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D2F771" w14:textId="77777777" w:rsidR="004E22BC" w:rsidRPr="007D2842" w:rsidRDefault="004E22BC" w:rsidP="004E22BC">
      <w:pPr>
        <w:widowControl w:val="0"/>
        <w:autoSpaceDE w:val="0"/>
        <w:autoSpaceDN w:val="0"/>
        <w:adjustRightInd w:val="0"/>
        <w:spacing w:after="0" w:line="240" w:lineRule="auto"/>
        <w:jc w:val="center"/>
        <w:rPr>
          <w:rFonts w:ascii="Times New Roman" w:eastAsia="Times New Roman" w:hAnsi="Times New Roman"/>
          <w:b/>
          <w:bCs/>
          <w:sz w:val="28"/>
          <w:szCs w:val="28"/>
          <w:lang w:val="uk-UA" w:eastAsia="ru-RU"/>
        </w:rPr>
      </w:pPr>
      <w:r w:rsidRPr="007D2842">
        <w:rPr>
          <w:rFonts w:ascii="Times New Roman" w:eastAsia="Times New Roman" w:hAnsi="Times New Roman"/>
          <w:b/>
          <w:bCs/>
          <w:sz w:val="28"/>
          <w:szCs w:val="28"/>
          <w:lang w:val="uk-UA" w:eastAsia="ru-RU"/>
        </w:rPr>
        <w:t>Комунальне підприємство «Обласний центр екстреної медичної допомоги та медицини катастроф» Рівненської обласної ради</w:t>
      </w:r>
    </w:p>
    <w:p w14:paraId="1C6B7AE7" w14:textId="77777777" w:rsidR="004E22BC" w:rsidRPr="007D2842" w:rsidRDefault="004E22BC" w:rsidP="004E22BC">
      <w:pPr>
        <w:widowControl w:val="0"/>
        <w:autoSpaceDE w:val="0"/>
        <w:autoSpaceDN w:val="0"/>
        <w:adjustRightInd w:val="0"/>
        <w:spacing w:after="0" w:line="240" w:lineRule="auto"/>
        <w:jc w:val="right"/>
        <w:rPr>
          <w:rFonts w:ascii="Times New Roman" w:hAnsi="Times New Roman"/>
          <w:b/>
          <w:bCs/>
          <w:lang w:val="uk-UA"/>
        </w:rPr>
      </w:pPr>
    </w:p>
    <w:p w14:paraId="6256A304" w14:textId="77777777" w:rsidR="004E22BC" w:rsidRPr="007D2842" w:rsidRDefault="004E22BC" w:rsidP="004E22BC">
      <w:pPr>
        <w:widowControl w:val="0"/>
        <w:autoSpaceDE w:val="0"/>
        <w:autoSpaceDN w:val="0"/>
        <w:adjustRightInd w:val="0"/>
        <w:spacing w:after="0" w:line="240" w:lineRule="auto"/>
        <w:jc w:val="right"/>
        <w:rPr>
          <w:rFonts w:ascii="Times New Roman" w:hAnsi="Times New Roman"/>
          <w:b/>
          <w:bCs/>
          <w:u w:val="single"/>
          <w:lang w:val="uk-UA"/>
        </w:rPr>
      </w:pPr>
      <w:r w:rsidRPr="007D2842">
        <w:rPr>
          <w:rFonts w:ascii="Times New Roman" w:hAnsi="Times New Roman"/>
          <w:b/>
          <w:bCs/>
          <w:u w:val="single"/>
          <w:lang w:val="uk-UA"/>
        </w:rPr>
        <w:t xml:space="preserve">Затверджено </w:t>
      </w:r>
    </w:p>
    <w:p w14:paraId="30B8CC03" w14:textId="77777777" w:rsidR="004E22BC" w:rsidRPr="007D2842" w:rsidRDefault="004E22BC" w:rsidP="004E22BC">
      <w:pPr>
        <w:widowControl w:val="0"/>
        <w:autoSpaceDE w:val="0"/>
        <w:autoSpaceDN w:val="0"/>
        <w:adjustRightInd w:val="0"/>
        <w:spacing w:after="0" w:line="240" w:lineRule="auto"/>
        <w:jc w:val="right"/>
        <w:rPr>
          <w:rFonts w:ascii="Times New Roman" w:hAnsi="Times New Roman"/>
          <w:bCs/>
          <w:lang w:val="uk-UA"/>
        </w:rPr>
      </w:pPr>
      <w:r w:rsidRPr="007D2842">
        <w:rPr>
          <w:rFonts w:ascii="Times New Roman" w:hAnsi="Times New Roman"/>
          <w:bCs/>
          <w:lang w:val="uk-UA"/>
        </w:rPr>
        <w:t xml:space="preserve">Протокольним рішенням </w:t>
      </w:r>
    </w:p>
    <w:p w14:paraId="3C7756B9" w14:textId="4F136009" w:rsidR="004E22BC" w:rsidRPr="007D2842" w:rsidRDefault="004E22BC" w:rsidP="004E22BC">
      <w:pPr>
        <w:widowControl w:val="0"/>
        <w:autoSpaceDE w:val="0"/>
        <w:autoSpaceDN w:val="0"/>
        <w:adjustRightInd w:val="0"/>
        <w:spacing w:after="0" w:line="240" w:lineRule="auto"/>
        <w:jc w:val="right"/>
        <w:rPr>
          <w:rFonts w:ascii="Times New Roman" w:hAnsi="Times New Roman"/>
          <w:b/>
          <w:bCs/>
          <w:lang w:val="uk-UA"/>
        </w:rPr>
      </w:pPr>
      <w:r w:rsidRPr="007A3B0D">
        <w:rPr>
          <w:rFonts w:ascii="Times New Roman" w:hAnsi="Times New Roman"/>
          <w:bCs/>
          <w:lang w:val="uk-UA"/>
        </w:rPr>
        <w:t>уповноваженої особи</w:t>
      </w:r>
      <w:r w:rsidR="00D56BC3" w:rsidRPr="007A3B0D">
        <w:rPr>
          <w:rFonts w:ascii="Times New Roman" w:hAnsi="Times New Roman"/>
          <w:b/>
          <w:bCs/>
          <w:lang w:val="uk-UA"/>
        </w:rPr>
        <w:t xml:space="preserve"> </w:t>
      </w:r>
      <w:r w:rsidR="00E416C7" w:rsidRPr="007A3B0D">
        <w:rPr>
          <w:rFonts w:ascii="Times New Roman" w:hAnsi="Times New Roman"/>
          <w:b/>
          <w:bCs/>
          <w:lang w:val="uk-UA"/>
        </w:rPr>
        <w:t xml:space="preserve">№ </w:t>
      </w:r>
      <w:r w:rsidR="007E55CD">
        <w:rPr>
          <w:rFonts w:ascii="Times New Roman" w:hAnsi="Times New Roman"/>
          <w:b/>
          <w:bCs/>
          <w:lang w:val="uk-UA"/>
        </w:rPr>
        <w:t>123</w:t>
      </w:r>
      <w:r w:rsidR="0080195F">
        <w:rPr>
          <w:rFonts w:ascii="Times New Roman" w:hAnsi="Times New Roman"/>
          <w:b/>
          <w:bCs/>
          <w:lang w:val="uk-UA"/>
        </w:rPr>
        <w:t xml:space="preserve"> </w:t>
      </w:r>
      <w:r w:rsidR="00E416C7" w:rsidRPr="007A3B0D">
        <w:rPr>
          <w:rFonts w:ascii="Times New Roman" w:hAnsi="Times New Roman"/>
          <w:b/>
          <w:bCs/>
          <w:lang w:val="uk-UA"/>
        </w:rPr>
        <w:t xml:space="preserve">від </w:t>
      </w:r>
      <w:r w:rsidR="007754CB">
        <w:rPr>
          <w:rFonts w:ascii="Times New Roman" w:hAnsi="Times New Roman"/>
          <w:b/>
          <w:bCs/>
          <w:lang w:val="uk-UA"/>
        </w:rPr>
        <w:t>30</w:t>
      </w:r>
      <w:r w:rsidR="00E416C7" w:rsidRPr="007A3B0D">
        <w:rPr>
          <w:rFonts w:ascii="Times New Roman" w:hAnsi="Times New Roman"/>
          <w:b/>
          <w:bCs/>
          <w:lang w:val="uk-UA"/>
        </w:rPr>
        <w:t>.</w:t>
      </w:r>
      <w:r w:rsidR="0080195F">
        <w:rPr>
          <w:rFonts w:ascii="Times New Roman" w:hAnsi="Times New Roman"/>
          <w:b/>
          <w:bCs/>
          <w:lang w:val="uk-UA"/>
        </w:rPr>
        <w:t>03</w:t>
      </w:r>
      <w:r w:rsidR="00E416C7" w:rsidRPr="007A3B0D">
        <w:rPr>
          <w:rFonts w:ascii="Times New Roman" w:hAnsi="Times New Roman"/>
          <w:b/>
          <w:bCs/>
          <w:lang w:val="uk-UA"/>
        </w:rPr>
        <w:t>.</w:t>
      </w:r>
      <w:r w:rsidRPr="007A3B0D">
        <w:rPr>
          <w:rFonts w:ascii="Times New Roman" w:hAnsi="Times New Roman"/>
          <w:b/>
          <w:bCs/>
          <w:lang w:val="uk-UA"/>
        </w:rPr>
        <w:t>202</w:t>
      </w:r>
      <w:r w:rsidR="00B265B8">
        <w:rPr>
          <w:rFonts w:ascii="Times New Roman" w:hAnsi="Times New Roman"/>
          <w:b/>
          <w:bCs/>
          <w:lang w:val="uk-UA"/>
        </w:rPr>
        <w:t>6</w:t>
      </w:r>
      <w:r w:rsidRPr="007A3B0D">
        <w:rPr>
          <w:rFonts w:ascii="Times New Roman" w:hAnsi="Times New Roman"/>
          <w:b/>
          <w:bCs/>
          <w:lang w:val="uk-UA"/>
        </w:rPr>
        <w:t xml:space="preserve"> року</w:t>
      </w:r>
    </w:p>
    <w:p w14:paraId="4946C38F" w14:textId="77777777" w:rsidR="004E22BC" w:rsidRPr="007D2842" w:rsidRDefault="004E22BC" w:rsidP="004E22BC">
      <w:pPr>
        <w:widowControl w:val="0"/>
        <w:autoSpaceDE w:val="0"/>
        <w:autoSpaceDN w:val="0"/>
        <w:adjustRightInd w:val="0"/>
        <w:spacing w:after="0" w:line="240" w:lineRule="auto"/>
        <w:jc w:val="right"/>
        <w:rPr>
          <w:rFonts w:ascii="Times New Roman" w:hAnsi="Times New Roman"/>
          <w:b/>
          <w:bCs/>
          <w:lang w:val="uk-UA"/>
        </w:rPr>
      </w:pPr>
      <w:r w:rsidRPr="007D2842">
        <w:rPr>
          <w:rFonts w:ascii="Times New Roman" w:hAnsi="Times New Roman"/>
          <w:b/>
          <w:bCs/>
          <w:lang w:val="uk-UA"/>
        </w:rPr>
        <w:t>Уповноважена особа</w:t>
      </w:r>
    </w:p>
    <w:p w14:paraId="3AC9224F" w14:textId="68FFC959" w:rsidR="004E22BC" w:rsidRPr="007D2842" w:rsidRDefault="007A3B0D" w:rsidP="004E22BC">
      <w:pPr>
        <w:widowControl w:val="0"/>
        <w:autoSpaceDE w:val="0"/>
        <w:autoSpaceDN w:val="0"/>
        <w:adjustRightInd w:val="0"/>
        <w:spacing w:after="0" w:line="240" w:lineRule="auto"/>
        <w:jc w:val="right"/>
        <w:rPr>
          <w:rFonts w:ascii="Times New Roman" w:hAnsi="Times New Roman"/>
          <w:bCs/>
          <w:lang w:val="uk-UA"/>
        </w:rPr>
      </w:pPr>
      <w:r>
        <w:rPr>
          <w:rFonts w:ascii="Times New Roman" w:hAnsi="Times New Roman"/>
          <w:b/>
          <w:bCs/>
          <w:lang w:val="uk-UA"/>
        </w:rPr>
        <w:t>Юрисконсульт</w:t>
      </w:r>
    </w:p>
    <w:p w14:paraId="513616FA" w14:textId="074B2EA0" w:rsidR="004E22BC" w:rsidRPr="007D2842" w:rsidRDefault="004E22BC" w:rsidP="004E22BC">
      <w:pPr>
        <w:keepNext/>
        <w:widowControl w:val="0"/>
        <w:autoSpaceDE w:val="0"/>
        <w:autoSpaceDN w:val="0"/>
        <w:adjustRightInd w:val="0"/>
        <w:spacing w:after="0" w:line="240" w:lineRule="auto"/>
        <w:jc w:val="right"/>
        <w:rPr>
          <w:rFonts w:ascii="Times New Roman" w:hAnsi="Times New Roman"/>
          <w:bCs/>
          <w:sz w:val="28"/>
          <w:szCs w:val="28"/>
          <w:lang w:val="uk-UA"/>
        </w:rPr>
      </w:pPr>
      <w:r w:rsidRPr="007D2842">
        <w:rPr>
          <w:rFonts w:ascii="Times New Roman" w:hAnsi="Times New Roman"/>
          <w:bCs/>
          <w:lang w:val="uk-UA"/>
        </w:rPr>
        <w:t xml:space="preserve">_______________ </w:t>
      </w:r>
      <w:r w:rsidR="007A3B0D">
        <w:rPr>
          <w:rFonts w:ascii="Times New Roman" w:hAnsi="Times New Roman"/>
          <w:bCs/>
          <w:lang w:val="uk-UA"/>
        </w:rPr>
        <w:t>Олена ОТРОЦЮК</w:t>
      </w:r>
    </w:p>
    <w:p w14:paraId="231C4C57" w14:textId="77777777" w:rsidR="004E22BC" w:rsidRPr="007D2842" w:rsidRDefault="004E22BC" w:rsidP="004E22BC">
      <w:pPr>
        <w:keepNext/>
        <w:widowControl w:val="0"/>
        <w:autoSpaceDE w:val="0"/>
        <w:autoSpaceDN w:val="0"/>
        <w:adjustRightInd w:val="0"/>
        <w:spacing w:after="0" w:line="240" w:lineRule="auto"/>
        <w:jc w:val="right"/>
        <w:rPr>
          <w:rFonts w:ascii="Times New Roman" w:hAnsi="Times New Roman"/>
          <w:b/>
          <w:bCs/>
          <w:sz w:val="28"/>
          <w:szCs w:val="28"/>
          <w:lang w:val="uk-UA"/>
        </w:rPr>
      </w:pPr>
    </w:p>
    <w:p w14:paraId="0FA95F14" w14:textId="77777777" w:rsidR="004E22BC" w:rsidRPr="007D2842" w:rsidRDefault="004E22BC" w:rsidP="004E22BC">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6FB141F4" w14:textId="77777777" w:rsidR="004E22BC" w:rsidRPr="007D2842" w:rsidRDefault="004E22BC" w:rsidP="004E22BC">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7E3C169D" w14:textId="77777777" w:rsidR="004E22BC" w:rsidRPr="007D2842" w:rsidRDefault="004E22BC" w:rsidP="004E22BC">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50E8F6FF" w14:textId="77777777" w:rsidR="00774EC6" w:rsidRDefault="004E22BC" w:rsidP="004E22BC">
      <w:pPr>
        <w:widowControl w:val="0"/>
        <w:autoSpaceDE w:val="0"/>
        <w:autoSpaceDN w:val="0"/>
        <w:adjustRightInd w:val="0"/>
        <w:spacing w:after="0" w:line="240" w:lineRule="auto"/>
        <w:jc w:val="center"/>
        <w:rPr>
          <w:rFonts w:ascii="Times New Roman" w:eastAsia="Times New Roman" w:hAnsi="Times New Roman"/>
          <w:b/>
          <w:u w:val="single"/>
          <w:lang w:val="uk-UA" w:eastAsia="ru-RU"/>
        </w:rPr>
      </w:pPr>
      <w:r w:rsidRPr="007D2842">
        <w:rPr>
          <w:rFonts w:ascii="Times New Roman" w:eastAsia="Times New Roman" w:hAnsi="Times New Roman"/>
          <w:b/>
          <w:u w:val="single"/>
          <w:lang w:val="uk-UA" w:eastAsia="ru-RU"/>
        </w:rPr>
        <w:t>ТЕНДЕРНА  ДОКУМЕНТАЦІЯ</w:t>
      </w:r>
    </w:p>
    <w:p w14:paraId="623C714E" w14:textId="031DEB64" w:rsidR="004E22BC" w:rsidRPr="007D2842" w:rsidRDefault="004E22BC" w:rsidP="004E22BC">
      <w:pPr>
        <w:widowControl w:val="0"/>
        <w:autoSpaceDE w:val="0"/>
        <w:autoSpaceDN w:val="0"/>
        <w:adjustRightInd w:val="0"/>
        <w:spacing w:after="0" w:line="240" w:lineRule="auto"/>
        <w:jc w:val="center"/>
        <w:rPr>
          <w:rFonts w:ascii="Times New Roman" w:eastAsia="Times New Roman" w:hAnsi="Times New Roman"/>
          <w:b/>
          <w:bCs/>
          <w:u w:val="single"/>
          <w:lang w:val="uk-UA" w:eastAsia="ru-RU"/>
        </w:rPr>
      </w:pPr>
    </w:p>
    <w:p w14:paraId="43D3A94F" w14:textId="77777777" w:rsidR="004E22BC" w:rsidRPr="007D2842" w:rsidRDefault="004E22BC" w:rsidP="004E22BC">
      <w:pPr>
        <w:widowControl w:val="0"/>
        <w:autoSpaceDE w:val="0"/>
        <w:autoSpaceDN w:val="0"/>
        <w:adjustRightInd w:val="0"/>
        <w:spacing w:after="0" w:line="240" w:lineRule="auto"/>
        <w:rPr>
          <w:rFonts w:ascii="Times New Roman" w:eastAsia="Dotum" w:hAnsi="Times New Roman"/>
          <w:b/>
          <w:bCs/>
          <w:lang w:val="uk-UA" w:eastAsia="uk-UA"/>
        </w:rPr>
      </w:pPr>
    </w:p>
    <w:p w14:paraId="2A130BB9" w14:textId="77777777" w:rsidR="004E22BC" w:rsidRPr="007D2842" w:rsidRDefault="004E22BC" w:rsidP="004E22BC">
      <w:pPr>
        <w:widowControl w:val="0"/>
        <w:autoSpaceDE w:val="0"/>
        <w:autoSpaceDN w:val="0"/>
        <w:adjustRightInd w:val="0"/>
        <w:spacing w:after="0" w:line="240" w:lineRule="auto"/>
        <w:jc w:val="center"/>
        <w:rPr>
          <w:rFonts w:ascii="Times New Roman" w:eastAsia="Dotum" w:hAnsi="Times New Roman"/>
          <w:lang w:val="uk-UA" w:eastAsia="uk-UA"/>
        </w:rPr>
      </w:pPr>
      <w:bookmarkStart w:id="0" w:name="titul_item_name"/>
      <w:bookmarkEnd w:id="0"/>
      <w:r w:rsidRPr="007D2842">
        <w:rPr>
          <w:rFonts w:ascii="Times New Roman" w:eastAsia="Dotum" w:hAnsi="Times New Roman"/>
          <w:lang w:val="uk-UA" w:eastAsia="uk-UA"/>
        </w:rPr>
        <w:t>для підготовки тендерних пропозицій</w:t>
      </w:r>
    </w:p>
    <w:p w14:paraId="37B591BF" w14:textId="38A13CDE" w:rsidR="004E22BC" w:rsidRPr="007D2842" w:rsidRDefault="004E22BC" w:rsidP="004E22BC">
      <w:pPr>
        <w:widowControl w:val="0"/>
        <w:autoSpaceDE w:val="0"/>
        <w:autoSpaceDN w:val="0"/>
        <w:adjustRightInd w:val="0"/>
        <w:spacing w:after="0" w:line="240" w:lineRule="auto"/>
        <w:jc w:val="center"/>
        <w:rPr>
          <w:rFonts w:ascii="Times New Roman" w:eastAsia="Dotum" w:hAnsi="Times New Roman"/>
          <w:lang w:val="uk-UA" w:eastAsia="uk-UA"/>
        </w:rPr>
      </w:pPr>
      <w:r w:rsidRPr="007D2842">
        <w:rPr>
          <w:rFonts w:ascii="Times New Roman" w:eastAsia="Dotum" w:hAnsi="Times New Roman"/>
          <w:lang w:val="uk-UA" w:eastAsia="uk-UA"/>
        </w:rPr>
        <w:t xml:space="preserve">на закупівлю за предметом </w:t>
      </w:r>
      <w:r w:rsidR="00D866D6" w:rsidRPr="007D2842">
        <w:rPr>
          <w:rFonts w:ascii="Times New Roman" w:eastAsia="Dotum" w:hAnsi="Times New Roman"/>
          <w:lang w:val="uk-UA" w:eastAsia="uk-UA"/>
        </w:rPr>
        <w:t>закупівлі</w:t>
      </w:r>
      <w:r w:rsidR="00B265B8">
        <w:rPr>
          <w:rFonts w:ascii="Times New Roman" w:eastAsia="Dotum" w:hAnsi="Times New Roman"/>
          <w:lang w:val="uk-UA" w:eastAsia="uk-UA"/>
        </w:rPr>
        <w:t>:</w:t>
      </w:r>
    </w:p>
    <w:p w14:paraId="4BA5288C" w14:textId="77777777" w:rsidR="004E22BC" w:rsidRPr="007D2842" w:rsidRDefault="004E22BC" w:rsidP="004E22BC">
      <w:pPr>
        <w:widowControl w:val="0"/>
        <w:autoSpaceDE w:val="0"/>
        <w:autoSpaceDN w:val="0"/>
        <w:adjustRightInd w:val="0"/>
        <w:spacing w:after="0" w:line="240" w:lineRule="auto"/>
        <w:jc w:val="center"/>
        <w:rPr>
          <w:rFonts w:ascii="Times New Roman" w:eastAsia="Dotum" w:hAnsi="Times New Roman"/>
          <w:b/>
          <w:bCs/>
          <w:lang w:val="uk-UA"/>
        </w:rPr>
      </w:pPr>
    </w:p>
    <w:p w14:paraId="6D3AB9E3" w14:textId="552DDDC1" w:rsidR="005C0BB0" w:rsidRPr="005C0BB0" w:rsidRDefault="005C0BB0" w:rsidP="00B265B8">
      <w:pPr>
        <w:pStyle w:val="af5"/>
        <w:spacing w:after="0" w:afterAutospacing="0"/>
        <w:jc w:val="center"/>
        <w:rPr>
          <w:color w:val="000000"/>
          <w:sz w:val="27"/>
          <w:szCs w:val="27"/>
          <w:lang w:val="uk-UA"/>
        </w:rPr>
      </w:pPr>
      <w:r>
        <w:rPr>
          <w:color w:val="000000"/>
          <w:sz w:val="27"/>
          <w:szCs w:val="27"/>
          <w:lang w:val="uk-UA"/>
        </w:rPr>
        <w:t>«</w:t>
      </w:r>
      <w:r w:rsidR="00EA2EDE">
        <w:rPr>
          <w:color w:val="000000"/>
          <w:sz w:val="27"/>
          <w:szCs w:val="27"/>
          <w:lang w:val="uk-UA"/>
        </w:rPr>
        <w:t>С</w:t>
      </w:r>
      <w:proofErr w:type="spellStart"/>
      <w:r>
        <w:rPr>
          <w:color w:val="000000"/>
          <w:sz w:val="27"/>
          <w:szCs w:val="27"/>
        </w:rPr>
        <w:t>трахування</w:t>
      </w:r>
      <w:proofErr w:type="spellEnd"/>
      <w:r>
        <w:rPr>
          <w:color w:val="000000"/>
          <w:sz w:val="27"/>
          <w:szCs w:val="27"/>
        </w:rPr>
        <w:t xml:space="preserve"> майна</w:t>
      </w:r>
      <w:r>
        <w:rPr>
          <w:color w:val="000000"/>
          <w:sz w:val="27"/>
          <w:szCs w:val="27"/>
          <w:lang w:val="uk-UA"/>
        </w:rPr>
        <w:t>»</w:t>
      </w:r>
    </w:p>
    <w:p w14:paraId="00FA3C4B" w14:textId="0C0FCB23" w:rsidR="005C0BB0" w:rsidRDefault="005C0BB0" w:rsidP="00B265B8">
      <w:pPr>
        <w:pStyle w:val="af5"/>
        <w:spacing w:after="0" w:afterAutospacing="0"/>
        <w:jc w:val="center"/>
        <w:rPr>
          <w:color w:val="000000"/>
          <w:sz w:val="27"/>
          <w:szCs w:val="27"/>
        </w:rPr>
      </w:pPr>
      <w:r>
        <w:rPr>
          <w:color w:val="000000"/>
          <w:sz w:val="27"/>
          <w:szCs w:val="27"/>
        </w:rPr>
        <w:t xml:space="preserve">за кодом ДК 021:2015: 66510000-8: </w:t>
      </w:r>
      <w:r w:rsidR="00B265B8">
        <w:rPr>
          <w:color w:val="000000"/>
          <w:sz w:val="27"/>
          <w:szCs w:val="27"/>
          <w:lang w:val="uk-UA"/>
        </w:rPr>
        <w:t>«</w:t>
      </w:r>
      <w:proofErr w:type="spellStart"/>
      <w:r>
        <w:rPr>
          <w:color w:val="000000"/>
          <w:sz w:val="27"/>
          <w:szCs w:val="27"/>
        </w:rPr>
        <w:t>Страхові</w:t>
      </w:r>
      <w:proofErr w:type="spellEnd"/>
      <w:r>
        <w:rPr>
          <w:color w:val="000000"/>
          <w:sz w:val="27"/>
          <w:szCs w:val="27"/>
        </w:rPr>
        <w:t xml:space="preserve"> </w:t>
      </w:r>
      <w:proofErr w:type="spellStart"/>
      <w:r>
        <w:rPr>
          <w:color w:val="000000"/>
          <w:sz w:val="27"/>
          <w:szCs w:val="27"/>
        </w:rPr>
        <w:t>послуги</w:t>
      </w:r>
      <w:proofErr w:type="spellEnd"/>
      <w:r w:rsidR="00B265B8">
        <w:rPr>
          <w:color w:val="000000"/>
          <w:sz w:val="27"/>
          <w:szCs w:val="27"/>
          <w:lang w:val="uk-UA"/>
        </w:rPr>
        <w:t>»</w:t>
      </w:r>
    </w:p>
    <w:p w14:paraId="529DAA61" w14:textId="53C06995" w:rsidR="004200CB" w:rsidRPr="007D2842" w:rsidRDefault="004200CB" w:rsidP="004200CB">
      <w:pPr>
        <w:widowControl w:val="0"/>
        <w:autoSpaceDE w:val="0"/>
        <w:autoSpaceDN w:val="0"/>
        <w:adjustRightInd w:val="0"/>
        <w:spacing w:after="0" w:line="240" w:lineRule="auto"/>
        <w:jc w:val="center"/>
        <w:rPr>
          <w:rFonts w:ascii="Times New Roman" w:eastAsia="Dotum" w:hAnsi="Times New Roman"/>
          <w:lang w:val="uk-UA" w:eastAsia="uk-UA"/>
        </w:rPr>
      </w:pPr>
    </w:p>
    <w:p w14:paraId="179F6960" w14:textId="77777777" w:rsidR="00121144" w:rsidRPr="007D2842" w:rsidRDefault="00121144" w:rsidP="004200CB">
      <w:pPr>
        <w:widowControl w:val="0"/>
        <w:autoSpaceDE w:val="0"/>
        <w:autoSpaceDN w:val="0"/>
        <w:adjustRightInd w:val="0"/>
        <w:spacing w:after="0" w:line="240" w:lineRule="auto"/>
        <w:jc w:val="center"/>
        <w:rPr>
          <w:rFonts w:ascii="Times New Roman" w:eastAsia="Dotum" w:hAnsi="Times New Roman"/>
          <w:lang w:val="uk-UA" w:eastAsia="uk-UA"/>
        </w:rPr>
      </w:pPr>
    </w:p>
    <w:p w14:paraId="76500104" w14:textId="41702ABD" w:rsidR="008C7852" w:rsidRPr="007D2842" w:rsidRDefault="008C7852" w:rsidP="004E22BC">
      <w:pPr>
        <w:widowControl w:val="0"/>
        <w:autoSpaceDE w:val="0"/>
        <w:autoSpaceDN w:val="0"/>
        <w:adjustRightInd w:val="0"/>
        <w:spacing w:after="0" w:line="240" w:lineRule="auto"/>
        <w:jc w:val="center"/>
        <w:rPr>
          <w:rFonts w:ascii="Times New Roman" w:eastAsia="Dotum" w:hAnsi="Times New Roman"/>
          <w:b/>
          <w:lang w:val="uk-UA" w:eastAsia="uk-UA"/>
        </w:rPr>
      </w:pPr>
    </w:p>
    <w:p w14:paraId="072464C3" w14:textId="77777777" w:rsidR="00D866D6" w:rsidRPr="007D2842" w:rsidRDefault="00D866D6" w:rsidP="004E22BC">
      <w:pPr>
        <w:widowControl w:val="0"/>
        <w:autoSpaceDE w:val="0"/>
        <w:autoSpaceDN w:val="0"/>
        <w:adjustRightInd w:val="0"/>
        <w:spacing w:after="0" w:line="240" w:lineRule="auto"/>
        <w:jc w:val="center"/>
        <w:rPr>
          <w:rFonts w:ascii="Times New Roman" w:eastAsia="Dotum" w:hAnsi="Times New Roman"/>
          <w:b/>
          <w:lang w:val="uk-UA" w:eastAsia="uk-UA"/>
        </w:rPr>
      </w:pPr>
    </w:p>
    <w:p w14:paraId="7643EE7C" w14:textId="26CBBCB6" w:rsidR="004E22BC" w:rsidRPr="007D2842" w:rsidRDefault="004E22BC" w:rsidP="004E22BC">
      <w:pPr>
        <w:widowControl w:val="0"/>
        <w:autoSpaceDE w:val="0"/>
        <w:autoSpaceDN w:val="0"/>
        <w:adjustRightInd w:val="0"/>
        <w:spacing w:after="0" w:line="240" w:lineRule="auto"/>
        <w:jc w:val="center"/>
        <w:rPr>
          <w:rFonts w:ascii="Times New Roman" w:eastAsia="Dotum" w:hAnsi="Times New Roman"/>
          <w:lang w:val="uk-UA" w:eastAsia="uk-UA"/>
        </w:rPr>
      </w:pPr>
      <w:r w:rsidRPr="007D2842">
        <w:rPr>
          <w:rFonts w:ascii="Times New Roman" w:eastAsia="Dotum" w:hAnsi="Times New Roman"/>
          <w:lang w:val="uk-UA" w:eastAsia="uk-UA"/>
        </w:rPr>
        <w:t xml:space="preserve">Процедура закупівлі – </w:t>
      </w:r>
      <w:bookmarkStart w:id="1" w:name="titul_procedure_type"/>
      <w:bookmarkEnd w:id="1"/>
      <w:r w:rsidRPr="007D2842">
        <w:rPr>
          <w:rFonts w:ascii="Times New Roman" w:eastAsia="Dotum" w:hAnsi="Times New Roman"/>
          <w:lang w:val="uk-UA" w:eastAsia="uk-UA"/>
        </w:rPr>
        <w:t>Відкриті торги</w:t>
      </w:r>
      <w:r w:rsidR="00A16457" w:rsidRPr="007D2842">
        <w:rPr>
          <w:rFonts w:ascii="Times New Roman" w:eastAsia="Dotum" w:hAnsi="Times New Roman"/>
          <w:lang w:val="uk-UA" w:eastAsia="uk-UA"/>
        </w:rPr>
        <w:t xml:space="preserve"> з особливостями</w:t>
      </w:r>
    </w:p>
    <w:p w14:paraId="27210AF4" w14:textId="77777777" w:rsidR="004E22BC" w:rsidRPr="007D2842" w:rsidRDefault="004E22BC" w:rsidP="004E22BC">
      <w:pPr>
        <w:pStyle w:val="af1"/>
        <w:jc w:val="center"/>
        <w:rPr>
          <w:rFonts w:ascii="Times New Roman" w:hAnsi="Times New Roman"/>
          <w:b/>
          <w:i/>
          <w:sz w:val="28"/>
          <w:szCs w:val="28"/>
          <w:lang w:val="uk-UA"/>
        </w:rPr>
      </w:pPr>
    </w:p>
    <w:p w14:paraId="39ADE884" w14:textId="77777777" w:rsidR="004E22BC" w:rsidRPr="007D2842" w:rsidRDefault="004E22BC" w:rsidP="004E22BC">
      <w:pPr>
        <w:pStyle w:val="af1"/>
        <w:jc w:val="center"/>
        <w:rPr>
          <w:rFonts w:ascii="Times New Roman" w:hAnsi="Times New Roman"/>
          <w:b/>
          <w:i/>
          <w:sz w:val="28"/>
          <w:szCs w:val="28"/>
          <w:lang w:val="uk-UA"/>
        </w:rPr>
      </w:pPr>
    </w:p>
    <w:p w14:paraId="5FBDDA6E" w14:textId="77777777" w:rsidR="004E22BC" w:rsidRPr="007D2842" w:rsidRDefault="004E22BC" w:rsidP="004E22BC">
      <w:pPr>
        <w:pStyle w:val="af1"/>
        <w:jc w:val="center"/>
        <w:rPr>
          <w:rFonts w:ascii="Times New Roman" w:hAnsi="Times New Roman"/>
          <w:b/>
          <w:i/>
          <w:sz w:val="28"/>
          <w:szCs w:val="28"/>
          <w:lang w:val="uk-UA"/>
        </w:rPr>
      </w:pPr>
    </w:p>
    <w:p w14:paraId="0B8463CA" w14:textId="77777777" w:rsidR="004E22BC" w:rsidRPr="007D2842" w:rsidRDefault="004E22BC" w:rsidP="004E22BC">
      <w:pPr>
        <w:widowControl w:val="0"/>
        <w:autoSpaceDE w:val="0"/>
        <w:autoSpaceDN w:val="0"/>
        <w:adjustRightInd w:val="0"/>
        <w:spacing w:after="0" w:line="240" w:lineRule="auto"/>
        <w:jc w:val="center"/>
        <w:rPr>
          <w:rFonts w:ascii="Times New Roman" w:hAnsi="Times New Roman"/>
          <w:b/>
          <w:bCs/>
          <w:i/>
          <w:iCs/>
          <w:lang w:val="uk-UA"/>
        </w:rPr>
      </w:pPr>
    </w:p>
    <w:p w14:paraId="70F4E61D" w14:textId="77777777" w:rsidR="004E22BC" w:rsidRPr="007D2842"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5E2403BA" w14:textId="77777777" w:rsidR="004E22BC"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566D7361" w14:textId="77777777" w:rsidR="005C0BB0" w:rsidRPr="007D2842" w:rsidRDefault="005C0BB0"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26AFF0DB" w14:textId="77777777" w:rsidR="004E22BC" w:rsidRPr="007D2842"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46B7C5D1" w14:textId="77777777" w:rsidR="004E22BC" w:rsidRPr="007D2842"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132CCEFA" w14:textId="77777777" w:rsidR="004E22BC" w:rsidRPr="007D2842"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390CFD73" w14:textId="77777777" w:rsidR="004E22BC" w:rsidRPr="007D2842"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4263FA32" w14:textId="77777777" w:rsidR="004E22BC" w:rsidRPr="007D2842"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10822CB4" w14:textId="77777777" w:rsidR="004E22BC" w:rsidRPr="007D2842"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42B028B9" w14:textId="77777777" w:rsidR="004E22BC" w:rsidRPr="007D2842"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7B171CFE" w14:textId="2394919A" w:rsidR="004E22BC" w:rsidRPr="007D2842"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15A28DC0" w14:textId="1824B932" w:rsidR="004200CB" w:rsidRPr="007D2842" w:rsidRDefault="004200CB"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53E180B7" w14:textId="77777777" w:rsidR="004200CB" w:rsidRPr="007D2842" w:rsidRDefault="004200CB"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40C029AB" w14:textId="7CF55602" w:rsidR="004E22BC"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6AF1872E" w14:textId="4EDBE4AC" w:rsidR="004D6806" w:rsidRDefault="004D6806"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64E08927" w14:textId="77777777" w:rsidR="004D6806" w:rsidRDefault="004D6806"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76C98E3B" w14:textId="77777777" w:rsidR="00747FD6" w:rsidRDefault="00747FD6"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051B68FA" w14:textId="77777777" w:rsidR="00747FD6" w:rsidRPr="007D2842" w:rsidRDefault="00747FD6" w:rsidP="007A188B">
      <w:pPr>
        <w:widowControl w:val="0"/>
        <w:autoSpaceDE w:val="0"/>
        <w:autoSpaceDN w:val="0"/>
        <w:adjustRightInd w:val="0"/>
        <w:spacing w:after="0" w:line="240" w:lineRule="auto"/>
        <w:rPr>
          <w:rFonts w:ascii="Times New Roman" w:hAnsi="Times New Roman"/>
          <w:b/>
          <w:bCs/>
          <w:sz w:val="26"/>
          <w:szCs w:val="26"/>
          <w:lang w:val="uk-UA"/>
        </w:rPr>
      </w:pPr>
    </w:p>
    <w:p w14:paraId="7B66481A" w14:textId="07165336" w:rsidR="00981FB8"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r w:rsidRPr="007D2842">
        <w:rPr>
          <w:rFonts w:ascii="Times New Roman" w:hAnsi="Times New Roman"/>
          <w:b/>
          <w:bCs/>
          <w:sz w:val="26"/>
          <w:szCs w:val="26"/>
          <w:lang w:val="uk-UA"/>
        </w:rPr>
        <w:t xml:space="preserve">місто </w:t>
      </w:r>
      <w:r w:rsidR="007554F3" w:rsidRPr="007D2842">
        <w:rPr>
          <w:rFonts w:ascii="Times New Roman" w:hAnsi="Times New Roman"/>
          <w:b/>
          <w:bCs/>
          <w:sz w:val="26"/>
          <w:szCs w:val="26"/>
          <w:lang w:val="uk-UA"/>
        </w:rPr>
        <w:t>Рівне – 202</w:t>
      </w:r>
      <w:r w:rsidR="00B265B8">
        <w:rPr>
          <w:rFonts w:ascii="Times New Roman" w:hAnsi="Times New Roman"/>
          <w:b/>
          <w:bCs/>
          <w:sz w:val="26"/>
          <w:szCs w:val="26"/>
          <w:lang w:val="uk-UA"/>
        </w:rPr>
        <w:t>6</w:t>
      </w:r>
    </w:p>
    <w:p w14:paraId="7E82F131" w14:textId="14E41F26" w:rsidR="00B265B8" w:rsidRDefault="00B265B8"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0E8B9F84" w14:textId="77777777" w:rsidR="00A70C18" w:rsidRDefault="00A70C18" w:rsidP="004E22BC">
      <w:pPr>
        <w:widowControl w:val="0"/>
        <w:autoSpaceDE w:val="0"/>
        <w:autoSpaceDN w:val="0"/>
        <w:adjustRightInd w:val="0"/>
        <w:spacing w:after="0" w:line="240" w:lineRule="auto"/>
        <w:jc w:val="center"/>
        <w:rPr>
          <w:rFonts w:ascii="Times New Roman" w:hAnsi="Times New Roman"/>
          <w:b/>
          <w:bCs/>
          <w:sz w:val="26"/>
          <w:szCs w:val="26"/>
          <w:lang w:val="uk-UA"/>
        </w:rPr>
      </w:pPr>
    </w:p>
    <w:tbl>
      <w:tblPr>
        <w:tblW w:w="10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
        <w:gridCol w:w="532"/>
        <w:gridCol w:w="2744"/>
        <w:gridCol w:w="7331"/>
        <w:gridCol w:w="20"/>
      </w:tblGrid>
      <w:tr w:rsidR="00B265B8" w:rsidRPr="00EF5CC3" w14:paraId="76C3DF41" w14:textId="77777777" w:rsidTr="004D6806">
        <w:trPr>
          <w:gridAfter w:val="1"/>
          <w:wAfter w:w="20" w:type="dxa"/>
          <w:trHeight w:val="273"/>
          <w:jc w:val="center"/>
        </w:trPr>
        <w:tc>
          <w:tcPr>
            <w:tcW w:w="10624" w:type="dxa"/>
            <w:gridSpan w:val="4"/>
            <w:tcBorders>
              <w:top w:val="single" w:sz="4" w:space="0" w:color="auto"/>
              <w:left w:val="single" w:sz="4" w:space="0" w:color="auto"/>
              <w:bottom w:val="single" w:sz="4" w:space="0" w:color="auto"/>
              <w:right w:val="single" w:sz="4" w:space="0" w:color="auto"/>
            </w:tcBorders>
            <w:shd w:val="clear" w:color="auto" w:fill="D6E3BC"/>
            <w:vAlign w:val="center"/>
          </w:tcPr>
          <w:p w14:paraId="7A99BBBB" w14:textId="77777777" w:rsidR="00B265B8" w:rsidRPr="00B265B8" w:rsidRDefault="00B265B8" w:rsidP="00B265B8">
            <w:pPr>
              <w:pStyle w:val="af1"/>
              <w:jc w:val="center"/>
              <w:rPr>
                <w:rFonts w:ascii="Times New Roman" w:hAnsi="Times New Roman"/>
                <w:b/>
                <w:bCs/>
                <w:lang w:val="uk-UA"/>
              </w:rPr>
            </w:pPr>
            <w:r w:rsidRPr="00EF5CC3">
              <w:rPr>
                <w:rFonts w:ascii="Times New Roman" w:hAnsi="Times New Roman"/>
                <w:b/>
                <w:bCs/>
                <w:lang w:val="uk-UA"/>
              </w:rPr>
              <w:br w:type="page"/>
            </w:r>
            <w:r w:rsidRPr="00B265B8">
              <w:rPr>
                <w:rFonts w:ascii="Times New Roman" w:hAnsi="Times New Roman"/>
                <w:b/>
                <w:bCs/>
                <w:lang w:val="uk-UA"/>
              </w:rPr>
              <w:br w:type="page"/>
              <w:t xml:space="preserve">  Розділ І. Загальні положення</w:t>
            </w:r>
          </w:p>
        </w:tc>
      </w:tr>
      <w:tr w:rsidR="00B265B8" w:rsidRPr="00EF5CC3" w14:paraId="2EDE714D" w14:textId="77777777" w:rsidTr="004D6806">
        <w:trPr>
          <w:gridBefore w:val="1"/>
          <w:wBefore w:w="17" w:type="dxa"/>
          <w:trHeight w:val="520"/>
          <w:jc w:val="center"/>
        </w:trPr>
        <w:tc>
          <w:tcPr>
            <w:tcW w:w="532" w:type="dxa"/>
          </w:tcPr>
          <w:p w14:paraId="5358B739" w14:textId="77777777" w:rsidR="00B265B8" w:rsidRPr="00EF5CC3" w:rsidRDefault="00B265B8" w:rsidP="00B265B8">
            <w:pPr>
              <w:pStyle w:val="af1"/>
              <w:jc w:val="both"/>
              <w:rPr>
                <w:rFonts w:ascii="Times New Roman" w:hAnsi="Times New Roman"/>
                <w:lang w:val="uk-UA"/>
              </w:rPr>
            </w:pPr>
            <w:r w:rsidRPr="00EF5CC3">
              <w:rPr>
                <w:rFonts w:ascii="Times New Roman" w:hAnsi="Times New Roman"/>
                <w:lang w:val="uk-UA"/>
              </w:rPr>
              <w:t>1</w:t>
            </w:r>
          </w:p>
        </w:tc>
        <w:tc>
          <w:tcPr>
            <w:tcW w:w="2744" w:type="dxa"/>
          </w:tcPr>
          <w:p w14:paraId="0D79F43B" w14:textId="77777777" w:rsidR="00B265B8" w:rsidRPr="00EF5CC3" w:rsidRDefault="00B265B8" w:rsidP="00B265B8">
            <w:pPr>
              <w:pStyle w:val="af1"/>
              <w:jc w:val="both"/>
              <w:rPr>
                <w:rFonts w:ascii="Times New Roman" w:hAnsi="Times New Roman"/>
                <w:lang w:val="uk-UA"/>
              </w:rPr>
            </w:pPr>
            <w:r w:rsidRPr="00EF5CC3">
              <w:rPr>
                <w:rFonts w:ascii="Times New Roman" w:hAnsi="Times New Roman"/>
                <w:lang w:val="uk-UA"/>
              </w:rPr>
              <w:t>Терміни, які вживаються в тендерній документації</w:t>
            </w:r>
          </w:p>
        </w:tc>
        <w:tc>
          <w:tcPr>
            <w:tcW w:w="7351" w:type="dxa"/>
            <w:gridSpan w:val="2"/>
            <w:vAlign w:val="center"/>
          </w:tcPr>
          <w:p w14:paraId="1A9B2BD7" w14:textId="77777777" w:rsidR="00B265B8" w:rsidRPr="00EF5CC3" w:rsidRDefault="00B265B8" w:rsidP="00B265B8">
            <w:pPr>
              <w:pStyle w:val="af1"/>
              <w:jc w:val="both"/>
              <w:rPr>
                <w:rFonts w:ascii="Times New Roman" w:hAnsi="Times New Roman"/>
                <w:shd w:val="clear" w:color="auto" w:fill="FFFFFF"/>
                <w:lang w:val="uk-UA"/>
              </w:rPr>
            </w:pPr>
            <w:r w:rsidRPr="00EF5CC3">
              <w:rPr>
                <w:rFonts w:ascii="Times New Roman" w:hAnsi="Times New Roman"/>
                <w:lang w:val="uk-UA" w:eastAsia="uk-UA"/>
              </w:rPr>
              <w:t xml:space="preserve">Тендерну документацію розроблено відповідно до вимог Закону України «Про публічні закупівлі» (далі – Закон) та </w:t>
            </w:r>
            <w:r w:rsidRPr="00EF5CC3">
              <w:rPr>
                <w:rFonts w:ascii="Times New Roman" w:hAnsi="Times New Roman"/>
                <w:lang w:val="uk-UA"/>
              </w:rPr>
              <w:t>постанови Кабінету Міністрів України від 12 жовтня 2022 р. № 1178 «</w:t>
            </w:r>
            <w:r w:rsidRPr="00EF5CC3">
              <w:rPr>
                <w:rFonts w:ascii="Times New Roman" w:hAnsi="Times New Roman"/>
                <w:shd w:val="clear" w:color="auto" w:fill="FFFFFF"/>
                <w:lang w:val="uk-UA"/>
              </w:rPr>
              <w:t xml:space="preserve">Про затвердження особливостей здійснення публічних </w:t>
            </w:r>
            <w:proofErr w:type="spellStart"/>
            <w:r w:rsidRPr="00EF5CC3">
              <w:rPr>
                <w:rFonts w:ascii="Times New Roman" w:hAnsi="Times New Roman"/>
                <w:shd w:val="clear" w:color="auto" w:fill="FFFFFF"/>
                <w:lang w:val="uk-UA"/>
              </w:rPr>
              <w:t>закупівель</w:t>
            </w:r>
            <w:proofErr w:type="spellEnd"/>
            <w:r w:rsidRPr="00EF5CC3">
              <w:rPr>
                <w:rFonts w:ascii="Times New Roman" w:hAnsi="Times New Roman"/>
                <w:shd w:val="clear" w:color="auto" w:fill="FFFFFF"/>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EF5CC3">
              <w:rPr>
                <w:rFonts w:ascii="Times New Roman" w:hAnsi="Times New Roman"/>
                <w:lang w:val="uk-UA"/>
              </w:rPr>
              <w:t xml:space="preserve"> (зі змінами)</w:t>
            </w:r>
          </w:p>
          <w:p w14:paraId="4DED979E" w14:textId="77777777" w:rsidR="00B265B8" w:rsidRPr="00EF5CC3" w:rsidRDefault="00B265B8" w:rsidP="00B265B8">
            <w:pPr>
              <w:pStyle w:val="af1"/>
              <w:jc w:val="both"/>
              <w:rPr>
                <w:rFonts w:ascii="Times New Roman" w:hAnsi="Times New Roman"/>
                <w:lang w:val="uk-UA"/>
              </w:rPr>
            </w:pPr>
            <w:proofErr w:type="spellStart"/>
            <w:r w:rsidRPr="00EF5CC3">
              <w:rPr>
                <w:rFonts w:ascii="Times New Roman" w:hAnsi="Times New Roman"/>
                <w:lang w:eastAsia="uk-UA"/>
              </w:rPr>
              <w:t>Терміни</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вживаються</w:t>
            </w:r>
            <w:proofErr w:type="spellEnd"/>
            <w:r w:rsidRPr="00EF5CC3">
              <w:rPr>
                <w:rFonts w:ascii="Times New Roman" w:hAnsi="Times New Roman"/>
                <w:lang w:eastAsia="uk-UA"/>
              </w:rPr>
              <w:t xml:space="preserve"> у </w:t>
            </w:r>
            <w:proofErr w:type="spellStart"/>
            <w:r w:rsidRPr="00EF5CC3">
              <w:rPr>
                <w:rFonts w:ascii="Times New Roman" w:hAnsi="Times New Roman"/>
                <w:lang w:eastAsia="uk-UA"/>
              </w:rPr>
              <w:t>значенні</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наведеному</w:t>
            </w:r>
            <w:proofErr w:type="spellEnd"/>
            <w:r w:rsidRPr="00EF5CC3">
              <w:rPr>
                <w:rFonts w:ascii="Times New Roman" w:hAnsi="Times New Roman"/>
                <w:lang w:eastAsia="uk-UA"/>
              </w:rPr>
              <w:t xml:space="preserve"> в </w:t>
            </w:r>
            <w:proofErr w:type="spellStart"/>
            <w:r w:rsidRPr="00EF5CC3">
              <w:rPr>
                <w:rFonts w:ascii="Times New Roman" w:hAnsi="Times New Roman"/>
                <w:lang w:eastAsia="uk-UA"/>
              </w:rPr>
              <w:t>Законі</w:t>
            </w:r>
            <w:proofErr w:type="spellEnd"/>
            <w:r w:rsidRPr="00EF5CC3">
              <w:rPr>
                <w:rFonts w:ascii="Times New Roman" w:hAnsi="Times New Roman"/>
                <w:lang w:eastAsia="uk-UA"/>
              </w:rPr>
              <w:t>.</w:t>
            </w:r>
          </w:p>
        </w:tc>
      </w:tr>
      <w:tr w:rsidR="00B265B8" w:rsidRPr="00EF5CC3" w14:paraId="2FD226AB" w14:textId="77777777" w:rsidTr="004D6806">
        <w:trPr>
          <w:gridBefore w:val="1"/>
          <w:wBefore w:w="17" w:type="dxa"/>
          <w:trHeight w:val="135"/>
          <w:jc w:val="center"/>
        </w:trPr>
        <w:tc>
          <w:tcPr>
            <w:tcW w:w="532" w:type="dxa"/>
          </w:tcPr>
          <w:p w14:paraId="26AD55D7" w14:textId="77777777" w:rsidR="00B265B8" w:rsidRPr="00EF5CC3" w:rsidRDefault="00B265B8" w:rsidP="00B265B8">
            <w:pPr>
              <w:pStyle w:val="af1"/>
              <w:jc w:val="both"/>
              <w:rPr>
                <w:rFonts w:ascii="Times New Roman" w:hAnsi="Times New Roman"/>
                <w:lang w:val="uk-UA"/>
              </w:rPr>
            </w:pPr>
            <w:r w:rsidRPr="00EF5CC3">
              <w:rPr>
                <w:rFonts w:ascii="Times New Roman" w:hAnsi="Times New Roman"/>
                <w:lang w:val="uk-UA"/>
              </w:rPr>
              <w:t>2</w:t>
            </w:r>
          </w:p>
        </w:tc>
        <w:tc>
          <w:tcPr>
            <w:tcW w:w="2744" w:type="dxa"/>
          </w:tcPr>
          <w:p w14:paraId="62C2DBCA" w14:textId="77777777" w:rsidR="00B265B8" w:rsidRPr="00EF5CC3" w:rsidRDefault="00B265B8" w:rsidP="00B265B8">
            <w:pPr>
              <w:pStyle w:val="af1"/>
              <w:jc w:val="both"/>
              <w:rPr>
                <w:rFonts w:ascii="Times New Roman" w:hAnsi="Times New Roman"/>
                <w:lang w:val="uk-UA"/>
              </w:rPr>
            </w:pPr>
            <w:r w:rsidRPr="00EF5CC3">
              <w:rPr>
                <w:rFonts w:ascii="Times New Roman" w:hAnsi="Times New Roman"/>
                <w:lang w:val="uk-UA"/>
              </w:rPr>
              <w:t>Інформація про замовника торгів</w:t>
            </w:r>
          </w:p>
        </w:tc>
        <w:tc>
          <w:tcPr>
            <w:tcW w:w="7351" w:type="dxa"/>
            <w:gridSpan w:val="2"/>
          </w:tcPr>
          <w:p w14:paraId="6876C78C" w14:textId="77777777" w:rsidR="00B265B8" w:rsidRPr="00EF5CC3" w:rsidRDefault="00B265B8" w:rsidP="00B265B8">
            <w:pPr>
              <w:pStyle w:val="af1"/>
              <w:jc w:val="both"/>
              <w:rPr>
                <w:rFonts w:ascii="Times New Roman" w:hAnsi="Times New Roman"/>
                <w:lang w:val="uk-UA"/>
              </w:rPr>
            </w:pPr>
          </w:p>
        </w:tc>
      </w:tr>
      <w:tr w:rsidR="00B265B8" w:rsidRPr="00EF5CC3" w14:paraId="35EF7227" w14:textId="77777777" w:rsidTr="004D6806">
        <w:trPr>
          <w:gridBefore w:val="1"/>
          <w:wBefore w:w="17" w:type="dxa"/>
          <w:trHeight w:val="520"/>
          <w:jc w:val="center"/>
        </w:trPr>
        <w:tc>
          <w:tcPr>
            <w:tcW w:w="532" w:type="dxa"/>
          </w:tcPr>
          <w:p w14:paraId="2C223BAC" w14:textId="77777777" w:rsidR="00B265B8" w:rsidRPr="00EF5CC3" w:rsidRDefault="00B265B8" w:rsidP="00B265B8">
            <w:pPr>
              <w:pStyle w:val="af1"/>
              <w:jc w:val="both"/>
              <w:rPr>
                <w:rFonts w:ascii="Times New Roman" w:hAnsi="Times New Roman"/>
                <w:lang w:val="uk-UA"/>
              </w:rPr>
            </w:pPr>
            <w:r w:rsidRPr="00EF5CC3">
              <w:rPr>
                <w:rFonts w:ascii="Times New Roman" w:hAnsi="Times New Roman"/>
                <w:lang w:val="uk-UA"/>
              </w:rPr>
              <w:t>2.1</w:t>
            </w:r>
          </w:p>
        </w:tc>
        <w:tc>
          <w:tcPr>
            <w:tcW w:w="2744" w:type="dxa"/>
          </w:tcPr>
          <w:p w14:paraId="38580F40" w14:textId="77777777" w:rsidR="00B265B8" w:rsidRPr="00EF5CC3" w:rsidRDefault="00B265B8" w:rsidP="00B265B8">
            <w:pPr>
              <w:pStyle w:val="af1"/>
              <w:jc w:val="both"/>
              <w:rPr>
                <w:rFonts w:ascii="Times New Roman" w:hAnsi="Times New Roman"/>
                <w:lang w:val="uk-UA"/>
              </w:rPr>
            </w:pPr>
            <w:r w:rsidRPr="00EF5CC3">
              <w:rPr>
                <w:rFonts w:ascii="Times New Roman" w:hAnsi="Times New Roman"/>
                <w:lang w:val="uk-UA"/>
              </w:rPr>
              <w:t>повне найменування</w:t>
            </w:r>
          </w:p>
        </w:tc>
        <w:tc>
          <w:tcPr>
            <w:tcW w:w="7351" w:type="dxa"/>
            <w:gridSpan w:val="2"/>
          </w:tcPr>
          <w:p w14:paraId="254DD4F5" w14:textId="77777777" w:rsidR="00B265B8" w:rsidRPr="00EF5CC3" w:rsidRDefault="00B265B8" w:rsidP="00B265B8">
            <w:pPr>
              <w:pStyle w:val="af1"/>
              <w:jc w:val="both"/>
              <w:rPr>
                <w:rFonts w:ascii="Times New Roman" w:hAnsi="Times New Roman"/>
                <w:lang w:val="uk-UA"/>
              </w:rPr>
            </w:pPr>
            <w:r w:rsidRPr="00EF5CC3">
              <w:rPr>
                <w:rFonts w:ascii="Times New Roman" w:hAnsi="Times New Roman"/>
                <w:lang w:val="uk-UA"/>
              </w:rPr>
              <w:t>Комунальне підприємство «Обласний центр екстреної медичної допомоги та медицини катастроф» Рівненської обласної ради</w:t>
            </w:r>
          </w:p>
        </w:tc>
      </w:tr>
      <w:tr w:rsidR="00B265B8" w:rsidRPr="00EF5CC3" w14:paraId="57EA3732" w14:textId="77777777" w:rsidTr="004D6806">
        <w:trPr>
          <w:gridBefore w:val="1"/>
          <w:wBefore w:w="17" w:type="dxa"/>
          <w:trHeight w:val="267"/>
          <w:jc w:val="center"/>
        </w:trPr>
        <w:tc>
          <w:tcPr>
            <w:tcW w:w="532" w:type="dxa"/>
          </w:tcPr>
          <w:p w14:paraId="3DFB1005" w14:textId="77777777" w:rsidR="00B265B8" w:rsidRPr="00EF5CC3" w:rsidRDefault="00B265B8" w:rsidP="00B265B8">
            <w:pPr>
              <w:pStyle w:val="af1"/>
              <w:jc w:val="both"/>
              <w:rPr>
                <w:rFonts w:ascii="Times New Roman" w:hAnsi="Times New Roman"/>
                <w:lang w:val="uk-UA"/>
              </w:rPr>
            </w:pPr>
            <w:r w:rsidRPr="00EF5CC3">
              <w:rPr>
                <w:rFonts w:ascii="Times New Roman" w:hAnsi="Times New Roman"/>
                <w:lang w:val="uk-UA"/>
              </w:rPr>
              <w:t>2.2</w:t>
            </w:r>
          </w:p>
        </w:tc>
        <w:tc>
          <w:tcPr>
            <w:tcW w:w="2744" w:type="dxa"/>
          </w:tcPr>
          <w:p w14:paraId="63A25F17" w14:textId="77777777" w:rsidR="00B265B8" w:rsidRPr="00EF5CC3" w:rsidRDefault="00B265B8" w:rsidP="00B265B8">
            <w:pPr>
              <w:pStyle w:val="af1"/>
              <w:jc w:val="both"/>
              <w:rPr>
                <w:rFonts w:ascii="Times New Roman" w:hAnsi="Times New Roman"/>
                <w:lang w:val="uk-UA"/>
              </w:rPr>
            </w:pPr>
            <w:r w:rsidRPr="00EF5CC3">
              <w:rPr>
                <w:rFonts w:ascii="Times New Roman" w:hAnsi="Times New Roman"/>
                <w:lang w:val="uk-UA"/>
              </w:rPr>
              <w:t>Місцезнаходження та категорія Замовника</w:t>
            </w:r>
          </w:p>
        </w:tc>
        <w:tc>
          <w:tcPr>
            <w:tcW w:w="7351" w:type="dxa"/>
            <w:gridSpan w:val="2"/>
          </w:tcPr>
          <w:p w14:paraId="6726D5F0" w14:textId="77777777" w:rsidR="00B265B8" w:rsidRPr="00EF5CC3" w:rsidRDefault="00B265B8" w:rsidP="00B265B8">
            <w:pPr>
              <w:pStyle w:val="af1"/>
              <w:jc w:val="both"/>
              <w:rPr>
                <w:rFonts w:ascii="Times New Roman" w:hAnsi="Times New Roman"/>
                <w:lang w:val="uk-UA"/>
              </w:rPr>
            </w:pPr>
            <w:r w:rsidRPr="00EF5CC3">
              <w:rPr>
                <w:rFonts w:ascii="Times New Roman" w:hAnsi="Times New Roman"/>
                <w:lang w:val="uk-UA"/>
              </w:rPr>
              <w:t xml:space="preserve">Юридична/Фактична: Рівненська обл., м. Рівне, вул. Котляревського, 5, </w:t>
            </w:r>
            <w:r w:rsidRPr="00EF5CC3">
              <w:rPr>
                <w:rFonts w:ascii="Times New Roman" w:hAnsi="Times New Roman"/>
                <w:bCs/>
                <w:lang w:val="uk-UA"/>
              </w:rPr>
              <w:t xml:space="preserve">33028, </w:t>
            </w:r>
            <w:r w:rsidRPr="00EF5CC3">
              <w:rPr>
                <w:rFonts w:ascii="Times New Roman" w:hAnsi="Times New Roman"/>
                <w:lang w:val="uk-UA"/>
              </w:rPr>
              <w:t>юридична особа, яка забезпечує потреби держави або територіальної громади</w:t>
            </w:r>
          </w:p>
        </w:tc>
      </w:tr>
      <w:tr w:rsidR="00B265B8" w:rsidRPr="00B20644" w14:paraId="24E2C6C5" w14:textId="77777777" w:rsidTr="004D6806">
        <w:trPr>
          <w:gridBefore w:val="1"/>
          <w:wBefore w:w="17" w:type="dxa"/>
          <w:trHeight w:val="520"/>
          <w:jc w:val="center"/>
        </w:trPr>
        <w:tc>
          <w:tcPr>
            <w:tcW w:w="532" w:type="dxa"/>
          </w:tcPr>
          <w:p w14:paraId="4F545F4A" w14:textId="77777777" w:rsidR="00B265B8" w:rsidRPr="00EF5CC3" w:rsidRDefault="00B265B8" w:rsidP="00B265B8">
            <w:pPr>
              <w:pStyle w:val="af1"/>
              <w:jc w:val="both"/>
              <w:rPr>
                <w:rFonts w:ascii="Times New Roman" w:hAnsi="Times New Roman"/>
                <w:lang w:val="uk-UA"/>
              </w:rPr>
            </w:pPr>
            <w:r w:rsidRPr="00EF5CC3">
              <w:rPr>
                <w:rFonts w:ascii="Times New Roman" w:hAnsi="Times New Roman"/>
                <w:lang w:val="uk-UA"/>
              </w:rPr>
              <w:t>2.3</w:t>
            </w:r>
          </w:p>
        </w:tc>
        <w:tc>
          <w:tcPr>
            <w:tcW w:w="2744" w:type="dxa"/>
          </w:tcPr>
          <w:p w14:paraId="72D889D3" w14:textId="77777777" w:rsidR="00B265B8" w:rsidRPr="00EF5CC3" w:rsidRDefault="00B265B8" w:rsidP="00B265B8">
            <w:pPr>
              <w:pStyle w:val="af1"/>
              <w:jc w:val="both"/>
              <w:rPr>
                <w:rFonts w:ascii="Times New Roman" w:hAnsi="Times New Roman"/>
                <w:lang w:val="uk-UA"/>
              </w:rPr>
            </w:pPr>
            <w:r w:rsidRPr="00EF5CC3">
              <w:rPr>
                <w:rFonts w:ascii="Times New Roman" w:hAnsi="Times New Roman"/>
                <w:lang w:val="uk-UA"/>
              </w:rPr>
              <w:t>посадова особа замовника, уповноважена здійснювати зв'язок з учасниками</w:t>
            </w:r>
          </w:p>
        </w:tc>
        <w:tc>
          <w:tcPr>
            <w:tcW w:w="7351" w:type="dxa"/>
            <w:gridSpan w:val="2"/>
          </w:tcPr>
          <w:p w14:paraId="782C4BBA" w14:textId="77777777" w:rsidR="00B265B8" w:rsidRPr="00BF7447" w:rsidRDefault="00B265B8" w:rsidP="00B265B8">
            <w:pPr>
              <w:spacing w:after="0" w:line="240" w:lineRule="auto"/>
              <w:ind w:right="-53"/>
              <w:jc w:val="both"/>
              <w:rPr>
                <w:rFonts w:ascii="Times New Roman" w:hAnsi="Times New Roman"/>
                <w:lang w:val="uk-UA"/>
              </w:rPr>
            </w:pPr>
            <w:proofErr w:type="spellStart"/>
            <w:r>
              <w:rPr>
                <w:rFonts w:ascii="Times New Roman" w:hAnsi="Times New Roman"/>
                <w:lang w:val="uk-UA"/>
              </w:rPr>
              <w:t>Отроцюк</w:t>
            </w:r>
            <w:proofErr w:type="spellEnd"/>
            <w:r>
              <w:rPr>
                <w:rFonts w:ascii="Times New Roman" w:hAnsi="Times New Roman"/>
                <w:lang w:val="uk-UA"/>
              </w:rPr>
              <w:t xml:space="preserve"> Олена Вікторівна</w:t>
            </w:r>
            <w:r w:rsidRPr="00BF7447">
              <w:rPr>
                <w:rFonts w:ascii="Times New Roman" w:hAnsi="Times New Roman"/>
                <w:lang w:val="uk-UA"/>
              </w:rPr>
              <w:t xml:space="preserve">– </w:t>
            </w:r>
            <w:r>
              <w:rPr>
                <w:rFonts w:ascii="Times New Roman" w:hAnsi="Times New Roman"/>
                <w:lang w:val="uk-UA"/>
              </w:rPr>
              <w:t>юрисконсульт</w:t>
            </w:r>
          </w:p>
          <w:p w14:paraId="566203F2" w14:textId="77777777" w:rsidR="00B265B8" w:rsidRPr="00BF7447" w:rsidRDefault="00B265B8" w:rsidP="00B265B8">
            <w:pPr>
              <w:spacing w:after="0" w:line="240" w:lineRule="auto"/>
              <w:ind w:right="-53"/>
              <w:jc w:val="both"/>
              <w:rPr>
                <w:rFonts w:ascii="Times New Roman" w:hAnsi="Times New Roman"/>
                <w:lang w:val="uk-UA"/>
              </w:rPr>
            </w:pPr>
            <w:proofErr w:type="spellStart"/>
            <w:r>
              <w:rPr>
                <w:rFonts w:ascii="Times New Roman" w:hAnsi="Times New Roman"/>
                <w:lang w:val="uk-UA"/>
              </w:rPr>
              <w:t>т</w:t>
            </w:r>
            <w:r w:rsidRPr="00BF7447">
              <w:rPr>
                <w:rFonts w:ascii="Times New Roman" w:hAnsi="Times New Roman"/>
                <w:lang w:val="uk-UA"/>
              </w:rPr>
              <w:t>ел</w:t>
            </w:r>
            <w:proofErr w:type="spellEnd"/>
            <w:r w:rsidRPr="00BF7447">
              <w:rPr>
                <w:rFonts w:ascii="Times New Roman" w:hAnsi="Times New Roman"/>
                <w:lang w:val="uk-UA"/>
              </w:rPr>
              <w:t xml:space="preserve">. </w:t>
            </w:r>
            <w:r w:rsidRPr="00BF7447">
              <w:rPr>
                <w:rFonts w:ascii="Times New Roman" w:hAnsi="Times New Roman"/>
                <w:shd w:val="clear" w:color="auto" w:fill="FFFFFF"/>
                <w:lang w:val="uk-UA"/>
              </w:rPr>
              <w:t>+</w:t>
            </w:r>
            <w:r>
              <w:rPr>
                <w:rFonts w:ascii="Times New Roman" w:hAnsi="Times New Roman"/>
                <w:shd w:val="clear" w:color="auto" w:fill="FFFFFF"/>
                <w:lang w:val="uk-UA"/>
              </w:rPr>
              <w:t>380977571869</w:t>
            </w:r>
          </w:p>
          <w:p w14:paraId="093E51FB" w14:textId="77777777" w:rsidR="00B265B8" w:rsidRPr="00EF5CC3" w:rsidRDefault="00B265B8" w:rsidP="00B265B8">
            <w:pPr>
              <w:spacing w:after="0" w:line="240" w:lineRule="auto"/>
              <w:ind w:right="-53"/>
              <w:jc w:val="both"/>
              <w:rPr>
                <w:rFonts w:ascii="Times New Roman" w:hAnsi="Times New Roman"/>
                <w:lang w:val="uk-UA"/>
              </w:rPr>
            </w:pPr>
            <w:r w:rsidRPr="00BF7447">
              <w:rPr>
                <w:rFonts w:ascii="Times New Roman" w:hAnsi="Times New Roman"/>
                <w:lang w:val="uk-UA"/>
              </w:rPr>
              <w:t>E-</w:t>
            </w:r>
            <w:proofErr w:type="spellStart"/>
            <w:r w:rsidRPr="00BF7447">
              <w:rPr>
                <w:rFonts w:ascii="Times New Roman" w:hAnsi="Times New Roman"/>
                <w:lang w:val="uk-UA"/>
              </w:rPr>
              <w:t>mail</w:t>
            </w:r>
            <w:proofErr w:type="spellEnd"/>
            <w:r w:rsidRPr="00BF7447">
              <w:rPr>
                <w:rFonts w:ascii="Times New Roman" w:hAnsi="Times New Roman"/>
                <w:lang w:val="uk-UA"/>
              </w:rPr>
              <w:t>: rivnesshmd@gmail.com</w:t>
            </w:r>
          </w:p>
          <w:p w14:paraId="36DBAF59" w14:textId="77777777" w:rsidR="00B265B8" w:rsidRPr="00EF5CC3" w:rsidRDefault="00B265B8" w:rsidP="00B265B8">
            <w:pPr>
              <w:spacing w:after="0" w:line="240" w:lineRule="auto"/>
              <w:ind w:right="-53" w:firstLine="384"/>
              <w:jc w:val="both"/>
              <w:rPr>
                <w:rFonts w:ascii="Times New Roman" w:hAnsi="Times New Roman"/>
                <w:lang w:val="uk-UA"/>
              </w:rPr>
            </w:pPr>
          </w:p>
        </w:tc>
      </w:tr>
      <w:tr w:rsidR="00B265B8" w:rsidRPr="00EF5CC3" w14:paraId="53A4BB55" w14:textId="77777777" w:rsidTr="004D6806">
        <w:trPr>
          <w:gridBefore w:val="1"/>
          <w:wBefore w:w="17" w:type="dxa"/>
          <w:trHeight w:val="157"/>
          <w:jc w:val="center"/>
        </w:trPr>
        <w:tc>
          <w:tcPr>
            <w:tcW w:w="532" w:type="dxa"/>
          </w:tcPr>
          <w:p w14:paraId="2AF03A73" w14:textId="77777777" w:rsidR="00B265B8" w:rsidRPr="00EF5CC3" w:rsidRDefault="00B265B8" w:rsidP="00B265B8">
            <w:pPr>
              <w:pStyle w:val="af1"/>
              <w:rPr>
                <w:rFonts w:ascii="Times New Roman" w:hAnsi="Times New Roman"/>
                <w:lang w:val="uk-UA"/>
              </w:rPr>
            </w:pPr>
            <w:r w:rsidRPr="00EF5CC3">
              <w:rPr>
                <w:rFonts w:ascii="Times New Roman" w:hAnsi="Times New Roman"/>
                <w:lang w:val="uk-UA"/>
              </w:rPr>
              <w:t>3</w:t>
            </w:r>
          </w:p>
        </w:tc>
        <w:tc>
          <w:tcPr>
            <w:tcW w:w="2744" w:type="dxa"/>
          </w:tcPr>
          <w:p w14:paraId="5CFF212C" w14:textId="77777777" w:rsidR="00B265B8" w:rsidRPr="00EF5CC3" w:rsidRDefault="00B265B8" w:rsidP="00B265B8">
            <w:pPr>
              <w:pStyle w:val="af1"/>
              <w:rPr>
                <w:rFonts w:ascii="Times New Roman" w:hAnsi="Times New Roman"/>
                <w:lang w:val="uk-UA"/>
              </w:rPr>
            </w:pPr>
            <w:r w:rsidRPr="00EF5CC3">
              <w:rPr>
                <w:rFonts w:ascii="Times New Roman" w:hAnsi="Times New Roman"/>
                <w:lang w:val="uk-UA"/>
              </w:rPr>
              <w:t>Процедура закупівлі</w:t>
            </w:r>
          </w:p>
        </w:tc>
        <w:tc>
          <w:tcPr>
            <w:tcW w:w="7351" w:type="dxa"/>
            <w:gridSpan w:val="2"/>
          </w:tcPr>
          <w:p w14:paraId="42A87531" w14:textId="77777777" w:rsidR="00B265B8" w:rsidRPr="00EF5CC3" w:rsidRDefault="00B265B8" w:rsidP="00B265B8">
            <w:pPr>
              <w:pStyle w:val="af1"/>
              <w:rPr>
                <w:rFonts w:ascii="Times New Roman" w:hAnsi="Times New Roman"/>
                <w:lang w:val="uk-UA"/>
              </w:rPr>
            </w:pPr>
            <w:r w:rsidRPr="00EF5CC3">
              <w:rPr>
                <w:rFonts w:ascii="Times New Roman" w:hAnsi="Times New Roman"/>
                <w:lang w:val="uk-UA"/>
              </w:rPr>
              <w:t>Відкриті торги з особливостями</w:t>
            </w:r>
          </w:p>
        </w:tc>
      </w:tr>
      <w:tr w:rsidR="00B265B8" w:rsidRPr="00EF5CC3" w14:paraId="350E9943" w14:textId="77777777" w:rsidTr="004D6806">
        <w:trPr>
          <w:gridBefore w:val="1"/>
          <w:wBefore w:w="17" w:type="dxa"/>
          <w:trHeight w:val="520"/>
          <w:jc w:val="center"/>
        </w:trPr>
        <w:tc>
          <w:tcPr>
            <w:tcW w:w="532" w:type="dxa"/>
          </w:tcPr>
          <w:p w14:paraId="71B3803F" w14:textId="77777777" w:rsidR="00B265B8" w:rsidRPr="00EF5CC3" w:rsidRDefault="00B265B8" w:rsidP="00B265B8">
            <w:pPr>
              <w:pStyle w:val="af1"/>
              <w:rPr>
                <w:rFonts w:ascii="Times New Roman" w:hAnsi="Times New Roman"/>
                <w:lang w:val="uk-UA"/>
              </w:rPr>
            </w:pPr>
            <w:r w:rsidRPr="00EF5CC3">
              <w:rPr>
                <w:rFonts w:ascii="Times New Roman" w:hAnsi="Times New Roman"/>
                <w:lang w:val="uk-UA"/>
              </w:rPr>
              <w:t>4</w:t>
            </w:r>
          </w:p>
        </w:tc>
        <w:tc>
          <w:tcPr>
            <w:tcW w:w="2744" w:type="dxa"/>
          </w:tcPr>
          <w:p w14:paraId="0E4BDEF6" w14:textId="77777777" w:rsidR="00B265B8" w:rsidRPr="00EF5CC3" w:rsidRDefault="00B265B8" w:rsidP="00B265B8">
            <w:pPr>
              <w:pStyle w:val="af1"/>
              <w:rPr>
                <w:rFonts w:ascii="Times New Roman" w:hAnsi="Times New Roman"/>
                <w:lang w:val="uk-UA"/>
              </w:rPr>
            </w:pPr>
            <w:r w:rsidRPr="00EF5CC3">
              <w:rPr>
                <w:rFonts w:ascii="Times New Roman" w:hAnsi="Times New Roman"/>
                <w:lang w:val="uk-UA"/>
              </w:rPr>
              <w:t>Інформація про предмет закупівлі</w:t>
            </w:r>
          </w:p>
        </w:tc>
        <w:tc>
          <w:tcPr>
            <w:tcW w:w="7351" w:type="dxa"/>
            <w:gridSpan w:val="2"/>
          </w:tcPr>
          <w:p w14:paraId="0FB53067" w14:textId="77777777" w:rsidR="00B265B8" w:rsidRPr="00EF5CC3" w:rsidRDefault="00B265B8" w:rsidP="00B265B8">
            <w:pPr>
              <w:widowControl w:val="0"/>
              <w:autoSpaceDE w:val="0"/>
              <w:autoSpaceDN w:val="0"/>
              <w:adjustRightInd w:val="0"/>
              <w:spacing w:after="0" w:line="240" w:lineRule="auto"/>
              <w:rPr>
                <w:rFonts w:ascii="Times New Roman" w:hAnsi="Times New Roman"/>
                <w:bCs/>
                <w:lang w:val="uk-UA"/>
              </w:rPr>
            </w:pPr>
          </w:p>
        </w:tc>
      </w:tr>
      <w:tr w:rsidR="00B265B8" w:rsidRPr="00E40664" w14:paraId="42779FDC" w14:textId="77777777" w:rsidTr="004D6806">
        <w:trPr>
          <w:gridBefore w:val="1"/>
          <w:wBefore w:w="17" w:type="dxa"/>
          <w:trHeight w:val="520"/>
          <w:jc w:val="center"/>
        </w:trPr>
        <w:tc>
          <w:tcPr>
            <w:tcW w:w="532" w:type="dxa"/>
          </w:tcPr>
          <w:p w14:paraId="0C1A81E0" w14:textId="77777777" w:rsidR="00B265B8" w:rsidRPr="00EF5CC3" w:rsidRDefault="00B265B8" w:rsidP="00B265B8">
            <w:pPr>
              <w:pStyle w:val="af1"/>
              <w:rPr>
                <w:rFonts w:ascii="Times New Roman" w:hAnsi="Times New Roman"/>
                <w:lang w:val="uk-UA"/>
              </w:rPr>
            </w:pPr>
            <w:r w:rsidRPr="00EF5CC3">
              <w:rPr>
                <w:rFonts w:ascii="Times New Roman" w:hAnsi="Times New Roman"/>
                <w:lang w:val="uk-UA"/>
              </w:rPr>
              <w:t>4.1</w:t>
            </w:r>
          </w:p>
        </w:tc>
        <w:tc>
          <w:tcPr>
            <w:tcW w:w="2744" w:type="dxa"/>
          </w:tcPr>
          <w:p w14:paraId="6FF51C61" w14:textId="77777777" w:rsidR="00B265B8" w:rsidRPr="00EF5CC3" w:rsidRDefault="00B265B8" w:rsidP="00B265B8">
            <w:pPr>
              <w:pStyle w:val="af1"/>
              <w:rPr>
                <w:rFonts w:ascii="Times New Roman" w:hAnsi="Times New Roman"/>
                <w:lang w:val="uk-UA"/>
              </w:rPr>
            </w:pPr>
            <w:r w:rsidRPr="00EF5CC3">
              <w:rPr>
                <w:rFonts w:ascii="Times New Roman" w:hAnsi="Times New Roman"/>
                <w:lang w:val="uk-UA"/>
              </w:rPr>
              <w:t>назва предмета закупівлі</w:t>
            </w:r>
          </w:p>
        </w:tc>
        <w:tc>
          <w:tcPr>
            <w:tcW w:w="7351" w:type="dxa"/>
            <w:gridSpan w:val="2"/>
          </w:tcPr>
          <w:p w14:paraId="3E0A3231" w14:textId="77777777" w:rsidR="00085F65" w:rsidRPr="005C0BB0" w:rsidRDefault="00085F65" w:rsidP="00085F65">
            <w:pPr>
              <w:pStyle w:val="af5"/>
              <w:spacing w:before="0" w:beforeAutospacing="0" w:after="0" w:afterAutospacing="0"/>
              <w:rPr>
                <w:color w:val="000000"/>
                <w:sz w:val="22"/>
                <w:szCs w:val="22"/>
                <w:lang w:val="uk-UA"/>
              </w:rPr>
            </w:pPr>
            <w:r w:rsidRPr="005C0BB0">
              <w:rPr>
                <w:color w:val="000000"/>
                <w:sz w:val="22"/>
                <w:szCs w:val="22"/>
                <w:lang w:val="uk-UA"/>
              </w:rPr>
              <w:t>«</w:t>
            </w:r>
            <w:r>
              <w:rPr>
                <w:color w:val="000000"/>
                <w:sz w:val="22"/>
                <w:szCs w:val="22"/>
                <w:lang w:val="uk-UA"/>
              </w:rPr>
              <w:t>С</w:t>
            </w:r>
            <w:proofErr w:type="spellStart"/>
            <w:r w:rsidRPr="005C0BB0">
              <w:rPr>
                <w:color w:val="000000"/>
                <w:sz w:val="22"/>
                <w:szCs w:val="22"/>
              </w:rPr>
              <w:t>трахування</w:t>
            </w:r>
            <w:proofErr w:type="spellEnd"/>
            <w:r w:rsidRPr="005C0BB0">
              <w:rPr>
                <w:color w:val="000000"/>
                <w:sz w:val="22"/>
                <w:szCs w:val="22"/>
              </w:rPr>
              <w:t xml:space="preserve"> майна</w:t>
            </w:r>
            <w:r w:rsidRPr="005C0BB0">
              <w:rPr>
                <w:color w:val="000000"/>
                <w:sz w:val="22"/>
                <w:szCs w:val="22"/>
                <w:lang w:val="uk-UA"/>
              </w:rPr>
              <w:t xml:space="preserve">» </w:t>
            </w:r>
            <w:r w:rsidRPr="005C0BB0">
              <w:rPr>
                <w:color w:val="000000"/>
                <w:sz w:val="22"/>
                <w:szCs w:val="22"/>
              </w:rPr>
              <w:t xml:space="preserve">за кодом ДК 021:2015: </w:t>
            </w:r>
            <w:r>
              <w:rPr>
                <w:color w:val="000000"/>
                <w:sz w:val="22"/>
                <w:szCs w:val="22"/>
                <w:lang w:val="uk-UA"/>
              </w:rPr>
              <w:t>«</w:t>
            </w:r>
            <w:r w:rsidRPr="005C0BB0">
              <w:rPr>
                <w:color w:val="000000"/>
                <w:sz w:val="22"/>
                <w:szCs w:val="22"/>
              </w:rPr>
              <w:t xml:space="preserve">66510000-8: </w:t>
            </w:r>
            <w:proofErr w:type="spellStart"/>
            <w:r w:rsidRPr="005C0BB0">
              <w:rPr>
                <w:color w:val="000000"/>
                <w:sz w:val="22"/>
                <w:szCs w:val="22"/>
              </w:rPr>
              <w:t>Страхові</w:t>
            </w:r>
            <w:proofErr w:type="spellEnd"/>
            <w:r w:rsidRPr="005C0BB0">
              <w:rPr>
                <w:color w:val="000000"/>
                <w:sz w:val="22"/>
                <w:szCs w:val="22"/>
              </w:rPr>
              <w:t xml:space="preserve"> </w:t>
            </w:r>
            <w:proofErr w:type="spellStart"/>
            <w:r w:rsidRPr="005C0BB0">
              <w:rPr>
                <w:color w:val="000000"/>
                <w:sz w:val="22"/>
                <w:szCs w:val="22"/>
              </w:rPr>
              <w:t>послуги</w:t>
            </w:r>
            <w:proofErr w:type="spellEnd"/>
            <w:r>
              <w:rPr>
                <w:color w:val="000000"/>
                <w:sz w:val="22"/>
                <w:szCs w:val="22"/>
                <w:lang w:val="uk-UA"/>
              </w:rPr>
              <w:t>»</w:t>
            </w:r>
          </w:p>
          <w:p w14:paraId="365735ED" w14:textId="28344DDB" w:rsidR="00B265B8" w:rsidRDefault="00085F65" w:rsidP="00085F65">
            <w:pPr>
              <w:spacing w:after="0" w:line="240" w:lineRule="auto"/>
              <w:rPr>
                <w:rFonts w:ascii="Times New Roman" w:hAnsi="Times New Roman"/>
                <w:color w:val="000000"/>
                <w:sz w:val="24"/>
                <w:szCs w:val="24"/>
              </w:rPr>
            </w:pPr>
            <w:r w:rsidRPr="005C0BB0">
              <w:rPr>
                <w:rFonts w:ascii="Times New Roman" w:hAnsi="Times New Roman"/>
                <w:bCs/>
                <w:lang w:val="uk-UA"/>
              </w:rPr>
              <w:t>відповідно до переліку зазначеному в Додатку №1 до цієї документації</w:t>
            </w:r>
          </w:p>
          <w:p w14:paraId="4ABCA7A1" w14:textId="77777777" w:rsidR="00B265B8" w:rsidRPr="00E40664" w:rsidRDefault="00B265B8" w:rsidP="00B265B8">
            <w:pPr>
              <w:spacing w:after="0" w:line="240" w:lineRule="auto"/>
              <w:outlineLvl w:val="0"/>
              <w:rPr>
                <w:rFonts w:ascii="Times New Roman" w:eastAsia="Dotum" w:hAnsi="Times New Roman"/>
                <w:b/>
                <w:sz w:val="24"/>
                <w:szCs w:val="24"/>
                <w:lang w:eastAsia="uk-UA"/>
              </w:rPr>
            </w:pPr>
          </w:p>
        </w:tc>
      </w:tr>
      <w:tr w:rsidR="00B265B8" w:rsidRPr="00EF5CC3" w14:paraId="5829C157" w14:textId="77777777" w:rsidTr="004D6806">
        <w:trPr>
          <w:gridBefore w:val="1"/>
          <w:wBefore w:w="17" w:type="dxa"/>
          <w:trHeight w:val="1147"/>
          <w:jc w:val="center"/>
        </w:trPr>
        <w:tc>
          <w:tcPr>
            <w:tcW w:w="532" w:type="dxa"/>
          </w:tcPr>
          <w:p w14:paraId="023C82A2" w14:textId="77777777" w:rsidR="00B265B8" w:rsidRPr="00EF5CC3" w:rsidRDefault="00B265B8" w:rsidP="00B265B8">
            <w:pPr>
              <w:pStyle w:val="12"/>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t>4.2</w:t>
            </w:r>
          </w:p>
        </w:tc>
        <w:tc>
          <w:tcPr>
            <w:tcW w:w="2744" w:type="dxa"/>
          </w:tcPr>
          <w:p w14:paraId="666C2DCE" w14:textId="77777777" w:rsidR="00B265B8" w:rsidRPr="00EF5CC3" w:rsidRDefault="00B265B8" w:rsidP="00B265B8">
            <w:pPr>
              <w:pStyle w:val="af1"/>
              <w:rPr>
                <w:rFonts w:ascii="Times New Roman" w:hAnsi="Times New Roman"/>
                <w:lang w:val="uk-UA"/>
              </w:rPr>
            </w:pPr>
            <w:r w:rsidRPr="00EF5CC3">
              <w:rPr>
                <w:rFonts w:ascii="Times New Roman" w:hAnsi="Times New Roman"/>
                <w:lang w:val="uk-UA"/>
              </w:rPr>
              <w:t xml:space="preserve">опис окремої частини (частин) предмета закупівлі (лота), щодо якої можуть бути подані тендерні пропозиції </w:t>
            </w:r>
          </w:p>
        </w:tc>
        <w:tc>
          <w:tcPr>
            <w:tcW w:w="7351" w:type="dxa"/>
            <w:gridSpan w:val="2"/>
          </w:tcPr>
          <w:p w14:paraId="5F263771" w14:textId="77777777" w:rsidR="00B265B8" w:rsidRPr="006E43ED" w:rsidRDefault="00B265B8" w:rsidP="00B265B8">
            <w:pPr>
              <w:pStyle w:val="af1"/>
              <w:rPr>
                <w:rFonts w:ascii="Times New Roman" w:hAnsi="Times New Roman"/>
                <w:sz w:val="24"/>
                <w:szCs w:val="24"/>
                <w:lang w:val="uk-UA"/>
              </w:rPr>
            </w:pPr>
            <w:proofErr w:type="spellStart"/>
            <w:r w:rsidRPr="006E43ED">
              <w:rPr>
                <w:rFonts w:ascii="Times New Roman" w:hAnsi="Times New Roman"/>
                <w:sz w:val="24"/>
                <w:szCs w:val="24"/>
              </w:rPr>
              <w:t>Закупівля</w:t>
            </w:r>
            <w:proofErr w:type="spellEnd"/>
            <w:r w:rsidRPr="006E43ED">
              <w:rPr>
                <w:rFonts w:ascii="Times New Roman" w:hAnsi="Times New Roman"/>
                <w:sz w:val="24"/>
                <w:szCs w:val="24"/>
              </w:rPr>
              <w:t xml:space="preserve"> </w:t>
            </w:r>
            <w:proofErr w:type="spellStart"/>
            <w:r w:rsidRPr="006E43ED">
              <w:rPr>
                <w:rFonts w:ascii="Times New Roman" w:hAnsi="Times New Roman"/>
                <w:sz w:val="24"/>
                <w:szCs w:val="24"/>
              </w:rPr>
              <w:t>здійснюється</w:t>
            </w:r>
            <w:proofErr w:type="spellEnd"/>
            <w:r w:rsidRPr="006E43ED">
              <w:rPr>
                <w:rFonts w:ascii="Times New Roman" w:hAnsi="Times New Roman"/>
                <w:sz w:val="24"/>
                <w:szCs w:val="24"/>
              </w:rPr>
              <w:t xml:space="preserve"> без </w:t>
            </w:r>
            <w:proofErr w:type="spellStart"/>
            <w:r w:rsidRPr="006E43ED">
              <w:rPr>
                <w:rFonts w:ascii="Times New Roman" w:hAnsi="Times New Roman"/>
                <w:sz w:val="24"/>
                <w:szCs w:val="24"/>
              </w:rPr>
              <w:t>поділу</w:t>
            </w:r>
            <w:proofErr w:type="spellEnd"/>
            <w:r w:rsidRPr="006E43ED">
              <w:rPr>
                <w:rFonts w:ascii="Times New Roman" w:hAnsi="Times New Roman"/>
                <w:sz w:val="24"/>
                <w:szCs w:val="24"/>
              </w:rPr>
              <w:t xml:space="preserve"> на </w:t>
            </w:r>
            <w:proofErr w:type="spellStart"/>
            <w:r w:rsidRPr="006E43ED">
              <w:rPr>
                <w:rFonts w:ascii="Times New Roman" w:hAnsi="Times New Roman"/>
                <w:sz w:val="24"/>
                <w:szCs w:val="24"/>
              </w:rPr>
              <w:t>лоти</w:t>
            </w:r>
            <w:proofErr w:type="spellEnd"/>
            <w:r w:rsidRPr="006E43ED">
              <w:rPr>
                <w:rFonts w:ascii="Times New Roman" w:hAnsi="Times New Roman"/>
                <w:sz w:val="24"/>
                <w:szCs w:val="24"/>
              </w:rPr>
              <w:t>.</w:t>
            </w:r>
          </w:p>
        </w:tc>
      </w:tr>
      <w:tr w:rsidR="00B265B8" w:rsidRPr="00EF5CC3" w14:paraId="1344DC44" w14:textId="77777777" w:rsidTr="004D6806">
        <w:trPr>
          <w:gridBefore w:val="1"/>
          <w:wBefore w:w="17" w:type="dxa"/>
          <w:trHeight w:val="600"/>
          <w:jc w:val="center"/>
        </w:trPr>
        <w:tc>
          <w:tcPr>
            <w:tcW w:w="532" w:type="dxa"/>
          </w:tcPr>
          <w:p w14:paraId="54EB17E5" w14:textId="77777777" w:rsidR="00B265B8" w:rsidRPr="00EF5CC3" w:rsidRDefault="00B265B8" w:rsidP="00B265B8">
            <w:pPr>
              <w:pStyle w:val="af1"/>
              <w:rPr>
                <w:rFonts w:ascii="Times New Roman" w:hAnsi="Times New Roman"/>
                <w:lang w:val="uk-UA"/>
              </w:rPr>
            </w:pPr>
            <w:r w:rsidRPr="00EF5CC3">
              <w:rPr>
                <w:rFonts w:ascii="Times New Roman" w:hAnsi="Times New Roman"/>
                <w:lang w:val="uk-UA"/>
              </w:rPr>
              <w:t>4.3</w:t>
            </w:r>
          </w:p>
        </w:tc>
        <w:tc>
          <w:tcPr>
            <w:tcW w:w="2744" w:type="dxa"/>
          </w:tcPr>
          <w:p w14:paraId="5A009E9B" w14:textId="77777777" w:rsidR="00B265B8" w:rsidRPr="00EF5CC3" w:rsidRDefault="00B265B8" w:rsidP="00B265B8">
            <w:pPr>
              <w:pStyle w:val="af1"/>
              <w:rPr>
                <w:rFonts w:ascii="Times New Roman" w:hAnsi="Times New Roman"/>
                <w:lang w:val="uk-UA"/>
              </w:rPr>
            </w:pPr>
            <w:r w:rsidRPr="00EF5CC3">
              <w:rPr>
                <w:rFonts w:ascii="Times New Roman" w:hAnsi="Times New Roman"/>
                <w:lang w:val="uk-UA"/>
              </w:rPr>
              <w:t>місце, кількість, обсяг поставки товарів (надання послуг, виконання робіт)</w:t>
            </w:r>
          </w:p>
        </w:tc>
        <w:tc>
          <w:tcPr>
            <w:tcW w:w="7351" w:type="dxa"/>
            <w:gridSpan w:val="2"/>
          </w:tcPr>
          <w:p w14:paraId="5B5F8EF0" w14:textId="77777777" w:rsidR="00085F65" w:rsidRPr="007D2842" w:rsidRDefault="00085F65" w:rsidP="00085F65">
            <w:pPr>
              <w:pStyle w:val="af1"/>
              <w:rPr>
                <w:rFonts w:ascii="Times New Roman" w:hAnsi="Times New Roman"/>
                <w:lang w:val="uk-UA" w:eastAsia="ru-RU"/>
              </w:rPr>
            </w:pPr>
            <w:r w:rsidRPr="007D2842">
              <w:rPr>
                <w:rFonts w:ascii="Times New Roman" w:hAnsi="Times New Roman"/>
                <w:lang w:val="uk-UA"/>
              </w:rPr>
              <w:t xml:space="preserve">Місце поставки (надання послуг, виконання робіт): </w:t>
            </w:r>
            <w:r w:rsidRPr="007D2842">
              <w:rPr>
                <w:rFonts w:ascii="Times New Roman" w:hAnsi="Times New Roman"/>
                <w:lang w:val="uk-UA" w:eastAsia="ru-RU"/>
              </w:rPr>
              <w:t xml:space="preserve">відповідно до Додатку 1 до тендерної документації </w:t>
            </w:r>
          </w:p>
          <w:p w14:paraId="55615D4B" w14:textId="7BFB6F0A" w:rsidR="00B265B8" w:rsidRPr="00EF5CC3" w:rsidRDefault="00085F65" w:rsidP="00085F65">
            <w:pPr>
              <w:pStyle w:val="af1"/>
              <w:jc w:val="both"/>
              <w:rPr>
                <w:rFonts w:ascii="Times New Roman" w:hAnsi="Times New Roman"/>
                <w:lang w:val="uk-UA" w:eastAsia="ru-RU"/>
              </w:rPr>
            </w:pPr>
            <w:r w:rsidRPr="007D2842">
              <w:rPr>
                <w:rFonts w:ascii="Times New Roman" w:hAnsi="Times New Roman"/>
                <w:lang w:val="uk-UA" w:eastAsia="ru-RU"/>
              </w:rPr>
              <w:t xml:space="preserve">Кількість, обсяг поставки </w:t>
            </w:r>
            <w:r w:rsidRPr="007D2842">
              <w:rPr>
                <w:rFonts w:ascii="Times New Roman" w:hAnsi="Times New Roman"/>
                <w:lang w:val="uk-UA"/>
              </w:rPr>
              <w:t>товарів (надання послуг, виконання робіт)</w:t>
            </w:r>
            <w:r w:rsidRPr="007D2842">
              <w:rPr>
                <w:rFonts w:ascii="Times New Roman" w:hAnsi="Times New Roman"/>
                <w:lang w:val="uk-UA" w:eastAsia="ru-RU"/>
              </w:rPr>
              <w:t>:  відповідно до Додатку 1 до тендерної документації</w:t>
            </w:r>
          </w:p>
        </w:tc>
      </w:tr>
      <w:tr w:rsidR="00B265B8" w:rsidRPr="00EF5CC3" w14:paraId="5D6D32EA" w14:textId="77777777" w:rsidTr="004D6806">
        <w:trPr>
          <w:gridBefore w:val="1"/>
          <w:wBefore w:w="17" w:type="dxa"/>
          <w:trHeight w:val="740"/>
          <w:jc w:val="center"/>
        </w:trPr>
        <w:tc>
          <w:tcPr>
            <w:tcW w:w="532" w:type="dxa"/>
          </w:tcPr>
          <w:p w14:paraId="53C2E442" w14:textId="77777777" w:rsidR="00B265B8" w:rsidRPr="00EF5CC3" w:rsidRDefault="00B265B8" w:rsidP="00B265B8">
            <w:pPr>
              <w:pStyle w:val="12"/>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t>4.4</w:t>
            </w:r>
          </w:p>
        </w:tc>
        <w:tc>
          <w:tcPr>
            <w:tcW w:w="2744" w:type="dxa"/>
          </w:tcPr>
          <w:p w14:paraId="76BBA3B8" w14:textId="77777777" w:rsidR="00B265B8" w:rsidRPr="00EF5CC3" w:rsidRDefault="00B265B8" w:rsidP="00B265B8">
            <w:pPr>
              <w:pStyle w:val="af1"/>
              <w:rPr>
                <w:rFonts w:ascii="Times New Roman" w:hAnsi="Times New Roman"/>
                <w:lang w:val="uk-UA"/>
              </w:rPr>
            </w:pPr>
            <w:r w:rsidRPr="00EF5CC3">
              <w:rPr>
                <w:rFonts w:ascii="Times New Roman" w:eastAsia="Times New Roman" w:hAnsi="Times New Roman"/>
                <w:lang w:val="uk-UA"/>
              </w:rPr>
              <w:t>строк поставки товарів (надання послуг, виконання робіт)</w:t>
            </w:r>
          </w:p>
        </w:tc>
        <w:tc>
          <w:tcPr>
            <w:tcW w:w="7351" w:type="dxa"/>
            <w:gridSpan w:val="2"/>
          </w:tcPr>
          <w:p w14:paraId="1784D1B1" w14:textId="3EEA8AA8" w:rsidR="00B265B8" w:rsidRPr="00E40664" w:rsidRDefault="00B265B8" w:rsidP="00B265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EF5CC3">
              <w:rPr>
                <w:rFonts w:ascii="Times New Roman" w:hAnsi="Times New Roman"/>
                <w:sz w:val="24"/>
                <w:szCs w:val="24"/>
                <w:lang w:val="uk-UA"/>
              </w:rPr>
              <w:t xml:space="preserve"> </w:t>
            </w:r>
            <w:r w:rsidR="00085F65" w:rsidRPr="00C26BFA">
              <w:rPr>
                <w:rFonts w:ascii="Times New Roman" w:hAnsi="Times New Roman"/>
                <w:lang w:val="uk-UA"/>
              </w:rPr>
              <w:t>з моменту підписання Договору Сторонами</w:t>
            </w:r>
            <w:r w:rsidR="00085F65">
              <w:rPr>
                <w:rFonts w:ascii="Times New Roman" w:hAnsi="Times New Roman"/>
                <w:lang w:val="uk-UA"/>
              </w:rPr>
              <w:t xml:space="preserve"> </w:t>
            </w:r>
            <w:r w:rsidR="00085F65" w:rsidRPr="00C26BFA">
              <w:rPr>
                <w:rFonts w:ascii="Times New Roman" w:hAnsi="Times New Roman"/>
                <w:lang w:val="uk-UA"/>
              </w:rPr>
              <w:t>по 31 грудня 202</w:t>
            </w:r>
            <w:r w:rsidR="00085F65">
              <w:rPr>
                <w:rFonts w:ascii="Times New Roman" w:hAnsi="Times New Roman"/>
                <w:lang w:val="uk-UA"/>
              </w:rPr>
              <w:t>6</w:t>
            </w:r>
            <w:r w:rsidR="00085F65" w:rsidRPr="00C26BFA">
              <w:rPr>
                <w:rFonts w:ascii="Times New Roman" w:hAnsi="Times New Roman"/>
                <w:lang w:val="uk-UA"/>
              </w:rPr>
              <w:t xml:space="preserve"> року.</w:t>
            </w:r>
          </w:p>
        </w:tc>
      </w:tr>
      <w:tr w:rsidR="00B265B8" w:rsidRPr="00EF5CC3" w14:paraId="36DB5614" w14:textId="77777777" w:rsidTr="004D6806">
        <w:trPr>
          <w:gridBefore w:val="1"/>
          <w:wBefore w:w="17" w:type="dxa"/>
          <w:trHeight w:val="660"/>
          <w:jc w:val="center"/>
        </w:trPr>
        <w:tc>
          <w:tcPr>
            <w:tcW w:w="532" w:type="dxa"/>
          </w:tcPr>
          <w:p w14:paraId="41471D04" w14:textId="77777777" w:rsidR="00B265B8" w:rsidRPr="00EF5CC3" w:rsidRDefault="00B265B8" w:rsidP="00B265B8">
            <w:pPr>
              <w:pStyle w:val="af1"/>
              <w:jc w:val="both"/>
              <w:rPr>
                <w:rFonts w:ascii="Times New Roman" w:hAnsi="Times New Roman"/>
                <w:lang w:val="uk-UA"/>
              </w:rPr>
            </w:pPr>
            <w:r w:rsidRPr="00EF5CC3">
              <w:rPr>
                <w:rFonts w:ascii="Times New Roman" w:hAnsi="Times New Roman"/>
                <w:lang w:val="uk-UA"/>
              </w:rPr>
              <w:t>5</w:t>
            </w:r>
          </w:p>
        </w:tc>
        <w:tc>
          <w:tcPr>
            <w:tcW w:w="2744" w:type="dxa"/>
          </w:tcPr>
          <w:p w14:paraId="6030EC68" w14:textId="77777777" w:rsidR="00B265B8" w:rsidRPr="00EF5CC3" w:rsidRDefault="00B265B8" w:rsidP="00B265B8">
            <w:pPr>
              <w:pStyle w:val="af1"/>
              <w:rPr>
                <w:rFonts w:ascii="Times New Roman" w:hAnsi="Times New Roman"/>
                <w:lang w:val="uk-UA"/>
              </w:rPr>
            </w:pPr>
            <w:r w:rsidRPr="00EF5CC3">
              <w:rPr>
                <w:rFonts w:ascii="Times New Roman" w:hAnsi="Times New Roman"/>
                <w:lang w:val="uk-UA"/>
              </w:rPr>
              <w:t>Недискримінація учасників</w:t>
            </w:r>
          </w:p>
        </w:tc>
        <w:tc>
          <w:tcPr>
            <w:tcW w:w="7351" w:type="dxa"/>
            <w:gridSpan w:val="2"/>
          </w:tcPr>
          <w:p w14:paraId="4FEA3656" w14:textId="77777777" w:rsidR="00B265B8" w:rsidRPr="00EF5CC3" w:rsidRDefault="00B265B8" w:rsidP="00B265B8">
            <w:pPr>
              <w:pStyle w:val="af1"/>
              <w:jc w:val="both"/>
              <w:rPr>
                <w:rFonts w:ascii="Times New Roman" w:hAnsi="Times New Roman"/>
              </w:rPr>
            </w:pPr>
            <w:proofErr w:type="spellStart"/>
            <w:r w:rsidRPr="00EF5CC3">
              <w:rPr>
                <w:rFonts w:ascii="Times New Roman" w:hAnsi="Times New Roman"/>
              </w:rPr>
              <w:t>Учасники</w:t>
            </w:r>
            <w:proofErr w:type="spellEnd"/>
            <w:r w:rsidRPr="00EF5CC3">
              <w:rPr>
                <w:rFonts w:ascii="Times New Roman" w:hAnsi="Times New Roman"/>
              </w:rPr>
              <w:t xml:space="preserve"> (</w:t>
            </w:r>
            <w:proofErr w:type="spellStart"/>
            <w:r w:rsidRPr="00EF5CC3">
              <w:rPr>
                <w:rFonts w:ascii="Times New Roman" w:hAnsi="Times New Roman"/>
              </w:rPr>
              <w:t>резиденти</w:t>
            </w:r>
            <w:proofErr w:type="spellEnd"/>
            <w:r w:rsidRPr="00EF5CC3">
              <w:rPr>
                <w:rFonts w:ascii="Times New Roman" w:hAnsi="Times New Roman"/>
              </w:rPr>
              <w:t xml:space="preserve"> та </w:t>
            </w:r>
            <w:proofErr w:type="spellStart"/>
            <w:r w:rsidRPr="00EF5CC3">
              <w:rPr>
                <w:rFonts w:ascii="Times New Roman" w:hAnsi="Times New Roman"/>
              </w:rPr>
              <w:t>нерезиденти</w:t>
            </w:r>
            <w:proofErr w:type="spellEnd"/>
            <w:r w:rsidRPr="00EF5CC3">
              <w:rPr>
                <w:rFonts w:ascii="Times New Roman" w:hAnsi="Times New Roman"/>
              </w:rPr>
              <w:t xml:space="preserve">) </w:t>
            </w:r>
            <w:proofErr w:type="spellStart"/>
            <w:r w:rsidRPr="00EF5CC3">
              <w:rPr>
                <w:rFonts w:ascii="Times New Roman" w:hAnsi="Times New Roman"/>
              </w:rPr>
              <w:t>всіх</w:t>
            </w:r>
            <w:proofErr w:type="spellEnd"/>
            <w:r w:rsidRPr="00EF5CC3">
              <w:rPr>
                <w:rFonts w:ascii="Times New Roman" w:hAnsi="Times New Roman"/>
              </w:rPr>
              <w:t xml:space="preserve"> форм </w:t>
            </w:r>
            <w:proofErr w:type="spellStart"/>
            <w:r w:rsidRPr="00EF5CC3">
              <w:rPr>
                <w:rFonts w:ascii="Times New Roman" w:hAnsi="Times New Roman"/>
              </w:rPr>
              <w:t>власності</w:t>
            </w:r>
            <w:proofErr w:type="spellEnd"/>
            <w:r w:rsidRPr="00EF5CC3">
              <w:rPr>
                <w:rFonts w:ascii="Times New Roman" w:hAnsi="Times New Roman"/>
              </w:rPr>
              <w:t xml:space="preserve"> та </w:t>
            </w:r>
            <w:proofErr w:type="spellStart"/>
            <w:r w:rsidRPr="00EF5CC3">
              <w:rPr>
                <w:rFonts w:ascii="Times New Roman" w:hAnsi="Times New Roman"/>
              </w:rPr>
              <w:t>організаційно-правових</w:t>
            </w:r>
            <w:proofErr w:type="spellEnd"/>
            <w:r w:rsidRPr="00EF5CC3">
              <w:rPr>
                <w:rFonts w:ascii="Times New Roman" w:hAnsi="Times New Roman"/>
              </w:rPr>
              <w:t xml:space="preserve"> форм </w:t>
            </w:r>
            <w:proofErr w:type="spellStart"/>
            <w:r w:rsidRPr="00EF5CC3">
              <w:rPr>
                <w:rFonts w:ascii="Times New Roman" w:hAnsi="Times New Roman"/>
              </w:rPr>
              <w:t>беруть</w:t>
            </w:r>
            <w:proofErr w:type="spellEnd"/>
            <w:r w:rsidRPr="00EF5CC3">
              <w:rPr>
                <w:rFonts w:ascii="Times New Roman" w:hAnsi="Times New Roman"/>
              </w:rPr>
              <w:t xml:space="preserve"> участь </w:t>
            </w:r>
            <w:proofErr w:type="gramStart"/>
            <w:r w:rsidRPr="00EF5CC3">
              <w:rPr>
                <w:rFonts w:ascii="Times New Roman" w:hAnsi="Times New Roman"/>
              </w:rPr>
              <w:t>у процедурах</w:t>
            </w:r>
            <w:proofErr w:type="gramEnd"/>
            <w:r w:rsidRPr="00EF5CC3">
              <w:rPr>
                <w:rFonts w:ascii="Times New Roman" w:hAnsi="Times New Roman"/>
              </w:rPr>
              <w:t xml:space="preserve"> </w:t>
            </w:r>
            <w:proofErr w:type="spellStart"/>
            <w:r w:rsidRPr="00EF5CC3">
              <w:rPr>
                <w:rFonts w:ascii="Times New Roman" w:hAnsi="Times New Roman"/>
              </w:rPr>
              <w:t>закупівель</w:t>
            </w:r>
            <w:proofErr w:type="spellEnd"/>
            <w:r w:rsidRPr="00EF5CC3">
              <w:rPr>
                <w:rFonts w:ascii="Times New Roman" w:hAnsi="Times New Roman"/>
              </w:rPr>
              <w:t xml:space="preserve"> на </w:t>
            </w:r>
            <w:proofErr w:type="spellStart"/>
            <w:r w:rsidRPr="00EF5CC3">
              <w:rPr>
                <w:rFonts w:ascii="Times New Roman" w:hAnsi="Times New Roman"/>
              </w:rPr>
              <w:t>рівних</w:t>
            </w:r>
            <w:proofErr w:type="spellEnd"/>
            <w:r w:rsidRPr="00EF5CC3">
              <w:rPr>
                <w:rFonts w:ascii="Times New Roman" w:hAnsi="Times New Roman"/>
              </w:rPr>
              <w:t xml:space="preserve"> </w:t>
            </w:r>
            <w:proofErr w:type="spellStart"/>
            <w:r w:rsidRPr="00EF5CC3">
              <w:rPr>
                <w:rFonts w:ascii="Times New Roman" w:hAnsi="Times New Roman"/>
              </w:rPr>
              <w:t>умовах</w:t>
            </w:r>
            <w:proofErr w:type="spellEnd"/>
            <w:r w:rsidRPr="00EF5CC3">
              <w:rPr>
                <w:rFonts w:ascii="Times New Roman" w:hAnsi="Times New Roman"/>
              </w:rPr>
              <w:t>.</w:t>
            </w:r>
          </w:p>
          <w:p w14:paraId="673351F0" w14:textId="77777777" w:rsidR="00B265B8" w:rsidRPr="00EF5CC3" w:rsidRDefault="00B265B8" w:rsidP="00B265B8">
            <w:pPr>
              <w:pStyle w:val="af1"/>
              <w:jc w:val="both"/>
              <w:rPr>
                <w:rFonts w:ascii="Times New Roman" w:hAnsi="Times New Roman"/>
                <w:lang w:val="uk-UA"/>
              </w:rPr>
            </w:pPr>
            <w:proofErr w:type="spellStart"/>
            <w:r w:rsidRPr="00EF5CC3">
              <w:rPr>
                <w:rFonts w:ascii="Times New Roman" w:hAnsi="Times New Roman"/>
              </w:rPr>
              <w:t>Замовники</w:t>
            </w:r>
            <w:proofErr w:type="spellEnd"/>
            <w:r w:rsidRPr="00EF5CC3">
              <w:rPr>
                <w:rFonts w:ascii="Times New Roman" w:hAnsi="Times New Roman"/>
              </w:rPr>
              <w:t xml:space="preserve"> </w:t>
            </w:r>
            <w:proofErr w:type="spellStart"/>
            <w:r w:rsidRPr="00EF5CC3">
              <w:rPr>
                <w:rFonts w:ascii="Times New Roman" w:hAnsi="Times New Roman"/>
              </w:rPr>
              <w:t>забезпечують</w:t>
            </w:r>
            <w:proofErr w:type="spellEnd"/>
            <w:r w:rsidRPr="00EF5CC3">
              <w:rPr>
                <w:rFonts w:ascii="Times New Roman" w:hAnsi="Times New Roman"/>
              </w:rPr>
              <w:t xml:space="preserve"> </w:t>
            </w:r>
            <w:proofErr w:type="spellStart"/>
            <w:r w:rsidRPr="00EF5CC3">
              <w:rPr>
                <w:rFonts w:ascii="Times New Roman" w:hAnsi="Times New Roman"/>
              </w:rPr>
              <w:t>вільний</w:t>
            </w:r>
            <w:proofErr w:type="spellEnd"/>
            <w:r w:rsidRPr="00EF5CC3">
              <w:rPr>
                <w:rFonts w:ascii="Times New Roman" w:hAnsi="Times New Roman"/>
              </w:rPr>
              <w:t xml:space="preserve"> доступ </w:t>
            </w:r>
            <w:proofErr w:type="spellStart"/>
            <w:r w:rsidRPr="00EF5CC3">
              <w:rPr>
                <w:rFonts w:ascii="Times New Roman" w:hAnsi="Times New Roman"/>
              </w:rPr>
              <w:t>усіх</w:t>
            </w:r>
            <w:proofErr w:type="spellEnd"/>
            <w:r w:rsidRPr="00EF5CC3">
              <w:rPr>
                <w:rFonts w:ascii="Times New Roman" w:hAnsi="Times New Roman"/>
              </w:rPr>
              <w:t xml:space="preserve"> </w:t>
            </w:r>
            <w:proofErr w:type="spellStart"/>
            <w:r w:rsidRPr="00EF5CC3">
              <w:rPr>
                <w:rFonts w:ascii="Times New Roman" w:hAnsi="Times New Roman"/>
              </w:rPr>
              <w:t>учасників</w:t>
            </w:r>
            <w:proofErr w:type="spellEnd"/>
            <w:r w:rsidRPr="00EF5CC3">
              <w:rPr>
                <w:rFonts w:ascii="Times New Roman" w:hAnsi="Times New Roman"/>
              </w:rPr>
              <w:t xml:space="preserve"> до </w:t>
            </w:r>
            <w:proofErr w:type="spellStart"/>
            <w:r w:rsidRPr="00EF5CC3">
              <w:rPr>
                <w:rFonts w:ascii="Times New Roman" w:hAnsi="Times New Roman"/>
              </w:rPr>
              <w:t>інформації</w:t>
            </w:r>
            <w:proofErr w:type="spellEnd"/>
            <w:r w:rsidRPr="00EF5CC3">
              <w:rPr>
                <w:rFonts w:ascii="Times New Roman" w:hAnsi="Times New Roman"/>
              </w:rPr>
              <w:t xml:space="preserve"> про </w:t>
            </w:r>
            <w:proofErr w:type="spellStart"/>
            <w:r w:rsidRPr="00EF5CC3">
              <w:rPr>
                <w:rFonts w:ascii="Times New Roman" w:hAnsi="Times New Roman"/>
              </w:rPr>
              <w:t>закупівлю</w:t>
            </w:r>
            <w:proofErr w:type="spellEnd"/>
            <w:r w:rsidRPr="00EF5CC3">
              <w:rPr>
                <w:rFonts w:ascii="Times New Roman" w:hAnsi="Times New Roman"/>
              </w:rPr>
              <w:t>.</w:t>
            </w:r>
          </w:p>
        </w:tc>
      </w:tr>
      <w:tr w:rsidR="00B265B8" w:rsidRPr="00EF5CC3" w14:paraId="5FE04A52" w14:textId="77777777" w:rsidTr="004D6806">
        <w:trPr>
          <w:gridBefore w:val="1"/>
          <w:wBefore w:w="17" w:type="dxa"/>
          <w:trHeight w:val="520"/>
          <w:jc w:val="center"/>
        </w:trPr>
        <w:tc>
          <w:tcPr>
            <w:tcW w:w="532" w:type="dxa"/>
          </w:tcPr>
          <w:p w14:paraId="17821AB4" w14:textId="77777777" w:rsidR="00B265B8" w:rsidRPr="00EF5CC3" w:rsidRDefault="00B265B8" w:rsidP="00B265B8">
            <w:pPr>
              <w:pStyle w:val="af1"/>
              <w:jc w:val="both"/>
              <w:rPr>
                <w:rFonts w:ascii="Times New Roman" w:hAnsi="Times New Roman"/>
                <w:lang w:val="uk-UA"/>
              </w:rPr>
            </w:pPr>
            <w:r w:rsidRPr="00EF5CC3">
              <w:rPr>
                <w:rFonts w:ascii="Times New Roman" w:hAnsi="Times New Roman"/>
                <w:lang w:val="uk-UA"/>
              </w:rPr>
              <w:t>6</w:t>
            </w:r>
          </w:p>
        </w:tc>
        <w:tc>
          <w:tcPr>
            <w:tcW w:w="2744" w:type="dxa"/>
          </w:tcPr>
          <w:p w14:paraId="75473245" w14:textId="77777777" w:rsidR="00B265B8" w:rsidRPr="00EF5CC3" w:rsidRDefault="00B265B8" w:rsidP="00B265B8">
            <w:pPr>
              <w:pStyle w:val="af1"/>
              <w:rPr>
                <w:rFonts w:ascii="Times New Roman" w:hAnsi="Times New Roman"/>
                <w:lang w:val="uk-UA"/>
              </w:rPr>
            </w:pPr>
            <w:r w:rsidRPr="00EF5CC3">
              <w:rPr>
                <w:rFonts w:ascii="Times New Roman" w:hAnsi="Times New Roman"/>
                <w:lang w:val="uk-UA"/>
              </w:rPr>
              <w:t>Інформація про валюту, у якій повинно бути розраховано та зазначено ціну тендерної пропозиції</w:t>
            </w:r>
          </w:p>
        </w:tc>
        <w:tc>
          <w:tcPr>
            <w:tcW w:w="7351" w:type="dxa"/>
            <w:gridSpan w:val="2"/>
          </w:tcPr>
          <w:p w14:paraId="47607AD3" w14:textId="77777777" w:rsidR="00B265B8" w:rsidRPr="00EF5CC3" w:rsidRDefault="00B265B8" w:rsidP="00B265B8">
            <w:pPr>
              <w:pStyle w:val="af1"/>
              <w:jc w:val="both"/>
              <w:rPr>
                <w:rFonts w:ascii="Times New Roman" w:hAnsi="Times New Roman"/>
                <w:lang w:val="uk-UA"/>
              </w:rPr>
            </w:pPr>
            <w:r w:rsidRPr="00EF5CC3">
              <w:rPr>
                <w:rFonts w:ascii="Times New Roman" w:hAnsi="Times New Roman"/>
                <w:lang w:val="uk-UA"/>
              </w:rPr>
              <w:t>6.1  Валютою тендерної пропозиції є національна валюта України -гривня;</w:t>
            </w:r>
          </w:p>
          <w:p w14:paraId="5B54D0EF" w14:textId="77777777" w:rsidR="00B265B8" w:rsidRPr="00EF5CC3" w:rsidRDefault="00B265B8" w:rsidP="00B265B8">
            <w:pPr>
              <w:pStyle w:val="af1"/>
              <w:jc w:val="both"/>
              <w:rPr>
                <w:rFonts w:ascii="Times New Roman" w:hAnsi="Times New Roman"/>
                <w:lang w:val="uk-UA"/>
              </w:rPr>
            </w:pPr>
            <w:r w:rsidRPr="00EF5CC3">
              <w:rPr>
                <w:rFonts w:ascii="Times New Roman" w:hAnsi="Times New Roman"/>
                <w:lang w:val="uk-UA"/>
              </w:rPr>
              <w:t xml:space="preserve">6.2. Ціна тендерної пропозиції повинна бути розрахована у гривнях з точністю до копійки по кожному лоту  предмета закупівлі тобто </w:t>
            </w:r>
            <w:proofErr w:type="spellStart"/>
            <w:r w:rsidRPr="00EF5CC3">
              <w:rPr>
                <w:rFonts w:ascii="Times New Roman" w:hAnsi="Times New Roman"/>
              </w:rPr>
              <w:t>ціна</w:t>
            </w:r>
            <w:proofErr w:type="spellEnd"/>
            <w:r w:rsidRPr="00EF5CC3">
              <w:rPr>
                <w:rFonts w:ascii="Times New Roman" w:hAnsi="Times New Roman"/>
              </w:rPr>
              <w:t xml:space="preserve"> </w:t>
            </w:r>
            <w:proofErr w:type="spellStart"/>
            <w:r w:rsidRPr="00EF5CC3">
              <w:rPr>
                <w:rFonts w:ascii="Times New Roman" w:hAnsi="Times New Roman"/>
              </w:rPr>
              <w:t>вказуються</w:t>
            </w:r>
            <w:proofErr w:type="spellEnd"/>
            <w:r w:rsidRPr="00EF5CC3">
              <w:rPr>
                <w:rFonts w:ascii="Times New Roman" w:hAnsi="Times New Roman"/>
              </w:rPr>
              <w:t xml:space="preserve"> з </w:t>
            </w:r>
            <w:proofErr w:type="spellStart"/>
            <w:r w:rsidRPr="00EF5CC3">
              <w:rPr>
                <w:rFonts w:ascii="Times New Roman" w:hAnsi="Times New Roman"/>
              </w:rPr>
              <w:t>двома</w:t>
            </w:r>
            <w:proofErr w:type="spellEnd"/>
            <w:r w:rsidRPr="00EF5CC3">
              <w:rPr>
                <w:rFonts w:ascii="Times New Roman" w:hAnsi="Times New Roman"/>
              </w:rPr>
              <w:t xml:space="preserve"> </w:t>
            </w:r>
            <w:proofErr w:type="spellStart"/>
            <w:r w:rsidRPr="00EF5CC3">
              <w:rPr>
                <w:rFonts w:ascii="Times New Roman" w:hAnsi="Times New Roman"/>
              </w:rPr>
              <w:t>десятковими</w:t>
            </w:r>
            <w:proofErr w:type="spellEnd"/>
            <w:r w:rsidRPr="00EF5CC3">
              <w:rPr>
                <w:rFonts w:ascii="Times New Roman" w:hAnsi="Times New Roman"/>
              </w:rPr>
              <w:t xml:space="preserve"> знаками</w:t>
            </w:r>
            <w:r w:rsidRPr="00EF5CC3">
              <w:rPr>
                <w:rFonts w:ascii="Times New Roman" w:hAnsi="Times New Roman"/>
                <w:lang w:val="uk-UA"/>
              </w:rPr>
              <w:t>.</w:t>
            </w:r>
          </w:p>
        </w:tc>
      </w:tr>
      <w:tr w:rsidR="00B265B8" w:rsidRPr="00EF5CC3" w14:paraId="4A8674D3" w14:textId="77777777" w:rsidTr="004D6806">
        <w:trPr>
          <w:gridBefore w:val="1"/>
          <w:wBefore w:w="17" w:type="dxa"/>
          <w:trHeight w:val="140"/>
          <w:jc w:val="center"/>
        </w:trPr>
        <w:tc>
          <w:tcPr>
            <w:tcW w:w="532" w:type="dxa"/>
          </w:tcPr>
          <w:p w14:paraId="3A902267" w14:textId="77777777" w:rsidR="00B265B8" w:rsidRPr="00EF5CC3" w:rsidRDefault="00B265B8" w:rsidP="00B265B8">
            <w:pPr>
              <w:pStyle w:val="af1"/>
              <w:jc w:val="both"/>
              <w:rPr>
                <w:rFonts w:ascii="Times New Roman" w:hAnsi="Times New Roman"/>
                <w:lang w:val="uk-UA"/>
              </w:rPr>
            </w:pPr>
            <w:r w:rsidRPr="00EF5CC3">
              <w:rPr>
                <w:rFonts w:ascii="Times New Roman" w:hAnsi="Times New Roman"/>
                <w:lang w:val="uk-UA"/>
              </w:rPr>
              <w:t>7</w:t>
            </w:r>
          </w:p>
        </w:tc>
        <w:tc>
          <w:tcPr>
            <w:tcW w:w="2744" w:type="dxa"/>
          </w:tcPr>
          <w:p w14:paraId="46849180" w14:textId="77777777" w:rsidR="00B265B8" w:rsidRPr="00EF5CC3" w:rsidRDefault="00B265B8" w:rsidP="00B265B8">
            <w:pPr>
              <w:pStyle w:val="af1"/>
              <w:rPr>
                <w:rFonts w:ascii="Times New Roman" w:hAnsi="Times New Roman"/>
                <w:lang w:val="uk-UA"/>
              </w:rPr>
            </w:pPr>
            <w:r w:rsidRPr="00EF5CC3">
              <w:rPr>
                <w:rFonts w:ascii="Times New Roman" w:hAnsi="Times New Roman"/>
                <w:lang w:val="uk-UA"/>
              </w:rPr>
              <w:t>Інформація  про  мову (мови),  якою  (якими) повинно  бути  складено тендерні пропозиції</w:t>
            </w:r>
          </w:p>
        </w:tc>
        <w:tc>
          <w:tcPr>
            <w:tcW w:w="7351" w:type="dxa"/>
            <w:gridSpan w:val="2"/>
          </w:tcPr>
          <w:p w14:paraId="66CEAB4C" w14:textId="77777777" w:rsidR="00B265B8" w:rsidRPr="00EF5CC3" w:rsidRDefault="00B265B8" w:rsidP="00B265B8">
            <w:pPr>
              <w:spacing w:after="0" w:line="240" w:lineRule="auto"/>
              <w:jc w:val="both"/>
              <w:rPr>
                <w:rFonts w:ascii="Times New Roman" w:hAnsi="Times New Roman"/>
                <w:shd w:val="clear" w:color="auto" w:fill="FFFFFF"/>
                <w:lang w:val="uk-UA"/>
              </w:rPr>
            </w:pPr>
            <w:r w:rsidRPr="00EF5CC3">
              <w:rPr>
                <w:rFonts w:ascii="Times New Roman" w:hAnsi="Times New Roman"/>
                <w:shd w:val="clear" w:color="auto" w:fill="FFFFFF"/>
                <w:lang w:val="uk-UA"/>
              </w:rPr>
              <w:t xml:space="preserve">Усі документи, що стосуються процедури закупівлі, готуються замовником та викладаються українською мовою. </w:t>
            </w:r>
            <w:r w:rsidRPr="00EF5CC3">
              <w:rPr>
                <w:rFonts w:ascii="Times New Roman" w:hAnsi="Times New Roman"/>
                <w:lang w:val="uk-UA"/>
              </w:rPr>
              <w:t xml:space="preserve">В разі якщо тендерна пропозиція учасника подається на іншій, ніж українській мові, така пропозиція повинна супроводжуватись автентичним перекладом на українську мову. </w:t>
            </w:r>
            <w:r w:rsidRPr="00EF5CC3">
              <w:rPr>
                <w:rFonts w:ascii="Times New Roman" w:hAnsi="Times New Roman"/>
                <w:shd w:val="clear" w:color="auto" w:fill="FFFFFF"/>
                <w:lang w:val="uk-UA"/>
              </w:rPr>
              <w:t>Визначальним є текст, викладений українською мовою.</w:t>
            </w:r>
          </w:p>
          <w:p w14:paraId="218E6D9C" w14:textId="77777777" w:rsidR="00B265B8" w:rsidRPr="00EF5CC3" w:rsidRDefault="00B265B8" w:rsidP="00B265B8">
            <w:pPr>
              <w:spacing w:after="0" w:line="240" w:lineRule="auto"/>
              <w:ind w:firstLine="567"/>
              <w:jc w:val="both"/>
              <w:rPr>
                <w:rFonts w:ascii="Times New Roman" w:hAnsi="Times New Roman"/>
                <w:lang w:val="uk-UA"/>
              </w:rPr>
            </w:pPr>
            <w:r w:rsidRPr="00EF5CC3">
              <w:rPr>
                <w:rFonts w:ascii="Times New Roman" w:hAnsi="Times New Roman"/>
                <w:shd w:val="clear" w:color="auto" w:fill="FFFFFF"/>
                <w:lang w:val="uk-UA"/>
              </w:rPr>
              <w:t>Стандартні характеристики,</w:t>
            </w:r>
            <w:r w:rsidRPr="00EF5CC3">
              <w:rPr>
                <w:rFonts w:ascii="Times New Roman" w:hAnsi="Times New Roman"/>
                <w:lang w:val="uk-UA"/>
              </w:rPr>
              <w:t xml:space="preserve"> вимоги, умовні позначення у вигляді скорочень та термінологія, пов’язана з товарами, роботами чи послугами, </w:t>
            </w:r>
            <w:r w:rsidRPr="00EF5CC3">
              <w:rPr>
                <w:rFonts w:ascii="Times New Roman" w:hAnsi="Times New Roman"/>
                <w:lang w:val="uk-UA"/>
              </w:rPr>
              <w:lastRenderedPageBreak/>
              <w:t>що закуповуються, передбачені існуючими міжнародними або національними стандартами, нормами та правилами, викладаються мовою їх загально прийнятого застосування.</w:t>
            </w:r>
          </w:p>
          <w:p w14:paraId="700FBBD5" w14:textId="77777777" w:rsidR="00B265B8" w:rsidRPr="00EF5CC3" w:rsidRDefault="00B265B8" w:rsidP="00B265B8">
            <w:pPr>
              <w:spacing w:after="0" w:line="240" w:lineRule="auto"/>
              <w:ind w:left="34" w:firstLine="533"/>
              <w:contextualSpacing/>
              <w:jc w:val="both"/>
              <w:rPr>
                <w:rFonts w:ascii="Times New Roman" w:eastAsia="Arial" w:hAnsi="Times New Roman"/>
                <w:i/>
                <w:iCs/>
                <w:shd w:val="clear" w:color="auto" w:fill="FFFFFF"/>
                <w:lang w:val="uk-UA"/>
              </w:rPr>
            </w:pPr>
            <w:r w:rsidRPr="00EF5CC3">
              <w:rPr>
                <w:rFonts w:ascii="Times New Roman" w:eastAsia="Arial" w:hAnsi="Times New Roman"/>
                <w:shd w:val="clear" w:color="auto" w:fill="FFFFFF"/>
                <w:lang w:val="uk-UA"/>
              </w:rPr>
              <w:t xml:space="preserve">Уся інформація розміщується в електронній системі </w:t>
            </w:r>
            <w:proofErr w:type="spellStart"/>
            <w:r w:rsidRPr="00EF5CC3">
              <w:rPr>
                <w:rFonts w:ascii="Times New Roman" w:eastAsia="Arial" w:hAnsi="Times New Roman"/>
                <w:shd w:val="clear" w:color="auto" w:fill="FFFFFF"/>
                <w:lang w:val="uk-UA"/>
              </w:rPr>
              <w:t>закупівель</w:t>
            </w:r>
            <w:proofErr w:type="spellEnd"/>
            <w:r w:rsidRPr="00EF5CC3">
              <w:rPr>
                <w:rFonts w:ascii="Times New Roman" w:eastAsia="Arial" w:hAnsi="Times New Roman"/>
                <w:shd w:val="clear" w:color="auto" w:fill="FFFFFF"/>
                <w:lang w:val="uk-UA"/>
              </w:rPr>
              <w:t xml:space="preserve"> українською мовою, крім тих випадків коли використання букв та символів української мови призводить до їх спотворення </w:t>
            </w:r>
            <w:r w:rsidRPr="00EF5CC3">
              <w:rPr>
                <w:rFonts w:ascii="Times New Roman" w:eastAsia="Arial" w:hAnsi="Times New Roman"/>
                <w:i/>
                <w:iCs/>
                <w:shd w:val="clear" w:color="auto" w:fill="FFFFFF"/>
                <w:lang w:val="uk-UA"/>
              </w:rPr>
              <w:t>(зокрема, але не виключно адреси мережі "інтернет", адреси електронної пошти, торговельної марки (знаку для товарів та послуг), загальноприйняті міжнародні терміни).</w:t>
            </w:r>
          </w:p>
          <w:p w14:paraId="26A5C321" w14:textId="77777777" w:rsidR="00B265B8" w:rsidRPr="00EF5CC3" w:rsidRDefault="00B265B8" w:rsidP="00B265B8">
            <w:pPr>
              <w:spacing w:after="0" w:line="240" w:lineRule="auto"/>
              <w:ind w:left="34" w:hanging="21"/>
              <w:contextualSpacing/>
              <w:jc w:val="both"/>
              <w:rPr>
                <w:rFonts w:ascii="Times New Roman" w:eastAsia="Arial" w:hAnsi="Times New Roman"/>
                <w:b/>
                <w:bCs/>
                <w:shd w:val="clear" w:color="auto" w:fill="FFFFFF"/>
                <w:lang w:val="uk-UA"/>
              </w:rPr>
            </w:pPr>
            <w:r w:rsidRPr="00EF5CC3">
              <w:rPr>
                <w:rFonts w:ascii="Times New Roman" w:eastAsia="Arial" w:hAnsi="Times New Roman"/>
                <w:b/>
                <w:bCs/>
                <w:shd w:val="clear" w:color="auto" w:fill="FFFFFF"/>
                <w:lang w:val="uk-UA"/>
              </w:rPr>
              <w:t>Тендерна пропозиція та усі документи, які передбачені вимогами тендерної документації та додатками до неї складаються українською мовою.</w:t>
            </w:r>
          </w:p>
          <w:p w14:paraId="403BA06E" w14:textId="77777777" w:rsidR="00B265B8" w:rsidRPr="00EF5CC3" w:rsidRDefault="00B265B8" w:rsidP="00B265B8">
            <w:pPr>
              <w:pStyle w:val="af1"/>
              <w:jc w:val="both"/>
              <w:rPr>
                <w:rFonts w:ascii="Times New Roman" w:hAnsi="Times New Roman"/>
                <w:lang w:val="uk-UA"/>
              </w:rPr>
            </w:pPr>
            <w:r w:rsidRPr="00EF5CC3">
              <w:rPr>
                <w:rFonts w:ascii="Times New Roman" w:hAnsi="Times New Roman"/>
                <w:lang w:val="uk-UA"/>
              </w:rPr>
              <w:t xml:space="preserve">Документи або копії документів </w:t>
            </w:r>
            <w:r w:rsidRPr="00EF5CC3">
              <w:rPr>
                <w:rFonts w:ascii="Times New Roman" w:hAnsi="Times New Roman"/>
                <w:i/>
                <w:iCs/>
                <w:lang w:val="uk-UA"/>
              </w:rPr>
              <w:t>(які передбачені вимогами тендерної документації та додатками до неї),</w:t>
            </w:r>
            <w:r w:rsidRPr="00EF5CC3">
              <w:rPr>
                <w:rFonts w:ascii="Times New Roman" w:hAnsi="Times New Roman"/>
                <w:lang w:val="uk-UA"/>
              </w:rPr>
              <w:t xml:space="preserve"> які надаються Учасником у складі тендерної пропозиції, викладені іншими мовами, повинні надаватися разом із їх автентичним перекладом </w:t>
            </w:r>
            <w:r w:rsidRPr="00EF5CC3">
              <w:rPr>
                <w:rFonts w:ascii="Times New Roman" w:hAnsi="Times New Roman"/>
                <w:b/>
                <w:bCs/>
                <w:lang w:val="uk-UA"/>
              </w:rPr>
              <w:t xml:space="preserve">на українську мову. </w:t>
            </w:r>
            <w:proofErr w:type="spellStart"/>
            <w:r w:rsidRPr="00EF5CC3">
              <w:rPr>
                <w:rFonts w:ascii="Times New Roman" w:hAnsi="Times New Roman"/>
              </w:rPr>
              <w:t>Відповідальність</w:t>
            </w:r>
            <w:proofErr w:type="spellEnd"/>
            <w:r w:rsidRPr="00EF5CC3">
              <w:rPr>
                <w:rFonts w:ascii="Times New Roman" w:hAnsi="Times New Roman"/>
              </w:rPr>
              <w:t xml:space="preserve"> за </w:t>
            </w:r>
            <w:proofErr w:type="spellStart"/>
            <w:r w:rsidRPr="00EF5CC3">
              <w:rPr>
                <w:rFonts w:ascii="Times New Roman" w:hAnsi="Times New Roman"/>
              </w:rPr>
              <w:t>якість</w:t>
            </w:r>
            <w:proofErr w:type="spellEnd"/>
            <w:r w:rsidRPr="00EF5CC3">
              <w:rPr>
                <w:rFonts w:ascii="Times New Roman" w:hAnsi="Times New Roman"/>
              </w:rPr>
              <w:t xml:space="preserve"> та </w:t>
            </w:r>
            <w:proofErr w:type="spellStart"/>
            <w:r w:rsidRPr="00EF5CC3">
              <w:rPr>
                <w:rFonts w:ascii="Times New Roman" w:hAnsi="Times New Roman"/>
              </w:rPr>
              <w:t>достовірність</w:t>
            </w:r>
            <w:proofErr w:type="spellEnd"/>
            <w:r w:rsidRPr="00EF5CC3">
              <w:rPr>
                <w:rFonts w:ascii="Times New Roman" w:hAnsi="Times New Roman"/>
              </w:rPr>
              <w:t xml:space="preserve"> перекладу </w:t>
            </w:r>
            <w:proofErr w:type="spellStart"/>
            <w:r w:rsidRPr="00EF5CC3">
              <w:rPr>
                <w:rFonts w:ascii="Times New Roman" w:hAnsi="Times New Roman"/>
              </w:rPr>
              <w:t>несе</w:t>
            </w:r>
            <w:proofErr w:type="spellEnd"/>
            <w:r w:rsidRPr="00EF5CC3">
              <w:rPr>
                <w:rFonts w:ascii="Times New Roman" w:hAnsi="Times New Roman"/>
              </w:rPr>
              <w:t xml:space="preserve"> </w:t>
            </w:r>
            <w:proofErr w:type="spellStart"/>
            <w:r w:rsidRPr="00EF5CC3">
              <w:rPr>
                <w:rFonts w:ascii="Times New Roman" w:hAnsi="Times New Roman"/>
              </w:rPr>
              <w:t>учасник</w:t>
            </w:r>
            <w:proofErr w:type="spellEnd"/>
            <w:r w:rsidRPr="00EF5CC3">
              <w:rPr>
                <w:rFonts w:ascii="Times New Roman" w:hAnsi="Times New Roman"/>
                <w:lang w:val="uk-UA"/>
              </w:rPr>
              <w:t>.</w:t>
            </w:r>
          </w:p>
        </w:tc>
      </w:tr>
      <w:tr w:rsidR="00B265B8" w:rsidRPr="00EF5CC3" w14:paraId="69BF0340" w14:textId="77777777" w:rsidTr="004D6806">
        <w:trPr>
          <w:gridBefore w:val="1"/>
          <w:wBefore w:w="17" w:type="dxa"/>
          <w:trHeight w:val="141"/>
          <w:jc w:val="center"/>
        </w:trPr>
        <w:tc>
          <w:tcPr>
            <w:tcW w:w="10627" w:type="dxa"/>
            <w:gridSpan w:val="4"/>
            <w:vAlign w:val="center"/>
          </w:tcPr>
          <w:p w14:paraId="233CACD4" w14:textId="77777777" w:rsidR="00B265B8" w:rsidRPr="00EF5CC3" w:rsidRDefault="00B265B8" w:rsidP="00B265B8">
            <w:pPr>
              <w:pStyle w:val="af1"/>
              <w:jc w:val="center"/>
              <w:rPr>
                <w:rFonts w:ascii="Times New Roman" w:hAnsi="Times New Roman"/>
                <w:b/>
                <w:lang w:val="uk-UA"/>
              </w:rPr>
            </w:pPr>
            <w:proofErr w:type="spellStart"/>
            <w:r w:rsidRPr="00EF5CC3">
              <w:rPr>
                <w:rFonts w:ascii="Times New Roman" w:hAnsi="Times New Roman"/>
                <w:b/>
              </w:rPr>
              <w:lastRenderedPageBreak/>
              <w:t>Розділ</w:t>
            </w:r>
            <w:proofErr w:type="spellEnd"/>
            <w:r w:rsidRPr="00EF5CC3">
              <w:rPr>
                <w:rFonts w:ascii="Times New Roman" w:hAnsi="Times New Roman"/>
                <w:b/>
              </w:rPr>
              <w:t xml:space="preserve"> ІІ. </w:t>
            </w:r>
            <w:r w:rsidRPr="00EF5CC3">
              <w:rPr>
                <w:rFonts w:ascii="Times New Roman" w:hAnsi="Times New Roman"/>
                <w:b/>
                <w:lang w:val="uk-UA"/>
              </w:rPr>
              <w:t>Порядок унесення змін та надання роз’яснень до тендерної документації</w:t>
            </w:r>
          </w:p>
        </w:tc>
      </w:tr>
      <w:tr w:rsidR="00B265B8" w:rsidRPr="00EF5CC3" w14:paraId="241D4699" w14:textId="77777777" w:rsidTr="004D6806">
        <w:trPr>
          <w:gridBefore w:val="1"/>
          <w:wBefore w:w="17" w:type="dxa"/>
          <w:trHeight w:val="849"/>
          <w:jc w:val="center"/>
        </w:trPr>
        <w:tc>
          <w:tcPr>
            <w:tcW w:w="532" w:type="dxa"/>
          </w:tcPr>
          <w:p w14:paraId="5FEC9DF7" w14:textId="77777777" w:rsidR="00B265B8" w:rsidRPr="00EF5CC3" w:rsidRDefault="00B265B8" w:rsidP="00B265B8">
            <w:pPr>
              <w:pStyle w:val="12"/>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t>1</w:t>
            </w:r>
          </w:p>
        </w:tc>
        <w:tc>
          <w:tcPr>
            <w:tcW w:w="2744" w:type="dxa"/>
          </w:tcPr>
          <w:p w14:paraId="13750644" w14:textId="77777777" w:rsidR="00B265B8" w:rsidRPr="00EF5CC3" w:rsidRDefault="00B265B8" w:rsidP="00B265B8">
            <w:pPr>
              <w:pStyle w:val="12"/>
              <w:widowControl w:val="0"/>
              <w:spacing w:line="240" w:lineRule="auto"/>
              <w:ind w:right="113"/>
              <w:rPr>
                <w:rFonts w:ascii="Times New Roman" w:hAnsi="Times New Roman" w:cs="Times New Roman"/>
                <w:color w:val="auto"/>
                <w:lang w:val="uk-UA"/>
              </w:rPr>
            </w:pPr>
            <w:r w:rsidRPr="00EF5CC3">
              <w:rPr>
                <w:rFonts w:ascii="Times New Roman" w:eastAsia="Times New Roman" w:hAnsi="Times New Roman" w:cs="Times New Roman"/>
                <w:color w:val="auto"/>
                <w:lang w:val="uk-UA"/>
              </w:rPr>
              <w:t xml:space="preserve">Процедура надання роз’яснень щодо тендерної документації </w:t>
            </w:r>
          </w:p>
        </w:tc>
        <w:tc>
          <w:tcPr>
            <w:tcW w:w="7351" w:type="dxa"/>
            <w:gridSpan w:val="2"/>
          </w:tcPr>
          <w:p w14:paraId="0B7E2A02" w14:textId="77777777" w:rsidR="00B265B8" w:rsidRPr="00EF5CC3" w:rsidRDefault="00B265B8" w:rsidP="00B265B8">
            <w:pPr>
              <w:pStyle w:val="rvps2"/>
              <w:shd w:val="clear" w:color="auto" w:fill="FFFFFF"/>
              <w:spacing w:before="0" w:beforeAutospacing="0" w:after="0" w:afterAutospacing="0"/>
              <w:ind w:firstLine="450"/>
              <w:jc w:val="both"/>
              <w:rPr>
                <w:sz w:val="22"/>
                <w:szCs w:val="22"/>
                <w:shd w:val="clear" w:color="auto" w:fill="FFFFFF"/>
                <w:lang w:val="uk-UA"/>
              </w:rPr>
            </w:pPr>
            <w:r w:rsidRPr="00E40664">
              <w:rPr>
                <w:sz w:val="22"/>
                <w:szCs w:val="22"/>
                <w:shd w:val="clear" w:color="auto" w:fill="FFFFFF"/>
                <w:lang w:val="uk-UA"/>
              </w:rPr>
              <w:t xml:space="preserve">Фізична/юридична особа має право не пізніше ніж за три дні до закінчення строку подання тендерної пропозиції звернутися через електронну систему </w:t>
            </w:r>
            <w:proofErr w:type="spellStart"/>
            <w:r w:rsidRPr="00E40664">
              <w:rPr>
                <w:sz w:val="22"/>
                <w:szCs w:val="22"/>
                <w:shd w:val="clear" w:color="auto" w:fill="FFFFFF"/>
                <w:lang w:val="uk-UA"/>
              </w:rPr>
              <w:t>закупівель</w:t>
            </w:r>
            <w:proofErr w:type="spellEnd"/>
            <w:r w:rsidRPr="00E40664">
              <w:rPr>
                <w:sz w:val="22"/>
                <w:szCs w:val="22"/>
                <w:shd w:val="clear" w:color="auto" w:fill="FFFFFF"/>
                <w:lang w:val="uk-UA"/>
              </w:rPr>
              <w:t xml:space="preserve"> до замовника за роз’ясненнями щодо тендерної документації та/або оголошення про проведення відкритих торгів та/або звернутися до замовника з вимогою щодо усунення порушення під час проведення тендеру (далі - звернення). </w:t>
            </w:r>
            <w:proofErr w:type="spellStart"/>
            <w:r w:rsidRPr="00EF5CC3">
              <w:rPr>
                <w:sz w:val="22"/>
                <w:szCs w:val="22"/>
                <w:shd w:val="clear" w:color="auto" w:fill="FFFFFF"/>
              </w:rPr>
              <w:t>Усі</w:t>
            </w:r>
            <w:proofErr w:type="spellEnd"/>
            <w:r w:rsidRPr="00EF5CC3">
              <w:rPr>
                <w:sz w:val="22"/>
                <w:szCs w:val="22"/>
                <w:shd w:val="clear" w:color="auto" w:fill="FFFFFF"/>
              </w:rPr>
              <w:t xml:space="preserve"> </w:t>
            </w:r>
            <w:proofErr w:type="spellStart"/>
            <w:r w:rsidRPr="00EF5CC3">
              <w:rPr>
                <w:sz w:val="22"/>
                <w:szCs w:val="22"/>
                <w:shd w:val="clear" w:color="auto" w:fill="FFFFFF"/>
              </w:rPr>
              <w:t>звернення</w:t>
            </w:r>
            <w:proofErr w:type="spellEnd"/>
            <w:r w:rsidRPr="00EF5CC3">
              <w:rPr>
                <w:sz w:val="22"/>
                <w:szCs w:val="22"/>
                <w:shd w:val="clear" w:color="auto" w:fill="FFFFFF"/>
              </w:rPr>
              <w:t xml:space="preserve"> автоматично </w:t>
            </w:r>
            <w:proofErr w:type="spellStart"/>
            <w:r w:rsidRPr="00EF5CC3">
              <w:rPr>
                <w:sz w:val="22"/>
                <w:szCs w:val="22"/>
                <w:shd w:val="clear" w:color="auto" w:fill="FFFFFF"/>
              </w:rPr>
              <w:t>оприлюднюються</w:t>
            </w:r>
            <w:proofErr w:type="spellEnd"/>
            <w:r w:rsidRPr="00EF5CC3">
              <w:rPr>
                <w:sz w:val="22"/>
                <w:szCs w:val="22"/>
                <w:shd w:val="clear" w:color="auto" w:fill="FFFFFF"/>
              </w:rPr>
              <w:t xml:space="preserve"> в </w:t>
            </w:r>
            <w:proofErr w:type="spellStart"/>
            <w:r w:rsidRPr="00EF5CC3">
              <w:rPr>
                <w:sz w:val="22"/>
                <w:szCs w:val="22"/>
                <w:shd w:val="clear" w:color="auto" w:fill="FFFFFF"/>
              </w:rPr>
              <w:t>електронній</w:t>
            </w:r>
            <w:proofErr w:type="spellEnd"/>
            <w:r w:rsidRPr="00EF5CC3">
              <w:rPr>
                <w:sz w:val="22"/>
                <w:szCs w:val="22"/>
                <w:shd w:val="clear" w:color="auto" w:fill="FFFFFF"/>
              </w:rPr>
              <w:t xml:space="preserve"> </w:t>
            </w:r>
            <w:proofErr w:type="spellStart"/>
            <w:r w:rsidRPr="00EF5CC3">
              <w:rPr>
                <w:sz w:val="22"/>
                <w:szCs w:val="22"/>
                <w:shd w:val="clear" w:color="auto" w:fill="FFFFFF"/>
              </w:rPr>
              <w:t>системі</w:t>
            </w:r>
            <w:proofErr w:type="spellEnd"/>
            <w:r w:rsidRPr="00EF5CC3">
              <w:rPr>
                <w:sz w:val="22"/>
                <w:szCs w:val="22"/>
                <w:shd w:val="clear" w:color="auto" w:fill="FFFFFF"/>
              </w:rPr>
              <w:t xml:space="preserve"> </w:t>
            </w:r>
            <w:proofErr w:type="spellStart"/>
            <w:r w:rsidRPr="00EF5CC3">
              <w:rPr>
                <w:sz w:val="22"/>
                <w:szCs w:val="22"/>
                <w:shd w:val="clear" w:color="auto" w:fill="FFFFFF"/>
              </w:rPr>
              <w:t>закупівель</w:t>
            </w:r>
            <w:proofErr w:type="spellEnd"/>
            <w:r w:rsidRPr="00EF5CC3">
              <w:rPr>
                <w:sz w:val="22"/>
                <w:szCs w:val="22"/>
                <w:shd w:val="clear" w:color="auto" w:fill="FFFFFF"/>
              </w:rPr>
              <w:t xml:space="preserve"> без </w:t>
            </w:r>
            <w:proofErr w:type="spellStart"/>
            <w:r w:rsidRPr="00EF5CC3">
              <w:rPr>
                <w:sz w:val="22"/>
                <w:szCs w:val="22"/>
                <w:shd w:val="clear" w:color="auto" w:fill="FFFFFF"/>
              </w:rPr>
              <w:t>ідентифікації</w:t>
            </w:r>
            <w:proofErr w:type="spellEnd"/>
            <w:r w:rsidRPr="00EF5CC3">
              <w:rPr>
                <w:sz w:val="22"/>
                <w:szCs w:val="22"/>
                <w:shd w:val="clear" w:color="auto" w:fill="FFFFFF"/>
              </w:rPr>
              <w:t xml:space="preserve"> особи, яка </w:t>
            </w:r>
            <w:proofErr w:type="spellStart"/>
            <w:r w:rsidRPr="00EF5CC3">
              <w:rPr>
                <w:sz w:val="22"/>
                <w:szCs w:val="22"/>
                <w:shd w:val="clear" w:color="auto" w:fill="FFFFFF"/>
              </w:rPr>
              <w:t>звернулася</w:t>
            </w:r>
            <w:proofErr w:type="spellEnd"/>
            <w:r w:rsidRPr="00EF5CC3">
              <w:rPr>
                <w:sz w:val="22"/>
                <w:szCs w:val="22"/>
                <w:shd w:val="clear" w:color="auto" w:fill="FFFFFF"/>
              </w:rPr>
              <w:t xml:space="preserve"> до </w:t>
            </w:r>
            <w:proofErr w:type="spellStart"/>
            <w:r w:rsidRPr="00EF5CC3">
              <w:rPr>
                <w:sz w:val="22"/>
                <w:szCs w:val="22"/>
                <w:shd w:val="clear" w:color="auto" w:fill="FFFFFF"/>
              </w:rPr>
              <w:t>замовника</w:t>
            </w:r>
            <w:proofErr w:type="spellEnd"/>
            <w:r w:rsidRPr="00EF5CC3">
              <w:rPr>
                <w:sz w:val="22"/>
                <w:szCs w:val="22"/>
                <w:shd w:val="clear" w:color="auto" w:fill="FFFFFF"/>
              </w:rPr>
              <w:t xml:space="preserve">. </w:t>
            </w:r>
            <w:proofErr w:type="spellStart"/>
            <w:r w:rsidRPr="00EF5CC3">
              <w:rPr>
                <w:sz w:val="22"/>
                <w:szCs w:val="22"/>
                <w:shd w:val="clear" w:color="auto" w:fill="FFFFFF"/>
              </w:rPr>
              <w:t>Замовник</w:t>
            </w:r>
            <w:proofErr w:type="spellEnd"/>
            <w:r w:rsidRPr="00EF5CC3">
              <w:rPr>
                <w:sz w:val="22"/>
                <w:szCs w:val="22"/>
                <w:shd w:val="clear" w:color="auto" w:fill="FFFFFF"/>
              </w:rPr>
              <w:t xml:space="preserve"> повинен </w:t>
            </w:r>
            <w:proofErr w:type="spellStart"/>
            <w:r w:rsidRPr="00EF5CC3">
              <w:rPr>
                <w:sz w:val="22"/>
                <w:szCs w:val="22"/>
                <w:shd w:val="clear" w:color="auto" w:fill="FFFFFF"/>
              </w:rPr>
              <w:t>протягом</w:t>
            </w:r>
            <w:proofErr w:type="spellEnd"/>
            <w:r w:rsidRPr="00EF5CC3">
              <w:rPr>
                <w:sz w:val="22"/>
                <w:szCs w:val="22"/>
                <w:shd w:val="clear" w:color="auto" w:fill="FFFFFF"/>
              </w:rPr>
              <w:t xml:space="preserve"> </w:t>
            </w:r>
            <w:proofErr w:type="spellStart"/>
            <w:r w:rsidRPr="00EF5CC3">
              <w:rPr>
                <w:sz w:val="22"/>
                <w:szCs w:val="22"/>
                <w:shd w:val="clear" w:color="auto" w:fill="FFFFFF"/>
              </w:rPr>
              <w:t>трьох</w:t>
            </w:r>
            <w:proofErr w:type="spellEnd"/>
            <w:r w:rsidRPr="00EF5CC3">
              <w:rPr>
                <w:sz w:val="22"/>
                <w:szCs w:val="22"/>
                <w:shd w:val="clear" w:color="auto" w:fill="FFFFFF"/>
              </w:rPr>
              <w:t xml:space="preserve"> </w:t>
            </w:r>
            <w:proofErr w:type="spellStart"/>
            <w:r w:rsidRPr="00EF5CC3">
              <w:rPr>
                <w:sz w:val="22"/>
                <w:szCs w:val="22"/>
                <w:shd w:val="clear" w:color="auto" w:fill="FFFFFF"/>
              </w:rPr>
              <w:t>днів</w:t>
            </w:r>
            <w:proofErr w:type="spellEnd"/>
            <w:r w:rsidRPr="00EF5CC3">
              <w:rPr>
                <w:sz w:val="22"/>
                <w:szCs w:val="22"/>
                <w:shd w:val="clear" w:color="auto" w:fill="FFFFFF"/>
              </w:rPr>
              <w:t xml:space="preserve"> з дня </w:t>
            </w:r>
            <w:proofErr w:type="spellStart"/>
            <w:r w:rsidRPr="00EF5CC3">
              <w:rPr>
                <w:sz w:val="22"/>
                <w:szCs w:val="22"/>
                <w:shd w:val="clear" w:color="auto" w:fill="FFFFFF"/>
              </w:rPr>
              <w:t>їх</w:t>
            </w:r>
            <w:proofErr w:type="spellEnd"/>
            <w:r w:rsidRPr="00EF5CC3">
              <w:rPr>
                <w:sz w:val="22"/>
                <w:szCs w:val="22"/>
                <w:shd w:val="clear" w:color="auto" w:fill="FFFFFF"/>
              </w:rPr>
              <w:t xml:space="preserve"> </w:t>
            </w:r>
            <w:proofErr w:type="spellStart"/>
            <w:r w:rsidRPr="00EF5CC3">
              <w:rPr>
                <w:sz w:val="22"/>
                <w:szCs w:val="22"/>
                <w:shd w:val="clear" w:color="auto" w:fill="FFFFFF"/>
              </w:rPr>
              <w:t>оприлюднення</w:t>
            </w:r>
            <w:proofErr w:type="spellEnd"/>
            <w:r w:rsidRPr="00EF5CC3">
              <w:rPr>
                <w:sz w:val="22"/>
                <w:szCs w:val="22"/>
                <w:shd w:val="clear" w:color="auto" w:fill="FFFFFF"/>
              </w:rPr>
              <w:t xml:space="preserve"> </w:t>
            </w:r>
            <w:proofErr w:type="spellStart"/>
            <w:r w:rsidRPr="00EF5CC3">
              <w:rPr>
                <w:sz w:val="22"/>
                <w:szCs w:val="22"/>
                <w:shd w:val="clear" w:color="auto" w:fill="FFFFFF"/>
              </w:rPr>
              <w:t>надати</w:t>
            </w:r>
            <w:proofErr w:type="spellEnd"/>
            <w:r w:rsidRPr="00EF5CC3">
              <w:rPr>
                <w:sz w:val="22"/>
                <w:szCs w:val="22"/>
                <w:shd w:val="clear" w:color="auto" w:fill="FFFFFF"/>
              </w:rPr>
              <w:t xml:space="preserve"> </w:t>
            </w:r>
            <w:proofErr w:type="spellStart"/>
            <w:r w:rsidRPr="00EF5CC3">
              <w:rPr>
                <w:sz w:val="22"/>
                <w:szCs w:val="22"/>
                <w:shd w:val="clear" w:color="auto" w:fill="FFFFFF"/>
              </w:rPr>
              <w:t>відповідь</w:t>
            </w:r>
            <w:proofErr w:type="spellEnd"/>
            <w:r w:rsidRPr="00EF5CC3">
              <w:rPr>
                <w:sz w:val="22"/>
                <w:szCs w:val="22"/>
                <w:shd w:val="clear" w:color="auto" w:fill="FFFFFF"/>
              </w:rPr>
              <w:t xml:space="preserve"> на </w:t>
            </w:r>
            <w:proofErr w:type="spellStart"/>
            <w:r w:rsidRPr="00EF5CC3">
              <w:rPr>
                <w:sz w:val="22"/>
                <w:szCs w:val="22"/>
                <w:shd w:val="clear" w:color="auto" w:fill="FFFFFF"/>
              </w:rPr>
              <w:t>звернення</w:t>
            </w:r>
            <w:proofErr w:type="spellEnd"/>
            <w:r w:rsidRPr="00EF5CC3">
              <w:rPr>
                <w:sz w:val="22"/>
                <w:szCs w:val="22"/>
                <w:shd w:val="clear" w:color="auto" w:fill="FFFFFF"/>
              </w:rPr>
              <w:t xml:space="preserve"> та </w:t>
            </w:r>
            <w:proofErr w:type="spellStart"/>
            <w:r w:rsidRPr="00EF5CC3">
              <w:rPr>
                <w:sz w:val="22"/>
                <w:szCs w:val="22"/>
                <w:shd w:val="clear" w:color="auto" w:fill="FFFFFF"/>
              </w:rPr>
              <w:t>оприлюднити</w:t>
            </w:r>
            <w:proofErr w:type="spellEnd"/>
            <w:r w:rsidRPr="00EF5CC3">
              <w:rPr>
                <w:sz w:val="22"/>
                <w:szCs w:val="22"/>
                <w:shd w:val="clear" w:color="auto" w:fill="FFFFFF"/>
              </w:rPr>
              <w:t xml:space="preserve"> </w:t>
            </w:r>
            <w:proofErr w:type="spellStart"/>
            <w:r w:rsidRPr="00EF5CC3">
              <w:rPr>
                <w:sz w:val="22"/>
                <w:szCs w:val="22"/>
                <w:shd w:val="clear" w:color="auto" w:fill="FFFFFF"/>
              </w:rPr>
              <w:t>його</w:t>
            </w:r>
            <w:proofErr w:type="spellEnd"/>
            <w:r w:rsidRPr="00EF5CC3">
              <w:rPr>
                <w:sz w:val="22"/>
                <w:szCs w:val="22"/>
                <w:shd w:val="clear" w:color="auto" w:fill="FFFFFF"/>
              </w:rPr>
              <w:t xml:space="preserve"> в </w:t>
            </w:r>
            <w:proofErr w:type="spellStart"/>
            <w:r w:rsidRPr="00EF5CC3">
              <w:rPr>
                <w:sz w:val="22"/>
                <w:szCs w:val="22"/>
                <w:shd w:val="clear" w:color="auto" w:fill="FFFFFF"/>
              </w:rPr>
              <w:t>електронній</w:t>
            </w:r>
            <w:proofErr w:type="spellEnd"/>
            <w:r w:rsidRPr="00EF5CC3">
              <w:rPr>
                <w:sz w:val="22"/>
                <w:szCs w:val="22"/>
                <w:shd w:val="clear" w:color="auto" w:fill="FFFFFF"/>
              </w:rPr>
              <w:t xml:space="preserve"> </w:t>
            </w:r>
            <w:proofErr w:type="spellStart"/>
            <w:r w:rsidRPr="00EF5CC3">
              <w:rPr>
                <w:sz w:val="22"/>
                <w:szCs w:val="22"/>
                <w:shd w:val="clear" w:color="auto" w:fill="FFFFFF"/>
              </w:rPr>
              <w:t>системі</w:t>
            </w:r>
            <w:proofErr w:type="spellEnd"/>
            <w:r w:rsidRPr="00EF5CC3">
              <w:rPr>
                <w:sz w:val="22"/>
                <w:szCs w:val="22"/>
                <w:shd w:val="clear" w:color="auto" w:fill="FFFFFF"/>
              </w:rPr>
              <w:t xml:space="preserve"> </w:t>
            </w:r>
            <w:proofErr w:type="spellStart"/>
            <w:r w:rsidRPr="00EF5CC3">
              <w:rPr>
                <w:sz w:val="22"/>
                <w:szCs w:val="22"/>
                <w:shd w:val="clear" w:color="auto" w:fill="FFFFFF"/>
              </w:rPr>
              <w:t>закупівель</w:t>
            </w:r>
            <w:proofErr w:type="spellEnd"/>
            <w:r w:rsidRPr="00EF5CC3">
              <w:rPr>
                <w:sz w:val="22"/>
                <w:szCs w:val="22"/>
                <w:shd w:val="clear" w:color="auto" w:fill="FFFFFF"/>
              </w:rPr>
              <w:t>.</w:t>
            </w:r>
          </w:p>
          <w:p w14:paraId="021E5743" w14:textId="77777777" w:rsidR="00B265B8" w:rsidRPr="00EF5CC3" w:rsidRDefault="00B265B8" w:rsidP="00B265B8">
            <w:pPr>
              <w:shd w:val="clear" w:color="auto" w:fill="FFFFFF"/>
              <w:spacing w:after="0" w:line="240" w:lineRule="auto"/>
              <w:ind w:firstLine="450"/>
              <w:jc w:val="both"/>
              <w:rPr>
                <w:rFonts w:ascii="Times New Roman" w:eastAsia="Times New Roman" w:hAnsi="Times New Roman"/>
                <w:lang w:val="uk-UA"/>
              </w:rPr>
            </w:pPr>
            <w:r w:rsidRPr="00EF5CC3">
              <w:rPr>
                <w:rFonts w:ascii="Times New Roman" w:eastAsia="Times New Roman" w:hAnsi="Times New Roman"/>
                <w:lang w:val="uk-UA"/>
              </w:rPr>
              <w:t xml:space="preserve">У разі несвоєчасного надання замовником відповіді на звернення електронна система </w:t>
            </w:r>
            <w:proofErr w:type="spellStart"/>
            <w:r w:rsidRPr="00EF5CC3">
              <w:rPr>
                <w:rFonts w:ascii="Times New Roman" w:eastAsia="Times New Roman" w:hAnsi="Times New Roman"/>
                <w:lang w:val="uk-UA"/>
              </w:rPr>
              <w:t>закупівель</w:t>
            </w:r>
            <w:proofErr w:type="spellEnd"/>
            <w:r w:rsidRPr="00EF5CC3">
              <w:rPr>
                <w:rFonts w:ascii="Times New Roman" w:eastAsia="Times New Roman" w:hAnsi="Times New Roman"/>
                <w:lang w:val="uk-UA"/>
              </w:rPr>
              <w:t xml:space="preserve"> автоматично зупиняє проведення відкритих торгів.</w:t>
            </w:r>
          </w:p>
          <w:p w14:paraId="61065238" w14:textId="77777777" w:rsidR="00B265B8" w:rsidRPr="00EF5CC3" w:rsidRDefault="00B265B8" w:rsidP="00B265B8">
            <w:pPr>
              <w:shd w:val="clear" w:color="auto" w:fill="FFFFFF"/>
              <w:spacing w:after="0" w:line="240" w:lineRule="auto"/>
              <w:ind w:firstLine="450"/>
              <w:jc w:val="both"/>
              <w:rPr>
                <w:rFonts w:ascii="Times New Roman" w:eastAsia="Times New Roman" w:hAnsi="Times New Roman"/>
                <w:lang w:val="uk-UA"/>
              </w:rPr>
            </w:pPr>
            <w:bookmarkStart w:id="2" w:name="n806"/>
            <w:bookmarkEnd w:id="2"/>
            <w:r w:rsidRPr="00EF5CC3">
              <w:rPr>
                <w:rFonts w:ascii="Times New Roman" w:eastAsia="Times New Roman" w:hAnsi="Times New Roman"/>
                <w:lang w:val="uk-UA"/>
              </w:rPr>
              <w:t xml:space="preserve">Для поновлення проведення відкритих торгів замовник повинен розмістити відповідь в електронній системі </w:t>
            </w:r>
            <w:proofErr w:type="spellStart"/>
            <w:r w:rsidRPr="00EF5CC3">
              <w:rPr>
                <w:rFonts w:ascii="Times New Roman" w:eastAsia="Times New Roman" w:hAnsi="Times New Roman"/>
                <w:lang w:val="uk-UA"/>
              </w:rPr>
              <w:t>закупівель</w:t>
            </w:r>
            <w:proofErr w:type="spellEnd"/>
            <w:r w:rsidRPr="00EF5CC3">
              <w:rPr>
                <w:rFonts w:ascii="Times New Roman" w:eastAsia="Times New Roman" w:hAnsi="Times New Roman"/>
                <w:lang w:val="uk-UA"/>
              </w:rPr>
              <w:t xml:space="preserve"> з одночасним продовженням строку подання тендерних пропозицій не менше ніж на чотири дні.</w:t>
            </w:r>
          </w:p>
          <w:p w14:paraId="4A8D26FB" w14:textId="77777777" w:rsidR="00B265B8" w:rsidRPr="00EF5CC3" w:rsidRDefault="00B265B8" w:rsidP="00B265B8">
            <w:pPr>
              <w:shd w:val="clear" w:color="auto" w:fill="FFFFFF"/>
              <w:spacing w:after="0" w:line="240" w:lineRule="auto"/>
              <w:ind w:firstLine="450"/>
              <w:jc w:val="both"/>
              <w:rPr>
                <w:rFonts w:ascii="Times New Roman" w:eastAsia="Times New Roman" w:hAnsi="Times New Roman"/>
                <w:sz w:val="24"/>
                <w:szCs w:val="24"/>
              </w:rPr>
            </w:pPr>
          </w:p>
        </w:tc>
      </w:tr>
      <w:tr w:rsidR="00B265B8" w:rsidRPr="00EF5CC3" w14:paraId="7D39307C" w14:textId="77777777" w:rsidTr="004D6806">
        <w:trPr>
          <w:gridBefore w:val="1"/>
          <w:wBefore w:w="17" w:type="dxa"/>
          <w:trHeight w:val="520"/>
          <w:jc w:val="center"/>
        </w:trPr>
        <w:tc>
          <w:tcPr>
            <w:tcW w:w="532" w:type="dxa"/>
          </w:tcPr>
          <w:p w14:paraId="122A2624" w14:textId="77777777" w:rsidR="00B265B8" w:rsidRPr="00EF5CC3" w:rsidRDefault="00B265B8" w:rsidP="00B265B8">
            <w:pPr>
              <w:pStyle w:val="af1"/>
              <w:jc w:val="both"/>
              <w:rPr>
                <w:rFonts w:ascii="Times New Roman" w:hAnsi="Times New Roman"/>
              </w:rPr>
            </w:pPr>
            <w:r w:rsidRPr="00EF5CC3">
              <w:rPr>
                <w:rFonts w:ascii="Times New Roman" w:hAnsi="Times New Roman"/>
              </w:rPr>
              <w:t>2</w:t>
            </w:r>
          </w:p>
        </w:tc>
        <w:tc>
          <w:tcPr>
            <w:tcW w:w="2744" w:type="dxa"/>
          </w:tcPr>
          <w:p w14:paraId="7605DC49" w14:textId="77777777" w:rsidR="00B265B8" w:rsidRPr="00EF5CC3" w:rsidRDefault="00B265B8" w:rsidP="00B265B8">
            <w:pPr>
              <w:pStyle w:val="af1"/>
              <w:jc w:val="both"/>
              <w:rPr>
                <w:rFonts w:ascii="Times New Roman" w:hAnsi="Times New Roman"/>
              </w:rPr>
            </w:pPr>
            <w:r w:rsidRPr="00EF5CC3">
              <w:rPr>
                <w:rFonts w:ascii="Times New Roman" w:hAnsi="Times New Roman"/>
                <w:lang w:val="uk-UA"/>
              </w:rPr>
              <w:t>В</w:t>
            </w:r>
            <w:proofErr w:type="spellStart"/>
            <w:r w:rsidRPr="00EF5CC3">
              <w:rPr>
                <w:rFonts w:ascii="Times New Roman" w:hAnsi="Times New Roman"/>
              </w:rPr>
              <w:t>несення</w:t>
            </w:r>
            <w:proofErr w:type="spellEnd"/>
            <w:r w:rsidRPr="00EF5CC3">
              <w:rPr>
                <w:rFonts w:ascii="Times New Roman" w:hAnsi="Times New Roman"/>
              </w:rPr>
              <w:t xml:space="preserve"> </w:t>
            </w:r>
            <w:proofErr w:type="spellStart"/>
            <w:r w:rsidRPr="00EF5CC3">
              <w:rPr>
                <w:rFonts w:ascii="Times New Roman" w:hAnsi="Times New Roman"/>
              </w:rPr>
              <w:t>змін</w:t>
            </w:r>
            <w:proofErr w:type="spellEnd"/>
            <w:r w:rsidRPr="00EF5CC3">
              <w:rPr>
                <w:rFonts w:ascii="Times New Roman" w:hAnsi="Times New Roman"/>
              </w:rPr>
              <w:t xml:space="preserve"> до </w:t>
            </w:r>
            <w:proofErr w:type="spellStart"/>
            <w:r w:rsidRPr="00EF5CC3">
              <w:rPr>
                <w:rFonts w:ascii="Times New Roman" w:hAnsi="Times New Roman"/>
              </w:rPr>
              <w:t>тендерної</w:t>
            </w:r>
            <w:proofErr w:type="spellEnd"/>
            <w:r w:rsidRPr="00EF5CC3">
              <w:rPr>
                <w:rFonts w:ascii="Times New Roman" w:hAnsi="Times New Roman"/>
              </w:rPr>
              <w:t xml:space="preserve"> </w:t>
            </w:r>
            <w:proofErr w:type="spellStart"/>
            <w:r w:rsidRPr="00EF5CC3">
              <w:rPr>
                <w:rFonts w:ascii="Times New Roman" w:hAnsi="Times New Roman"/>
              </w:rPr>
              <w:t>документації</w:t>
            </w:r>
            <w:proofErr w:type="spellEnd"/>
          </w:p>
        </w:tc>
        <w:tc>
          <w:tcPr>
            <w:tcW w:w="7351" w:type="dxa"/>
            <w:gridSpan w:val="2"/>
          </w:tcPr>
          <w:p w14:paraId="59E0D8F9" w14:textId="77777777" w:rsidR="00B265B8" w:rsidRPr="00EF5CC3" w:rsidRDefault="00B265B8" w:rsidP="00B265B8">
            <w:pPr>
              <w:pStyle w:val="rvps2"/>
              <w:spacing w:before="0" w:beforeAutospacing="0" w:after="0" w:afterAutospacing="0"/>
              <w:ind w:firstLine="580"/>
              <w:jc w:val="both"/>
              <w:rPr>
                <w:lang w:val="uk-UA"/>
              </w:rPr>
            </w:pPr>
            <w:r w:rsidRPr="00EF5CC3">
              <w:rPr>
                <w:lang w:val="uk-UA"/>
              </w:rPr>
              <w:t xml:space="preserve">Замовник має право з власної ініціативи або у разі усунення порушень вимог законодавства у сфері публічних </w:t>
            </w:r>
            <w:proofErr w:type="spellStart"/>
            <w:r w:rsidRPr="00EF5CC3">
              <w:rPr>
                <w:lang w:val="uk-UA"/>
              </w:rPr>
              <w:t>закупівель</w:t>
            </w:r>
            <w:proofErr w:type="spellEnd"/>
            <w:r w:rsidRPr="00EF5CC3">
              <w:rPr>
                <w:lang w:val="uk-UA"/>
              </w:rPr>
              <w:t>, викладених у висновку органу державного фінансового контролю відповідно до </w:t>
            </w:r>
            <w:hyperlink r:id="rId8" w:anchor="n960" w:tgtFrame="_blank" w:history="1">
              <w:r w:rsidRPr="00EF5CC3">
                <w:rPr>
                  <w:rStyle w:val="a4"/>
                  <w:lang w:val="uk-UA"/>
                </w:rPr>
                <w:t>статті 8</w:t>
              </w:r>
            </w:hyperlink>
            <w:r w:rsidRPr="00EF5CC3">
              <w:rPr>
                <w:lang w:val="uk-UA"/>
              </w:rPr>
              <w:t xml:space="preserve"> Закону, або за результатами звернень, або на підставі рішення органу оскарження </w:t>
            </w:r>
            <w:proofErr w:type="spellStart"/>
            <w:r w:rsidRPr="00EF5CC3">
              <w:rPr>
                <w:lang w:val="uk-UA"/>
              </w:rPr>
              <w:t>внести</w:t>
            </w:r>
            <w:proofErr w:type="spellEnd"/>
            <w:r w:rsidRPr="00EF5CC3">
              <w:rPr>
                <w:lang w:val="uk-UA"/>
              </w:rPr>
              <w:t xml:space="preserve"> зміни до тендерної документації та/або оголошення про проведення відкритих торгів. У разі внесення змін до тендерної документації та/або оголошення про проведення відкритих торгів строк для подання тендерних пропозицій продовжується замовником в електронній системі </w:t>
            </w:r>
            <w:proofErr w:type="spellStart"/>
            <w:r w:rsidRPr="00EF5CC3">
              <w:rPr>
                <w:lang w:val="uk-UA"/>
              </w:rPr>
              <w:t>закупівель</w:t>
            </w:r>
            <w:proofErr w:type="spellEnd"/>
            <w:r w:rsidRPr="00EF5CC3">
              <w:rPr>
                <w:lang w:val="uk-UA"/>
              </w:rPr>
              <w:t>, а саме - в оголошенні про проведення відкритих торгів таким чином, щоб з моменту внесення змін до тендерної документації та/або оголошення про проведення відкритих торгів до закінчення кінцевого строку подання тендерних пропозицій залишалося не менше чотирьох днів.</w:t>
            </w:r>
          </w:p>
          <w:p w14:paraId="21F0BD6C" w14:textId="77777777" w:rsidR="00B265B8" w:rsidRPr="00EF5CC3" w:rsidRDefault="00B265B8" w:rsidP="00B265B8">
            <w:pPr>
              <w:pStyle w:val="rvps2"/>
              <w:spacing w:before="0" w:beforeAutospacing="0" w:after="0" w:afterAutospacing="0"/>
              <w:ind w:firstLine="439"/>
              <w:jc w:val="both"/>
              <w:rPr>
                <w:lang w:val="uk-UA"/>
              </w:rPr>
            </w:pPr>
            <w:bookmarkStart w:id="3" w:name="n804"/>
            <w:bookmarkEnd w:id="3"/>
            <w:r w:rsidRPr="00EF5CC3">
              <w:rPr>
                <w:lang w:val="uk-UA"/>
              </w:rPr>
              <w:t xml:space="preserve">Зміни, що вносяться замовником до тендерної документації та/або оголошення про проведення відкритих торгів, розміщуються та відображаються в електронній системі </w:t>
            </w:r>
            <w:proofErr w:type="spellStart"/>
            <w:r w:rsidRPr="00EF5CC3">
              <w:rPr>
                <w:lang w:val="uk-UA"/>
              </w:rPr>
              <w:t>закупівель</w:t>
            </w:r>
            <w:proofErr w:type="spellEnd"/>
            <w:r w:rsidRPr="00EF5CC3">
              <w:rPr>
                <w:lang w:val="uk-UA"/>
              </w:rPr>
              <w:t xml:space="preserve"> у новій редакції зазначених документації та/або оголошення додатково до їх попередньої редакції. Замовник разом із змінами до тендерної документації та/або оголошення про проведення відкритих торгів в окремому документі оприлюднює перелік змін, що вносяться. Зміни </w:t>
            </w:r>
            <w:r w:rsidRPr="00EF5CC3">
              <w:rPr>
                <w:lang w:val="uk-UA"/>
              </w:rPr>
              <w:lastRenderedPageBreak/>
              <w:t xml:space="preserve">до тендерної документації та/або оголошення про проведення відкритих торгів у </w:t>
            </w:r>
            <w:proofErr w:type="spellStart"/>
            <w:r w:rsidRPr="00EF5CC3">
              <w:rPr>
                <w:lang w:val="uk-UA"/>
              </w:rPr>
              <w:t>машинозчитувальному</w:t>
            </w:r>
            <w:proofErr w:type="spellEnd"/>
            <w:r w:rsidRPr="00EF5CC3">
              <w:rPr>
                <w:lang w:val="uk-UA"/>
              </w:rPr>
              <w:t xml:space="preserve"> форматі розміщуються в електронній системі </w:t>
            </w:r>
            <w:proofErr w:type="spellStart"/>
            <w:r w:rsidRPr="00EF5CC3">
              <w:rPr>
                <w:lang w:val="uk-UA"/>
              </w:rPr>
              <w:t>закупівель</w:t>
            </w:r>
            <w:proofErr w:type="spellEnd"/>
            <w:r w:rsidRPr="00EF5CC3">
              <w:rPr>
                <w:lang w:val="uk-UA"/>
              </w:rPr>
              <w:t xml:space="preserve"> протягом одного дня з дати прийняття рішення про їх внесення.</w:t>
            </w:r>
          </w:p>
          <w:p w14:paraId="2B9FA078" w14:textId="77777777" w:rsidR="00B265B8" w:rsidRPr="00EF5CC3" w:rsidRDefault="00B265B8" w:rsidP="00B265B8">
            <w:pPr>
              <w:pStyle w:val="af1"/>
              <w:ind w:firstLine="435"/>
              <w:jc w:val="both"/>
              <w:rPr>
                <w:rFonts w:ascii="Times New Roman" w:hAnsi="Times New Roman"/>
                <w:lang w:val="uk-UA"/>
              </w:rPr>
            </w:pPr>
            <w:r w:rsidRPr="00EF5CC3">
              <w:rPr>
                <w:rFonts w:ascii="Times New Roman" w:hAnsi="Times New Roman"/>
                <w:lang w:val="uk-UA"/>
              </w:rPr>
              <w:t>Положення тендерної документації, до яких вносяться зміни, відображаються у вигляді закреслених даних та повинні бути доступними для перегляду після внесення змін до тендерної документації.</w:t>
            </w:r>
          </w:p>
          <w:p w14:paraId="25DBD2F8" w14:textId="77777777" w:rsidR="00B265B8" w:rsidRPr="00EF5CC3" w:rsidRDefault="00B265B8" w:rsidP="00B265B8">
            <w:pPr>
              <w:pStyle w:val="af1"/>
              <w:ind w:firstLine="435"/>
              <w:jc w:val="both"/>
              <w:rPr>
                <w:rFonts w:ascii="Times New Roman" w:hAnsi="Times New Roman"/>
                <w:lang w:val="uk-UA"/>
              </w:rPr>
            </w:pPr>
          </w:p>
        </w:tc>
      </w:tr>
      <w:tr w:rsidR="00B265B8" w:rsidRPr="00EF5CC3" w14:paraId="7C94A191" w14:textId="77777777" w:rsidTr="004D6806">
        <w:trPr>
          <w:gridBefore w:val="1"/>
          <w:wBefore w:w="17" w:type="dxa"/>
          <w:trHeight w:val="196"/>
          <w:jc w:val="center"/>
        </w:trPr>
        <w:tc>
          <w:tcPr>
            <w:tcW w:w="10627" w:type="dxa"/>
            <w:gridSpan w:val="4"/>
            <w:vAlign w:val="center"/>
          </w:tcPr>
          <w:p w14:paraId="1605EE53" w14:textId="77777777" w:rsidR="00B265B8" w:rsidRPr="00EF5CC3" w:rsidRDefault="00B265B8" w:rsidP="00B265B8">
            <w:pPr>
              <w:pStyle w:val="af1"/>
              <w:jc w:val="center"/>
              <w:rPr>
                <w:rFonts w:ascii="Times New Roman" w:hAnsi="Times New Roman"/>
                <w:b/>
              </w:rPr>
            </w:pPr>
            <w:proofErr w:type="spellStart"/>
            <w:r w:rsidRPr="00EF5CC3">
              <w:rPr>
                <w:rFonts w:ascii="Times New Roman" w:hAnsi="Times New Roman"/>
                <w:b/>
              </w:rPr>
              <w:lastRenderedPageBreak/>
              <w:t>Розділ</w:t>
            </w:r>
            <w:proofErr w:type="spellEnd"/>
            <w:r w:rsidRPr="00EF5CC3">
              <w:rPr>
                <w:rFonts w:ascii="Times New Roman" w:hAnsi="Times New Roman"/>
                <w:b/>
              </w:rPr>
              <w:t xml:space="preserve"> ІІІ. </w:t>
            </w:r>
            <w:proofErr w:type="spellStart"/>
            <w:r w:rsidRPr="00EF5CC3">
              <w:rPr>
                <w:rFonts w:ascii="Times New Roman" w:hAnsi="Times New Roman"/>
                <w:b/>
              </w:rPr>
              <w:t>Інструкція</w:t>
            </w:r>
            <w:proofErr w:type="spellEnd"/>
            <w:r w:rsidRPr="00EF5CC3">
              <w:rPr>
                <w:rFonts w:ascii="Times New Roman" w:hAnsi="Times New Roman"/>
                <w:b/>
              </w:rPr>
              <w:t xml:space="preserve"> з </w:t>
            </w:r>
            <w:proofErr w:type="spellStart"/>
            <w:r w:rsidRPr="00EF5CC3">
              <w:rPr>
                <w:rFonts w:ascii="Times New Roman" w:hAnsi="Times New Roman"/>
                <w:b/>
              </w:rPr>
              <w:t>підготовки</w:t>
            </w:r>
            <w:proofErr w:type="spellEnd"/>
            <w:r w:rsidRPr="00EF5CC3">
              <w:rPr>
                <w:rFonts w:ascii="Times New Roman" w:hAnsi="Times New Roman"/>
                <w:b/>
              </w:rPr>
              <w:t xml:space="preserve"> </w:t>
            </w:r>
            <w:proofErr w:type="spellStart"/>
            <w:r w:rsidRPr="00EF5CC3">
              <w:rPr>
                <w:rFonts w:ascii="Times New Roman" w:hAnsi="Times New Roman"/>
                <w:b/>
              </w:rPr>
              <w:t>тендерної</w:t>
            </w:r>
            <w:proofErr w:type="spellEnd"/>
            <w:r w:rsidRPr="00EF5CC3">
              <w:rPr>
                <w:rFonts w:ascii="Times New Roman" w:hAnsi="Times New Roman"/>
                <w:b/>
              </w:rPr>
              <w:t xml:space="preserve"> </w:t>
            </w:r>
            <w:proofErr w:type="spellStart"/>
            <w:r w:rsidRPr="00EF5CC3">
              <w:rPr>
                <w:rFonts w:ascii="Times New Roman" w:hAnsi="Times New Roman"/>
                <w:b/>
              </w:rPr>
              <w:t>пропозиції</w:t>
            </w:r>
            <w:proofErr w:type="spellEnd"/>
          </w:p>
        </w:tc>
      </w:tr>
      <w:tr w:rsidR="00B265B8" w:rsidRPr="007E55CD" w14:paraId="5B00DC5C" w14:textId="77777777" w:rsidTr="004D6806">
        <w:trPr>
          <w:gridBefore w:val="1"/>
          <w:wBefore w:w="17" w:type="dxa"/>
          <w:trHeight w:val="7220"/>
          <w:jc w:val="center"/>
        </w:trPr>
        <w:tc>
          <w:tcPr>
            <w:tcW w:w="532" w:type="dxa"/>
          </w:tcPr>
          <w:p w14:paraId="6D073973" w14:textId="77777777" w:rsidR="00B265B8" w:rsidRPr="00EF5CC3" w:rsidRDefault="00B265B8" w:rsidP="00B265B8">
            <w:pPr>
              <w:pStyle w:val="12"/>
              <w:widowControl w:val="0"/>
              <w:spacing w:line="240" w:lineRule="auto"/>
              <w:jc w:val="center"/>
              <w:rPr>
                <w:rFonts w:ascii="Times New Roman" w:hAnsi="Times New Roman" w:cs="Times New Roman"/>
                <w:color w:val="auto"/>
                <w:lang w:val="uk-UA"/>
              </w:rPr>
            </w:pPr>
            <w:r w:rsidRPr="00EF5CC3">
              <w:rPr>
                <w:rFonts w:ascii="Times New Roman" w:eastAsia="Times New Roman" w:hAnsi="Times New Roman" w:cs="Times New Roman"/>
                <w:color w:val="auto"/>
                <w:lang w:val="uk-UA"/>
              </w:rPr>
              <w:t>1</w:t>
            </w:r>
          </w:p>
        </w:tc>
        <w:tc>
          <w:tcPr>
            <w:tcW w:w="2744" w:type="dxa"/>
          </w:tcPr>
          <w:p w14:paraId="4933E1B2" w14:textId="77777777" w:rsidR="00B265B8" w:rsidRPr="00EF5CC3" w:rsidRDefault="00B265B8" w:rsidP="00B265B8">
            <w:pPr>
              <w:pStyle w:val="12"/>
              <w:widowControl w:val="0"/>
              <w:spacing w:line="240" w:lineRule="auto"/>
              <w:ind w:right="113"/>
              <w:jc w:val="both"/>
              <w:rPr>
                <w:rFonts w:ascii="Times New Roman" w:hAnsi="Times New Roman" w:cs="Times New Roman"/>
                <w:color w:val="auto"/>
                <w:lang w:val="uk-UA"/>
              </w:rPr>
            </w:pPr>
            <w:r w:rsidRPr="00EF5CC3">
              <w:rPr>
                <w:rFonts w:ascii="Times New Roman" w:eastAsia="Times New Roman" w:hAnsi="Times New Roman" w:cs="Times New Roman"/>
                <w:color w:val="auto"/>
                <w:lang w:val="uk-UA"/>
              </w:rPr>
              <w:t>Зміст і спосіб подання тендерної пропозиції</w:t>
            </w:r>
          </w:p>
        </w:tc>
        <w:tc>
          <w:tcPr>
            <w:tcW w:w="7351" w:type="dxa"/>
            <w:gridSpan w:val="2"/>
          </w:tcPr>
          <w:p w14:paraId="66663950" w14:textId="77777777" w:rsidR="00B265B8" w:rsidRPr="00EF5CC3" w:rsidRDefault="00B265B8" w:rsidP="00B265B8">
            <w:pPr>
              <w:spacing w:after="0" w:line="240" w:lineRule="auto"/>
              <w:ind w:firstLine="567"/>
              <w:jc w:val="both"/>
              <w:rPr>
                <w:rFonts w:ascii="Times New Roman" w:hAnsi="Times New Roman"/>
                <w:shd w:val="solid" w:color="FFFFFF" w:fill="FFFFFF"/>
              </w:rPr>
            </w:pPr>
            <w:r w:rsidRPr="00EF5CC3">
              <w:rPr>
                <w:rFonts w:ascii="Times New Roman" w:hAnsi="Times New Roman"/>
                <w:lang w:val="uk-UA"/>
              </w:rPr>
              <w:t xml:space="preserve">1.1. </w:t>
            </w:r>
            <w:proofErr w:type="spellStart"/>
            <w:r w:rsidRPr="00EF5CC3">
              <w:rPr>
                <w:rFonts w:ascii="Times New Roman" w:hAnsi="Times New Roman"/>
              </w:rPr>
              <w:t>Під</w:t>
            </w:r>
            <w:proofErr w:type="spellEnd"/>
            <w:r w:rsidRPr="00EF5CC3">
              <w:rPr>
                <w:rFonts w:ascii="Times New Roman" w:hAnsi="Times New Roman"/>
              </w:rPr>
              <w:t xml:space="preserve"> час </w:t>
            </w:r>
            <w:proofErr w:type="spellStart"/>
            <w:r w:rsidRPr="00EF5CC3">
              <w:rPr>
                <w:rFonts w:ascii="Times New Roman" w:hAnsi="Times New Roman"/>
              </w:rPr>
              <w:t>проведення</w:t>
            </w:r>
            <w:proofErr w:type="spellEnd"/>
            <w:r w:rsidRPr="00EF5CC3">
              <w:rPr>
                <w:rFonts w:ascii="Times New Roman" w:hAnsi="Times New Roman"/>
              </w:rPr>
              <w:t xml:space="preserve"> </w:t>
            </w:r>
            <w:proofErr w:type="spellStart"/>
            <w:r w:rsidRPr="00EF5CC3">
              <w:rPr>
                <w:rFonts w:ascii="Times New Roman" w:hAnsi="Times New Roman"/>
              </w:rPr>
              <w:t>відкритих</w:t>
            </w:r>
            <w:proofErr w:type="spellEnd"/>
            <w:r w:rsidRPr="00EF5CC3">
              <w:rPr>
                <w:rFonts w:ascii="Times New Roman" w:hAnsi="Times New Roman"/>
              </w:rPr>
              <w:t xml:space="preserve"> </w:t>
            </w:r>
            <w:proofErr w:type="spellStart"/>
            <w:r w:rsidRPr="00EF5CC3">
              <w:rPr>
                <w:rFonts w:ascii="Times New Roman" w:hAnsi="Times New Roman"/>
              </w:rPr>
              <w:t>торгів</w:t>
            </w:r>
            <w:proofErr w:type="spellEnd"/>
            <w:r w:rsidRPr="00EF5CC3">
              <w:rPr>
                <w:rFonts w:ascii="Times New Roman" w:hAnsi="Times New Roman"/>
              </w:rPr>
              <w:t xml:space="preserve"> </w:t>
            </w:r>
            <w:proofErr w:type="spellStart"/>
            <w:r w:rsidRPr="00EF5CC3">
              <w:rPr>
                <w:rFonts w:ascii="Times New Roman" w:hAnsi="Times New Roman"/>
              </w:rPr>
              <w:t>тендерні</w:t>
            </w:r>
            <w:proofErr w:type="spellEnd"/>
            <w:r w:rsidRPr="00EF5CC3">
              <w:rPr>
                <w:rFonts w:ascii="Times New Roman" w:hAnsi="Times New Roman"/>
              </w:rPr>
              <w:t xml:space="preserve"> </w:t>
            </w:r>
            <w:proofErr w:type="spellStart"/>
            <w:r w:rsidRPr="00EF5CC3">
              <w:rPr>
                <w:rFonts w:ascii="Times New Roman" w:hAnsi="Times New Roman"/>
              </w:rPr>
              <w:t>пропозиції</w:t>
            </w:r>
            <w:proofErr w:type="spellEnd"/>
            <w:r w:rsidRPr="00EF5CC3">
              <w:rPr>
                <w:rFonts w:ascii="Times New Roman" w:hAnsi="Times New Roman"/>
              </w:rPr>
              <w:t xml:space="preserve"> </w:t>
            </w:r>
            <w:proofErr w:type="spellStart"/>
            <w:r w:rsidRPr="00EF5CC3">
              <w:rPr>
                <w:rFonts w:ascii="Times New Roman" w:hAnsi="Times New Roman"/>
              </w:rPr>
              <w:t>мають</w:t>
            </w:r>
            <w:proofErr w:type="spellEnd"/>
            <w:r w:rsidRPr="00EF5CC3">
              <w:rPr>
                <w:rFonts w:ascii="Times New Roman" w:hAnsi="Times New Roman"/>
              </w:rPr>
              <w:t xml:space="preserve"> право </w:t>
            </w:r>
            <w:proofErr w:type="spellStart"/>
            <w:r w:rsidRPr="00EF5CC3">
              <w:rPr>
                <w:rFonts w:ascii="Times New Roman" w:hAnsi="Times New Roman"/>
              </w:rPr>
              <w:t>подавати</w:t>
            </w:r>
            <w:proofErr w:type="spellEnd"/>
            <w:r w:rsidRPr="00EF5CC3">
              <w:rPr>
                <w:rFonts w:ascii="Times New Roman" w:hAnsi="Times New Roman"/>
              </w:rPr>
              <w:t xml:space="preserve"> </w:t>
            </w:r>
            <w:proofErr w:type="spellStart"/>
            <w:r w:rsidRPr="00EF5CC3">
              <w:rPr>
                <w:rFonts w:ascii="Times New Roman" w:hAnsi="Times New Roman"/>
              </w:rPr>
              <w:t>всі</w:t>
            </w:r>
            <w:proofErr w:type="spellEnd"/>
            <w:r w:rsidRPr="00EF5CC3">
              <w:rPr>
                <w:rFonts w:ascii="Times New Roman" w:hAnsi="Times New Roman"/>
              </w:rPr>
              <w:t xml:space="preserve"> </w:t>
            </w:r>
            <w:proofErr w:type="spellStart"/>
            <w:r w:rsidRPr="00EF5CC3">
              <w:rPr>
                <w:rFonts w:ascii="Times New Roman" w:hAnsi="Times New Roman"/>
              </w:rPr>
              <w:t>заінтересовані</w:t>
            </w:r>
            <w:proofErr w:type="spellEnd"/>
            <w:r w:rsidRPr="00EF5CC3">
              <w:rPr>
                <w:rFonts w:ascii="Times New Roman" w:hAnsi="Times New Roman"/>
              </w:rPr>
              <w:t xml:space="preserve"> особи. </w:t>
            </w:r>
            <w:r w:rsidRPr="00EF5CC3">
              <w:rPr>
                <w:rFonts w:ascii="Times New Roman" w:hAnsi="Times New Roman"/>
                <w:lang w:val="uk-UA"/>
              </w:rPr>
              <w:t xml:space="preserve"> </w:t>
            </w:r>
            <w:proofErr w:type="spellStart"/>
            <w:r w:rsidRPr="00EF5CC3">
              <w:rPr>
                <w:rFonts w:ascii="Times New Roman" w:hAnsi="Times New Roman"/>
              </w:rPr>
              <w:t>Тендерні</w:t>
            </w:r>
            <w:proofErr w:type="spellEnd"/>
            <w:r w:rsidRPr="00EF5CC3">
              <w:rPr>
                <w:rFonts w:ascii="Times New Roman" w:hAnsi="Times New Roman"/>
              </w:rPr>
              <w:t xml:space="preserve"> </w:t>
            </w:r>
            <w:proofErr w:type="spellStart"/>
            <w:r w:rsidRPr="00EF5CC3">
              <w:rPr>
                <w:rFonts w:ascii="Times New Roman" w:hAnsi="Times New Roman"/>
              </w:rPr>
              <w:t>пропозиції</w:t>
            </w:r>
            <w:proofErr w:type="spellEnd"/>
            <w:r w:rsidRPr="00EF5CC3">
              <w:rPr>
                <w:rFonts w:ascii="Times New Roman" w:hAnsi="Times New Roman"/>
              </w:rPr>
              <w:t xml:space="preserve"> </w:t>
            </w:r>
            <w:proofErr w:type="spellStart"/>
            <w:r w:rsidRPr="00EF5CC3">
              <w:rPr>
                <w:rFonts w:ascii="Times New Roman" w:hAnsi="Times New Roman"/>
              </w:rPr>
              <w:t>подаються</w:t>
            </w:r>
            <w:proofErr w:type="spellEnd"/>
            <w:r w:rsidRPr="00EF5CC3">
              <w:rPr>
                <w:rFonts w:ascii="Times New Roman" w:hAnsi="Times New Roman"/>
              </w:rPr>
              <w:t xml:space="preserve"> </w:t>
            </w:r>
            <w:proofErr w:type="spellStart"/>
            <w:r w:rsidRPr="00EF5CC3">
              <w:rPr>
                <w:rFonts w:ascii="Times New Roman" w:hAnsi="Times New Roman"/>
              </w:rPr>
              <w:t>відповідно</w:t>
            </w:r>
            <w:proofErr w:type="spellEnd"/>
            <w:r w:rsidRPr="00EF5CC3">
              <w:rPr>
                <w:rFonts w:ascii="Times New Roman" w:hAnsi="Times New Roman"/>
              </w:rPr>
              <w:t xml:space="preserve"> до порядку, </w:t>
            </w:r>
            <w:proofErr w:type="spellStart"/>
            <w:r w:rsidRPr="00EF5CC3">
              <w:rPr>
                <w:rFonts w:ascii="Times New Roman" w:hAnsi="Times New Roman"/>
              </w:rPr>
              <w:t>визначеного</w:t>
            </w:r>
            <w:proofErr w:type="spellEnd"/>
            <w:r w:rsidRPr="00EF5CC3">
              <w:rPr>
                <w:rFonts w:ascii="Times New Roman" w:hAnsi="Times New Roman"/>
              </w:rPr>
              <w:t xml:space="preserve"> </w:t>
            </w:r>
            <w:proofErr w:type="spellStart"/>
            <w:r w:rsidRPr="00EF5CC3">
              <w:rPr>
                <w:rFonts w:ascii="Times New Roman" w:hAnsi="Times New Roman"/>
              </w:rPr>
              <w:t>статтею</w:t>
            </w:r>
            <w:proofErr w:type="spellEnd"/>
            <w:r w:rsidRPr="00EF5CC3">
              <w:rPr>
                <w:rFonts w:ascii="Times New Roman" w:hAnsi="Times New Roman"/>
              </w:rPr>
              <w:t xml:space="preserve"> 26 Закону, </w:t>
            </w:r>
            <w:proofErr w:type="spellStart"/>
            <w:r w:rsidRPr="00EF5CC3">
              <w:rPr>
                <w:rFonts w:ascii="Times New Roman" w:hAnsi="Times New Roman"/>
              </w:rPr>
              <w:t>крім</w:t>
            </w:r>
            <w:proofErr w:type="spellEnd"/>
            <w:r w:rsidRPr="00EF5CC3">
              <w:rPr>
                <w:rFonts w:ascii="Times New Roman" w:hAnsi="Times New Roman"/>
              </w:rPr>
              <w:t xml:space="preserve"> </w:t>
            </w:r>
            <w:proofErr w:type="spellStart"/>
            <w:r w:rsidRPr="00EF5CC3">
              <w:rPr>
                <w:rFonts w:ascii="Times New Roman" w:hAnsi="Times New Roman"/>
              </w:rPr>
              <w:t>положень</w:t>
            </w:r>
            <w:proofErr w:type="spellEnd"/>
            <w:r w:rsidRPr="00EF5CC3">
              <w:rPr>
                <w:rFonts w:ascii="Times New Roman" w:hAnsi="Times New Roman"/>
              </w:rPr>
              <w:t xml:space="preserve"> </w:t>
            </w:r>
            <w:proofErr w:type="spellStart"/>
            <w:r w:rsidRPr="00EF5CC3">
              <w:rPr>
                <w:rFonts w:ascii="Times New Roman" w:hAnsi="Times New Roman"/>
              </w:rPr>
              <w:t>частин</w:t>
            </w:r>
            <w:proofErr w:type="spellEnd"/>
            <w:r w:rsidRPr="00EF5CC3">
              <w:rPr>
                <w:rFonts w:ascii="Times New Roman" w:hAnsi="Times New Roman"/>
              </w:rPr>
              <w:t> </w:t>
            </w:r>
            <w:proofErr w:type="spellStart"/>
            <w:r w:rsidR="007754CB">
              <w:fldChar w:fldCharType="begin"/>
            </w:r>
            <w:r w:rsidR="007754CB">
              <w:instrText xml:space="preserve"> HYPERLINK "https://zakon.rada.gov.ua/laws/show/922-19" \l "n1462" \t "_blank" </w:instrText>
            </w:r>
            <w:r w:rsidR="007754CB">
              <w:fldChar w:fldCharType="separate"/>
            </w:r>
            <w:r w:rsidRPr="00EF5CC3">
              <w:rPr>
                <w:rStyle w:val="a4"/>
                <w:rFonts w:ascii="Times New Roman" w:hAnsi="Times New Roman"/>
              </w:rPr>
              <w:t>першої</w:t>
            </w:r>
            <w:proofErr w:type="spellEnd"/>
            <w:r w:rsidR="007754CB">
              <w:rPr>
                <w:rStyle w:val="a4"/>
                <w:rFonts w:ascii="Times New Roman" w:hAnsi="Times New Roman"/>
              </w:rPr>
              <w:fldChar w:fldCharType="end"/>
            </w:r>
            <w:r w:rsidRPr="00EF5CC3">
              <w:rPr>
                <w:rFonts w:ascii="Times New Roman" w:hAnsi="Times New Roman"/>
              </w:rPr>
              <w:t>, </w:t>
            </w:r>
            <w:proofErr w:type="spellStart"/>
            <w:r w:rsidR="007754CB">
              <w:fldChar w:fldCharType="begin"/>
            </w:r>
            <w:r w:rsidR="007754CB">
              <w:instrText xml:space="preserve"> HYPERLINK "https://zakon.rada.gov.ua/laws/show/922-19" \l "n1469" \t "_blank" </w:instrText>
            </w:r>
            <w:r w:rsidR="007754CB">
              <w:fldChar w:fldCharType="separate"/>
            </w:r>
            <w:r w:rsidRPr="00EF5CC3">
              <w:rPr>
                <w:rStyle w:val="a4"/>
                <w:rFonts w:ascii="Times New Roman" w:hAnsi="Times New Roman"/>
              </w:rPr>
              <w:t>четвертої</w:t>
            </w:r>
            <w:proofErr w:type="spellEnd"/>
            <w:r w:rsidR="007754CB">
              <w:rPr>
                <w:rStyle w:val="a4"/>
                <w:rFonts w:ascii="Times New Roman" w:hAnsi="Times New Roman"/>
              </w:rPr>
              <w:fldChar w:fldCharType="end"/>
            </w:r>
            <w:r w:rsidRPr="00EF5CC3">
              <w:rPr>
                <w:rFonts w:ascii="Times New Roman" w:hAnsi="Times New Roman"/>
              </w:rPr>
              <w:t>, </w:t>
            </w:r>
            <w:proofErr w:type="spellStart"/>
            <w:r w:rsidR="007754CB">
              <w:fldChar w:fldCharType="begin"/>
            </w:r>
            <w:r w:rsidR="007754CB">
              <w:instrText xml:space="preserve"> HYPERLINK "https://zakon.rada.gov.ua/laws/show/922-19" \l "n1471" \t "_blank" </w:instrText>
            </w:r>
            <w:r w:rsidR="007754CB">
              <w:fldChar w:fldCharType="separate"/>
            </w:r>
            <w:r w:rsidRPr="00EF5CC3">
              <w:rPr>
                <w:rStyle w:val="a4"/>
                <w:rFonts w:ascii="Times New Roman" w:hAnsi="Times New Roman"/>
              </w:rPr>
              <w:t>шостої</w:t>
            </w:r>
            <w:proofErr w:type="spellEnd"/>
            <w:r w:rsidR="007754CB">
              <w:rPr>
                <w:rStyle w:val="a4"/>
                <w:rFonts w:ascii="Times New Roman" w:hAnsi="Times New Roman"/>
              </w:rPr>
              <w:fldChar w:fldCharType="end"/>
            </w:r>
            <w:r w:rsidRPr="00EF5CC3">
              <w:rPr>
                <w:rFonts w:ascii="Times New Roman" w:hAnsi="Times New Roman"/>
              </w:rPr>
              <w:t> та </w:t>
            </w:r>
            <w:proofErr w:type="spellStart"/>
            <w:r w:rsidR="007754CB">
              <w:fldChar w:fldCharType="begin"/>
            </w:r>
            <w:r w:rsidR="007754CB">
              <w:instrText xml:space="preserve"> HYPERLINK "https://zakon.rada.gov.ua/laws/show/922-19" \l "n1472" \t "_blank" </w:instrText>
            </w:r>
            <w:r w:rsidR="007754CB">
              <w:fldChar w:fldCharType="separate"/>
            </w:r>
            <w:r w:rsidRPr="00EF5CC3">
              <w:rPr>
                <w:rStyle w:val="a4"/>
                <w:rFonts w:ascii="Times New Roman" w:hAnsi="Times New Roman"/>
              </w:rPr>
              <w:t>сьомої</w:t>
            </w:r>
            <w:proofErr w:type="spellEnd"/>
            <w:r w:rsidR="007754CB">
              <w:rPr>
                <w:rStyle w:val="a4"/>
                <w:rFonts w:ascii="Times New Roman" w:hAnsi="Times New Roman"/>
              </w:rPr>
              <w:fldChar w:fldCharType="end"/>
            </w:r>
            <w:r w:rsidRPr="00EF5CC3">
              <w:rPr>
                <w:rFonts w:ascii="Times New Roman" w:hAnsi="Times New Roman"/>
              </w:rPr>
              <w:t> </w:t>
            </w:r>
            <w:proofErr w:type="spellStart"/>
            <w:r w:rsidRPr="00EF5CC3">
              <w:rPr>
                <w:rFonts w:ascii="Times New Roman" w:hAnsi="Times New Roman"/>
              </w:rPr>
              <w:t>статті</w:t>
            </w:r>
            <w:proofErr w:type="spellEnd"/>
            <w:r w:rsidRPr="00EF5CC3">
              <w:rPr>
                <w:rFonts w:ascii="Times New Roman" w:hAnsi="Times New Roman"/>
              </w:rPr>
              <w:t xml:space="preserve"> 26 Закону.</w:t>
            </w:r>
          </w:p>
          <w:p w14:paraId="7AB18F1F" w14:textId="77777777" w:rsidR="00B265B8" w:rsidRPr="00EF5CC3" w:rsidRDefault="00B265B8" w:rsidP="00B265B8">
            <w:pPr>
              <w:spacing w:after="0" w:line="240" w:lineRule="auto"/>
              <w:ind w:firstLine="439"/>
              <w:jc w:val="both"/>
              <w:rPr>
                <w:rFonts w:ascii="Times New Roman" w:hAnsi="Times New Roman"/>
                <w:lang w:val="uk-UA"/>
              </w:rPr>
            </w:pPr>
            <w:proofErr w:type="spellStart"/>
            <w:r w:rsidRPr="00EF5CC3">
              <w:rPr>
                <w:rFonts w:ascii="Times New Roman" w:hAnsi="Times New Roman"/>
                <w:shd w:val="clear" w:color="auto" w:fill="FFFFFF"/>
              </w:rPr>
              <w:t>Тендерна</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пропозиція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подається</w:t>
            </w:r>
            <w:proofErr w:type="spellEnd"/>
            <w:r w:rsidRPr="00EF5CC3">
              <w:rPr>
                <w:rFonts w:ascii="Times New Roman" w:hAnsi="Times New Roman"/>
                <w:shd w:val="clear" w:color="auto" w:fill="FFFFFF"/>
              </w:rPr>
              <w:t xml:space="preserve"> в </w:t>
            </w:r>
            <w:proofErr w:type="spellStart"/>
            <w:r w:rsidRPr="00EF5CC3">
              <w:rPr>
                <w:rFonts w:ascii="Times New Roman" w:hAnsi="Times New Roman"/>
                <w:shd w:val="clear" w:color="auto" w:fill="FFFFFF"/>
              </w:rPr>
              <w:t>електронній</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формі</w:t>
            </w:r>
            <w:proofErr w:type="spellEnd"/>
            <w:r w:rsidRPr="00EF5CC3">
              <w:rPr>
                <w:rFonts w:ascii="Times New Roman" w:hAnsi="Times New Roman"/>
                <w:shd w:val="clear" w:color="auto" w:fill="FFFFFF"/>
              </w:rPr>
              <w:t xml:space="preserve"> через </w:t>
            </w:r>
            <w:proofErr w:type="spellStart"/>
            <w:r w:rsidRPr="00EF5CC3">
              <w:rPr>
                <w:rFonts w:ascii="Times New Roman" w:hAnsi="Times New Roman"/>
                <w:shd w:val="clear" w:color="auto" w:fill="FFFFFF"/>
              </w:rPr>
              <w:t>електронну</w:t>
            </w:r>
            <w:proofErr w:type="spellEnd"/>
            <w:r w:rsidRPr="00EF5CC3">
              <w:rPr>
                <w:rFonts w:ascii="Times New Roman" w:hAnsi="Times New Roman"/>
                <w:shd w:val="clear" w:color="auto" w:fill="FFFFFF"/>
              </w:rPr>
              <w:t xml:space="preserve"> систему </w:t>
            </w:r>
            <w:proofErr w:type="spellStart"/>
            <w:r w:rsidRPr="00EF5CC3">
              <w:rPr>
                <w:rFonts w:ascii="Times New Roman" w:hAnsi="Times New Roman"/>
                <w:shd w:val="clear" w:color="auto" w:fill="FFFFFF"/>
              </w:rPr>
              <w:t>закупівель</w:t>
            </w:r>
            <w:proofErr w:type="spellEnd"/>
            <w:r w:rsidRPr="00EF5CC3">
              <w:rPr>
                <w:rFonts w:ascii="Times New Roman" w:hAnsi="Times New Roman"/>
                <w:shd w:val="clear" w:color="auto" w:fill="FFFFFF"/>
              </w:rPr>
              <w:t xml:space="preserve"> шляхом </w:t>
            </w:r>
            <w:proofErr w:type="spellStart"/>
            <w:r w:rsidRPr="00EF5CC3">
              <w:rPr>
                <w:rFonts w:ascii="Times New Roman" w:hAnsi="Times New Roman"/>
                <w:shd w:val="clear" w:color="auto" w:fill="FFFFFF"/>
              </w:rPr>
              <w:t>заповнення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електронних</w:t>
            </w:r>
            <w:proofErr w:type="spellEnd"/>
            <w:r w:rsidRPr="00EF5CC3">
              <w:rPr>
                <w:rFonts w:ascii="Times New Roman" w:hAnsi="Times New Roman"/>
                <w:shd w:val="clear" w:color="auto" w:fill="FFFFFF"/>
              </w:rPr>
              <w:t xml:space="preserve"> форм з </w:t>
            </w:r>
            <w:proofErr w:type="spellStart"/>
            <w:r w:rsidRPr="00EF5CC3">
              <w:rPr>
                <w:rFonts w:ascii="Times New Roman" w:hAnsi="Times New Roman"/>
                <w:shd w:val="clear" w:color="auto" w:fill="FFFFFF"/>
              </w:rPr>
              <w:t>окремими</w:t>
            </w:r>
            <w:proofErr w:type="spellEnd"/>
            <w:r w:rsidRPr="00EF5CC3">
              <w:rPr>
                <w:rFonts w:ascii="Times New Roman" w:hAnsi="Times New Roman"/>
                <w:shd w:val="clear" w:color="auto" w:fill="FFFFFF"/>
              </w:rPr>
              <w:t xml:space="preserve"> полями, у </w:t>
            </w:r>
            <w:proofErr w:type="spellStart"/>
            <w:r w:rsidRPr="00EF5CC3">
              <w:rPr>
                <w:rFonts w:ascii="Times New Roman" w:hAnsi="Times New Roman"/>
                <w:shd w:val="clear" w:color="auto" w:fill="FFFFFF"/>
              </w:rPr>
              <w:t>яких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зазначається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інформація</w:t>
            </w:r>
            <w:proofErr w:type="spellEnd"/>
            <w:r w:rsidRPr="00EF5CC3">
              <w:rPr>
                <w:rFonts w:ascii="Times New Roman" w:hAnsi="Times New Roman"/>
                <w:shd w:val="clear" w:color="auto" w:fill="FFFFFF"/>
              </w:rPr>
              <w:t xml:space="preserve"> про </w:t>
            </w:r>
            <w:proofErr w:type="spellStart"/>
            <w:r w:rsidRPr="00EF5CC3">
              <w:rPr>
                <w:rFonts w:ascii="Times New Roman" w:hAnsi="Times New Roman"/>
                <w:shd w:val="clear" w:color="auto" w:fill="FFFFFF"/>
              </w:rPr>
              <w:t>ціну</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інші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критерії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оцінки</w:t>
            </w:r>
            <w:proofErr w:type="spellEnd"/>
            <w:r w:rsidRPr="00EF5CC3">
              <w:rPr>
                <w:rFonts w:ascii="Times New Roman" w:hAnsi="Times New Roman"/>
                <w:shd w:val="clear" w:color="auto" w:fill="FFFFFF"/>
              </w:rPr>
              <w:t xml:space="preserve"> (у </w:t>
            </w:r>
            <w:proofErr w:type="spellStart"/>
            <w:r w:rsidRPr="00EF5CC3">
              <w:rPr>
                <w:rFonts w:ascii="Times New Roman" w:hAnsi="Times New Roman"/>
                <w:shd w:val="clear" w:color="auto" w:fill="FFFFFF"/>
              </w:rPr>
              <w:t>разі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їх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встановлення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замовником</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інформація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від</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учасника</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процедури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закупівлі</w:t>
            </w:r>
            <w:proofErr w:type="spellEnd"/>
            <w:r w:rsidRPr="00EF5CC3">
              <w:rPr>
                <w:rFonts w:ascii="Times New Roman" w:hAnsi="Times New Roman"/>
                <w:shd w:val="clear" w:color="auto" w:fill="FFFFFF"/>
              </w:rPr>
              <w:t xml:space="preserve"> про </w:t>
            </w:r>
            <w:proofErr w:type="spellStart"/>
            <w:r w:rsidRPr="00EF5CC3">
              <w:rPr>
                <w:rFonts w:ascii="Times New Roman" w:hAnsi="Times New Roman"/>
                <w:shd w:val="clear" w:color="auto" w:fill="FFFFFF"/>
              </w:rPr>
              <w:t>його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відповідність</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кваліфікаційним</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кваліфікаційному</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критеріям</w:t>
            </w:r>
            <w:proofErr w:type="spellEnd"/>
            <w:r w:rsidRPr="00EF5CC3">
              <w:rPr>
                <w:rFonts w:ascii="Times New Roman" w:hAnsi="Times New Roman"/>
                <w:shd w:val="clear" w:color="auto" w:fill="FFFFFF"/>
              </w:rPr>
              <w:t xml:space="preserve"> (у </w:t>
            </w:r>
            <w:proofErr w:type="spellStart"/>
            <w:r w:rsidRPr="00EF5CC3">
              <w:rPr>
                <w:rFonts w:ascii="Times New Roman" w:hAnsi="Times New Roman"/>
                <w:shd w:val="clear" w:color="auto" w:fill="FFFFFF"/>
              </w:rPr>
              <w:t>разі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їх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його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встановлення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наявність</w:t>
            </w:r>
            <w:proofErr w:type="spellEnd"/>
            <w:r w:rsidRPr="00EF5CC3">
              <w:rPr>
                <w:rFonts w:ascii="Times New Roman" w:hAnsi="Times New Roman"/>
                <w:shd w:val="clear" w:color="auto" w:fill="FFFFFF"/>
              </w:rPr>
              <w:t>/</w:t>
            </w:r>
            <w:proofErr w:type="spellStart"/>
            <w:r w:rsidRPr="00EF5CC3">
              <w:rPr>
                <w:rFonts w:ascii="Times New Roman" w:hAnsi="Times New Roman"/>
                <w:shd w:val="clear" w:color="auto" w:fill="FFFFFF"/>
              </w:rPr>
              <w:t>відсутність</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підстав</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установлених</w:t>
            </w:r>
            <w:proofErr w:type="spellEnd"/>
            <w:r w:rsidRPr="00EF5CC3">
              <w:rPr>
                <w:rFonts w:ascii="Times New Roman" w:hAnsi="Times New Roman"/>
                <w:shd w:val="clear" w:color="auto" w:fill="FFFFFF"/>
              </w:rPr>
              <w:t xml:space="preserve"> у </w:t>
            </w:r>
            <w:proofErr w:type="spellStart"/>
            <w:r w:rsidR="007754CB">
              <w:fldChar w:fldCharType="begin"/>
            </w:r>
            <w:r w:rsidR="007754CB">
              <w:instrText xml:space="preserve"> HYPERLINK "https://zakon.rada.gov.ua/laws/show/1178-2022-%D0%BF" \l "n615" </w:instrText>
            </w:r>
            <w:r w:rsidR="007754CB">
              <w:fldChar w:fldCharType="separate"/>
            </w:r>
            <w:r w:rsidRPr="00EF5CC3">
              <w:rPr>
                <w:rStyle w:val="a4"/>
                <w:rFonts w:ascii="Times New Roman" w:hAnsi="Times New Roman"/>
                <w:shd w:val="clear" w:color="auto" w:fill="FFFFFF"/>
              </w:rPr>
              <w:t>пункті</w:t>
            </w:r>
            <w:proofErr w:type="spellEnd"/>
            <w:r w:rsidRPr="00EF5CC3">
              <w:rPr>
                <w:rStyle w:val="a4"/>
                <w:rFonts w:ascii="Times New Roman" w:hAnsi="Times New Roman"/>
                <w:shd w:val="clear" w:color="auto" w:fill="FFFFFF"/>
              </w:rPr>
              <w:t xml:space="preserve"> 47</w:t>
            </w:r>
            <w:r w:rsidR="007754CB">
              <w:rPr>
                <w:rStyle w:val="a4"/>
                <w:rFonts w:ascii="Times New Roman" w:hAnsi="Times New Roman"/>
                <w:shd w:val="clear" w:color="auto" w:fill="FFFFFF"/>
              </w:rPr>
              <w:fldChar w:fldCharType="end"/>
            </w:r>
            <w:r w:rsidRPr="00EF5CC3">
              <w:rPr>
                <w:rFonts w:ascii="Times New Roman" w:hAnsi="Times New Roman"/>
                <w:shd w:val="clear" w:color="auto" w:fill="FFFFFF"/>
              </w:rPr>
              <w:t> </w:t>
            </w:r>
            <w:proofErr w:type="spellStart"/>
            <w:r w:rsidRPr="00EF5CC3">
              <w:rPr>
                <w:rFonts w:ascii="Times New Roman" w:hAnsi="Times New Roman"/>
                <w:shd w:val="clear" w:color="auto" w:fill="FFFFFF"/>
              </w:rPr>
              <w:t>цих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особливостей</w:t>
            </w:r>
            <w:proofErr w:type="spellEnd"/>
            <w:r w:rsidRPr="00EF5CC3">
              <w:rPr>
                <w:rFonts w:ascii="Times New Roman" w:hAnsi="Times New Roman"/>
                <w:shd w:val="clear" w:color="auto" w:fill="FFFFFF"/>
              </w:rPr>
              <w:t xml:space="preserve"> і в </w:t>
            </w:r>
            <w:proofErr w:type="spellStart"/>
            <w:r w:rsidRPr="00EF5CC3">
              <w:rPr>
                <w:rFonts w:ascii="Times New Roman" w:hAnsi="Times New Roman"/>
                <w:shd w:val="clear" w:color="auto" w:fill="FFFFFF"/>
              </w:rPr>
              <w:t>тендерній</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документації</w:t>
            </w:r>
            <w:proofErr w:type="spellEnd"/>
            <w:r w:rsidRPr="00EF5CC3">
              <w:rPr>
                <w:rFonts w:ascii="Times New Roman" w:hAnsi="Times New Roman"/>
                <w:shd w:val="clear" w:color="auto" w:fill="FFFFFF"/>
              </w:rPr>
              <w:t xml:space="preserve">, та шляхом </w:t>
            </w:r>
            <w:proofErr w:type="spellStart"/>
            <w:r w:rsidRPr="00EF5CC3">
              <w:rPr>
                <w:rFonts w:ascii="Times New Roman" w:hAnsi="Times New Roman"/>
                <w:shd w:val="clear" w:color="auto" w:fill="FFFFFF"/>
              </w:rPr>
              <w:t>завантаження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необхідних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документів</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що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вимагаються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замовником</w:t>
            </w:r>
            <w:proofErr w:type="spellEnd"/>
            <w:r w:rsidRPr="00EF5CC3">
              <w:rPr>
                <w:rFonts w:ascii="Times New Roman" w:hAnsi="Times New Roman"/>
                <w:shd w:val="clear" w:color="auto" w:fill="FFFFFF"/>
              </w:rPr>
              <w:t xml:space="preserve"> у </w:t>
            </w:r>
            <w:proofErr w:type="spellStart"/>
            <w:r w:rsidRPr="00EF5CC3">
              <w:rPr>
                <w:rFonts w:ascii="Times New Roman" w:hAnsi="Times New Roman"/>
                <w:shd w:val="clear" w:color="auto" w:fill="FFFFFF"/>
              </w:rPr>
              <w:t>тендерній</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документації</w:t>
            </w:r>
            <w:proofErr w:type="spellEnd"/>
            <w:r w:rsidRPr="00EF5CC3">
              <w:rPr>
                <w:rFonts w:ascii="Times New Roman" w:hAnsi="Times New Roman"/>
                <w:shd w:val="clear" w:color="auto" w:fill="FFFFFF"/>
                <w:lang w:val="uk-UA"/>
              </w:rPr>
              <w:t xml:space="preserve"> </w:t>
            </w:r>
            <w:r w:rsidRPr="00EF5CC3">
              <w:rPr>
                <w:rFonts w:ascii="Times New Roman" w:hAnsi="Times New Roman"/>
                <w:shd w:val="clear" w:color="auto" w:fill="FFFFFF"/>
              </w:rPr>
              <w:t xml:space="preserve"> та шляхом </w:t>
            </w:r>
            <w:proofErr w:type="spellStart"/>
            <w:r w:rsidRPr="00EF5CC3">
              <w:rPr>
                <w:rFonts w:ascii="Times New Roman" w:hAnsi="Times New Roman"/>
                <w:shd w:val="clear" w:color="auto" w:fill="FFFFFF"/>
              </w:rPr>
              <w:t>завантаження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необхідних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документів</w:t>
            </w:r>
            <w:proofErr w:type="spellEnd"/>
            <w:r w:rsidRPr="00EF5CC3">
              <w:rPr>
                <w:rFonts w:ascii="Times New Roman" w:hAnsi="Times New Roman"/>
                <w:shd w:val="clear" w:color="auto" w:fill="FFFFFF"/>
                <w:lang w:val="uk-UA"/>
              </w:rPr>
              <w:t xml:space="preserve"> у </w:t>
            </w:r>
            <w:r w:rsidRPr="00EF5CC3">
              <w:rPr>
                <w:rStyle w:val="rvts0"/>
                <w:rFonts w:ascii="Times New Roman" w:hAnsi="Times New Roman"/>
                <w:b/>
                <w:lang w:val="uk-UA"/>
              </w:rPr>
              <w:t xml:space="preserve">форматі </w:t>
            </w:r>
            <w:r w:rsidRPr="00EF5CC3">
              <w:rPr>
                <w:rStyle w:val="rvts0"/>
                <w:rFonts w:ascii="Times New Roman" w:hAnsi="Times New Roman"/>
                <w:b/>
                <w:lang w:val="en-US"/>
              </w:rPr>
              <w:t>pdf</w:t>
            </w:r>
            <w:r w:rsidRPr="00EF5CC3">
              <w:rPr>
                <w:rStyle w:val="rvts0"/>
                <w:rFonts w:ascii="Times New Roman" w:hAnsi="Times New Roman"/>
                <w:b/>
                <w:lang w:val="uk-UA"/>
              </w:rPr>
              <w:t xml:space="preserve"> (</w:t>
            </w:r>
            <w:proofErr w:type="spellStart"/>
            <w:r w:rsidRPr="00EF5CC3">
              <w:rPr>
                <w:rStyle w:val="rvts0"/>
                <w:rFonts w:ascii="Times New Roman" w:hAnsi="Times New Roman"/>
                <w:b/>
              </w:rPr>
              <w:t>Portable</w:t>
            </w:r>
            <w:proofErr w:type="spellEnd"/>
            <w:r w:rsidRPr="00EF5CC3">
              <w:rPr>
                <w:rStyle w:val="rvts0"/>
                <w:rFonts w:ascii="Times New Roman" w:hAnsi="Times New Roman"/>
                <w:b/>
                <w:lang w:val="uk-UA"/>
              </w:rPr>
              <w:t xml:space="preserve"> </w:t>
            </w:r>
            <w:proofErr w:type="spellStart"/>
            <w:r w:rsidRPr="00EF5CC3">
              <w:rPr>
                <w:rStyle w:val="rvts0"/>
                <w:rFonts w:ascii="Times New Roman" w:hAnsi="Times New Roman"/>
                <w:b/>
              </w:rPr>
              <w:t>Document</w:t>
            </w:r>
            <w:proofErr w:type="spellEnd"/>
            <w:r w:rsidRPr="00EF5CC3">
              <w:rPr>
                <w:rStyle w:val="rvts0"/>
                <w:rFonts w:ascii="Times New Roman" w:hAnsi="Times New Roman"/>
                <w:b/>
                <w:lang w:val="uk-UA"/>
              </w:rPr>
              <w:t xml:space="preserve"> </w:t>
            </w:r>
            <w:proofErr w:type="spellStart"/>
            <w:r w:rsidRPr="00EF5CC3">
              <w:rPr>
                <w:rStyle w:val="rvts0"/>
                <w:rFonts w:ascii="Times New Roman" w:hAnsi="Times New Roman"/>
                <w:b/>
              </w:rPr>
              <w:t>Format</w:t>
            </w:r>
            <w:proofErr w:type="spellEnd"/>
            <w:r w:rsidRPr="00EF5CC3">
              <w:rPr>
                <w:rStyle w:val="rvts0"/>
                <w:rFonts w:ascii="Times New Roman" w:hAnsi="Times New Roman"/>
                <w:b/>
                <w:lang w:val="uk-UA"/>
              </w:rPr>
              <w:t>)</w:t>
            </w:r>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що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вимагаються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замовником</w:t>
            </w:r>
            <w:proofErr w:type="spellEnd"/>
            <w:r w:rsidRPr="00EF5CC3">
              <w:rPr>
                <w:rFonts w:ascii="Times New Roman" w:hAnsi="Times New Roman"/>
                <w:shd w:val="clear" w:color="auto" w:fill="FFFFFF"/>
              </w:rPr>
              <w:t xml:space="preserve"> у </w:t>
            </w:r>
            <w:proofErr w:type="spellStart"/>
            <w:r w:rsidRPr="00EF5CC3">
              <w:rPr>
                <w:rFonts w:ascii="Times New Roman" w:hAnsi="Times New Roman"/>
                <w:shd w:val="clear" w:color="auto" w:fill="FFFFFF"/>
              </w:rPr>
              <w:t>тендерній</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документації</w:t>
            </w:r>
            <w:proofErr w:type="spellEnd"/>
            <w:r w:rsidRPr="00EF5CC3">
              <w:rPr>
                <w:rFonts w:ascii="Times New Roman" w:hAnsi="Times New Roman"/>
                <w:shd w:val="clear" w:color="auto" w:fill="FFFFFF"/>
                <w:lang w:val="uk-UA"/>
              </w:rPr>
              <w:t>:</w:t>
            </w:r>
          </w:p>
          <w:p w14:paraId="08CC8908" w14:textId="77777777" w:rsidR="00B265B8" w:rsidRPr="00EF5CC3" w:rsidRDefault="00B265B8" w:rsidP="00B265B8">
            <w:pPr>
              <w:spacing w:after="0" w:line="240" w:lineRule="auto"/>
              <w:ind w:firstLine="439"/>
              <w:jc w:val="both"/>
              <w:rPr>
                <w:rFonts w:ascii="Times New Roman" w:hAnsi="Times New Roman"/>
              </w:rPr>
            </w:pPr>
            <w:r w:rsidRPr="00EF5CC3">
              <w:rPr>
                <w:rFonts w:ascii="Times New Roman" w:hAnsi="Times New Roman"/>
              </w:rPr>
              <w:t>- форм</w:t>
            </w:r>
            <w:r w:rsidRPr="00EF5CC3">
              <w:rPr>
                <w:rFonts w:ascii="Times New Roman" w:hAnsi="Times New Roman"/>
                <w:lang w:val="uk-UA"/>
              </w:rPr>
              <w:t>и</w:t>
            </w:r>
            <w:r w:rsidRPr="00EF5CC3">
              <w:rPr>
                <w:rFonts w:ascii="Times New Roman" w:hAnsi="Times New Roman"/>
              </w:rPr>
              <w:t xml:space="preserve"> </w:t>
            </w:r>
            <w:proofErr w:type="spellStart"/>
            <w:r w:rsidRPr="00EF5CC3">
              <w:rPr>
                <w:rFonts w:ascii="Times New Roman" w:hAnsi="Times New Roman"/>
              </w:rPr>
              <w:t>тендерної</w:t>
            </w:r>
            <w:proofErr w:type="spellEnd"/>
            <w:r w:rsidRPr="00EF5CC3">
              <w:rPr>
                <w:rFonts w:ascii="Times New Roman" w:hAnsi="Times New Roman"/>
              </w:rPr>
              <w:t xml:space="preserve"> </w:t>
            </w:r>
            <w:proofErr w:type="spellStart"/>
            <w:r w:rsidRPr="00EF5CC3">
              <w:rPr>
                <w:rFonts w:ascii="Times New Roman" w:hAnsi="Times New Roman"/>
              </w:rPr>
              <w:t>пропозиції</w:t>
            </w:r>
            <w:proofErr w:type="spellEnd"/>
            <w:r w:rsidRPr="00EF5CC3">
              <w:rPr>
                <w:rFonts w:ascii="Times New Roman" w:hAnsi="Times New Roman"/>
              </w:rPr>
              <w:t xml:space="preserve"> (</w:t>
            </w:r>
            <w:proofErr w:type="spellStart"/>
            <w:r w:rsidRPr="00EF5CC3">
              <w:rPr>
                <w:rFonts w:ascii="Times New Roman" w:hAnsi="Times New Roman"/>
              </w:rPr>
              <w:t>відповідно</w:t>
            </w:r>
            <w:proofErr w:type="spellEnd"/>
            <w:r w:rsidRPr="00EF5CC3">
              <w:rPr>
                <w:rFonts w:ascii="Times New Roman" w:hAnsi="Times New Roman"/>
              </w:rPr>
              <w:t xml:space="preserve"> до </w:t>
            </w:r>
            <w:proofErr w:type="spellStart"/>
            <w:r w:rsidRPr="00EF5CC3">
              <w:rPr>
                <w:rFonts w:ascii="Times New Roman" w:hAnsi="Times New Roman"/>
              </w:rPr>
              <w:t>тендерної</w:t>
            </w:r>
            <w:proofErr w:type="spellEnd"/>
            <w:r w:rsidRPr="00EF5CC3">
              <w:rPr>
                <w:rFonts w:ascii="Times New Roman" w:hAnsi="Times New Roman"/>
              </w:rPr>
              <w:t xml:space="preserve"> </w:t>
            </w:r>
            <w:proofErr w:type="spellStart"/>
            <w:r w:rsidRPr="00EF5CC3">
              <w:rPr>
                <w:rFonts w:ascii="Times New Roman" w:hAnsi="Times New Roman"/>
              </w:rPr>
              <w:t>документації</w:t>
            </w:r>
            <w:proofErr w:type="spellEnd"/>
            <w:r w:rsidRPr="00EF5CC3">
              <w:rPr>
                <w:rFonts w:ascii="Times New Roman" w:hAnsi="Times New Roman"/>
              </w:rPr>
              <w:t xml:space="preserve">); </w:t>
            </w:r>
          </w:p>
          <w:p w14:paraId="29B1B99F" w14:textId="77777777" w:rsidR="00B265B8" w:rsidRPr="00EF5CC3" w:rsidRDefault="00B265B8" w:rsidP="00B265B8">
            <w:pPr>
              <w:spacing w:after="0" w:line="240" w:lineRule="auto"/>
              <w:ind w:firstLine="439"/>
              <w:jc w:val="both"/>
              <w:rPr>
                <w:rFonts w:ascii="Times New Roman" w:hAnsi="Times New Roman"/>
              </w:rPr>
            </w:pPr>
            <w:r w:rsidRPr="00EF5CC3">
              <w:rPr>
                <w:rFonts w:ascii="Times New Roman" w:hAnsi="Times New Roman"/>
              </w:rPr>
              <w:t xml:space="preserve">- </w:t>
            </w:r>
            <w:proofErr w:type="spellStart"/>
            <w:r w:rsidRPr="00EF5CC3">
              <w:rPr>
                <w:rFonts w:ascii="Times New Roman" w:hAnsi="Times New Roman"/>
              </w:rPr>
              <w:t>інформаці</w:t>
            </w:r>
            <w:proofErr w:type="spellEnd"/>
            <w:r w:rsidRPr="00EF5CC3">
              <w:rPr>
                <w:rFonts w:ascii="Times New Roman" w:hAnsi="Times New Roman"/>
                <w:lang w:val="uk-UA"/>
              </w:rPr>
              <w:t>ї</w:t>
            </w:r>
            <w:r w:rsidRPr="00EF5CC3">
              <w:rPr>
                <w:rFonts w:ascii="Times New Roman" w:hAnsi="Times New Roman"/>
              </w:rPr>
              <w:t xml:space="preserve"> про </w:t>
            </w:r>
            <w:proofErr w:type="spellStart"/>
            <w:r w:rsidRPr="00EF5CC3">
              <w:rPr>
                <w:rFonts w:ascii="Times New Roman" w:hAnsi="Times New Roman"/>
              </w:rPr>
              <w:t>необхідні</w:t>
            </w:r>
            <w:proofErr w:type="spellEnd"/>
            <w:r w:rsidRPr="00EF5CC3">
              <w:rPr>
                <w:rFonts w:ascii="Times New Roman" w:hAnsi="Times New Roman"/>
              </w:rPr>
              <w:t xml:space="preserve"> </w:t>
            </w:r>
            <w:proofErr w:type="spellStart"/>
            <w:r w:rsidRPr="00EF5CC3">
              <w:rPr>
                <w:rFonts w:ascii="Times New Roman" w:hAnsi="Times New Roman"/>
              </w:rPr>
              <w:t>технічні</w:t>
            </w:r>
            <w:proofErr w:type="spellEnd"/>
            <w:r w:rsidRPr="00EF5CC3">
              <w:rPr>
                <w:rFonts w:ascii="Times New Roman" w:hAnsi="Times New Roman"/>
              </w:rPr>
              <w:t xml:space="preserve">, </w:t>
            </w:r>
            <w:proofErr w:type="spellStart"/>
            <w:r w:rsidRPr="00EF5CC3">
              <w:rPr>
                <w:rFonts w:ascii="Times New Roman" w:hAnsi="Times New Roman"/>
              </w:rPr>
              <w:t>якісні</w:t>
            </w:r>
            <w:proofErr w:type="spellEnd"/>
            <w:r w:rsidRPr="00EF5CC3">
              <w:rPr>
                <w:rFonts w:ascii="Times New Roman" w:hAnsi="Times New Roman"/>
              </w:rPr>
              <w:t xml:space="preserve"> та </w:t>
            </w:r>
            <w:proofErr w:type="spellStart"/>
            <w:r w:rsidRPr="00EF5CC3">
              <w:rPr>
                <w:rFonts w:ascii="Times New Roman" w:hAnsi="Times New Roman"/>
              </w:rPr>
              <w:t>кількісні</w:t>
            </w:r>
            <w:proofErr w:type="spellEnd"/>
            <w:r w:rsidRPr="00EF5CC3">
              <w:rPr>
                <w:rFonts w:ascii="Times New Roman" w:hAnsi="Times New Roman"/>
              </w:rPr>
              <w:t xml:space="preserve"> характеристики предмета </w:t>
            </w:r>
            <w:proofErr w:type="spellStart"/>
            <w:r w:rsidRPr="00EF5CC3">
              <w:rPr>
                <w:rFonts w:ascii="Times New Roman" w:hAnsi="Times New Roman"/>
              </w:rPr>
              <w:t>закупівлі</w:t>
            </w:r>
            <w:proofErr w:type="spellEnd"/>
            <w:r w:rsidRPr="00EF5CC3">
              <w:rPr>
                <w:rFonts w:ascii="Times New Roman" w:hAnsi="Times New Roman"/>
              </w:rPr>
              <w:t xml:space="preserve"> та документами, </w:t>
            </w:r>
            <w:proofErr w:type="spellStart"/>
            <w:r w:rsidRPr="00EF5CC3">
              <w:rPr>
                <w:rFonts w:ascii="Times New Roman" w:hAnsi="Times New Roman"/>
              </w:rPr>
              <w:t>які</w:t>
            </w:r>
            <w:proofErr w:type="spellEnd"/>
            <w:r w:rsidRPr="00EF5CC3">
              <w:rPr>
                <w:rFonts w:ascii="Times New Roman" w:hAnsi="Times New Roman"/>
              </w:rPr>
              <w:t xml:space="preserve"> </w:t>
            </w:r>
            <w:proofErr w:type="spellStart"/>
            <w:r w:rsidRPr="00EF5CC3">
              <w:rPr>
                <w:rFonts w:ascii="Times New Roman" w:hAnsi="Times New Roman"/>
              </w:rPr>
              <w:t>підтверджують</w:t>
            </w:r>
            <w:proofErr w:type="spellEnd"/>
            <w:r w:rsidRPr="00EF5CC3">
              <w:rPr>
                <w:rFonts w:ascii="Times New Roman" w:hAnsi="Times New Roman"/>
              </w:rPr>
              <w:t xml:space="preserve"> </w:t>
            </w:r>
            <w:proofErr w:type="spellStart"/>
            <w:r w:rsidRPr="00EF5CC3">
              <w:rPr>
                <w:rFonts w:ascii="Times New Roman" w:hAnsi="Times New Roman"/>
              </w:rPr>
              <w:t>відповідність</w:t>
            </w:r>
            <w:proofErr w:type="spellEnd"/>
            <w:r w:rsidRPr="00EF5CC3">
              <w:rPr>
                <w:rFonts w:ascii="Times New Roman" w:hAnsi="Times New Roman"/>
              </w:rPr>
              <w:t xml:space="preserve"> </w:t>
            </w:r>
            <w:proofErr w:type="spellStart"/>
            <w:r w:rsidRPr="00EF5CC3">
              <w:rPr>
                <w:rFonts w:ascii="Times New Roman" w:hAnsi="Times New Roman"/>
              </w:rPr>
              <w:t>запропонован</w:t>
            </w:r>
            <w:r w:rsidRPr="00EF5CC3">
              <w:rPr>
                <w:rFonts w:ascii="Times New Roman" w:hAnsi="Times New Roman"/>
                <w:lang w:val="uk-UA"/>
              </w:rPr>
              <w:t>их</w:t>
            </w:r>
            <w:proofErr w:type="spellEnd"/>
            <w:r w:rsidRPr="00EF5CC3">
              <w:rPr>
                <w:rFonts w:ascii="Times New Roman" w:hAnsi="Times New Roman"/>
              </w:rPr>
              <w:t xml:space="preserve"> </w:t>
            </w:r>
            <w:r w:rsidRPr="00EF5CC3">
              <w:rPr>
                <w:rFonts w:ascii="Times New Roman" w:hAnsi="Times New Roman"/>
                <w:lang w:val="uk-UA"/>
              </w:rPr>
              <w:t>послуг</w:t>
            </w:r>
            <w:r w:rsidRPr="00EF5CC3">
              <w:rPr>
                <w:rFonts w:ascii="Times New Roman" w:hAnsi="Times New Roman"/>
              </w:rPr>
              <w:t xml:space="preserve"> </w:t>
            </w:r>
            <w:proofErr w:type="spellStart"/>
            <w:r w:rsidRPr="00EF5CC3">
              <w:rPr>
                <w:rFonts w:ascii="Times New Roman" w:hAnsi="Times New Roman"/>
              </w:rPr>
              <w:t>вимогам</w:t>
            </w:r>
            <w:proofErr w:type="spellEnd"/>
            <w:r w:rsidRPr="00EF5CC3">
              <w:rPr>
                <w:rFonts w:ascii="Times New Roman" w:hAnsi="Times New Roman"/>
              </w:rPr>
              <w:t xml:space="preserve"> </w:t>
            </w:r>
            <w:proofErr w:type="spellStart"/>
            <w:r w:rsidRPr="00EF5CC3">
              <w:rPr>
                <w:rFonts w:ascii="Times New Roman" w:hAnsi="Times New Roman"/>
              </w:rPr>
              <w:t>замовника</w:t>
            </w:r>
            <w:proofErr w:type="spellEnd"/>
            <w:r w:rsidRPr="00EF5CC3">
              <w:rPr>
                <w:rFonts w:ascii="Times New Roman" w:hAnsi="Times New Roman"/>
              </w:rPr>
              <w:t xml:space="preserve"> (</w:t>
            </w:r>
            <w:proofErr w:type="spellStart"/>
            <w:r w:rsidRPr="00EF5CC3">
              <w:rPr>
                <w:rFonts w:ascii="Times New Roman" w:hAnsi="Times New Roman"/>
              </w:rPr>
              <w:t>відповідно</w:t>
            </w:r>
            <w:proofErr w:type="spellEnd"/>
            <w:r w:rsidRPr="00EF5CC3">
              <w:rPr>
                <w:rFonts w:ascii="Times New Roman" w:hAnsi="Times New Roman"/>
              </w:rPr>
              <w:t xml:space="preserve"> до </w:t>
            </w:r>
            <w:proofErr w:type="spellStart"/>
            <w:r w:rsidRPr="00EF5CC3">
              <w:rPr>
                <w:rFonts w:ascii="Times New Roman" w:hAnsi="Times New Roman"/>
              </w:rPr>
              <w:t>Додатку</w:t>
            </w:r>
            <w:proofErr w:type="spellEnd"/>
            <w:r w:rsidRPr="00EF5CC3">
              <w:rPr>
                <w:rFonts w:ascii="Times New Roman" w:hAnsi="Times New Roman"/>
              </w:rPr>
              <w:t xml:space="preserve"> </w:t>
            </w:r>
            <w:r w:rsidRPr="00EF5CC3">
              <w:rPr>
                <w:rFonts w:ascii="Times New Roman" w:hAnsi="Times New Roman"/>
                <w:lang w:val="uk-UA"/>
              </w:rPr>
              <w:t>2</w:t>
            </w:r>
            <w:r w:rsidRPr="00EF5CC3">
              <w:rPr>
                <w:rFonts w:ascii="Times New Roman" w:hAnsi="Times New Roman"/>
              </w:rPr>
              <w:t xml:space="preserve"> </w:t>
            </w:r>
            <w:proofErr w:type="spellStart"/>
            <w:r w:rsidRPr="00EF5CC3">
              <w:rPr>
                <w:rFonts w:ascii="Times New Roman" w:hAnsi="Times New Roman"/>
              </w:rPr>
              <w:t>тендерної</w:t>
            </w:r>
            <w:proofErr w:type="spellEnd"/>
            <w:r w:rsidRPr="00EF5CC3">
              <w:rPr>
                <w:rFonts w:ascii="Times New Roman" w:hAnsi="Times New Roman"/>
              </w:rPr>
              <w:t xml:space="preserve"> </w:t>
            </w:r>
            <w:proofErr w:type="spellStart"/>
            <w:r w:rsidRPr="00EF5CC3">
              <w:rPr>
                <w:rFonts w:ascii="Times New Roman" w:hAnsi="Times New Roman"/>
              </w:rPr>
              <w:t>документації</w:t>
            </w:r>
            <w:proofErr w:type="spellEnd"/>
            <w:r w:rsidRPr="00EF5CC3">
              <w:rPr>
                <w:rFonts w:ascii="Times New Roman" w:hAnsi="Times New Roman"/>
              </w:rPr>
              <w:t xml:space="preserve">); </w:t>
            </w:r>
          </w:p>
          <w:p w14:paraId="222AC7B4" w14:textId="77777777" w:rsidR="00B265B8" w:rsidRPr="00EF5CC3" w:rsidRDefault="00B265B8" w:rsidP="00B265B8">
            <w:pPr>
              <w:spacing w:after="0" w:line="240" w:lineRule="auto"/>
              <w:ind w:firstLine="439"/>
              <w:jc w:val="both"/>
              <w:rPr>
                <w:rFonts w:ascii="Times New Roman" w:hAnsi="Times New Roman"/>
              </w:rPr>
            </w:pPr>
            <w:r w:rsidRPr="00EF5CC3">
              <w:rPr>
                <w:rFonts w:ascii="Times New Roman" w:hAnsi="Times New Roman"/>
              </w:rPr>
              <w:t xml:space="preserve">- </w:t>
            </w:r>
            <w:proofErr w:type="spellStart"/>
            <w:r w:rsidRPr="00EF5CC3">
              <w:rPr>
                <w:rFonts w:ascii="Times New Roman" w:hAnsi="Times New Roman"/>
              </w:rPr>
              <w:t>проєкт</w:t>
            </w:r>
            <w:proofErr w:type="spellEnd"/>
            <w:r w:rsidRPr="00EF5CC3">
              <w:rPr>
                <w:rFonts w:ascii="Times New Roman" w:hAnsi="Times New Roman"/>
                <w:lang w:val="uk-UA"/>
              </w:rPr>
              <w:t>у</w:t>
            </w:r>
            <w:r w:rsidRPr="00EF5CC3">
              <w:rPr>
                <w:rFonts w:ascii="Times New Roman" w:hAnsi="Times New Roman"/>
              </w:rPr>
              <w:t xml:space="preserve"> договору (</w:t>
            </w:r>
            <w:proofErr w:type="spellStart"/>
            <w:r w:rsidRPr="00EF5CC3">
              <w:rPr>
                <w:rFonts w:ascii="Times New Roman" w:hAnsi="Times New Roman"/>
              </w:rPr>
              <w:t>відповідно</w:t>
            </w:r>
            <w:proofErr w:type="spellEnd"/>
            <w:r w:rsidRPr="00EF5CC3">
              <w:rPr>
                <w:rFonts w:ascii="Times New Roman" w:hAnsi="Times New Roman"/>
              </w:rPr>
              <w:t xml:space="preserve"> до </w:t>
            </w:r>
            <w:proofErr w:type="spellStart"/>
            <w:r w:rsidRPr="00EF5CC3">
              <w:rPr>
                <w:rFonts w:ascii="Times New Roman" w:hAnsi="Times New Roman"/>
              </w:rPr>
              <w:t>Додатку</w:t>
            </w:r>
            <w:proofErr w:type="spellEnd"/>
            <w:r w:rsidRPr="00EF5CC3">
              <w:rPr>
                <w:rFonts w:ascii="Times New Roman" w:hAnsi="Times New Roman"/>
                <w:lang w:val="uk-UA"/>
              </w:rPr>
              <w:t xml:space="preserve"> 3</w:t>
            </w:r>
            <w:r w:rsidRPr="00EF5CC3">
              <w:rPr>
                <w:rFonts w:ascii="Times New Roman" w:hAnsi="Times New Roman"/>
              </w:rPr>
              <w:t xml:space="preserve"> </w:t>
            </w:r>
            <w:proofErr w:type="spellStart"/>
            <w:r w:rsidRPr="00EF5CC3">
              <w:rPr>
                <w:rFonts w:ascii="Times New Roman" w:hAnsi="Times New Roman"/>
              </w:rPr>
              <w:t>тендерної</w:t>
            </w:r>
            <w:proofErr w:type="spellEnd"/>
            <w:r w:rsidRPr="00EF5CC3">
              <w:rPr>
                <w:rFonts w:ascii="Times New Roman" w:hAnsi="Times New Roman"/>
              </w:rPr>
              <w:t xml:space="preserve"> </w:t>
            </w:r>
            <w:proofErr w:type="spellStart"/>
            <w:r w:rsidRPr="00EF5CC3">
              <w:rPr>
                <w:rFonts w:ascii="Times New Roman" w:hAnsi="Times New Roman"/>
              </w:rPr>
              <w:t>документації</w:t>
            </w:r>
            <w:proofErr w:type="spellEnd"/>
            <w:r w:rsidRPr="00EF5CC3">
              <w:rPr>
                <w:rFonts w:ascii="Times New Roman" w:hAnsi="Times New Roman"/>
              </w:rPr>
              <w:t xml:space="preserve">), </w:t>
            </w:r>
            <w:proofErr w:type="spellStart"/>
            <w:r w:rsidRPr="00EF5CC3">
              <w:rPr>
                <w:rFonts w:ascii="Times New Roman" w:hAnsi="Times New Roman"/>
              </w:rPr>
              <w:t>підписаним</w:t>
            </w:r>
            <w:proofErr w:type="spellEnd"/>
            <w:r w:rsidRPr="00EF5CC3">
              <w:rPr>
                <w:rFonts w:ascii="Times New Roman" w:hAnsi="Times New Roman"/>
              </w:rPr>
              <w:t xml:space="preserve"> </w:t>
            </w:r>
            <w:proofErr w:type="spellStart"/>
            <w:r w:rsidRPr="00EF5CC3">
              <w:rPr>
                <w:rFonts w:ascii="Times New Roman" w:hAnsi="Times New Roman"/>
              </w:rPr>
              <w:t>уповноваженою</w:t>
            </w:r>
            <w:proofErr w:type="spellEnd"/>
            <w:r w:rsidRPr="00EF5CC3">
              <w:rPr>
                <w:rFonts w:ascii="Times New Roman" w:hAnsi="Times New Roman"/>
              </w:rPr>
              <w:t xml:space="preserve"> </w:t>
            </w:r>
            <w:proofErr w:type="spellStart"/>
            <w:r w:rsidRPr="00EF5CC3">
              <w:rPr>
                <w:rFonts w:ascii="Times New Roman" w:hAnsi="Times New Roman"/>
              </w:rPr>
              <w:t>посадовою</w:t>
            </w:r>
            <w:proofErr w:type="spellEnd"/>
            <w:r w:rsidRPr="00EF5CC3">
              <w:rPr>
                <w:rFonts w:ascii="Times New Roman" w:hAnsi="Times New Roman"/>
              </w:rPr>
              <w:t xml:space="preserve"> особою </w:t>
            </w:r>
            <w:proofErr w:type="spellStart"/>
            <w:r w:rsidRPr="00EF5CC3">
              <w:rPr>
                <w:rFonts w:ascii="Times New Roman" w:hAnsi="Times New Roman"/>
              </w:rPr>
              <w:t>учасника</w:t>
            </w:r>
            <w:proofErr w:type="spellEnd"/>
            <w:r w:rsidRPr="00EF5CC3">
              <w:rPr>
                <w:rFonts w:ascii="Times New Roman" w:hAnsi="Times New Roman"/>
              </w:rPr>
              <w:t xml:space="preserve"> та </w:t>
            </w:r>
            <w:proofErr w:type="spellStart"/>
            <w:r w:rsidRPr="00EF5CC3">
              <w:rPr>
                <w:rFonts w:ascii="Times New Roman" w:hAnsi="Times New Roman"/>
              </w:rPr>
              <w:t>завіреним</w:t>
            </w:r>
            <w:proofErr w:type="spellEnd"/>
            <w:r w:rsidRPr="00EF5CC3">
              <w:rPr>
                <w:rFonts w:ascii="Times New Roman" w:hAnsi="Times New Roman"/>
              </w:rPr>
              <w:t xml:space="preserve"> </w:t>
            </w:r>
            <w:proofErr w:type="spellStart"/>
            <w:r w:rsidRPr="00EF5CC3">
              <w:rPr>
                <w:rFonts w:ascii="Times New Roman" w:hAnsi="Times New Roman"/>
              </w:rPr>
              <w:t>печаткою</w:t>
            </w:r>
            <w:proofErr w:type="spellEnd"/>
            <w:r w:rsidRPr="00EF5CC3">
              <w:rPr>
                <w:rFonts w:ascii="Times New Roman" w:hAnsi="Times New Roman"/>
              </w:rPr>
              <w:t xml:space="preserve"> </w:t>
            </w:r>
            <w:proofErr w:type="spellStart"/>
            <w:r w:rsidRPr="00EF5CC3">
              <w:rPr>
                <w:rFonts w:ascii="Times New Roman" w:hAnsi="Times New Roman"/>
              </w:rPr>
              <w:t>учасника</w:t>
            </w:r>
            <w:proofErr w:type="spellEnd"/>
            <w:r w:rsidRPr="00EF5CC3">
              <w:rPr>
                <w:rFonts w:ascii="Times New Roman" w:hAnsi="Times New Roman"/>
              </w:rPr>
              <w:t xml:space="preserve">, </w:t>
            </w:r>
            <w:proofErr w:type="spellStart"/>
            <w:r w:rsidRPr="00EF5CC3">
              <w:rPr>
                <w:rFonts w:ascii="Times New Roman" w:hAnsi="Times New Roman"/>
              </w:rPr>
              <w:t>сканована</w:t>
            </w:r>
            <w:proofErr w:type="spellEnd"/>
            <w:r w:rsidRPr="00EF5CC3">
              <w:rPr>
                <w:rFonts w:ascii="Times New Roman" w:hAnsi="Times New Roman"/>
              </w:rPr>
              <w:t xml:space="preserve"> </w:t>
            </w:r>
            <w:proofErr w:type="spellStart"/>
            <w:r w:rsidRPr="00EF5CC3">
              <w:rPr>
                <w:rFonts w:ascii="Times New Roman" w:hAnsi="Times New Roman"/>
              </w:rPr>
              <w:t>копія</w:t>
            </w:r>
            <w:proofErr w:type="spellEnd"/>
            <w:r w:rsidRPr="00EF5CC3">
              <w:rPr>
                <w:rFonts w:ascii="Times New Roman" w:hAnsi="Times New Roman"/>
              </w:rPr>
              <w:t xml:space="preserve">; </w:t>
            </w:r>
          </w:p>
          <w:p w14:paraId="5E3C0E0B" w14:textId="77777777" w:rsidR="00B265B8" w:rsidRPr="00EF5CC3" w:rsidRDefault="00B265B8" w:rsidP="00B265B8">
            <w:pPr>
              <w:spacing w:after="0" w:line="240" w:lineRule="auto"/>
              <w:ind w:firstLine="439"/>
              <w:jc w:val="both"/>
              <w:rPr>
                <w:rFonts w:ascii="Times New Roman" w:hAnsi="Times New Roman"/>
              </w:rPr>
            </w:pPr>
            <w:r w:rsidRPr="00EF5CC3">
              <w:rPr>
                <w:rFonts w:ascii="Times New Roman" w:hAnsi="Times New Roman"/>
                <w:lang w:val="uk-UA"/>
              </w:rPr>
              <w:t>-</w:t>
            </w:r>
            <w:r w:rsidRPr="00EF5CC3">
              <w:rPr>
                <w:rFonts w:ascii="Times New Roman" w:hAnsi="Times New Roman"/>
              </w:rPr>
              <w:t xml:space="preserve"> </w:t>
            </w:r>
            <w:proofErr w:type="spellStart"/>
            <w:r w:rsidRPr="00EF5CC3">
              <w:rPr>
                <w:rFonts w:ascii="Times New Roman" w:hAnsi="Times New Roman"/>
              </w:rPr>
              <w:t>інформаці</w:t>
            </w:r>
            <w:proofErr w:type="spellEnd"/>
            <w:r w:rsidRPr="00EF5CC3">
              <w:rPr>
                <w:rFonts w:ascii="Times New Roman" w:hAnsi="Times New Roman"/>
                <w:lang w:val="uk-UA"/>
              </w:rPr>
              <w:t>ї</w:t>
            </w:r>
            <w:r w:rsidRPr="00EF5CC3">
              <w:rPr>
                <w:rFonts w:ascii="Times New Roman" w:hAnsi="Times New Roman"/>
              </w:rPr>
              <w:t xml:space="preserve"> та документ</w:t>
            </w:r>
            <w:proofErr w:type="spellStart"/>
            <w:r w:rsidRPr="00EF5CC3">
              <w:rPr>
                <w:rFonts w:ascii="Times New Roman" w:hAnsi="Times New Roman"/>
                <w:lang w:val="uk-UA"/>
              </w:rPr>
              <w:t>ів</w:t>
            </w:r>
            <w:proofErr w:type="spellEnd"/>
            <w:r w:rsidRPr="00EF5CC3">
              <w:rPr>
                <w:rFonts w:ascii="Times New Roman" w:hAnsi="Times New Roman"/>
                <w:lang w:val="uk-UA"/>
              </w:rPr>
              <w:t>,</w:t>
            </w:r>
            <w:r w:rsidRPr="00EF5CC3">
              <w:rPr>
                <w:rFonts w:ascii="Times New Roman" w:hAnsi="Times New Roman"/>
              </w:rPr>
              <w:t xml:space="preserve"> </w:t>
            </w:r>
            <w:proofErr w:type="spellStart"/>
            <w:r w:rsidRPr="00EF5CC3">
              <w:rPr>
                <w:rFonts w:ascii="Times New Roman" w:hAnsi="Times New Roman"/>
              </w:rPr>
              <w:t>що</w:t>
            </w:r>
            <w:proofErr w:type="spellEnd"/>
            <w:r w:rsidRPr="00EF5CC3">
              <w:rPr>
                <w:rFonts w:ascii="Times New Roman" w:hAnsi="Times New Roman"/>
              </w:rPr>
              <w:t xml:space="preserve"> </w:t>
            </w:r>
            <w:proofErr w:type="spellStart"/>
            <w:r w:rsidRPr="00EF5CC3">
              <w:rPr>
                <w:rFonts w:ascii="Times New Roman" w:hAnsi="Times New Roman"/>
              </w:rPr>
              <w:t>підтверджують</w:t>
            </w:r>
            <w:proofErr w:type="spellEnd"/>
            <w:r w:rsidRPr="00EF5CC3">
              <w:rPr>
                <w:rFonts w:ascii="Times New Roman" w:hAnsi="Times New Roman"/>
              </w:rPr>
              <w:t xml:space="preserve"> </w:t>
            </w:r>
            <w:proofErr w:type="spellStart"/>
            <w:r w:rsidRPr="00EF5CC3">
              <w:rPr>
                <w:rFonts w:ascii="Times New Roman" w:hAnsi="Times New Roman"/>
              </w:rPr>
              <w:t>відповідність</w:t>
            </w:r>
            <w:proofErr w:type="spellEnd"/>
            <w:r w:rsidRPr="00EF5CC3">
              <w:rPr>
                <w:rFonts w:ascii="Times New Roman" w:hAnsi="Times New Roman"/>
              </w:rPr>
              <w:t xml:space="preserve"> </w:t>
            </w:r>
            <w:proofErr w:type="spellStart"/>
            <w:r w:rsidRPr="00EF5CC3">
              <w:rPr>
                <w:rFonts w:ascii="Times New Roman" w:hAnsi="Times New Roman"/>
              </w:rPr>
              <w:t>учасника</w:t>
            </w:r>
            <w:proofErr w:type="spellEnd"/>
            <w:r w:rsidRPr="00EF5CC3">
              <w:rPr>
                <w:rFonts w:ascii="Times New Roman" w:hAnsi="Times New Roman"/>
              </w:rPr>
              <w:t xml:space="preserve"> </w:t>
            </w:r>
            <w:proofErr w:type="spellStart"/>
            <w:r w:rsidRPr="00EF5CC3">
              <w:rPr>
                <w:rFonts w:ascii="Times New Roman" w:hAnsi="Times New Roman"/>
              </w:rPr>
              <w:t>кваліфікаційн</w:t>
            </w:r>
            <w:r w:rsidRPr="00EF5CC3">
              <w:rPr>
                <w:rFonts w:ascii="Times New Roman" w:hAnsi="Times New Roman"/>
                <w:lang w:val="uk-UA"/>
              </w:rPr>
              <w:t>им</w:t>
            </w:r>
            <w:proofErr w:type="spellEnd"/>
            <w:r w:rsidRPr="00EF5CC3">
              <w:rPr>
                <w:rFonts w:ascii="Times New Roman" w:hAnsi="Times New Roman"/>
              </w:rPr>
              <w:t xml:space="preserve"> </w:t>
            </w:r>
            <w:proofErr w:type="spellStart"/>
            <w:r w:rsidRPr="00EF5CC3">
              <w:rPr>
                <w:rFonts w:ascii="Times New Roman" w:hAnsi="Times New Roman"/>
              </w:rPr>
              <w:t>критері</w:t>
            </w:r>
            <w:proofErr w:type="spellEnd"/>
            <w:r w:rsidRPr="00EF5CC3">
              <w:rPr>
                <w:rFonts w:ascii="Times New Roman" w:hAnsi="Times New Roman"/>
                <w:lang w:val="uk-UA"/>
              </w:rPr>
              <w:t>ям</w:t>
            </w:r>
            <w:r w:rsidRPr="00EF5CC3">
              <w:rPr>
                <w:rFonts w:ascii="Times New Roman" w:hAnsi="Times New Roman"/>
              </w:rPr>
              <w:t xml:space="preserve">; </w:t>
            </w:r>
          </w:p>
          <w:p w14:paraId="40F3AB0A" w14:textId="77777777" w:rsidR="00B265B8" w:rsidRPr="00EF5CC3" w:rsidRDefault="00B265B8" w:rsidP="00B265B8">
            <w:pPr>
              <w:spacing w:after="0" w:line="240" w:lineRule="auto"/>
              <w:ind w:firstLine="439"/>
              <w:jc w:val="both"/>
              <w:rPr>
                <w:rFonts w:ascii="Times New Roman" w:hAnsi="Times New Roman"/>
              </w:rPr>
            </w:pPr>
            <w:r w:rsidRPr="00EF5CC3">
              <w:rPr>
                <w:rFonts w:ascii="Times New Roman" w:hAnsi="Times New Roman"/>
              </w:rPr>
              <w:t xml:space="preserve">- </w:t>
            </w:r>
            <w:proofErr w:type="spellStart"/>
            <w:r w:rsidRPr="00EF5CC3">
              <w:rPr>
                <w:rFonts w:ascii="Times New Roman" w:hAnsi="Times New Roman"/>
              </w:rPr>
              <w:t>інформаці</w:t>
            </w:r>
            <w:proofErr w:type="spellEnd"/>
            <w:r w:rsidRPr="00EF5CC3">
              <w:rPr>
                <w:rFonts w:ascii="Times New Roman" w:hAnsi="Times New Roman"/>
                <w:lang w:val="uk-UA"/>
              </w:rPr>
              <w:t>ї</w:t>
            </w:r>
            <w:r w:rsidRPr="00EF5CC3">
              <w:rPr>
                <w:rFonts w:ascii="Times New Roman" w:hAnsi="Times New Roman"/>
              </w:rPr>
              <w:t xml:space="preserve"> та документ</w:t>
            </w:r>
            <w:proofErr w:type="spellStart"/>
            <w:r w:rsidRPr="00EF5CC3">
              <w:rPr>
                <w:rFonts w:ascii="Times New Roman" w:hAnsi="Times New Roman"/>
                <w:lang w:val="uk-UA"/>
              </w:rPr>
              <w:t>ів</w:t>
            </w:r>
            <w:proofErr w:type="spellEnd"/>
            <w:r w:rsidRPr="00EF5CC3">
              <w:rPr>
                <w:rFonts w:ascii="Times New Roman" w:hAnsi="Times New Roman"/>
              </w:rPr>
              <w:t xml:space="preserve">, </w:t>
            </w:r>
            <w:proofErr w:type="spellStart"/>
            <w:r w:rsidRPr="00EF5CC3">
              <w:rPr>
                <w:rFonts w:ascii="Times New Roman" w:hAnsi="Times New Roman"/>
              </w:rPr>
              <w:t>що</w:t>
            </w:r>
            <w:proofErr w:type="spellEnd"/>
            <w:r w:rsidRPr="00EF5CC3">
              <w:rPr>
                <w:rFonts w:ascii="Times New Roman" w:hAnsi="Times New Roman"/>
              </w:rPr>
              <w:t xml:space="preserve"> </w:t>
            </w:r>
            <w:proofErr w:type="spellStart"/>
            <w:r w:rsidRPr="00EF5CC3">
              <w:rPr>
                <w:rFonts w:ascii="Times New Roman" w:hAnsi="Times New Roman"/>
              </w:rPr>
              <w:t>підтверджують</w:t>
            </w:r>
            <w:proofErr w:type="spellEnd"/>
            <w:r w:rsidRPr="00EF5CC3">
              <w:rPr>
                <w:rFonts w:ascii="Times New Roman" w:hAnsi="Times New Roman"/>
              </w:rPr>
              <w:t xml:space="preserve"> </w:t>
            </w:r>
            <w:proofErr w:type="spellStart"/>
            <w:r w:rsidRPr="00EF5CC3">
              <w:rPr>
                <w:rFonts w:ascii="Times New Roman" w:hAnsi="Times New Roman"/>
              </w:rPr>
              <w:t>відповідність</w:t>
            </w:r>
            <w:proofErr w:type="spellEnd"/>
            <w:r w:rsidRPr="00EF5CC3">
              <w:rPr>
                <w:rFonts w:ascii="Times New Roman" w:hAnsi="Times New Roman"/>
              </w:rPr>
              <w:t xml:space="preserve"> </w:t>
            </w:r>
            <w:proofErr w:type="spellStart"/>
            <w:r w:rsidRPr="00EF5CC3">
              <w:rPr>
                <w:rFonts w:ascii="Times New Roman" w:hAnsi="Times New Roman"/>
              </w:rPr>
              <w:t>Учасника</w:t>
            </w:r>
            <w:proofErr w:type="spellEnd"/>
            <w:r w:rsidRPr="00EF5CC3">
              <w:rPr>
                <w:rFonts w:ascii="Times New Roman" w:hAnsi="Times New Roman"/>
              </w:rPr>
              <w:t xml:space="preserve"> </w:t>
            </w:r>
            <w:proofErr w:type="spellStart"/>
            <w:r w:rsidRPr="00EF5CC3">
              <w:rPr>
                <w:rFonts w:ascii="Times New Roman" w:hAnsi="Times New Roman"/>
              </w:rPr>
              <w:t>іншим</w:t>
            </w:r>
            <w:proofErr w:type="spellEnd"/>
            <w:r w:rsidRPr="00EF5CC3">
              <w:rPr>
                <w:rFonts w:ascii="Times New Roman" w:hAnsi="Times New Roman"/>
              </w:rPr>
              <w:t xml:space="preserve"> </w:t>
            </w:r>
            <w:proofErr w:type="spellStart"/>
            <w:r w:rsidRPr="00EF5CC3">
              <w:rPr>
                <w:rFonts w:ascii="Times New Roman" w:hAnsi="Times New Roman"/>
              </w:rPr>
              <w:t>вимогам</w:t>
            </w:r>
            <w:proofErr w:type="spellEnd"/>
            <w:r w:rsidRPr="00EF5CC3">
              <w:rPr>
                <w:rFonts w:ascii="Times New Roman" w:hAnsi="Times New Roman"/>
              </w:rPr>
              <w:t xml:space="preserve"> </w:t>
            </w:r>
            <w:proofErr w:type="spellStart"/>
            <w:r w:rsidRPr="00EF5CC3">
              <w:rPr>
                <w:rFonts w:ascii="Times New Roman" w:hAnsi="Times New Roman"/>
              </w:rPr>
              <w:t>Замовника</w:t>
            </w:r>
            <w:proofErr w:type="spellEnd"/>
            <w:r w:rsidRPr="00EF5CC3">
              <w:rPr>
                <w:rFonts w:ascii="Times New Roman" w:hAnsi="Times New Roman"/>
                <w:lang w:val="uk-UA"/>
              </w:rPr>
              <w:t>;</w:t>
            </w:r>
            <w:r w:rsidRPr="00EF5CC3">
              <w:rPr>
                <w:rFonts w:ascii="Times New Roman" w:hAnsi="Times New Roman"/>
              </w:rPr>
              <w:t xml:space="preserve"> </w:t>
            </w:r>
          </w:p>
          <w:p w14:paraId="5EF57FD0" w14:textId="77777777" w:rsidR="00B265B8" w:rsidRPr="00EF5CC3" w:rsidRDefault="00B265B8" w:rsidP="00B265B8">
            <w:pPr>
              <w:spacing w:after="0" w:line="240" w:lineRule="auto"/>
              <w:ind w:firstLine="439"/>
              <w:jc w:val="both"/>
              <w:rPr>
                <w:rFonts w:ascii="Times New Roman" w:hAnsi="Times New Roman"/>
                <w:lang w:val="uk-UA"/>
              </w:rPr>
            </w:pPr>
            <w:r w:rsidRPr="00EF5CC3">
              <w:rPr>
                <w:rFonts w:ascii="Times New Roman" w:hAnsi="Times New Roman"/>
              </w:rPr>
              <w:t xml:space="preserve">- </w:t>
            </w:r>
            <w:proofErr w:type="spellStart"/>
            <w:r w:rsidRPr="00EF5CC3">
              <w:rPr>
                <w:rFonts w:ascii="Times New Roman" w:hAnsi="Times New Roman"/>
              </w:rPr>
              <w:t>інформаці</w:t>
            </w:r>
            <w:proofErr w:type="spellEnd"/>
            <w:r w:rsidRPr="00EF5CC3">
              <w:rPr>
                <w:rFonts w:ascii="Times New Roman" w:hAnsi="Times New Roman"/>
                <w:lang w:val="uk-UA"/>
              </w:rPr>
              <w:t>ї</w:t>
            </w:r>
            <w:r w:rsidRPr="00EF5CC3">
              <w:rPr>
                <w:rFonts w:ascii="Times New Roman" w:hAnsi="Times New Roman"/>
              </w:rPr>
              <w:t xml:space="preserve"> про </w:t>
            </w:r>
            <w:proofErr w:type="spellStart"/>
            <w:r w:rsidRPr="00EF5CC3">
              <w:rPr>
                <w:rFonts w:ascii="Times New Roman" w:hAnsi="Times New Roman"/>
              </w:rPr>
              <w:t>відсутність</w:t>
            </w:r>
            <w:proofErr w:type="spellEnd"/>
            <w:r w:rsidRPr="00EF5CC3">
              <w:rPr>
                <w:rFonts w:ascii="Times New Roman" w:hAnsi="Times New Roman"/>
              </w:rPr>
              <w:t xml:space="preserve"> </w:t>
            </w:r>
            <w:proofErr w:type="spellStart"/>
            <w:r w:rsidRPr="00EF5CC3">
              <w:rPr>
                <w:rFonts w:ascii="Times New Roman" w:hAnsi="Times New Roman"/>
              </w:rPr>
              <w:t>підстав</w:t>
            </w:r>
            <w:proofErr w:type="spellEnd"/>
            <w:r w:rsidRPr="00EF5CC3">
              <w:rPr>
                <w:rFonts w:ascii="Times New Roman" w:hAnsi="Times New Roman"/>
              </w:rPr>
              <w:t xml:space="preserve"> для </w:t>
            </w:r>
            <w:proofErr w:type="spellStart"/>
            <w:r w:rsidRPr="00EF5CC3">
              <w:rPr>
                <w:rFonts w:ascii="Times New Roman" w:hAnsi="Times New Roman"/>
              </w:rPr>
              <w:t>відмови</w:t>
            </w:r>
            <w:proofErr w:type="spellEnd"/>
            <w:r w:rsidRPr="00EF5CC3">
              <w:rPr>
                <w:rFonts w:ascii="Times New Roman" w:hAnsi="Times New Roman"/>
              </w:rPr>
              <w:t xml:space="preserve"> в </w:t>
            </w:r>
            <w:proofErr w:type="spellStart"/>
            <w:r w:rsidRPr="00EF5CC3">
              <w:rPr>
                <w:rFonts w:ascii="Times New Roman" w:hAnsi="Times New Roman"/>
              </w:rPr>
              <w:t>участі</w:t>
            </w:r>
            <w:proofErr w:type="spellEnd"/>
            <w:r w:rsidRPr="00EF5CC3">
              <w:rPr>
                <w:rFonts w:ascii="Times New Roman" w:hAnsi="Times New Roman"/>
              </w:rPr>
              <w:t xml:space="preserve"> у </w:t>
            </w:r>
            <w:proofErr w:type="spellStart"/>
            <w:r w:rsidRPr="00EF5CC3">
              <w:rPr>
                <w:rFonts w:ascii="Times New Roman" w:hAnsi="Times New Roman"/>
              </w:rPr>
              <w:t>процедурі</w:t>
            </w:r>
            <w:proofErr w:type="spellEnd"/>
            <w:r w:rsidRPr="00EF5CC3">
              <w:rPr>
                <w:rFonts w:ascii="Times New Roman" w:hAnsi="Times New Roman"/>
              </w:rPr>
              <w:t xml:space="preserve"> </w:t>
            </w:r>
            <w:proofErr w:type="spellStart"/>
            <w:r w:rsidRPr="00EF5CC3">
              <w:rPr>
                <w:rFonts w:ascii="Times New Roman" w:hAnsi="Times New Roman"/>
              </w:rPr>
              <w:t>закупівлі</w:t>
            </w:r>
            <w:proofErr w:type="spellEnd"/>
            <w:r w:rsidRPr="00EF5CC3">
              <w:rPr>
                <w:rFonts w:ascii="Times New Roman" w:hAnsi="Times New Roman"/>
              </w:rPr>
              <w:t xml:space="preserve">, </w:t>
            </w:r>
            <w:proofErr w:type="spellStart"/>
            <w:r w:rsidRPr="00EF5CC3">
              <w:rPr>
                <w:rFonts w:ascii="Times New Roman" w:hAnsi="Times New Roman"/>
              </w:rPr>
              <w:t>визначених</w:t>
            </w:r>
            <w:proofErr w:type="spellEnd"/>
            <w:r w:rsidRPr="00EF5CC3">
              <w:rPr>
                <w:rFonts w:ascii="Times New Roman" w:hAnsi="Times New Roman"/>
              </w:rPr>
              <w:t xml:space="preserve"> </w:t>
            </w:r>
            <w:r w:rsidRPr="00EF5CC3">
              <w:rPr>
                <w:rFonts w:ascii="Times New Roman" w:hAnsi="Times New Roman"/>
                <w:lang w:val="uk-UA"/>
              </w:rPr>
              <w:t>пунктом 47 Особливостей</w:t>
            </w:r>
            <w:r w:rsidRPr="00EF5CC3">
              <w:rPr>
                <w:rFonts w:ascii="Times New Roman" w:hAnsi="Times New Roman"/>
              </w:rPr>
              <w:t xml:space="preserve"> (</w:t>
            </w:r>
            <w:proofErr w:type="spellStart"/>
            <w:r w:rsidRPr="00EF5CC3">
              <w:rPr>
                <w:rFonts w:ascii="Times New Roman" w:hAnsi="Times New Roman"/>
              </w:rPr>
              <w:t>відповідно</w:t>
            </w:r>
            <w:proofErr w:type="spellEnd"/>
            <w:r w:rsidRPr="00EF5CC3">
              <w:rPr>
                <w:rFonts w:ascii="Times New Roman" w:hAnsi="Times New Roman"/>
              </w:rPr>
              <w:t xml:space="preserve"> до </w:t>
            </w:r>
            <w:proofErr w:type="spellStart"/>
            <w:r w:rsidRPr="00EF5CC3">
              <w:rPr>
                <w:rFonts w:ascii="Times New Roman" w:hAnsi="Times New Roman"/>
              </w:rPr>
              <w:t>Додатку</w:t>
            </w:r>
            <w:proofErr w:type="spellEnd"/>
            <w:r w:rsidRPr="00EF5CC3">
              <w:rPr>
                <w:rFonts w:ascii="Times New Roman" w:hAnsi="Times New Roman"/>
              </w:rPr>
              <w:t xml:space="preserve"> </w:t>
            </w:r>
            <w:r w:rsidRPr="00EF5CC3">
              <w:rPr>
                <w:rFonts w:ascii="Times New Roman" w:hAnsi="Times New Roman"/>
                <w:lang w:val="uk-UA"/>
              </w:rPr>
              <w:t>4</w:t>
            </w:r>
            <w:r w:rsidRPr="00EF5CC3">
              <w:rPr>
                <w:rFonts w:ascii="Times New Roman" w:hAnsi="Times New Roman"/>
              </w:rPr>
              <w:t xml:space="preserve"> </w:t>
            </w:r>
            <w:proofErr w:type="spellStart"/>
            <w:r w:rsidRPr="00EF5CC3">
              <w:rPr>
                <w:rFonts w:ascii="Times New Roman" w:hAnsi="Times New Roman"/>
              </w:rPr>
              <w:t>тендерної</w:t>
            </w:r>
            <w:proofErr w:type="spellEnd"/>
            <w:r w:rsidRPr="00EF5CC3">
              <w:rPr>
                <w:rFonts w:ascii="Times New Roman" w:hAnsi="Times New Roman"/>
              </w:rPr>
              <w:t xml:space="preserve"> </w:t>
            </w:r>
            <w:proofErr w:type="spellStart"/>
            <w:r w:rsidRPr="00EF5CC3">
              <w:rPr>
                <w:rFonts w:ascii="Times New Roman" w:hAnsi="Times New Roman"/>
              </w:rPr>
              <w:t>документації</w:t>
            </w:r>
            <w:proofErr w:type="spellEnd"/>
            <w:r w:rsidRPr="00EF5CC3">
              <w:rPr>
                <w:rFonts w:ascii="Times New Roman" w:hAnsi="Times New Roman"/>
              </w:rPr>
              <w:t>)</w:t>
            </w:r>
            <w:r w:rsidRPr="00EF5CC3">
              <w:rPr>
                <w:rFonts w:ascii="Times New Roman" w:hAnsi="Times New Roman"/>
                <w:lang w:val="uk-UA"/>
              </w:rPr>
              <w:t>;</w:t>
            </w:r>
          </w:p>
          <w:p w14:paraId="0B353EF5" w14:textId="77777777" w:rsidR="00B265B8" w:rsidRPr="00EF5CC3" w:rsidRDefault="00B265B8" w:rsidP="00B265B8">
            <w:pPr>
              <w:spacing w:after="0" w:line="240" w:lineRule="auto"/>
              <w:ind w:firstLine="439"/>
              <w:jc w:val="both"/>
              <w:rPr>
                <w:rStyle w:val="tgc"/>
                <w:rFonts w:ascii="Times New Roman" w:hAnsi="Times New Roman"/>
                <w:lang w:val="uk-UA"/>
              </w:rPr>
            </w:pPr>
            <w:r w:rsidRPr="00EF5CC3">
              <w:rPr>
                <w:rStyle w:val="tgc"/>
                <w:rFonts w:ascii="Times New Roman" w:hAnsi="Times New Roman"/>
                <w:lang w:val="uk-UA"/>
              </w:rPr>
              <w:t xml:space="preserve">- документів, що підтверджує надання Учасником забезпечення тендерної пропозиції </w:t>
            </w:r>
            <w:r w:rsidRPr="00EF5CC3">
              <w:rPr>
                <w:rFonts w:ascii="Times New Roman" w:hAnsi="Times New Roman"/>
                <w:lang w:val="uk-UA" w:eastAsia="uk-UA"/>
              </w:rPr>
              <w:t>(якщо таке забезпечення передбачено оголошенням про проведення процедури закупівлі)</w:t>
            </w:r>
            <w:r w:rsidRPr="00EF5CC3">
              <w:rPr>
                <w:rStyle w:val="tgc"/>
                <w:rFonts w:ascii="Times New Roman" w:hAnsi="Times New Roman"/>
                <w:lang w:val="uk-UA"/>
              </w:rPr>
              <w:t>;</w:t>
            </w:r>
          </w:p>
          <w:p w14:paraId="14BD022A" w14:textId="77777777" w:rsidR="00B265B8" w:rsidRPr="00EF5CC3" w:rsidRDefault="00B265B8" w:rsidP="00B265B8">
            <w:pPr>
              <w:pStyle w:val="af1"/>
              <w:jc w:val="both"/>
              <w:rPr>
                <w:rFonts w:ascii="Times New Roman" w:eastAsia="Times New Roman" w:hAnsi="Times New Roman"/>
              </w:rPr>
            </w:pPr>
            <w:r w:rsidRPr="00EF5CC3">
              <w:rPr>
                <w:rFonts w:ascii="Times New Roman" w:eastAsia="Times New Roman" w:hAnsi="Times New Roman"/>
              </w:rPr>
              <w:t>-</w:t>
            </w:r>
            <w:proofErr w:type="spellStart"/>
            <w:r w:rsidRPr="00EF5CC3">
              <w:rPr>
                <w:rFonts w:ascii="Times New Roman" w:eastAsia="Times New Roman" w:hAnsi="Times New Roman"/>
              </w:rPr>
              <w:t>документів</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що</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підтверджують</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повноваження</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відповідної</w:t>
            </w:r>
            <w:proofErr w:type="spellEnd"/>
            <w:r w:rsidRPr="00EF5CC3">
              <w:rPr>
                <w:rFonts w:ascii="Times New Roman" w:eastAsia="Times New Roman" w:hAnsi="Times New Roman"/>
              </w:rPr>
              <w:t xml:space="preserve"> особи </w:t>
            </w:r>
            <w:proofErr w:type="spellStart"/>
            <w:r w:rsidRPr="00EF5CC3">
              <w:rPr>
                <w:rFonts w:ascii="Times New Roman" w:eastAsia="Times New Roman" w:hAnsi="Times New Roman"/>
              </w:rPr>
              <w:t>або</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представника</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учасника</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процедури</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закупівлі</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щодо</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підпису</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документів</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тендерної</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пропозиції</w:t>
            </w:r>
            <w:proofErr w:type="spellEnd"/>
            <w:r w:rsidRPr="00EF5CC3">
              <w:rPr>
                <w:rFonts w:ascii="Times New Roman" w:eastAsia="Times New Roman" w:hAnsi="Times New Roman"/>
              </w:rPr>
              <w:t>;</w:t>
            </w:r>
          </w:p>
          <w:p w14:paraId="3208D1D6" w14:textId="77777777" w:rsidR="00B265B8" w:rsidRPr="00EF5CC3" w:rsidRDefault="00B265B8" w:rsidP="00B265B8">
            <w:pPr>
              <w:pStyle w:val="af1"/>
              <w:jc w:val="both"/>
              <w:rPr>
                <w:rFonts w:ascii="Times New Roman" w:eastAsia="Times New Roman" w:hAnsi="Times New Roman"/>
                <w:lang w:val="uk-UA"/>
              </w:rPr>
            </w:pPr>
            <w:r w:rsidRPr="00EF5CC3">
              <w:rPr>
                <w:rFonts w:ascii="Times New Roman" w:eastAsia="Times New Roman" w:hAnsi="Times New Roman"/>
                <w:lang w:val="uk-UA"/>
              </w:rPr>
              <w:t xml:space="preserve">        - у</w:t>
            </w:r>
            <w:r w:rsidRPr="00EF5CC3">
              <w:rPr>
                <w:rFonts w:ascii="Times New Roman" w:hAnsi="Times New Roman"/>
                <w:lang w:val="uk-UA"/>
              </w:rPr>
              <w:t xml:space="preserve"> разі якщо тендерну пропозицію подає об’єднання учасників, воно обо</w:t>
            </w:r>
            <w:r w:rsidRPr="00EF5CC3">
              <w:rPr>
                <w:rFonts w:ascii="Times New Roman" w:hAnsi="Times New Roman"/>
                <w:lang w:val="uk-UA"/>
              </w:rPr>
              <w:softHyphen/>
              <w:t>в’яз</w:t>
            </w:r>
            <w:r w:rsidRPr="00EF5CC3">
              <w:rPr>
                <w:rFonts w:ascii="Times New Roman" w:hAnsi="Times New Roman"/>
                <w:lang w:val="uk-UA"/>
              </w:rPr>
              <w:softHyphen/>
              <w:t xml:space="preserve">ково має включити до неї </w:t>
            </w:r>
            <w:r w:rsidRPr="00EF5CC3">
              <w:rPr>
                <w:rFonts w:ascii="Times New Roman" w:hAnsi="Times New Roman"/>
                <w:b/>
                <w:bCs/>
                <w:lang w:val="uk-UA"/>
              </w:rPr>
              <w:t>документ про створення</w:t>
            </w:r>
            <w:r w:rsidRPr="00EF5CC3">
              <w:rPr>
                <w:rFonts w:ascii="Times New Roman" w:hAnsi="Times New Roman"/>
                <w:lang w:val="uk-UA"/>
              </w:rPr>
              <w:t xml:space="preserve"> такого об’єднання, інформацію про країну походження та кінцевих </w:t>
            </w:r>
            <w:proofErr w:type="spellStart"/>
            <w:r w:rsidRPr="00EF5CC3">
              <w:rPr>
                <w:rFonts w:ascii="Times New Roman" w:hAnsi="Times New Roman"/>
                <w:lang w:val="uk-UA"/>
              </w:rPr>
              <w:t>бенефіціарів</w:t>
            </w:r>
            <w:proofErr w:type="spellEnd"/>
            <w:r w:rsidRPr="00EF5CC3">
              <w:rPr>
                <w:rFonts w:ascii="Times New Roman" w:hAnsi="Times New Roman"/>
                <w:lang w:val="uk-UA"/>
              </w:rPr>
              <w:t>.</w:t>
            </w:r>
            <w:r w:rsidRPr="00EF5CC3">
              <w:rPr>
                <w:rFonts w:ascii="Times New Roman" w:eastAsia="Times New Roman" w:hAnsi="Times New Roman"/>
                <w:lang w:val="uk-UA"/>
              </w:rPr>
              <w:t>;</w:t>
            </w:r>
          </w:p>
          <w:p w14:paraId="1766CAA6" w14:textId="77777777" w:rsidR="00B265B8" w:rsidRPr="00EF5CC3" w:rsidRDefault="00B265B8" w:rsidP="00B265B8">
            <w:pPr>
              <w:spacing w:after="0" w:line="240" w:lineRule="auto"/>
              <w:ind w:firstLine="439"/>
              <w:jc w:val="both"/>
              <w:rPr>
                <w:rFonts w:ascii="Times New Roman" w:hAnsi="Times New Roman"/>
                <w:lang w:val="uk-UA"/>
              </w:rPr>
            </w:pPr>
            <w:r w:rsidRPr="00EF5CC3">
              <w:rPr>
                <w:rFonts w:ascii="Times New Roman" w:hAnsi="Times New Roman"/>
              </w:rPr>
              <w:t xml:space="preserve">- </w:t>
            </w:r>
            <w:proofErr w:type="spellStart"/>
            <w:r w:rsidRPr="00EF5CC3">
              <w:rPr>
                <w:rFonts w:ascii="Times New Roman" w:hAnsi="Times New Roman"/>
              </w:rPr>
              <w:t>іншою</w:t>
            </w:r>
            <w:proofErr w:type="spellEnd"/>
            <w:r w:rsidRPr="00EF5CC3">
              <w:rPr>
                <w:rFonts w:ascii="Times New Roman" w:hAnsi="Times New Roman"/>
              </w:rPr>
              <w:t xml:space="preserve"> </w:t>
            </w:r>
            <w:proofErr w:type="spellStart"/>
            <w:r w:rsidRPr="00EF5CC3">
              <w:rPr>
                <w:rFonts w:ascii="Times New Roman" w:hAnsi="Times New Roman"/>
              </w:rPr>
              <w:t>інформаці</w:t>
            </w:r>
            <w:proofErr w:type="spellEnd"/>
            <w:r w:rsidRPr="00EF5CC3">
              <w:rPr>
                <w:rFonts w:ascii="Times New Roman" w:hAnsi="Times New Roman"/>
                <w:lang w:val="uk-UA"/>
              </w:rPr>
              <w:t>ї</w:t>
            </w:r>
            <w:r w:rsidRPr="00EF5CC3">
              <w:rPr>
                <w:rFonts w:ascii="Times New Roman" w:hAnsi="Times New Roman"/>
              </w:rPr>
              <w:t xml:space="preserve"> </w:t>
            </w:r>
            <w:proofErr w:type="spellStart"/>
            <w:r w:rsidRPr="00EF5CC3">
              <w:rPr>
                <w:rFonts w:ascii="Times New Roman" w:hAnsi="Times New Roman"/>
              </w:rPr>
              <w:t>згідно</w:t>
            </w:r>
            <w:proofErr w:type="spellEnd"/>
            <w:r w:rsidRPr="00EF5CC3">
              <w:rPr>
                <w:rFonts w:ascii="Times New Roman" w:hAnsi="Times New Roman"/>
              </w:rPr>
              <w:t xml:space="preserve"> </w:t>
            </w:r>
            <w:proofErr w:type="spellStart"/>
            <w:r w:rsidRPr="00EF5CC3">
              <w:rPr>
                <w:rFonts w:ascii="Times New Roman" w:hAnsi="Times New Roman"/>
              </w:rPr>
              <w:t>тендерної</w:t>
            </w:r>
            <w:proofErr w:type="spellEnd"/>
            <w:r w:rsidRPr="00EF5CC3">
              <w:rPr>
                <w:rFonts w:ascii="Times New Roman" w:hAnsi="Times New Roman"/>
              </w:rPr>
              <w:t xml:space="preserve"> </w:t>
            </w:r>
            <w:proofErr w:type="spellStart"/>
            <w:r w:rsidRPr="00EF5CC3">
              <w:rPr>
                <w:rFonts w:ascii="Times New Roman" w:hAnsi="Times New Roman"/>
              </w:rPr>
              <w:t>документації</w:t>
            </w:r>
            <w:proofErr w:type="spellEnd"/>
            <w:r w:rsidRPr="00EF5CC3">
              <w:rPr>
                <w:rFonts w:ascii="Times New Roman" w:hAnsi="Times New Roman"/>
              </w:rPr>
              <w:t>.</w:t>
            </w:r>
          </w:p>
          <w:p w14:paraId="5D78F5DB" w14:textId="77777777" w:rsidR="00B265B8" w:rsidRPr="00EF5CC3" w:rsidRDefault="00B265B8" w:rsidP="00B265B8">
            <w:pPr>
              <w:spacing w:after="0" w:line="240" w:lineRule="auto"/>
              <w:ind w:firstLine="247"/>
              <w:jc w:val="both"/>
              <w:rPr>
                <w:rFonts w:ascii="Times New Roman" w:hAnsi="Times New Roman"/>
                <w:lang w:val="uk-UA"/>
              </w:rPr>
            </w:pPr>
            <w:r w:rsidRPr="00EF5CC3">
              <w:rPr>
                <w:rFonts w:ascii="Times New Roman" w:hAnsi="Times New Roman"/>
                <w:lang w:val="uk-UA" w:eastAsia="uk-UA"/>
              </w:rPr>
              <w:t xml:space="preserve">Електронний вигляд тендерної пропозиції повинен бути чітким та відображати підписи та печатки. </w:t>
            </w:r>
          </w:p>
          <w:p w14:paraId="047CAB34" w14:textId="77777777" w:rsidR="00B265B8" w:rsidRPr="00EF5CC3" w:rsidRDefault="00B265B8" w:rsidP="00B265B8">
            <w:pPr>
              <w:spacing w:after="0" w:line="240" w:lineRule="auto"/>
              <w:jc w:val="both"/>
              <w:rPr>
                <w:rFonts w:ascii="Times New Roman" w:hAnsi="Times New Roman"/>
                <w:lang w:val="uk-UA"/>
              </w:rPr>
            </w:pPr>
            <w:r w:rsidRPr="00EF5CC3">
              <w:rPr>
                <w:rFonts w:ascii="Times New Roman" w:hAnsi="Times New Roman"/>
                <w:lang w:val="uk-UA"/>
              </w:rPr>
              <w:t xml:space="preserve">    </w:t>
            </w:r>
            <w:proofErr w:type="spellStart"/>
            <w:r w:rsidRPr="00EF5CC3">
              <w:rPr>
                <w:rFonts w:ascii="Times New Roman" w:hAnsi="Times New Roman"/>
              </w:rPr>
              <w:t>Забороняється</w:t>
            </w:r>
            <w:proofErr w:type="spellEnd"/>
            <w:r w:rsidRPr="00EF5CC3">
              <w:rPr>
                <w:rFonts w:ascii="Times New Roman" w:hAnsi="Times New Roman"/>
              </w:rPr>
              <w:t xml:space="preserve"> </w:t>
            </w:r>
            <w:proofErr w:type="spellStart"/>
            <w:r w:rsidRPr="00EF5CC3">
              <w:rPr>
                <w:rFonts w:ascii="Times New Roman" w:hAnsi="Times New Roman"/>
              </w:rPr>
              <w:t>обмежувати</w:t>
            </w:r>
            <w:proofErr w:type="spellEnd"/>
            <w:r w:rsidRPr="00EF5CC3">
              <w:rPr>
                <w:rFonts w:ascii="Times New Roman" w:hAnsi="Times New Roman"/>
              </w:rPr>
              <w:t xml:space="preserve"> перегляд </w:t>
            </w:r>
            <w:proofErr w:type="spellStart"/>
            <w:r w:rsidRPr="00EF5CC3">
              <w:rPr>
                <w:rFonts w:ascii="Times New Roman" w:hAnsi="Times New Roman"/>
              </w:rPr>
              <w:t>файлів</w:t>
            </w:r>
            <w:proofErr w:type="spellEnd"/>
            <w:r w:rsidRPr="00EF5CC3">
              <w:rPr>
                <w:rFonts w:ascii="Times New Roman" w:hAnsi="Times New Roman"/>
              </w:rPr>
              <w:t xml:space="preserve"> шляхом </w:t>
            </w:r>
            <w:proofErr w:type="spellStart"/>
            <w:r w:rsidRPr="00EF5CC3">
              <w:rPr>
                <w:rFonts w:ascii="Times New Roman" w:hAnsi="Times New Roman"/>
              </w:rPr>
              <w:t>встановлення</w:t>
            </w:r>
            <w:proofErr w:type="spellEnd"/>
            <w:r w:rsidRPr="00EF5CC3">
              <w:rPr>
                <w:rFonts w:ascii="Times New Roman" w:hAnsi="Times New Roman"/>
              </w:rPr>
              <w:t xml:space="preserve"> на них </w:t>
            </w:r>
            <w:proofErr w:type="spellStart"/>
            <w:r w:rsidRPr="00EF5CC3">
              <w:rPr>
                <w:rFonts w:ascii="Times New Roman" w:hAnsi="Times New Roman"/>
              </w:rPr>
              <w:t>паролів</w:t>
            </w:r>
            <w:proofErr w:type="spellEnd"/>
            <w:r w:rsidRPr="00EF5CC3">
              <w:rPr>
                <w:rFonts w:ascii="Times New Roman" w:hAnsi="Times New Roman"/>
              </w:rPr>
              <w:t xml:space="preserve"> </w:t>
            </w:r>
            <w:proofErr w:type="spellStart"/>
            <w:r w:rsidRPr="00EF5CC3">
              <w:rPr>
                <w:rFonts w:ascii="Times New Roman" w:hAnsi="Times New Roman"/>
              </w:rPr>
              <w:t>або</w:t>
            </w:r>
            <w:proofErr w:type="spellEnd"/>
            <w:r w:rsidRPr="00EF5CC3">
              <w:rPr>
                <w:rFonts w:ascii="Times New Roman" w:hAnsi="Times New Roman"/>
              </w:rPr>
              <w:t xml:space="preserve"> у будь-</w:t>
            </w:r>
            <w:proofErr w:type="spellStart"/>
            <w:r w:rsidRPr="00EF5CC3">
              <w:rPr>
                <w:rFonts w:ascii="Times New Roman" w:hAnsi="Times New Roman"/>
              </w:rPr>
              <w:t>який</w:t>
            </w:r>
            <w:proofErr w:type="spellEnd"/>
            <w:r w:rsidRPr="00EF5CC3">
              <w:rPr>
                <w:rFonts w:ascii="Times New Roman" w:hAnsi="Times New Roman"/>
              </w:rPr>
              <w:t xml:space="preserve"> </w:t>
            </w:r>
            <w:proofErr w:type="spellStart"/>
            <w:r w:rsidRPr="00EF5CC3">
              <w:rPr>
                <w:rFonts w:ascii="Times New Roman" w:hAnsi="Times New Roman"/>
              </w:rPr>
              <w:t>інший</w:t>
            </w:r>
            <w:proofErr w:type="spellEnd"/>
            <w:r w:rsidRPr="00EF5CC3">
              <w:rPr>
                <w:rFonts w:ascii="Times New Roman" w:hAnsi="Times New Roman"/>
              </w:rPr>
              <w:t xml:space="preserve"> </w:t>
            </w:r>
            <w:proofErr w:type="spellStart"/>
            <w:r w:rsidRPr="00EF5CC3">
              <w:rPr>
                <w:rFonts w:ascii="Times New Roman" w:hAnsi="Times New Roman"/>
              </w:rPr>
              <w:t>спосіб</w:t>
            </w:r>
            <w:proofErr w:type="spellEnd"/>
            <w:r w:rsidRPr="00EF5CC3">
              <w:rPr>
                <w:rFonts w:ascii="Times New Roman" w:hAnsi="Times New Roman"/>
              </w:rPr>
              <w:t>.</w:t>
            </w:r>
          </w:p>
          <w:p w14:paraId="3DC098CC" w14:textId="77777777" w:rsidR="00B265B8" w:rsidRPr="00EF5CC3" w:rsidRDefault="00B265B8" w:rsidP="00B265B8">
            <w:pPr>
              <w:pStyle w:val="af1"/>
              <w:jc w:val="both"/>
              <w:rPr>
                <w:rFonts w:ascii="Times New Roman" w:hAnsi="Times New Roman"/>
                <w:b/>
                <w:lang w:val="uk-UA"/>
              </w:rPr>
            </w:pPr>
            <w:r w:rsidRPr="00EF5CC3">
              <w:rPr>
                <w:rFonts w:ascii="Times New Roman" w:hAnsi="Times New Roman"/>
                <w:b/>
                <w:lang w:val="uk-UA"/>
              </w:rPr>
              <w:t xml:space="preserve">       </w:t>
            </w:r>
            <w:r w:rsidRPr="00EF5CC3">
              <w:rPr>
                <w:rFonts w:ascii="Times New Roman" w:hAnsi="Times New Roman"/>
                <w:b/>
              </w:rPr>
              <w:t>Текст</w:t>
            </w:r>
            <w:r w:rsidRPr="00EF5CC3">
              <w:rPr>
                <w:rFonts w:ascii="Times New Roman" w:hAnsi="Times New Roman"/>
                <w:b/>
                <w:lang w:val="uk-UA"/>
              </w:rPr>
              <w:t>и</w:t>
            </w:r>
            <w:r w:rsidRPr="00EF5CC3">
              <w:rPr>
                <w:rFonts w:ascii="Times New Roman" w:hAnsi="Times New Roman"/>
                <w:b/>
              </w:rPr>
              <w:t xml:space="preserve"> будь-</w:t>
            </w:r>
            <w:proofErr w:type="spellStart"/>
            <w:r w:rsidRPr="00EF5CC3">
              <w:rPr>
                <w:rFonts w:ascii="Times New Roman" w:hAnsi="Times New Roman"/>
                <w:b/>
              </w:rPr>
              <w:t>яких</w:t>
            </w:r>
            <w:proofErr w:type="spellEnd"/>
            <w:r w:rsidRPr="00EF5CC3">
              <w:rPr>
                <w:rFonts w:ascii="Times New Roman" w:hAnsi="Times New Roman"/>
                <w:b/>
              </w:rPr>
              <w:t xml:space="preserve"> </w:t>
            </w:r>
            <w:proofErr w:type="spellStart"/>
            <w:r w:rsidRPr="00EF5CC3">
              <w:rPr>
                <w:rFonts w:ascii="Times New Roman" w:hAnsi="Times New Roman"/>
                <w:b/>
              </w:rPr>
              <w:t>документів</w:t>
            </w:r>
            <w:proofErr w:type="spellEnd"/>
            <w:r w:rsidRPr="00EF5CC3">
              <w:rPr>
                <w:rFonts w:ascii="Times New Roman" w:hAnsi="Times New Roman"/>
                <w:b/>
              </w:rPr>
              <w:t xml:space="preserve">, </w:t>
            </w:r>
            <w:proofErr w:type="spellStart"/>
            <w:r w:rsidRPr="00EF5CC3">
              <w:rPr>
                <w:rFonts w:ascii="Times New Roman" w:hAnsi="Times New Roman"/>
                <w:b/>
              </w:rPr>
              <w:t>які</w:t>
            </w:r>
            <w:proofErr w:type="spellEnd"/>
            <w:r w:rsidRPr="00EF5CC3">
              <w:rPr>
                <w:rFonts w:ascii="Times New Roman" w:hAnsi="Times New Roman"/>
                <w:b/>
              </w:rPr>
              <w:t xml:space="preserve"> </w:t>
            </w:r>
            <w:proofErr w:type="spellStart"/>
            <w:r w:rsidRPr="00EF5CC3">
              <w:rPr>
                <w:rFonts w:ascii="Times New Roman" w:hAnsi="Times New Roman"/>
                <w:b/>
              </w:rPr>
              <w:t>будуть</w:t>
            </w:r>
            <w:proofErr w:type="spellEnd"/>
            <w:r w:rsidRPr="00EF5CC3">
              <w:rPr>
                <w:rFonts w:ascii="Times New Roman" w:hAnsi="Times New Roman"/>
                <w:b/>
              </w:rPr>
              <w:t xml:space="preserve"> </w:t>
            </w:r>
            <w:proofErr w:type="spellStart"/>
            <w:r w:rsidRPr="00EF5CC3">
              <w:rPr>
                <w:rFonts w:ascii="Times New Roman" w:hAnsi="Times New Roman"/>
                <w:b/>
              </w:rPr>
              <w:t>завантажуватись</w:t>
            </w:r>
            <w:proofErr w:type="spellEnd"/>
            <w:r w:rsidRPr="00EF5CC3">
              <w:rPr>
                <w:rFonts w:ascii="Times New Roman" w:hAnsi="Times New Roman"/>
                <w:b/>
              </w:rPr>
              <w:t xml:space="preserve"> </w:t>
            </w:r>
            <w:proofErr w:type="spellStart"/>
            <w:r w:rsidRPr="00EF5CC3">
              <w:rPr>
                <w:rFonts w:ascii="Times New Roman" w:hAnsi="Times New Roman"/>
                <w:b/>
              </w:rPr>
              <w:t>учасником</w:t>
            </w:r>
            <w:proofErr w:type="spellEnd"/>
            <w:r w:rsidRPr="00EF5CC3">
              <w:rPr>
                <w:rFonts w:ascii="Times New Roman" w:hAnsi="Times New Roman"/>
                <w:b/>
              </w:rPr>
              <w:t xml:space="preserve"> до </w:t>
            </w:r>
            <w:proofErr w:type="spellStart"/>
            <w:r w:rsidRPr="00EF5CC3">
              <w:rPr>
                <w:rFonts w:ascii="Times New Roman" w:hAnsi="Times New Roman"/>
                <w:b/>
              </w:rPr>
              <w:t>електронної</w:t>
            </w:r>
            <w:proofErr w:type="spellEnd"/>
            <w:r w:rsidRPr="00EF5CC3">
              <w:rPr>
                <w:rFonts w:ascii="Times New Roman" w:hAnsi="Times New Roman"/>
                <w:b/>
              </w:rPr>
              <w:t xml:space="preserve"> </w:t>
            </w:r>
            <w:proofErr w:type="spellStart"/>
            <w:r w:rsidRPr="00EF5CC3">
              <w:rPr>
                <w:rFonts w:ascii="Times New Roman" w:hAnsi="Times New Roman"/>
                <w:b/>
              </w:rPr>
              <w:t>системи</w:t>
            </w:r>
            <w:proofErr w:type="spellEnd"/>
            <w:r w:rsidRPr="00EF5CC3">
              <w:rPr>
                <w:rFonts w:ascii="Times New Roman" w:hAnsi="Times New Roman"/>
                <w:b/>
                <w:lang w:val="uk-UA"/>
              </w:rPr>
              <w:t>,</w:t>
            </w:r>
            <w:r w:rsidRPr="00EF5CC3">
              <w:rPr>
                <w:rFonts w:ascii="Times New Roman" w:hAnsi="Times New Roman"/>
                <w:b/>
              </w:rPr>
              <w:t xml:space="preserve"> </w:t>
            </w:r>
            <w:proofErr w:type="spellStart"/>
            <w:r w:rsidRPr="00EF5CC3">
              <w:rPr>
                <w:rFonts w:ascii="Times New Roman" w:hAnsi="Times New Roman"/>
                <w:b/>
              </w:rPr>
              <w:t>повинні</w:t>
            </w:r>
            <w:proofErr w:type="spellEnd"/>
            <w:r w:rsidRPr="00EF5CC3">
              <w:rPr>
                <w:rFonts w:ascii="Times New Roman" w:hAnsi="Times New Roman"/>
                <w:b/>
              </w:rPr>
              <w:t xml:space="preserve"> бути </w:t>
            </w:r>
            <w:proofErr w:type="spellStart"/>
            <w:r w:rsidRPr="00EF5CC3">
              <w:rPr>
                <w:rFonts w:ascii="Times New Roman" w:hAnsi="Times New Roman"/>
                <w:b/>
              </w:rPr>
              <w:t>читабельними</w:t>
            </w:r>
            <w:proofErr w:type="spellEnd"/>
            <w:r w:rsidRPr="00EF5CC3">
              <w:rPr>
                <w:rFonts w:ascii="Times New Roman" w:hAnsi="Times New Roman"/>
                <w:b/>
              </w:rPr>
              <w:t>, будь-</w:t>
            </w:r>
            <w:proofErr w:type="spellStart"/>
            <w:r w:rsidRPr="00EF5CC3">
              <w:rPr>
                <w:rFonts w:ascii="Times New Roman" w:hAnsi="Times New Roman"/>
                <w:b/>
              </w:rPr>
              <w:t>які</w:t>
            </w:r>
            <w:proofErr w:type="spellEnd"/>
            <w:r w:rsidRPr="00EF5CC3">
              <w:rPr>
                <w:rFonts w:ascii="Times New Roman" w:hAnsi="Times New Roman"/>
                <w:b/>
              </w:rPr>
              <w:t xml:space="preserve"> </w:t>
            </w:r>
            <w:proofErr w:type="spellStart"/>
            <w:r w:rsidRPr="00EF5CC3">
              <w:rPr>
                <w:rFonts w:ascii="Times New Roman" w:hAnsi="Times New Roman"/>
                <w:b/>
              </w:rPr>
              <w:t>зображення</w:t>
            </w:r>
            <w:proofErr w:type="spellEnd"/>
            <w:r w:rsidRPr="00EF5CC3">
              <w:rPr>
                <w:rFonts w:ascii="Times New Roman" w:hAnsi="Times New Roman"/>
                <w:b/>
              </w:rPr>
              <w:t xml:space="preserve"> </w:t>
            </w:r>
            <w:proofErr w:type="spellStart"/>
            <w:r w:rsidRPr="00EF5CC3">
              <w:rPr>
                <w:rFonts w:ascii="Times New Roman" w:hAnsi="Times New Roman"/>
                <w:b/>
              </w:rPr>
              <w:t>повинні</w:t>
            </w:r>
            <w:proofErr w:type="spellEnd"/>
            <w:r w:rsidRPr="00EF5CC3">
              <w:rPr>
                <w:rFonts w:ascii="Times New Roman" w:hAnsi="Times New Roman"/>
                <w:b/>
              </w:rPr>
              <w:t xml:space="preserve"> бути </w:t>
            </w:r>
            <w:proofErr w:type="spellStart"/>
            <w:r w:rsidRPr="00EF5CC3">
              <w:rPr>
                <w:rFonts w:ascii="Times New Roman" w:hAnsi="Times New Roman"/>
                <w:b/>
              </w:rPr>
              <w:t>чіткими</w:t>
            </w:r>
            <w:proofErr w:type="spellEnd"/>
            <w:r w:rsidRPr="00EF5CC3">
              <w:rPr>
                <w:rFonts w:ascii="Times New Roman" w:hAnsi="Times New Roman"/>
                <w:b/>
              </w:rPr>
              <w:t xml:space="preserve"> та </w:t>
            </w:r>
            <w:proofErr w:type="spellStart"/>
            <w:r w:rsidRPr="00EF5CC3">
              <w:rPr>
                <w:rFonts w:ascii="Times New Roman" w:hAnsi="Times New Roman"/>
                <w:b/>
              </w:rPr>
              <w:t>зрозуміли</w:t>
            </w:r>
            <w:proofErr w:type="spellEnd"/>
            <w:r w:rsidRPr="00EF5CC3">
              <w:rPr>
                <w:rFonts w:ascii="Times New Roman" w:hAnsi="Times New Roman"/>
                <w:b/>
                <w:lang w:val="uk-UA"/>
              </w:rPr>
              <w:t>ми</w:t>
            </w:r>
            <w:r w:rsidRPr="00EF5CC3">
              <w:rPr>
                <w:rFonts w:ascii="Times New Roman" w:hAnsi="Times New Roman"/>
                <w:b/>
              </w:rPr>
              <w:t xml:space="preserve"> для </w:t>
            </w:r>
            <w:proofErr w:type="spellStart"/>
            <w:r w:rsidRPr="00EF5CC3">
              <w:rPr>
                <w:rFonts w:ascii="Times New Roman" w:hAnsi="Times New Roman"/>
                <w:b/>
              </w:rPr>
              <w:t>їх</w:t>
            </w:r>
            <w:proofErr w:type="spellEnd"/>
            <w:r w:rsidRPr="00EF5CC3">
              <w:rPr>
                <w:rFonts w:ascii="Times New Roman" w:hAnsi="Times New Roman"/>
                <w:b/>
              </w:rPr>
              <w:t xml:space="preserve"> </w:t>
            </w:r>
            <w:proofErr w:type="spellStart"/>
            <w:r w:rsidRPr="00EF5CC3">
              <w:rPr>
                <w:rFonts w:ascii="Times New Roman" w:hAnsi="Times New Roman"/>
                <w:b/>
              </w:rPr>
              <w:t>оцінки</w:t>
            </w:r>
            <w:proofErr w:type="spellEnd"/>
            <w:r w:rsidRPr="00EF5CC3">
              <w:rPr>
                <w:rFonts w:ascii="Times New Roman" w:hAnsi="Times New Roman"/>
                <w:b/>
              </w:rPr>
              <w:t xml:space="preserve">. В </w:t>
            </w:r>
            <w:proofErr w:type="spellStart"/>
            <w:r w:rsidRPr="00EF5CC3">
              <w:rPr>
                <w:rFonts w:ascii="Times New Roman" w:hAnsi="Times New Roman"/>
                <w:b/>
              </w:rPr>
              <w:t>іншому</w:t>
            </w:r>
            <w:proofErr w:type="spellEnd"/>
            <w:r w:rsidRPr="00EF5CC3">
              <w:rPr>
                <w:rFonts w:ascii="Times New Roman" w:hAnsi="Times New Roman"/>
                <w:b/>
              </w:rPr>
              <w:t xml:space="preserve"> </w:t>
            </w:r>
            <w:proofErr w:type="spellStart"/>
            <w:r w:rsidRPr="00EF5CC3">
              <w:rPr>
                <w:rFonts w:ascii="Times New Roman" w:hAnsi="Times New Roman"/>
                <w:b/>
              </w:rPr>
              <w:t>випадку</w:t>
            </w:r>
            <w:proofErr w:type="spellEnd"/>
            <w:r w:rsidRPr="00EF5CC3">
              <w:rPr>
                <w:rFonts w:ascii="Times New Roman" w:hAnsi="Times New Roman"/>
                <w:b/>
              </w:rPr>
              <w:t xml:space="preserve"> не </w:t>
            </w:r>
            <w:proofErr w:type="spellStart"/>
            <w:r w:rsidRPr="00EF5CC3">
              <w:rPr>
                <w:rFonts w:ascii="Times New Roman" w:hAnsi="Times New Roman"/>
                <w:b/>
              </w:rPr>
              <w:t>дотримання</w:t>
            </w:r>
            <w:proofErr w:type="spellEnd"/>
            <w:r w:rsidRPr="00EF5CC3">
              <w:rPr>
                <w:rFonts w:ascii="Times New Roman" w:hAnsi="Times New Roman"/>
                <w:b/>
              </w:rPr>
              <w:t xml:space="preserve"> </w:t>
            </w:r>
            <w:proofErr w:type="spellStart"/>
            <w:r w:rsidRPr="00EF5CC3">
              <w:rPr>
                <w:rFonts w:ascii="Times New Roman" w:hAnsi="Times New Roman"/>
                <w:b/>
              </w:rPr>
              <w:t>даної</w:t>
            </w:r>
            <w:proofErr w:type="spellEnd"/>
            <w:r w:rsidRPr="00EF5CC3">
              <w:rPr>
                <w:rFonts w:ascii="Times New Roman" w:hAnsi="Times New Roman"/>
                <w:b/>
              </w:rPr>
              <w:t xml:space="preserve"> </w:t>
            </w:r>
            <w:proofErr w:type="spellStart"/>
            <w:r w:rsidRPr="00EF5CC3">
              <w:rPr>
                <w:rFonts w:ascii="Times New Roman" w:hAnsi="Times New Roman"/>
                <w:b/>
              </w:rPr>
              <w:t>вимоги</w:t>
            </w:r>
            <w:proofErr w:type="spellEnd"/>
            <w:r w:rsidRPr="00EF5CC3">
              <w:rPr>
                <w:rFonts w:ascii="Times New Roman" w:hAnsi="Times New Roman"/>
                <w:b/>
              </w:rPr>
              <w:t xml:space="preserve"> по </w:t>
            </w:r>
            <w:proofErr w:type="spellStart"/>
            <w:r w:rsidRPr="00EF5CC3">
              <w:rPr>
                <w:rFonts w:ascii="Times New Roman" w:hAnsi="Times New Roman"/>
                <w:b/>
              </w:rPr>
              <w:t>оформленню</w:t>
            </w:r>
            <w:proofErr w:type="spellEnd"/>
            <w:r w:rsidRPr="00EF5CC3">
              <w:rPr>
                <w:rFonts w:ascii="Times New Roman" w:hAnsi="Times New Roman"/>
                <w:b/>
              </w:rPr>
              <w:t xml:space="preserve"> </w:t>
            </w:r>
            <w:proofErr w:type="spellStart"/>
            <w:r w:rsidRPr="00EF5CC3">
              <w:rPr>
                <w:rFonts w:ascii="Times New Roman" w:hAnsi="Times New Roman"/>
                <w:b/>
              </w:rPr>
              <w:t>тендерної</w:t>
            </w:r>
            <w:proofErr w:type="spellEnd"/>
            <w:r w:rsidRPr="00EF5CC3">
              <w:rPr>
                <w:rFonts w:ascii="Times New Roman" w:hAnsi="Times New Roman"/>
                <w:b/>
              </w:rPr>
              <w:t xml:space="preserve"> </w:t>
            </w:r>
            <w:proofErr w:type="spellStart"/>
            <w:r w:rsidRPr="00EF5CC3">
              <w:rPr>
                <w:rFonts w:ascii="Times New Roman" w:hAnsi="Times New Roman"/>
                <w:b/>
              </w:rPr>
              <w:t>пропозиції</w:t>
            </w:r>
            <w:proofErr w:type="spellEnd"/>
            <w:r w:rsidRPr="00EF5CC3">
              <w:rPr>
                <w:rFonts w:ascii="Times New Roman" w:hAnsi="Times New Roman"/>
                <w:b/>
              </w:rPr>
              <w:t xml:space="preserve"> буде </w:t>
            </w:r>
            <w:proofErr w:type="spellStart"/>
            <w:r w:rsidRPr="00EF5CC3">
              <w:rPr>
                <w:rFonts w:ascii="Times New Roman" w:hAnsi="Times New Roman"/>
                <w:b/>
              </w:rPr>
              <w:t>підставою</w:t>
            </w:r>
            <w:proofErr w:type="spellEnd"/>
            <w:r w:rsidRPr="00EF5CC3">
              <w:rPr>
                <w:rFonts w:ascii="Times New Roman" w:hAnsi="Times New Roman"/>
                <w:b/>
              </w:rPr>
              <w:t xml:space="preserve"> для </w:t>
            </w:r>
            <w:proofErr w:type="spellStart"/>
            <w:r w:rsidRPr="00EF5CC3">
              <w:rPr>
                <w:rFonts w:ascii="Times New Roman" w:hAnsi="Times New Roman"/>
                <w:b/>
              </w:rPr>
              <w:t>її</w:t>
            </w:r>
            <w:proofErr w:type="spellEnd"/>
            <w:r w:rsidRPr="00EF5CC3">
              <w:rPr>
                <w:rFonts w:ascii="Times New Roman" w:hAnsi="Times New Roman"/>
                <w:b/>
              </w:rPr>
              <w:t xml:space="preserve"> </w:t>
            </w:r>
            <w:proofErr w:type="spellStart"/>
            <w:r w:rsidRPr="00EF5CC3">
              <w:rPr>
                <w:rFonts w:ascii="Times New Roman" w:hAnsi="Times New Roman"/>
                <w:b/>
              </w:rPr>
              <w:t>відхилення</w:t>
            </w:r>
            <w:proofErr w:type="spellEnd"/>
            <w:r w:rsidRPr="00EF5CC3">
              <w:rPr>
                <w:rFonts w:ascii="Times New Roman" w:hAnsi="Times New Roman"/>
                <w:b/>
              </w:rPr>
              <w:t>.</w:t>
            </w:r>
          </w:p>
          <w:p w14:paraId="20B298B6" w14:textId="77777777" w:rsidR="00B265B8" w:rsidRPr="00EF5CC3" w:rsidRDefault="00B265B8" w:rsidP="00B265B8">
            <w:pPr>
              <w:pStyle w:val="af1"/>
              <w:jc w:val="both"/>
              <w:rPr>
                <w:rFonts w:ascii="Times New Roman" w:hAnsi="Times New Roman"/>
                <w:lang w:val="uk-UA"/>
              </w:rPr>
            </w:pPr>
            <w:r w:rsidRPr="00EF5CC3">
              <w:rPr>
                <w:rFonts w:ascii="Times New Roman" w:hAnsi="Times New Roman"/>
                <w:lang w:val="uk-UA"/>
              </w:rPr>
              <w:lastRenderedPageBreak/>
              <w:t xml:space="preserve">1.2. Всі визначені цією тендерною документацією документи тендерної пропозиції завантажуються в електронну систему </w:t>
            </w:r>
            <w:proofErr w:type="spellStart"/>
            <w:r w:rsidRPr="00EF5CC3">
              <w:rPr>
                <w:rFonts w:ascii="Times New Roman" w:hAnsi="Times New Roman"/>
                <w:lang w:val="uk-UA"/>
              </w:rPr>
              <w:t>закупівель</w:t>
            </w:r>
            <w:proofErr w:type="spellEnd"/>
            <w:r w:rsidRPr="00EF5CC3">
              <w:rPr>
                <w:rFonts w:ascii="Times New Roman" w:hAnsi="Times New Roman"/>
                <w:lang w:val="uk-UA"/>
              </w:rPr>
              <w:t xml:space="preserve"> у вигляді </w:t>
            </w:r>
            <w:proofErr w:type="spellStart"/>
            <w:r w:rsidRPr="00EF5CC3">
              <w:rPr>
                <w:rFonts w:ascii="Times New Roman" w:hAnsi="Times New Roman"/>
                <w:lang w:val="uk-UA"/>
              </w:rPr>
              <w:t>скан</w:t>
            </w:r>
            <w:proofErr w:type="spellEnd"/>
            <w:r w:rsidRPr="00EF5CC3">
              <w:rPr>
                <w:rFonts w:ascii="Times New Roman" w:hAnsi="Times New Roman"/>
                <w:lang w:val="uk-UA"/>
              </w:rPr>
              <w:t xml:space="preserve">-копій придатних для </w:t>
            </w:r>
            <w:proofErr w:type="spellStart"/>
            <w:r w:rsidRPr="00EF5CC3">
              <w:rPr>
                <w:rFonts w:ascii="Times New Roman" w:hAnsi="Times New Roman"/>
                <w:lang w:val="uk-UA"/>
              </w:rPr>
              <w:t>машинозчитування</w:t>
            </w:r>
            <w:proofErr w:type="spellEnd"/>
            <w:r w:rsidRPr="00EF5CC3">
              <w:rPr>
                <w:rFonts w:ascii="Times New Roman" w:hAnsi="Times New Roman"/>
                <w:lang w:val="uk-UA"/>
              </w:rPr>
              <w:t xml:space="preserve"> </w:t>
            </w:r>
            <w:r w:rsidRPr="00EF5CC3">
              <w:rPr>
                <w:rFonts w:ascii="Times New Roman" w:hAnsi="Times New Roman"/>
                <w:b/>
                <w:lang w:val="uk-UA"/>
              </w:rPr>
              <w:t>(файли з розширенням «..</w:t>
            </w:r>
            <w:proofErr w:type="spellStart"/>
            <w:r w:rsidRPr="00EF5CC3">
              <w:rPr>
                <w:rFonts w:ascii="Times New Roman" w:hAnsi="Times New Roman"/>
                <w:b/>
              </w:rPr>
              <w:t>pdf</w:t>
            </w:r>
            <w:proofErr w:type="spellEnd"/>
            <w:r w:rsidRPr="00EF5CC3">
              <w:rPr>
                <w:rFonts w:ascii="Times New Roman" w:hAnsi="Times New Roman"/>
                <w:b/>
                <w:lang w:val="uk-UA"/>
              </w:rPr>
              <w:t>.»)</w:t>
            </w:r>
            <w:r w:rsidRPr="00EF5CC3">
              <w:rPr>
                <w:rFonts w:ascii="Times New Roman" w:hAnsi="Times New Roman"/>
                <w:lang w:val="uk-UA"/>
              </w:rPr>
              <w:t xml:space="preserve">. </w:t>
            </w:r>
          </w:p>
          <w:p w14:paraId="7E994658" w14:textId="77777777" w:rsidR="00B265B8" w:rsidRPr="00EF5CC3" w:rsidRDefault="00B265B8" w:rsidP="00B265B8">
            <w:pPr>
              <w:pStyle w:val="af1"/>
              <w:jc w:val="both"/>
              <w:rPr>
                <w:rFonts w:ascii="Times New Roman" w:hAnsi="Times New Roman"/>
                <w:lang w:val="uk-UA"/>
              </w:rPr>
            </w:pPr>
            <w:r w:rsidRPr="00EF5CC3">
              <w:rPr>
                <w:rFonts w:ascii="Times New Roman" w:eastAsia="Times New Roman" w:hAnsi="Times New Roman"/>
                <w:lang w:val="uk-UA"/>
              </w:rPr>
              <w:t xml:space="preserve">       У випадках, коли в тендерній документації наявна вимога замовника щодо надання оригіналу документу, створення якого передбачається самим учасником процедури закупівлі – це означає, що має бути наданий кольоровий </w:t>
            </w:r>
            <w:proofErr w:type="spellStart"/>
            <w:r w:rsidRPr="00EF5CC3">
              <w:rPr>
                <w:rFonts w:ascii="Times New Roman" w:eastAsia="Times New Roman" w:hAnsi="Times New Roman"/>
                <w:lang w:val="uk-UA"/>
              </w:rPr>
              <w:t>скан</w:t>
            </w:r>
            <w:proofErr w:type="spellEnd"/>
            <w:r w:rsidRPr="00EF5CC3">
              <w:rPr>
                <w:rFonts w:ascii="Times New Roman" w:eastAsia="Times New Roman" w:hAnsi="Times New Roman"/>
                <w:lang w:val="uk-UA"/>
              </w:rPr>
              <w:t xml:space="preserve"> оригіналу документу, який повинен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w:t>
            </w:r>
          </w:p>
          <w:p w14:paraId="592CA211" w14:textId="77777777" w:rsidR="00B265B8" w:rsidRPr="00EF5CC3" w:rsidRDefault="00B265B8" w:rsidP="00B265B8">
            <w:pPr>
              <w:pStyle w:val="LO-normal"/>
              <w:widowControl w:val="0"/>
              <w:spacing w:line="240" w:lineRule="auto"/>
              <w:ind w:firstLine="708"/>
              <w:contextualSpacing/>
              <w:jc w:val="both"/>
              <w:rPr>
                <w:rFonts w:ascii="Times New Roman" w:eastAsia="Times New Roman" w:hAnsi="Times New Roman" w:cs="Times New Roman"/>
                <w:strike/>
                <w:color w:val="auto"/>
                <w:lang w:val="uk-UA"/>
              </w:rPr>
            </w:pPr>
            <w:r w:rsidRPr="00EF5CC3">
              <w:rPr>
                <w:rFonts w:ascii="Times New Roman" w:eastAsia="Times New Roman" w:hAnsi="Times New Roman" w:cs="Times New Roman"/>
                <w:color w:val="auto"/>
                <w:lang w:val="uk-UA"/>
              </w:rPr>
              <w:t xml:space="preserve">У випадках, коли в тендерній документації наявна вимога замовника щодо надання копії документу або належним чином засвідченої копії документу – це означає, що має бути надана копія, яка повинна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 напис або штамп: «Згідно з оригіналом» або «Копія вірна» або інший подібний напис. </w:t>
            </w:r>
          </w:p>
          <w:p w14:paraId="20524902" w14:textId="77777777" w:rsidR="00B265B8" w:rsidRPr="00EF5CC3" w:rsidRDefault="00B265B8" w:rsidP="00B265B8">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EF5CC3">
              <w:rPr>
                <w:rFonts w:ascii="Times New Roman" w:eastAsia="Times New Roman" w:hAnsi="Times New Roman" w:cs="Times New Roman"/>
                <w:color w:val="auto"/>
                <w:lang w:val="uk-UA"/>
              </w:rPr>
              <w:t>У разі надання оригіналу та/або нотаріально посвідченої копії документа замість нотаріально посвідченої копії та/або копії документа, що вимагались замовником, будуть вважатись належним чином виконаною вимогою щодо надання  нотаріально посвідченої копії та/або копії документа.</w:t>
            </w:r>
          </w:p>
          <w:p w14:paraId="0FC79B9C" w14:textId="77777777" w:rsidR="00B265B8" w:rsidRPr="00EF5CC3" w:rsidRDefault="00B265B8" w:rsidP="00B265B8">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EF5CC3">
              <w:rPr>
                <w:rFonts w:ascii="Times New Roman" w:eastAsia="Times New Roman" w:hAnsi="Times New Roman" w:cs="Times New Roman"/>
                <w:color w:val="auto"/>
                <w:lang w:val="uk-UA"/>
              </w:rPr>
              <w:t>Сторінки тендерної пропозиції, які є оригіналами, що видані Учаснику іншими установами, організаціями, підприємствами або посвідчені нотаріально, не потребують власноручного підпису уповноваженої посадової особи або представника учасника процедури закупівлі та відбитку печатки учасника.</w:t>
            </w:r>
          </w:p>
          <w:p w14:paraId="77A966E4" w14:textId="77777777" w:rsidR="00B265B8" w:rsidRPr="00EF5CC3" w:rsidRDefault="00B265B8" w:rsidP="00B265B8">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EF5CC3">
              <w:rPr>
                <w:rFonts w:ascii="Times New Roman" w:eastAsia="Times New Roman" w:hAnsi="Times New Roman" w:cs="Times New Roman"/>
                <w:color w:val="auto"/>
                <w:lang w:val="uk-UA"/>
              </w:rPr>
              <w:t xml:space="preserve">Всі сторінки тендерної пропозиції, на яких зроблені будь-які окремі записи або правки, засвідчуються власноручним підписом уповноваженої особи учасника. </w:t>
            </w:r>
          </w:p>
          <w:p w14:paraId="38DD3403" w14:textId="77777777" w:rsidR="00B265B8" w:rsidRPr="00EF5CC3" w:rsidRDefault="00B265B8" w:rsidP="00B265B8">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EF5CC3">
              <w:rPr>
                <w:rFonts w:ascii="Times New Roman" w:eastAsia="Times New Roman" w:hAnsi="Times New Roman" w:cs="Times New Roman"/>
                <w:color w:val="auto"/>
                <w:lang w:val="uk-UA"/>
              </w:rPr>
              <w:t xml:space="preserve">Під час використання електронної системи </w:t>
            </w:r>
            <w:proofErr w:type="spellStart"/>
            <w:r w:rsidRPr="00EF5CC3">
              <w:rPr>
                <w:rFonts w:ascii="Times New Roman" w:eastAsia="Times New Roman" w:hAnsi="Times New Roman" w:cs="Times New Roman"/>
                <w:color w:val="auto"/>
                <w:lang w:val="uk-UA"/>
              </w:rPr>
              <w:t>закупівель</w:t>
            </w:r>
            <w:proofErr w:type="spellEnd"/>
            <w:r w:rsidRPr="00EF5CC3">
              <w:rPr>
                <w:rFonts w:ascii="Times New Roman" w:eastAsia="Times New Roman" w:hAnsi="Times New Roman" w:cs="Times New Roman"/>
                <w:color w:val="auto"/>
                <w:lang w:val="uk-UA"/>
              </w:rPr>
              <w:t xml:space="preserve"> з метою подання тендерних пропозицій та їх оцінки документи, які вимагаються замовником, та дані можуть бути створені та подані з урахуванням вимог законів України «Про електронні документи та електронний документообіг» та «Про електронні довірчі послуги».</w:t>
            </w:r>
          </w:p>
          <w:p w14:paraId="1921223F" w14:textId="77777777" w:rsidR="00B265B8" w:rsidRPr="00EF5CC3" w:rsidRDefault="00B265B8" w:rsidP="00B265B8">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EF5CC3">
              <w:rPr>
                <w:rFonts w:ascii="Times New Roman" w:eastAsia="Times New Roman" w:hAnsi="Times New Roman" w:cs="Times New Roman"/>
                <w:color w:val="auto"/>
                <w:lang w:val="uk-UA"/>
              </w:rPr>
              <w:t xml:space="preserve">Створити та підписати електронний документ за допомогою кваліфікованого електронного підпису можна за допомогою загальнодоступних програмних комплексів, наприклад: </w:t>
            </w:r>
            <w:hyperlink r:id="rId9" w:history="1">
              <w:r w:rsidRPr="00EF5CC3">
                <w:rPr>
                  <w:rFonts w:ascii="Times New Roman" w:eastAsia="Times New Roman" w:hAnsi="Times New Roman" w:cs="Times New Roman"/>
                  <w:color w:val="auto"/>
                </w:rPr>
                <w:t>https://acskidd.gov.ua/sign</w:t>
              </w:r>
            </w:hyperlink>
            <w:r w:rsidRPr="00EF5CC3">
              <w:rPr>
                <w:rFonts w:ascii="Times New Roman" w:eastAsia="Times New Roman" w:hAnsi="Times New Roman" w:cs="Times New Roman"/>
                <w:color w:val="auto"/>
                <w:lang w:val="uk-UA"/>
              </w:rPr>
              <w:t>.</w:t>
            </w:r>
          </w:p>
          <w:p w14:paraId="272B857C" w14:textId="77777777" w:rsidR="00B265B8" w:rsidRPr="00EF5CC3" w:rsidRDefault="00B265B8" w:rsidP="00B265B8">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EF5CC3">
              <w:rPr>
                <w:rFonts w:ascii="Times New Roman" w:eastAsia="Times New Roman" w:hAnsi="Times New Roman" w:cs="Times New Roman"/>
                <w:color w:val="auto"/>
                <w:lang w:val="uk-UA"/>
              </w:rPr>
              <w:t xml:space="preserve">Замовником не вимагається від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w:t>
            </w:r>
            <w:proofErr w:type="spellStart"/>
            <w:r w:rsidRPr="00EF5CC3">
              <w:rPr>
                <w:rFonts w:ascii="Times New Roman" w:eastAsia="Times New Roman" w:hAnsi="Times New Roman" w:cs="Times New Roman"/>
                <w:color w:val="auto"/>
                <w:lang w:val="uk-UA"/>
              </w:rPr>
              <w:t>закупівель</w:t>
            </w:r>
            <w:proofErr w:type="spellEnd"/>
            <w:r w:rsidRPr="00EF5CC3">
              <w:rPr>
                <w:rFonts w:ascii="Times New Roman" w:eastAsia="Times New Roman" w:hAnsi="Times New Roman" w:cs="Times New Roman"/>
                <w:color w:val="auto"/>
                <w:lang w:val="uk-UA"/>
              </w:rPr>
              <w:t xml:space="preserve"> із накладанням кваліфікованого</w:t>
            </w:r>
            <w:r>
              <w:rPr>
                <w:rFonts w:ascii="Times New Roman" w:eastAsia="Times New Roman" w:hAnsi="Times New Roman" w:cs="Times New Roman"/>
                <w:color w:val="auto"/>
                <w:lang w:val="uk-UA"/>
              </w:rPr>
              <w:t>/у</w:t>
            </w:r>
            <w:r w:rsidRPr="00EF5CC3">
              <w:rPr>
                <w:rFonts w:ascii="Times New Roman" w:eastAsia="Times New Roman" w:hAnsi="Times New Roman" w:cs="Times New Roman"/>
                <w:color w:val="auto"/>
                <w:lang w:val="uk-UA"/>
              </w:rPr>
              <w:t xml:space="preserve"> електронного підпису(КЕП/УЕП).</w:t>
            </w:r>
          </w:p>
          <w:p w14:paraId="4BAC9B2C" w14:textId="77777777" w:rsidR="00B265B8" w:rsidRPr="00EF5CC3" w:rsidRDefault="00B265B8" w:rsidP="00B265B8">
            <w:pPr>
              <w:pStyle w:val="af1"/>
              <w:jc w:val="both"/>
              <w:rPr>
                <w:rFonts w:ascii="Times New Roman" w:hAnsi="Times New Roman"/>
                <w:lang w:val="uk-UA"/>
              </w:rPr>
            </w:pPr>
            <w:r w:rsidRPr="00EF5CC3">
              <w:rPr>
                <w:rFonts w:ascii="Times New Roman" w:hAnsi="Times New Roman"/>
                <w:lang w:val="uk-UA"/>
              </w:rPr>
              <w:t xml:space="preserve">           Під час використання електронної системи </w:t>
            </w:r>
            <w:proofErr w:type="spellStart"/>
            <w:r w:rsidRPr="00EF5CC3">
              <w:rPr>
                <w:rFonts w:ascii="Times New Roman" w:hAnsi="Times New Roman"/>
                <w:lang w:val="uk-UA"/>
              </w:rPr>
              <w:t>закупівель</w:t>
            </w:r>
            <w:proofErr w:type="spellEnd"/>
            <w:r w:rsidRPr="00EF5CC3">
              <w:rPr>
                <w:rFonts w:ascii="Times New Roman" w:hAnsi="Times New Roman"/>
                <w:lang w:val="uk-UA"/>
              </w:rPr>
              <w:t xml:space="preserve"> тендерна пропозиція подається з урахуванням вимог законів України «Про електронні документи та електронний документообіг» та «Про електронні довірчі послуги», тобто </w:t>
            </w:r>
            <w:r w:rsidRPr="00EF5CC3">
              <w:rPr>
                <w:rFonts w:ascii="Times New Roman" w:hAnsi="Times New Roman"/>
                <w:b/>
                <w:lang w:val="uk-UA"/>
              </w:rPr>
              <w:t>тендерна пропозиція у будь-якому випадку повинна містити накладений кваліфікований/удосконалений електронний підпис (КЕП/УЕП) учасника/уповноваженої особи</w:t>
            </w:r>
            <w:r w:rsidRPr="00EF5CC3">
              <w:rPr>
                <w:rFonts w:ascii="Times New Roman" w:hAnsi="Times New Roman"/>
                <w:lang w:val="uk-UA"/>
              </w:rPr>
              <w:t xml:space="preserve"> учасника процедури закупівлі, повноваження якої щодо підпису документів тендерної пропозиції підтверджуються відповідно до поданих документів, що вимагаються згідно цієї документації.</w:t>
            </w:r>
          </w:p>
          <w:p w14:paraId="37C9B882" w14:textId="77777777" w:rsidR="00B265B8" w:rsidRPr="00EF5CC3" w:rsidRDefault="00B265B8" w:rsidP="00B265B8">
            <w:pPr>
              <w:pStyle w:val="af1"/>
              <w:jc w:val="both"/>
              <w:rPr>
                <w:rFonts w:ascii="Times New Roman" w:hAnsi="Times New Roman"/>
                <w:lang w:val="uk-UA"/>
              </w:rPr>
            </w:pPr>
            <w:r w:rsidRPr="00EF5CC3">
              <w:rPr>
                <w:rFonts w:ascii="Times New Roman" w:hAnsi="Times New Roman"/>
                <w:lang w:val="uk-UA"/>
              </w:rPr>
              <w:t xml:space="preserve">         </w:t>
            </w:r>
            <w:r w:rsidRPr="00EF5CC3">
              <w:rPr>
                <w:rFonts w:ascii="Times New Roman" w:hAnsi="Times New Roman"/>
                <w:u w:val="single"/>
                <w:lang w:val="uk-UA"/>
              </w:rPr>
              <w:t xml:space="preserve">Кожен лист, підготовлений безпосередньо учасником, повинен мати вихідний номер, дату та бути адресованим до </w:t>
            </w:r>
            <w:r w:rsidRPr="00EF5CC3">
              <w:rPr>
                <w:rFonts w:ascii="Times New Roman" w:hAnsi="Times New Roman"/>
                <w:lang w:val="uk-UA"/>
              </w:rPr>
              <w:t>Комунального підприємства «Обласний центр екстреної медичної допомоги та медицини катастроф» Рівненської обласної ради</w:t>
            </w:r>
          </w:p>
          <w:p w14:paraId="50B81EAE" w14:textId="77777777" w:rsidR="00B265B8" w:rsidRPr="00EF5CC3" w:rsidRDefault="00B265B8" w:rsidP="00B265B8">
            <w:pPr>
              <w:pStyle w:val="af1"/>
              <w:jc w:val="both"/>
              <w:rPr>
                <w:rFonts w:ascii="Times New Roman" w:hAnsi="Times New Roman"/>
                <w:lang w:val="uk-UA" w:eastAsia="uk-UA"/>
              </w:rPr>
            </w:pPr>
            <w:r w:rsidRPr="00EF5CC3">
              <w:rPr>
                <w:rFonts w:ascii="Times New Roman" w:hAnsi="Times New Roman"/>
                <w:lang w:eastAsia="uk-UA"/>
              </w:rPr>
              <w:lastRenderedPageBreak/>
              <w:t>1.</w:t>
            </w:r>
            <w:r w:rsidRPr="00EF5CC3">
              <w:rPr>
                <w:rFonts w:ascii="Times New Roman" w:hAnsi="Times New Roman"/>
                <w:lang w:val="uk-UA" w:eastAsia="uk-UA"/>
              </w:rPr>
              <w:t>3</w:t>
            </w:r>
            <w:r w:rsidRPr="00EF5CC3">
              <w:rPr>
                <w:rFonts w:ascii="Times New Roman" w:hAnsi="Times New Roman"/>
                <w:lang w:eastAsia="uk-UA"/>
              </w:rPr>
              <w:t xml:space="preserve">. </w:t>
            </w:r>
            <w:proofErr w:type="spellStart"/>
            <w:r w:rsidRPr="00EF5CC3">
              <w:rPr>
                <w:rFonts w:ascii="Times New Roman" w:hAnsi="Times New Roman"/>
                <w:lang w:eastAsia="uk-UA"/>
              </w:rPr>
              <w:t>Кожен</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учасник</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має</w:t>
            </w:r>
            <w:proofErr w:type="spellEnd"/>
            <w:r w:rsidRPr="00EF5CC3">
              <w:rPr>
                <w:rFonts w:ascii="Times New Roman" w:hAnsi="Times New Roman"/>
                <w:lang w:eastAsia="uk-UA"/>
              </w:rPr>
              <w:t xml:space="preserve"> право подати </w:t>
            </w:r>
            <w:proofErr w:type="spellStart"/>
            <w:r w:rsidRPr="00EF5CC3">
              <w:rPr>
                <w:rFonts w:ascii="Times New Roman" w:hAnsi="Times New Roman"/>
                <w:lang w:eastAsia="uk-UA"/>
              </w:rPr>
              <w:t>тільки</w:t>
            </w:r>
            <w:proofErr w:type="spellEnd"/>
            <w:r w:rsidRPr="00EF5CC3">
              <w:rPr>
                <w:rFonts w:ascii="Times New Roman" w:hAnsi="Times New Roman"/>
                <w:lang w:eastAsia="uk-UA"/>
              </w:rPr>
              <w:t xml:space="preserve"> одну </w:t>
            </w:r>
            <w:proofErr w:type="spellStart"/>
            <w:r w:rsidRPr="00EF5CC3">
              <w:rPr>
                <w:rFonts w:ascii="Times New Roman" w:hAnsi="Times New Roman"/>
                <w:lang w:eastAsia="uk-UA"/>
              </w:rPr>
              <w:t>тендерну</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пропозицію</w:t>
            </w:r>
            <w:proofErr w:type="spellEnd"/>
            <w:r w:rsidRPr="00EF5CC3">
              <w:rPr>
                <w:rFonts w:ascii="Times New Roman" w:hAnsi="Times New Roman"/>
                <w:lang w:val="uk-UA" w:eastAsia="uk-UA"/>
              </w:rPr>
              <w:t xml:space="preserve">. </w:t>
            </w:r>
            <w:proofErr w:type="spellStart"/>
            <w:r w:rsidRPr="00EF5CC3">
              <w:rPr>
                <w:rFonts w:ascii="Times New Roman" w:hAnsi="Times New Roman"/>
                <w:b/>
                <w:lang w:eastAsia="uk-UA"/>
              </w:rPr>
              <w:t>Неякісно</w:t>
            </w:r>
            <w:proofErr w:type="spellEnd"/>
            <w:r w:rsidRPr="00EF5CC3">
              <w:rPr>
                <w:rFonts w:ascii="Times New Roman" w:hAnsi="Times New Roman"/>
                <w:b/>
                <w:lang w:eastAsia="uk-UA"/>
              </w:rPr>
              <w:t xml:space="preserve"> </w:t>
            </w:r>
            <w:proofErr w:type="spellStart"/>
            <w:r w:rsidRPr="00EF5CC3">
              <w:rPr>
                <w:rFonts w:ascii="Times New Roman" w:hAnsi="Times New Roman"/>
                <w:b/>
                <w:lang w:eastAsia="uk-UA"/>
              </w:rPr>
              <w:t>скановані</w:t>
            </w:r>
            <w:proofErr w:type="spellEnd"/>
            <w:r w:rsidRPr="00EF5CC3">
              <w:rPr>
                <w:rFonts w:ascii="Times New Roman" w:hAnsi="Times New Roman"/>
                <w:b/>
                <w:lang w:eastAsia="uk-UA"/>
              </w:rPr>
              <w:t xml:space="preserve"> </w:t>
            </w:r>
            <w:proofErr w:type="spellStart"/>
            <w:r w:rsidRPr="00EF5CC3">
              <w:rPr>
                <w:rFonts w:ascii="Times New Roman" w:hAnsi="Times New Roman"/>
                <w:b/>
                <w:lang w:eastAsia="uk-UA"/>
              </w:rPr>
              <w:t>документи</w:t>
            </w:r>
            <w:proofErr w:type="spellEnd"/>
            <w:r w:rsidRPr="00EF5CC3">
              <w:rPr>
                <w:rFonts w:ascii="Times New Roman" w:hAnsi="Times New Roman"/>
                <w:lang w:eastAsia="uk-UA"/>
              </w:rPr>
              <w:t xml:space="preserve"> (текст </w:t>
            </w:r>
            <w:proofErr w:type="spellStart"/>
            <w:r w:rsidRPr="00EF5CC3">
              <w:rPr>
                <w:rFonts w:ascii="Times New Roman" w:hAnsi="Times New Roman"/>
                <w:lang w:eastAsia="uk-UA"/>
              </w:rPr>
              <w:t>яких</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важко</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ідентифікувати</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викладений</w:t>
            </w:r>
            <w:proofErr w:type="spellEnd"/>
            <w:r w:rsidRPr="00EF5CC3">
              <w:rPr>
                <w:rFonts w:ascii="Times New Roman" w:hAnsi="Times New Roman"/>
                <w:lang w:eastAsia="uk-UA"/>
              </w:rPr>
              <w:t xml:space="preserve"> не в </w:t>
            </w:r>
            <w:proofErr w:type="spellStart"/>
            <w:r w:rsidRPr="00EF5CC3">
              <w:rPr>
                <w:rFonts w:ascii="Times New Roman" w:hAnsi="Times New Roman"/>
                <w:lang w:eastAsia="uk-UA"/>
              </w:rPr>
              <w:t>повному</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обсязі</w:t>
            </w:r>
            <w:proofErr w:type="spellEnd"/>
            <w:r w:rsidRPr="00EF5CC3">
              <w:rPr>
                <w:rFonts w:ascii="Times New Roman" w:hAnsi="Times New Roman"/>
                <w:lang w:val="uk-UA" w:eastAsia="uk-UA"/>
              </w:rPr>
              <w:t>, не є читабельним</w:t>
            </w:r>
            <w:r w:rsidRPr="00EF5CC3">
              <w:rPr>
                <w:rFonts w:ascii="Times New Roman" w:hAnsi="Times New Roman"/>
                <w:lang w:eastAsia="uk-UA"/>
              </w:rPr>
              <w:t>)</w:t>
            </w:r>
            <w:r w:rsidRPr="00EF5CC3">
              <w:rPr>
                <w:rFonts w:ascii="Times New Roman" w:hAnsi="Times New Roman"/>
                <w:lang w:val="uk-UA" w:eastAsia="uk-UA"/>
              </w:rPr>
              <w:t xml:space="preserve"> </w:t>
            </w:r>
            <w:r w:rsidRPr="00EF5CC3">
              <w:rPr>
                <w:rFonts w:ascii="Times New Roman" w:hAnsi="Times New Roman"/>
                <w:lang w:eastAsia="uk-UA"/>
              </w:rPr>
              <w:t xml:space="preserve">до </w:t>
            </w:r>
            <w:proofErr w:type="spellStart"/>
            <w:r w:rsidRPr="00EF5CC3">
              <w:rPr>
                <w:rFonts w:ascii="Times New Roman" w:hAnsi="Times New Roman"/>
                <w:lang w:eastAsia="uk-UA"/>
              </w:rPr>
              <w:t>розгляду</w:t>
            </w:r>
            <w:proofErr w:type="spellEnd"/>
            <w:r w:rsidRPr="00EF5CC3">
              <w:rPr>
                <w:rFonts w:ascii="Times New Roman" w:hAnsi="Times New Roman"/>
                <w:lang w:eastAsia="uk-UA"/>
              </w:rPr>
              <w:t xml:space="preserve"> не </w:t>
            </w:r>
            <w:proofErr w:type="spellStart"/>
            <w:r w:rsidRPr="00EF5CC3">
              <w:rPr>
                <w:rFonts w:ascii="Times New Roman" w:hAnsi="Times New Roman"/>
                <w:lang w:eastAsia="uk-UA"/>
              </w:rPr>
              <w:t>приймаються</w:t>
            </w:r>
            <w:proofErr w:type="spellEnd"/>
            <w:r w:rsidRPr="00EF5CC3">
              <w:rPr>
                <w:rFonts w:ascii="Times New Roman" w:hAnsi="Times New Roman"/>
                <w:lang w:eastAsia="uk-UA"/>
              </w:rPr>
              <w:t xml:space="preserve"> та </w:t>
            </w:r>
            <w:proofErr w:type="spellStart"/>
            <w:r w:rsidRPr="00EF5CC3">
              <w:rPr>
                <w:rFonts w:ascii="Times New Roman" w:hAnsi="Times New Roman"/>
                <w:b/>
                <w:lang w:eastAsia="uk-UA"/>
              </w:rPr>
              <w:t>вважаються</w:t>
            </w:r>
            <w:proofErr w:type="spellEnd"/>
            <w:r w:rsidRPr="00EF5CC3">
              <w:rPr>
                <w:rFonts w:ascii="Times New Roman" w:hAnsi="Times New Roman"/>
                <w:b/>
                <w:lang w:eastAsia="uk-UA"/>
              </w:rPr>
              <w:t xml:space="preserve"> такими, </w:t>
            </w:r>
            <w:proofErr w:type="spellStart"/>
            <w:r w:rsidRPr="00EF5CC3">
              <w:rPr>
                <w:rFonts w:ascii="Times New Roman" w:hAnsi="Times New Roman"/>
                <w:b/>
                <w:lang w:eastAsia="uk-UA"/>
              </w:rPr>
              <w:t>що</w:t>
            </w:r>
            <w:proofErr w:type="spellEnd"/>
            <w:r w:rsidRPr="00EF5CC3">
              <w:rPr>
                <w:rFonts w:ascii="Times New Roman" w:hAnsi="Times New Roman"/>
                <w:b/>
                <w:lang w:eastAsia="uk-UA"/>
              </w:rPr>
              <w:t xml:space="preserve"> не </w:t>
            </w:r>
            <w:proofErr w:type="spellStart"/>
            <w:r w:rsidRPr="00EF5CC3">
              <w:rPr>
                <w:rFonts w:ascii="Times New Roman" w:hAnsi="Times New Roman"/>
                <w:b/>
                <w:lang w:eastAsia="uk-UA"/>
              </w:rPr>
              <w:t>подані</w:t>
            </w:r>
            <w:proofErr w:type="spellEnd"/>
            <w:r w:rsidRPr="00EF5CC3">
              <w:rPr>
                <w:rFonts w:ascii="Times New Roman" w:hAnsi="Times New Roman"/>
                <w:lang w:eastAsia="uk-UA"/>
              </w:rPr>
              <w:t>.</w:t>
            </w:r>
          </w:p>
          <w:p w14:paraId="427DCFAE" w14:textId="77777777" w:rsidR="00B265B8" w:rsidRPr="00EF5CC3" w:rsidRDefault="00B265B8" w:rsidP="00B265B8">
            <w:pPr>
              <w:pStyle w:val="af1"/>
              <w:jc w:val="both"/>
              <w:rPr>
                <w:rFonts w:ascii="Times New Roman" w:hAnsi="Times New Roman"/>
                <w:u w:val="single"/>
                <w:lang w:val="uk-UA"/>
              </w:rPr>
            </w:pPr>
            <w:r w:rsidRPr="00EF5CC3">
              <w:rPr>
                <w:rFonts w:ascii="Times New Roman" w:hAnsi="Times New Roman"/>
                <w:lang w:val="uk-UA"/>
              </w:rPr>
              <w:t xml:space="preserve">1.4. </w:t>
            </w:r>
            <w:r w:rsidRPr="00EF5CC3">
              <w:rPr>
                <w:rFonts w:ascii="Times New Roman" w:hAnsi="Times New Roman"/>
                <w:u w:val="single"/>
                <w:lang w:val="uk-UA"/>
              </w:rPr>
              <w:t xml:space="preserve">Тендерна пропозиція не буде відхилена у разі допущення учасником торгів формальних (несуттєвих) помилок </w:t>
            </w:r>
          </w:p>
          <w:p w14:paraId="6F951136" w14:textId="77777777" w:rsidR="00B265B8" w:rsidRPr="00EF5CC3" w:rsidRDefault="00B265B8" w:rsidP="00B265B8">
            <w:pPr>
              <w:widowControl w:val="0"/>
              <w:shd w:val="clear" w:color="auto" w:fill="FFFFFF" w:themeFill="background1"/>
              <w:spacing w:after="0" w:line="240" w:lineRule="auto"/>
              <w:ind w:firstLine="310"/>
              <w:contextualSpacing/>
              <w:jc w:val="both"/>
              <w:rPr>
                <w:rFonts w:ascii="Times New Roman" w:hAnsi="Times New Roman"/>
              </w:rPr>
            </w:pPr>
            <w:r w:rsidRPr="00EF5CC3">
              <w:rPr>
                <w:rFonts w:ascii="Times New Roman" w:hAnsi="Times New Roman"/>
              </w:rPr>
              <w:t xml:space="preserve">До </w:t>
            </w:r>
            <w:proofErr w:type="spellStart"/>
            <w:r w:rsidRPr="00EF5CC3">
              <w:rPr>
                <w:rFonts w:ascii="Times New Roman" w:hAnsi="Times New Roman"/>
              </w:rPr>
              <w:t>формальних</w:t>
            </w:r>
            <w:proofErr w:type="spellEnd"/>
            <w:r w:rsidRPr="00EF5CC3">
              <w:rPr>
                <w:rFonts w:ascii="Times New Roman" w:hAnsi="Times New Roman"/>
                <w:i/>
                <w:iCs/>
              </w:rPr>
              <w:t xml:space="preserve"> </w:t>
            </w:r>
            <w:proofErr w:type="spellStart"/>
            <w:r w:rsidRPr="00EF5CC3">
              <w:rPr>
                <w:rFonts w:ascii="Times New Roman" w:hAnsi="Times New Roman"/>
              </w:rPr>
              <w:t>помилок</w:t>
            </w:r>
            <w:proofErr w:type="spellEnd"/>
            <w:r w:rsidRPr="00EF5CC3">
              <w:rPr>
                <w:rFonts w:ascii="Times New Roman" w:hAnsi="Times New Roman"/>
              </w:rPr>
              <w:t xml:space="preserve"> у </w:t>
            </w:r>
            <w:proofErr w:type="spellStart"/>
            <w:r w:rsidRPr="00EF5CC3">
              <w:rPr>
                <w:rFonts w:ascii="Times New Roman" w:hAnsi="Times New Roman"/>
              </w:rPr>
              <w:t>розумінні</w:t>
            </w:r>
            <w:proofErr w:type="spellEnd"/>
            <w:r w:rsidRPr="00EF5CC3">
              <w:rPr>
                <w:rFonts w:ascii="Times New Roman" w:hAnsi="Times New Roman"/>
              </w:rPr>
              <w:t xml:space="preserve"> </w:t>
            </w:r>
            <w:proofErr w:type="spellStart"/>
            <w:r w:rsidRPr="00EF5CC3">
              <w:rPr>
                <w:rFonts w:ascii="Times New Roman" w:hAnsi="Times New Roman"/>
              </w:rPr>
              <w:t>цієї</w:t>
            </w:r>
            <w:proofErr w:type="spellEnd"/>
            <w:r w:rsidRPr="00EF5CC3">
              <w:rPr>
                <w:rFonts w:ascii="Times New Roman" w:hAnsi="Times New Roman"/>
              </w:rPr>
              <w:t xml:space="preserve"> </w:t>
            </w:r>
            <w:proofErr w:type="spellStart"/>
            <w:r w:rsidRPr="00EF5CC3">
              <w:rPr>
                <w:rFonts w:ascii="Times New Roman" w:hAnsi="Times New Roman"/>
              </w:rPr>
              <w:t>тендерної</w:t>
            </w:r>
            <w:proofErr w:type="spellEnd"/>
            <w:r w:rsidRPr="00EF5CC3">
              <w:rPr>
                <w:rFonts w:ascii="Times New Roman" w:hAnsi="Times New Roman"/>
              </w:rPr>
              <w:t xml:space="preserve"> </w:t>
            </w:r>
            <w:proofErr w:type="spellStart"/>
            <w:r w:rsidRPr="00EF5CC3">
              <w:rPr>
                <w:rFonts w:ascii="Times New Roman" w:hAnsi="Times New Roman"/>
              </w:rPr>
              <w:t>документації</w:t>
            </w:r>
            <w:proofErr w:type="spellEnd"/>
            <w:r w:rsidRPr="00EF5CC3">
              <w:rPr>
                <w:rFonts w:ascii="Times New Roman" w:hAnsi="Times New Roman"/>
              </w:rPr>
              <w:t xml:space="preserve"> </w:t>
            </w:r>
            <w:proofErr w:type="spellStart"/>
            <w:r w:rsidRPr="00EF5CC3">
              <w:rPr>
                <w:rFonts w:ascii="Times New Roman" w:hAnsi="Times New Roman"/>
              </w:rPr>
              <w:t>належить</w:t>
            </w:r>
            <w:proofErr w:type="spellEnd"/>
            <w:r w:rsidRPr="00EF5CC3">
              <w:rPr>
                <w:rFonts w:ascii="Times New Roman" w:hAnsi="Times New Roman"/>
              </w:rPr>
              <w:t>:</w:t>
            </w:r>
          </w:p>
          <w:p w14:paraId="44C23E00" w14:textId="77777777" w:rsidR="00B265B8" w:rsidRPr="00EF5CC3" w:rsidRDefault="00B265B8" w:rsidP="00B265B8">
            <w:pPr>
              <w:shd w:val="clear" w:color="auto" w:fill="FFFFFF"/>
              <w:spacing w:after="0" w:line="240" w:lineRule="auto"/>
              <w:ind w:firstLine="448"/>
              <w:jc w:val="both"/>
              <w:rPr>
                <w:rFonts w:ascii="Times New Roman" w:hAnsi="Times New Roman"/>
                <w:lang w:val="uk-UA" w:eastAsia="uk-UA"/>
              </w:rPr>
            </w:pPr>
            <w:r w:rsidRPr="00EF5CC3">
              <w:rPr>
                <w:rFonts w:ascii="Times New Roman" w:hAnsi="Times New Roman"/>
                <w:lang w:val="uk-UA" w:eastAsia="uk-UA"/>
              </w:rPr>
              <w:t>1. Інформація/документ, подана учасником процедури закупівлі у складі тендерної пропозиції, містить помилку (помилки) у частині:</w:t>
            </w:r>
          </w:p>
          <w:p w14:paraId="6AD169BA" w14:textId="77777777" w:rsidR="00B265B8" w:rsidRPr="00EF5CC3" w:rsidRDefault="00B265B8" w:rsidP="00B265B8">
            <w:pPr>
              <w:shd w:val="clear" w:color="auto" w:fill="FFFFFF"/>
              <w:spacing w:after="0" w:line="240" w:lineRule="auto"/>
              <w:ind w:firstLine="448"/>
              <w:jc w:val="both"/>
              <w:rPr>
                <w:rFonts w:ascii="Times New Roman" w:hAnsi="Times New Roman"/>
                <w:lang w:val="uk-UA" w:eastAsia="uk-UA"/>
              </w:rPr>
            </w:pPr>
            <w:bookmarkStart w:id="4" w:name="n16"/>
            <w:bookmarkEnd w:id="4"/>
            <w:r w:rsidRPr="00EF5CC3">
              <w:rPr>
                <w:rFonts w:ascii="Times New Roman" w:hAnsi="Times New Roman"/>
                <w:lang w:val="uk-UA" w:eastAsia="uk-UA"/>
              </w:rPr>
              <w:t>уживання великої літери;</w:t>
            </w:r>
          </w:p>
          <w:p w14:paraId="7ED1FBB4" w14:textId="77777777" w:rsidR="00B265B8" w:rsidRPr="00EF5CC3" w:rsidRDefault="00B265B8" w:rsidP="00B265B8">
            <w:pPr>
              <w:shd w:val="clear" w:color="auto" w:fill="FFFFFF"/>
              <w:spacing w:after="0" w:line="240" w:lineRule="auto"/>
              <w:ind w:firstLine="448"/>
              <w:jc w:val="both"/>
              <w:rPr>
                <w:rFonts w:ascii="Times New Roman" w:hAnsi="Times New Roman"/>
                <w:lang w:val="uk-UA" w:eastAsia="uk-UA"/>
              </w:rPr>
            </w:pPr>
            <w:bookmarkStart w:id="5" w:name="n17"/>
            <w:bookmarkEnd w:id="5"/>
            <w:r w:rsidRPr="00EF5CC3">
              <w:rPr>
                <w:rFonts w:ascii="Times New Roman" w:hAnsi="Times New Roman"/>
                <w:lang w:val="uk-UA" w:eastAsia="uk-UA"/>
              </w:rPr>
              <w:t>уживання розділових знаків та відмінювання слів у реченні;</w:t>
            </w:r>
          </w:p>
          <w:p w14:paraId="58B22166" w14:textId="77777777" w:rsidR="00B265B8" w:rsidRPr="00EF5CC3" w:rsidRDefault="00B265B8" w:rsidP="00B265B8">
            <w:pPr>
              <w:shd w:val="clear" w:color="auto" w:fill="FFFFFF"/>
              <w:spacing w:after="0" w:line="240" w:lineRule="auto"/>
              <w:ind w:firstLine="448"/>
              <w:jc w:val="both"/>
              <w:rPr>
                <w:rFonts w:ascii="Times New Roman" w:hAnsi="Times New Roman"/>
                <w:lang w:val="uk-UA" w:eastAsia="uk-UA"/>
              </w:rPr>
            </w:pPr>
            <w:bookmarkStart w:id="6" w:name="n18"/>
            <w:bookmarkEnd w:id="6"/>
            <w:r w:rsidRPr="00EF5CC3">
              <w:rPr>
                <w:rFonts w:ascii="Times New Roman" w:hAnsi="Times New Roman"/>
                <w:lang w:val="uk-UA" w:eastAsia="uk-UA"/>
              </w:rPr>
              <w:t xml:space="preserve">використання слова або </w:t>
            </w:r>
            <w:proofErr w:type="spellStart"/>
            <w:r w:rsidRPr="00EF5CC3">
              <w:rPr>
                <w:rFonts w:ascii="Times New Roman" w:hAnsi="Times New Roman"/>
                <w:lang w:val="uk-UA" w:eastAsia="uk-UA"/>
              </w:rPr>
              <w:t>мовного</w:t>
            </w:r>
            <w:proofErr w:type="spellEnd"/>
            <w:r w:rsidRPr="00EF5CC3">
              <w:rPr>
                <w:rFonts w:ascii="Times New Roman" w:hAnsi="Times New Roman"/>
                <w:lang w:val="uk-UA" w:eastAsia="uk-UA"/>
              </w:rPr>
              <w:t xml:space="preserve"> звороту, запозичених з іншої мови;</w:t>
            </w:r>
          </w:p>
          <w:p w14:paraId="44B82D61" w14:textId="77777777" w:rsidR="00B265B8" w:rsidRPr="00EF5CC3" w:rsidRDefault="00B265B8" w:rsidP="00B265B8">
            <w:pPr>
              <w:shd w:val="clear" w:color="auto" w:fill="FFFFFF"/>
              <w:spacing w:after="0" w:line="240" w:lineRule="auto"/>
              <w:ind w:firstLine="448"/>
              <w:jc w:val="both"/>
              <w:rPr>
                <w:rFonts w:ascii="Times New Roman" w:hAnsi="Times New Roman"/>
                <w:lang w:val="uk-UA" w:eastAsia="uk-UA"/>
              </w:rPr>
            </w:pPr>
            <w:bookmarkStart w:id="7" w:name="n19"/>
            <w:bookmarkEnd w:id="7"/>
            <w:r w:rsidRPr="00EF5CC3">
              <w:rPr>
                <w:rFonts w:ascii="Times New Roman" w:hAnsi="Times New Roman"/>
                <w:lang w:val="uk-UA" w:eastAsia="uk-UA"/>
              </w:rPr>
              <w:t xml:space="preserve">зазначення унікального номера оголошення про проведення конкурентної процедури закупівлі, присвоєного електронною системою </w:t>
            </w:r>
            <w:proofErr w:type="spellStart"/>
            <w:r w:rsidRPr="00EF5CC3">
              <w:rPr>
                <w:rFonts w:ascii="Times New Roman" w:hAnsi="Times New Roman"/>
                <w:lang w:val="uk-UA" w:eastAsia="uk-UA"/>
              </w:rPr>
              <w:t>закупівель</w:t>
            </w:r>
            <w:proofErr w:type="spellEnd"/>
            <w:r w:rsidRPr="00EF5CC3">
              <w:rPr>
                <w:rFonts w:ascii="Times New Roman" w:hAnsi="Times New Roman"/>
                <w:lang w:val="uk-UA" w:eastAsia="uk-UA"/>
              </w:rPr>
              <w:t xml:space="preserve"> та/або унікального номера повідомлення про намір укласти договір про закупівлю - помилка в цифрах;</w:t>
            </w:r>
          </w:p>
          <w:p w14:paraId="68B1CE95" w14:textId="77777777" w:rsidR="00B265B8" w:rsidRPr="00EF5CC3" w:rsidRDefault="00B265B8" w:rsidP="00B265B8">
            <w:pPr>
              <w:shd w:val="clear" w:color="auto" w:fill="FFFFFF"/>
              <w:spacing w:after="0" w:line="240" w:lineRule="auto"/>
              <w:ind w:firstLine="448"/>
              <w:jc w:val="both"/>
              <w:rPr>
                <w:rFonts w:ascii="Times New Roman" w:hAnsi="Times New Roman"/>
                <w:lang w:val="uk-UA" w:eastAsia="uk-UA"/>
              </w:rPr>
            </w:pPr>
            <w:bookmarkStart w:id="8" w:name="n20"/>
            <w:bookmarkEnd w:id="8"/>
            <w:r w:rsidRPr="00EF5CC3">
              <w:rPr>
                <w:rFonts w:ascii="Times New Roman" w:hAnsi="Times New Roman"/>
                <w:lang w:val="uk-UA" w:eastAsia="uk-UA"/>
              </w:rPr>
              <w:t>застосування правил переносу частини слова з рядка в рядок;</w:t>
            </w:r>
          </w:p>
          <w:p w14:paraId="084F1CFF" w14:textId="77777777" w:rsidR="00B265B8" w:rsidRPr="00EF5CC3" w:rsidRDefault="00B265B8" w:rsidP="00B265B8">
            <w:pPr>
              <w:shd w:val="clear" w:color="auto" w:fill="FFFFFF"/>
              <w:spacing w:after="0" w:line="240" w:lineRule="auto"/>
              <w:ind w:firstLine="448"/>
              <w:jc w:val="both"/>
              <w:rPr>
                <w:rFonts w:ascii="Times New Roman" w:hAnsi="Times New Roman"/>
                <w:lang w:val="uk-UA" w:eastAsia="uk-UA"/>
              </w:rPr>
            </w:pPr>
            <w:bookmarkStart w:id="9" w:name="n21"/>
            <w:bookmarkEnd w:id="9"/>
            <w:r w:rsidRPr="00EF5CC3">
              <w:rPr>
                <w:rFonts w:ascii="Times New Roman" w:hAnsi="Times New Roman"/>
                <w:lang w:val="uk-UA" w:eastAsia="uk-UA"/>
              </w:rPr>
              <w:t>написання слів разом та/або окремо, та/або через дефіс;</w:t>
            </w:r>
          </w:p>
          <w:p w14:paraId="5E182792" w14:textId="77777777" w:rsidR="00B265B8" w:rsidRPr="00EF5CC3" w:rsidRDefault="00B265B8" w:rsidP="00B265B8">
            <w:pPr>
              <w:shd w:val="clear" w:color="auto" w:fill="FFFFFF"/>
              <w:spacing w:after="0" w:line="240" w:lineRule="auto"/>
              <w:ind w:firstLine="448"/>
              <w:jc w:val="both"/>
              <w:rPr>
                <w:rFonts w:ascii="Times New Roman" w:hAnsi="Times New Roman"/>
                <w:lang w:val="uk-UA" w:eastAsia="uk-UA"/>
              </w:rPr>
            </w:pPr>
            <w:bookmarkStart w:id="10" w:name="n22"/>
            <w:bookmarkEnd w:id="10"/>
            <w:r w:rsidRPr="00EF5CC3">
              <w:rPr>
                <w:rFonts w:ascii="Times New Roman" w:hAnsi="Times New Roman"/>
                <w:lang w:val="uk-UA" w:eastAsia="uk-UA"/>
              </w:rPr>
              <w:t>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w:t>
            </w:r>
          </w:p>
          <w:p w14:paraId="5FB2EA13" w14:textId="77777777" w:rsidR="00B265B8" w:rsidRPr="00EF5CC3" w:rsidRDefault="00B265B8" w:rsidP="00B265B8">
            <w:pPr>
              <w:shd w:val="clear" w:color="auto" w:fill="FFFFFF"/>
              <w:spacing w:after="0" w:line="240" w:lineRule="auto"/>
              <w:ind w:firstLine="448"/>
              <w:jc w:val="both"/>
              <w:rPr>
                <w:rFonts w:ascii="Times New Roman" w:hAnsi="Times New Roman"/>
                <w:lang w:val="uk-UA" w:eastAsia="uk-UA"/>
              </w:rPr>
            </w:pPr>
            <w:bookmarkStart w:id="11" w:name="n23"/>
            <w:bookmarkEnd w:id="11"/>
            <w:r w:rsidRPr="00EF5CC3">
              <w:rPr>
                <w:rFonts w:ascii="Times New Roman" w:hAnsi="Times New Roman"/>
                <w:lang w:val="uk-UA" w:eastAsia="uk-UA"/>
              </w:rPr>
              <w:t>2. Помилка, зроблена учасником процедури закупівлі під час оформлення тексту документа/унесення інформації в окремі поля електронної форми тендерної пропозиції (у тому числі комп'ютерна коректура, заміна літери (літер) та/або цифри (цифр), переставлення літер (цифр) місцями, пропуск літер (цифр), повторення слів, немає пропуску між словами, заокруглення числа), що не впливає на ціну тендерної пропозиції учасника процедури закупівлі та не призводить до її спотворення та/або не стосується характеристики предмета закупівлі, кваліфікаційних критеріїв до учасника процедури закупівлі.</w:t>
            </w:r>
          </w:p>
          <w:p w14:paraId="6DCAB32A" w14:textId="77777777" w:rsidR="00B265B8" w:rsidRPr="00EF5CC3" w:rsidRDefault="00B265B8" w:rsidP="00B265B8">
            <w:pPr>
              <w:shd w:val="clear" w:color="auto" w:fill="FFFFFF"/>
              <w:spacing w:after="0" w:line="240" w:lineRule="auto"/>
              <w:ind w:firstLine="448"/>
              <w:jc w:val="both"/>
              <w:rPr>
                <w:rFonts w:ascii="Times New Roman" w:hAnsi="Times New Roman"/>
                <w:lang w:val="uk-UA" w:eastAsia="uk-UA"/>
              </w:rPr>
            </w:pPr>
            <w:bookmarkStart w:id="12" w:name="n24"/>
            <w:bookmarkEnd w:id="12"/>
            <w:r w:rsidRPr="00EF5CC3">
              <w:rPr>
                <w:rFonts w:ascii="Times New Roman" w:hAnsi="Times New Roman"/>
                <w:lang w:val="uk-UA" w:eastAsia="uk-UA"/>
              </w:rPr>
              <w:t>3. Невірна назва документа (документів), що подається учасником процедури закупівлі у складі тендерної пропозиції, зміст якого відповідає вимогам, визначеним замовником у тендерній документації.</w:t>
            </w:r>
          </w:p>
          <w:p w14:paraId="1448516A" w14:textId="77777777" w:rsidR="00B265B8" w:rsidRPr="00EF5CC3" w:rsidRDefault="00B265B8" w:rsidP="00B265B8">
            <w:pPr>
              <w:shd w:val="clear" w:color="auto" w:fill="FFFFFF"/>
              <w:spacing w:after="0" w:line="240" w:lineRule="auto"/>
              <w:ind w:firstLine="448"/>
              <w:jc w:val="both"/>
              <w:rPr>
                <w:rFonts w:ascii="Times New Roman" w:hAnsi="Times New Roman"/>
                <w:lang w:val="uk-UA" w:eastAsia="uk-UA"/>
              </w:rPr>
            </w:pPr>
            <w:bookmarkStart w:id="13" w:name="n25"/>
            <w:bookmarkEnd w:id="13"/>
            <w:r w:rsidRPr="00EF5CC3">
              <w:rPr>
                <w:rFonts w:ascii="Times New Roman" w:hAnsi="Times New Roman"/>
                <w:lang w:val="uk-UA" w:eastAsia="uk-UA"/>
              </w:rPr>
              <w:t>4. Окрема сторінка (сторінки) копії документа (документів) не завірена підписом та/або печаткою учасника процедури закупівлі (у разі її використання).</w:t>
            </w:r>
          </w:p>
          <w:p w14:paraId="35680C6D" w14:textId="77777777" w:rsidR="00B265B8" w:rsidRPr="00EF5CC3" w:rsidRDefault="00B265B8" w:rsidP="00B265B8">
            <w:pPr>
              <w:shd w:val="clear" w:color="auto" w:fill="FFFFFF"/>
              <w:spacing w:after="0" w:line="240" w:lineRule="auto"/>
              <w:ind w:firstLine="448"/>
              <w:jc w:val="both"/>
              <w:rPr>
                <w:rFonts w:ascii="Times New Roman" w:hAnsi="Times New Roman"/>
                <w:lang w:val="uk-UA" w:eastAsia="uk-UA"/>
              </w:rPr>
            </w:pPr>
            <w:bookmarkStart w:id="14" w:name="n26"/>
            <w:bookmarkEnd w:id="14"/>
            <w:r w:rsidRPr="00EF5CC3">
              <w:rPr>
                <w:rFonts w:ascii="Times New Roman" w:hAnsi="Times New Roman"/>
                <w:lang w:val="uk-UA" w:eastAsia="uk-UA"/>
              </w:rPr>
              <w:t>5. У складі тендерної пропозиції немає документа (документів), на який посилається учасник процедури закупівлі у своїй тендерній пропозиції, при цьому замовником не вимагається подання такого документа в тендерній документації.</w:t>
            </w:r>
          </w:p>
          <w:p w14:paraId="73B17EEC" w14:textId="77777777" w:rsidR="00B265B8" w:rsidRPr="00EF5CC3" w:rsidRDefault="00B265B8" w:rsidP="00B265B8">
            <w:pPr>
              <w:shd w:val="clear" w:color="auto" w:fill="FFFFFF"/>
              <w:spacing w:after="0" w:line="240" w:lineRule="auto"/>
              <w:ind w:firstLine="448"/>
              <w:jc w:val="both"/>
              <w:rPr>
                <w:rFonts w:ascii="Times New Roman" w:hAnsi="Times New Roman"/>
                <w:lang w:val="uk-UA" w:eastAsia="uk-UA"/>
              </w:rPr>
            </w:pPr>
            <w:bookmarkStart w:id="15" w:name="n27"/>
            <w:bookmarkEnd w:id="15"/>
            <w:r w:rsidRPr="00EF5CC3">
              <w:rPr>
                <w:rFonts w:ascii="Times New Roman" w:hAnsi="Times New Roman"/>
                <w:lang w:val="uk-UA" w:eastAsia="uk-UA"/>
              </w:rPr>
              <w:t>6. Подання документа (документів) учасником процедури закупівлі у складі тендерної пропозиції, що не містить власноручного підпису уповноваженої особи учасника процедури закупівлі, якщо на цей документ (документи) накладено її кваліфікований електронний підпис.</w:t>
            </w:r>
          </w:p>
          <w:p w14:paraId="7B5F0EF4" w14:textId="77777777" w:rsidR="00B265B8" w:rsidRPr="00EF5CC3" w:rsidRDefault="00B265B8" w:rsidP="00B265B8">
            <w:pPr>
              <w:shd w:val="clear" w:color="auto" w:fill="FFFFFF"/>
              <w:spacing w:after="0" w:line="240" w:lineRule="auto"/>
              <w:ind w:firstLine="448"/>
              <w:jc w:val="both"/>
              <w:rPr>
                <w:rFonts w:ascii="Times New Roman" w:hAnsi="Times New Roman"/>
                <w:lang w:val="uk-UA" w:eastAsia="uk-UA"/>
              </w:rPr>
            </w:pPr>
            <w:bookmarkStart w:id="16" w:name="n28"/>
            <w:bookmarkEnd w:id="16"/>
            <w:r w:rsidRPr="00EF5CC3">
              <w:rPr>
                <w:rFonts w:ascii="Times New Roman" w:hAnsi="Times New Roman"/>
                <w:lang w:val="uk-UA" w:eastAsia="uk-UA"/>
              </w:rPr>
              <w:t>7. Подання документа (документів) учасником процедури закупівлі у складі тендерної пропозиції, що складений у довільній формі та не містить вихідного номера.</w:t>
            </w:r>
          </w:p>
          <w:p w14:paraId="08CDA426" w14:textId="77777777" w:rsidR="00B265B8" w:rsidRPr="00EF5CC3" w:rsidRDefault="00B265B8" w:rsidP="00B265B8">
            <w:pPr>
              <w:shd w:val="clear" w:color="auto" w:fill="FFFFFF"/>
              <w:spacing w:after="0" w:line="240" w:lineRule="auto"/>
              <w:ind w:firstLine="448"/>
              <w:jc w:val="both"/>
              <w:rPr>
                <w:rFonts w:ascii="Times New Roman" w:hAnsi="Times New Roman"/>
                <w:lang w:val="uk-UA" w:eastAsia="uk-UA"/>
              </w:rPr>
            </w:pPr>
            <w:bookmarkStart w:id="17" w:name="n29"/>
            <w:bookmarkEnd w:id="17"/>
            <w:r w:rsidRPr="00EF5CC3">
              <w:rPr>
                <w:rFonts w:ascii="Times New Roman" w:hAnsi="Times New Roman"/>
                <w:lang w:val="uk-UA" w:eastAsia="uk-UA"/>
              </w:rPr>
              <w:t>8. Подання документа учасником процедури закупівлі у складі тендерної пропозиції, що є сканованою копією оригіналу документа/електронного документа.</w:t>
            </w:r>
          </w:p>
          <w:p w14:paraId="541F02DF" w14:textId="77777777" w:rsidR="00B265B8" w:rsidRPr="00EF5CC3" w:rsidRDefault="00B265B8" w:rsidP="00B265B8">
            <w:pPr>
              <w:shd w:val="clear" w:color="auto" w:fill="FFFFFF"/>
              <w:spacing w:after="0" w:line="240" w:lineRule="auto"/>
              <w:ind w:firstLine="448"/>
              <w:jc w:val="both"/>
              <w:rPr>
                <w:rFonts w:ascii="Times New Roman" w:hAnsi="Times New Roman"/>
                <w:lang w:val="uk-UA" w:eastAsia="uk-UA"/>
              </w:rPr>
            </w:pPr>
            <w:bookmarkStart w:id="18" w:name="n30"/>
            <w:bookmarkEnd w:id="18"/>
            <w:r w:rsidRPr="00EF5CC3">
              <w:rPr>
                <w:rFonts w:ascii="Times New Roman" w:hAnsi="Times New Roman"/>
                <w:lang w:val="uk-UA" w:eastAsia="uk-UA"/>
              </w:rPr>
              <w:t>9. Подання документа учасником процедури закупівлі у складі тендерної пропозиції, який засвідчений підписом уповноваженої особи учасника процедури закупівлі та додатково містить підпис (візу) особи, повноваження якої учасником процедури закупівлі не підтверджені (наприклад, переклад документа завізований перекладачем тощо).</w:t>
            </w:r>
          </w:p>
          <w:p w14:paraId="44BE0046" w14:textId="77777777" w:rsidR="00B265B8" w:rsidRPr="00EF5CC3" w:rsidRDefault="00B265B8" w:rsidP="00B265B8">
            <w:pPr>
              <w:shd w:val="clear" w:color="auto" w:fill="FFFFFF"/>
              <w:spacing w:after="0" w:line="240" w:lineRule="auto"/>
              <w:ind w:firstLine="448"/>
              <w:jc w:val="both"/>
              <w:rPr>
                <w:rFonts w:ascii="Times New Roman" w:hAnsi="Times New Roman"/>
                <w:lang w:val="uk-UA" w:eastAsia="uk-UA"/>
              </w:rPr>
            </w:pPr>
            <w:bookmarkStart w:id="19" w:name="n31"/>
            <w:bookmarkEnd w:id="19"/>
            <w:r w:rsidRPr="00EF5CC3">
              <w:rPr>
                <w:rFonts w:ascii="Times New Roman" w:hAnsi="Times New Roman"/>
                <w:lang w:val="uk-UA" w:eastAsia="uk-UA"/>
              </w:rPr>
              <w:t xml:space="preserve">10. Подання документа (документів) учасником процедури закупівлі у складі тендерної пропозиції, що містить (містять) застарілу інформацію </w:t>
            </w:r>
            <w:r w:rsidRPr="00EF5CC3">
              <w:rPr>
                <w:rFonts w:ascii="Times New Roman" w:hAnsi="Times New Roman"/>
                <w:lang w:val="uk-UA" w:eastAsia="uk-UA"/>
              </w:rPr>
              <w:lastRenderedPageBreak/>
              <w:t>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w:t>
            </w:r>
          </w:p>
          <w:p w14:paraId="481D6069" w14:textId="77777777" w:rsidR="00B265B8" w:rsidRPr="00EF5CC3" w:rsidRDefault="00B265B8" w:rsidP="00B265B8">
            <w:pPr>
              <w:shd w:val="clear" w:color="auto" w:fill="FFFFFF"/>
              <w:spacing w:after="0" w:line="240" w:lineRule="auto"/>
              <w:ind w:firstLine="448"/>
              <w:jc w:val="both"/>
              <w:rPr>
                <w:rFonts w:ascii="Times New Roman" w:hAnsi="Times New Roman"/>
                <w:lang w:val="uk-UA" w:eastAsia="uk-UA"/>
              </w:rPr>
            </w:pPr>
            <w:bookmarkStart w:id="20" w:name="n32"/>
            <w:bookmarkEnd w:id="20"/>
            <w:r w:rsidRPr="00EF5CC3">
              <w:rPr>
                <w:rFonts w:ascii="Times New Roman" w:hAnsi="Times New Roman"/>
                <w:lang w:val="uk-UA" w:eastAsia="uk-UA"/>
              </w:rPr>
              <w:t>11. Подання документа (документів) учасником процедури закупівлі у складі тендерної пропозиції, в якому позиція цифри (цифр) у сумі є некоректною, при цьому сума, що зазначена прописом, є правильною.</w:t>
            </w:r>
          </w:p>
          <w:p w14:paraId="2A0873F6" w14:textId="77777777" w:rsidR="00B265B8" w:rsidRPr="00EF5CC3" w:rsidRDefault="00B265B8" w:rsidP="00B265B8">
            <w:pPr>
              <w:shd w:val="clear" w:color="auto" w:fill="FFFFFF"/>
              <w:spacing w:after="0" w:line="240" w:lineRule="auto"/>
              <w:ind w:firstLine="448"/>
              <w:jc w:val="both"/>
              <w:rPr>
                <w:rFonts w:ascii="Times New Roman" w:hAnsi="Times New Roman"/>
                <w:lang w:val="uk-UA" w:eastAsia="uk-UA"/>
              </w:rPr>
            </w:pPr>
            <w:bookmarkStart w:id="21" w:name="n33"/>
            <w:bookmarkEnd w:id="21"/>
            <w:r w:rsidRPr="00EF5CC3">
              <w:rPr>
                <w:rFonts w:ascii="Times New Roman" w:hAnsi="Times New Roman"/>
                <w:lang w:val="uk-UA" w:eastAsia="uk-UA"/>
              </w:rPr>
              <w:t>12. Подання документа (документів) учасником процедури закупівлі у складі тендерної пропозиції в форматі, що відрізняється від формату, який вимагається замовником у тендерній документації, при цьому такий формат документа забезпечує можливість його перегляду.</w:t>
            </w:r>
          </w:p>
          <w:p w14:paraId="215579B6" w14:textId="77777777" w:rsidR="00B265B8" w:rsidRDefault="00B265B8" w:rsidP="00B265B8">
            <w:pPr>
              <w:spacing w:after="0" w:line="240" w:lineRule="auto"/>
              <w:jc w:val="both"/>
              <w:rPr>
                <w:rFonts w:ascii="Times New Roman" w:hAnsi="Times New Roman"/>
                <w:i/>
                <w:shd w:val="clear" w:color="auto" w:fill="FFFFFF"/>
                <w:lang w:val="uk-UA"/>
              </w:rPr>
            </w:pPr>
            <w:r w:rsidRPr="00EF5CC3">
              <w:rPr>
                <w:rFonts w:ascii="Times New Roman" w:hAnsi="Times New Roman"/>
                <w:i/>
                <w:lang w:val="uk-UA"/>
              </w:rPr>
              <w:t xml:space="preserve">Перелік формальних (несуттєвих) помилок визначено відповідно до Наказу </w:t>
            </w:r>
            <w:proofErr w:type="spellStart"/>
            <w:r w:rsidRPr="00EF5CC3">
              <w:rPr>
                <w:rFonts w:ascii="Times New Roman" w:hAnsi="Times New Roman"/>
                <w:i/>
                <w:lang w:val="uk-UA"/>
              </w:rPr>
              <w:t>Мінеконом</w:t>
            </w:r>
            <w:proofErr w:type="spellEnd"/>
            <w:r w:rsidRPr="00EF5CC3">
              <w:rPr>
                <w:rFonts w:ascii="Times New Roman" w:hAnsi="Times New Roman"/>
                <w:i/>
                <w:lang w:val="uk-UA"/>
              </w:rPr>
              <w:t xml:space="preserve"> розвитку №710 від </w:t>
            </w:r>
            <w:r w:rsidRPr="00EF5CC3">
              <w:rPr>
                <w:rFonts w:ascii="Times New Roman" w:hAnsi="Times New Roman"/>
                <w:i/>
                <w:shd w:val="clear" w:color="auto" w:fill="FFFFFF"/>
                <w:lang w:val="uk-UA"/>
              </w:rPr>
              <w:t>15.04.2020 року «Про затвердження Переліку формальних помилок».</w:t>
            </w:r>
          </w:p>
          <w:p w14:paraId="672B10AF" w14:textId="77777777" w:rsidR="00B265B8" w:rsidRPr="00476623" w:rsidRDefault="00B265B8" w:rsidP="00B265B8">
            <w:pPr>
              <w:spacing w:after="0" w:line="240" w:lineRule="auto"/>
              <w:jc w:val="both"/>
              <w:rPr>
                <w:rFonts w:ascii="Times New Roman" w:hAnsi="Times New Roman"/>
                <w:b/>
                <w:bCs/>
                <w:lang w:val="uk-UA"/>
              </w:rPr>
            </w:pPr>
            <w:r w:rsidRPr="00476623">
              <w:rPr>
                <w:rFonts w:ascii="Times New Roman" w:hAnsi="Times New Roman"/>
                <w:lang w:val="uk-UA"/>
              </w:rPr>
              <w:t xml:space="preserve">1.5. </w:t>
            </w:r>
            <w:r w:rsidRPr="00476623">
              <w:rPr>
                <w:rFonts w:ascii="Times New Roman" w:hAnsi="Times New Roman"/>
                <w:b/>
                <w:bCs/>
                <w:caps/>
                <w:lang w:val="uk-UA"/>
              </w:rPr>
              <w:t>Ц</w:t>
            </w:r>
            <w:r w:rsidRPr="00476623">
              <w:rPr>
                <w:rFonts w:ascii="Times New Roman" w:hAnsi="Times New Roman"/>
                <w:b/>
                <w:bCs/>
                <w:lang w:val="uk-UA"/>
              </w:rPr>
              <w:t>іна тендерної пропозиції.</w:t>
            </w:r>
          </w:p>
          <w:p w14:paraId="7A2BF40B" w14:textId="77777777" w:rsidR="00B265B8" w:rsidRPr="00476623" w:rsidRDefault="00B265B8" w:rsidP="00B265B8">
            <w:pPr>
              <w:spacing w:after="0" w:line="240" w:lineRule="auto"/>
              <w:jc w:val="both"/>
              <w:rPr>
                <w:rStyle w:val="af2"/>
                <w:rFonts w:ascii="Times New Roman" w:hAnsi="Times New Roman"/>
                <w:lang w:val="uk-UA"/>
              </w:rPr>
            </w:pPr>
            <w:r w:rsidRPr="00476623">
              <w:rPr>
                <w:rFonts w:ascii="Times New Roman" w:hAnsi="Times New Roman"/>
                <w:color w:val="000000"/>
                <w:lang w:val="uk-UA"/>
              </w:rPr>
              <w:t xml:space="preserve">1.5.1. </w:t>
            </w:r>
            <w:r w:rsidRPr="00476623">
              <w:rPr>
                <w:rStyle w:val="af2"/>
                <w:rFonts w:ascii="Times New Roman" w:hAnsi="Times New Roman"/>
                <w:lang w:val="uk-UA"/>
              </w:rPr>
              <w:t xml:space="preserve">Учасник визначає ціни на </w:t>
            </w:r>
            <w:r>
              <w:rPr>
                <w:rStyle w:val="af2"/>
                <w:rFonts w:ascii="Times New Roman" w:hAnsi="Times New Roman"/>
                <w:lang w:val="uk-UA"/>
              </w:rPr>
              <w:t>послугу</w:t>
            </w:r>
            <w:r w:rsidRPr="00476623">
              <w:rPr>
                <w:rStyle w:val="af2"/>
                <w:rFonts w:ascii="Times New Roman" w:hAnsi="Times New Roman"/>
                <w:lang w:val="uk-UA"/>
              </w:rPr>
              <w:t>, як</w:t>
            </w:r>
            <w:r>
              <w:rPr>
                <w:rStyle w:val="af2"/>
                <w:rFonts w:ascii="Times New Roman" w:hAnsi="Times New Roman"/>
                <w:lang w:val="uk-UA"/>
              </w:rPr>
              <w:t>у</w:t>
            </w:r>
            <w:r w:rsidRPr="00476623">
              <w:rPr>
                <w:rStyle w:val="af2"/>
                <w:rFonts w:ascii="Times New Roman" w:hAnsi="Times New Roman"/>
                <w:lang w:val="uk-UA"/>
              </w:rPr>
              <w:t xml:space="preserve"> він пропонує з урахуванням усіх своїх витрат, податків і зборів, що сплачуються або мають бути сплачені, а також усіх видів послуг, включаючи витрати на транспортування,  страхування, з урахуванням вартості вантажних робіт у місцях завантаження, розвантаження продукції та вимог Закону України «Про ціни та ціноутворення» </w:t>
            </w:r>
          </w:p>
          <w:p w14:paraId="033E4E79" w14:textId="77777777" w:rsidR="00B265B8" w:rsidRPr="00476623" w:rsidRDefault="00B265B8" w:rsidP="00B265B8">
            <w:pPr>
              <w:spacing w:after="0" w:line="240" w:lineRule="auto"/>
              <w:jc w:val="both"/>
              <w:rPr>
                <w:rFonts w:ascii="Times New Roman" w:hAnsi="Times New Roman"/>
                <w:color w:val="000000"/>
                <w:lang w:val="uk-UA"/>
              </w:rPr>
            </w:pPr>
            <w:r w:rsidRPr="00476623">
              <w:rPr>
                <w:rFonts w:ascii="Times New Roman" w:hAnsi="Times New Roman"/>
                <w:color w:val="000000"/>
                <w:lang w:val="uk-UA"/>
              </w:rPr>
              <w:t>1.5.2. Загальна ціна пропозиції відкритих торгів та всі інші ціни повинні бути чітко та остаточно визначена без будь-яких посилань, обмежень або застережень.</w:t>
            </w:r>
          </w:p>
          <w:p w14:paraId="085530D5" w14:textId="77777777" w:rsidR="00B265B8" w:rsidRPr="00476623" w:rsidRDefault="00B265B8" w:rsidP="00B265B8">
            <w:pPr>
              <w:autoSpaceDE w:val="0"/>
              <w:autoSpaceDN w:val="0"/>
              <w:adjustRightInd w:val="0"/>
              <w:spacing w:after="0" w:line="240" w:lineRule="auto"/>
              <w:jc w:val="both"/>
              <w:rPr>
                <w:rFonts w:ascii="Times New Roman" w:hAnsi="Times New Roman"/>
                <w:color w:val="000000"/>
                <w:lang w:val="uk-UA"/>
              </w:rPr>
            </w:pPr>
            <w:r w:rsidRPr="00476623">
              <w:rPr>
                <w:rFonts w:ascii="Times New Roman" w:hAnsi="Times New Roman"/>
                <w:color w:val="000000"/>
                <w:lang w:val="uk-UA"/>
              </w:rPr>
              <w:t>1.5.3. Учасник відповідає за одержання всіх необхідних дозволів та ліцензій та самостійно несе всі витрати на отримання таких дозволів та ліцензій.</w:t>
            </w:r>
          </w:p>
          <w:p w14:paraId="473F09B0" w14:textId="77777777" w:rsidR="00B265B8" w:rsidRPr="00476623" w:rsidRDefault="00B265B8" w:rsidP="00B265B8">
            <w:pPr>
              <w:widowControl w:val="0"/>
              <w:tabs>
                <w:tab w:val="left" w:pos="851"/>
                <w:tab w:val="left" w:pos="993"/>
              </w:tabs>
              <w:spacing w:after="0" w:line="240" w:lineRule="auto"/>
              <w:ind w:right="-5"/>
              <w:jc w:val="both"/>
              <w:rPr>
                <w:rFonts w:ascii="Times New Roman" w:hAnsi="Times New Roman"/>
                <w:lang w:val="uk-UA"/>
              </w:rPr>
            </w:pPr>
            <w:r w:rsidRPr="00476623">
              <w:rPr>
                <w:rFonts w:ascii="Times New Roman" w:hAnsi="Times New Roman"/>
                <w:color w:val="000000"/>
                <w:lang w:val="uk-UA"/>
              </w:rPr>
              <w:t xml:space="preserve">1.5.4. </w:t>
            </w:r>
            <w:r w:rsidRPr="00476623">
              <w:rPr>
                <w:rFonts w:ascii="Times New Roman" w:hAnsi="Times New Roman"/>
                <w:lang w:val="uk-UA"/>
              </w:rPr>
              <w:t>ПДВ нараховується у випадках, передбачених законодавством України.</w:t>
            </w:r>
          </w:p>
          <w:p w14:paraId="58637925" w14:textId="77777777" w:rsidR="00B265B8" w:rsidRPr="00476623" w:rsidRDefault="00B265B8" w:rsidP="00B265B8">
            <w:pPr>
              <w:widowControl w:val="0"/>
              <w:tabs>
                <w:tab w:val="left" w:pos="851"/>
                <w:tab w:val="left" w:pos="993"/>
              </w:tabs>
              <w:spacing w:after="0" w:line="240" w:lineRule="auto"/>
              <w:ind w:right="-5"/>
              <w:jc w:val="both"/>
              <w:rPr>
                <w:rFonts w:ascii="Times New Roman" w:hAnsi="Times New Roman"/>
                <w:lang w:val="uk-UA"/>
              </w:rPr>
            </w:pPr>
            <w:r w:rsidRPr="00476623">
              <w:rPr>
                <w:rFonts w:ascii="Times New Roman" w:hAnsi="Times New Roman"/>
                <w:lang w:val="uk-UA"/>
              </w:rPr>
              <w:t>1.5.5. Витрати учасника, пов’язані з підготовкою та поданням тендерної пропозиції, не відшкодовуються Замовником (в тому числі у разі відміни торгів чи визнанні торгів такими, що не відбулися). Зазначені витрати сплачуються учасником.</w:t>
            </w:r>
          </w:p>
          <w:p w14:paraId="7B2B77A6" w14:textId="77777777" w:rsidR="00B265B8" w:rsidRPr="00476623" w:rsidRDefault="00B265B8" w:rsidP="00B265B8">
            <w:pPr>
              <w:pStyle w:val="12"/>
              <w:widowControl w:val="0"/>
              <w:spacing w:line="240" w:lineRule="auto"/>
              <w:ind w:right="113"/>
              <w:jc w:val="both"/>
              <w:rPr>
                <w:rFonts w:ascii="Times New Roman" w:hAnsi="Times New Roman" w:cs="Times New Roman"/>
                <w:b/>
                <w:lang w:val="uk-UA"/>
              </w:rPr>
            </w:pPr>
            <w:r w:rsidRPr="00476623">
              <w:rPr>
                <w:rFonts w:ascii="Times New Roman" w:hAnsi="Times New Roman" w:cs="Times New Roman"/>
                <w:lang w:val="uk-UA"/>
              </w:rPr>
              <w:t xml:space="preserve">1.5.6. Учасник надає у складі тендерної пропозиції заповнену форму «Цінова пропозиція», </w:t>
            </w:r>
            <w:r w:rsidRPr="00476623">
              <w:rPr>
                <w:rFonts w:ascii="Times New Roman" w:hAnsi="Times New Roman" w:cs="Times New Roman"/>
                <w:b/>
                <w:lang w:val="uk-UA"/>
              </w:rPr>
              <w:t>ціна вказуються з двома десятковими знаками</w:t>
            </w:r>
            <w:r>
              <w:rPr>
                <w:rFonts w:ascii="Times New Roman" w:hAnsi="Times New Roman" w:cs="Times New Roman"/>
                <w:b/>
                <w:lang w:val="uk-UA"/>
              </w:rPr>
              <w:t>.</w:t>
            </w:r>
          </w:p>
          <w:p w14:paraId="4D9A1B22" w14:textId="77777777" w:rsidR="00B265B8" w:rsidRPr="00476623" w:rsidRDefault="00B265B8" w:rsidP="00B265B8">
            <w:pPr>
              <w:keepNext/>
              <w:widowControl w:val="0"/>
              <w:autoSpaceDE w:val="0"/>
              <w:autoSpaceDN w:val="0"/>
              <w:adjustRightInd w:val="0"/>
              <w:spacing w:after="0" w:line="240" w:lineRule="auto"/>
              <w:jc w:val="center"/>
              <w:rPr>
                <w:rFonts w:ascii="Times New Roman" w:eastAsia="Times New Roman" w:hAnsi="Times New Roman"/>
                <w:b/>
                <w:bCs/>
                <w:caps/>
                <w:lang w:val="uk-UA" w:eastAsia="ru-RU"/>
              </w:rPr>
            </w:pPr>
            <w:r w:rsidRPr="00476623">
              <w:rPr>
                <w:rFonts w:ascii="Times New Roman" w:eastAsia="Times New Roman" w:hAnsi="Times New Roman"/>
                <w:b/>
                <w:bCs/>
                <w:caps/>
                <w:lang w:val="uk-UA" w:eastAsia="ru-RU"/>
              </w:rPr>
              <w:t xml:space="preserve">ЦІНОВА Пропозиція </w:t>
            </w:r>
          </w:p>
          <w:p w14:paraId="2C0FBCB2" w14:textId="77777777" w:rsidR="00B265B8" w:rsidRPr="00476623" w:rsidRDefault="00B265B8" w:rsidP="00B265B8">
            <w:pPr>
              <w:widowControl w:val="0"/>
              <w:autoSpaceDE w:val="0"/>
              <w:autoSpaceDN w:val="0"/>
              <w:adjustRightInd w:val="0"/>
              <w:spacing w:after="0" w:line="240" w:lineRule="auto"/>
              <w:jc w:val="both"/>
              <w:rPr>
                <w:rFonts w:ascii="Times New Roman" w:eastAsia="Times New Roman" w:hAnsi="Times New Roman"/>
                <w:b/>
                <w:bCs/>
                <w:i/>
                <w:iCs/>
                <w:u w:val="single"/>
                <w:lang w:val="uk-UA" w:eastAsia="ru-RU"/>
              </w:rPr>
            </w:pPr>
            <w:r w:rsidRPr="00476623">
              <w:rPr>
                <w:rFonts w:ascii="Times New Roman" w:eastAsia="Times New Roman" w:hAnsi="Times New Roman"/>
                <w:lang w:val="uk-UA" w:eastAsia="ru-RU"/>
              </w:rPr>
              <w:t xml:space="preserve">Кому: </w:t>
            </w:r>
            <w:r w:rsidRPr="00476623">
              <w:rPr>
                <w:rFonts w:ascii="Times New Roman" w:eastAsia="Times New Roman" w:hAnsi="Times New Roman"/>
                <w:bCs/>
                <w:iCs/>
                <w:u w:val="single"/>
                <w:lang w:val="uk-UA" w:eastAsia="ru-RU"/>
              </w:rPr>
              <w:t>_______________________________________(назва замовника)</w:t>
            </w:r>
          </w:p>
          <w:p w14:paraId="72C6CE3B" w14:textId="77777777" w:rsidR="00B265B8" w:rsidRPr="00476623" w:rsidRDefault="00B265B8" w:rsidP="00B265B8">
            <w:pPr>
              <w:widowControl w:val="0"/>
              <w:autoSpaceDE w:val="0"/>
              <w:autoSpaceDN w:val="0"/>
              <w:adjustRightInd w:val="0"/>
              <w:spacing w:after="0" w:line="240" w:lineRule="auto"/>
              <w:rPr>
                <w:rFonts w:ascii="Times New Roman" w:eastAsia="Times New Roman" w:hAnsi="Times New Roman"/>
                <w:i/>
                <w:iCs/>
                <w:u w:val="single"/>
                <w:lang w:val="uk-UA" w:eastAsia="ru-RU"/>
              </w:rPr>
            </w:pPr>
            <w:r w:rsidRPr="00476623">
              <w:rPr>
                <w:rFonts w:ascii="Times New Roman" w:eastAsia="Times New Roman" w:hAnsi="Times New Roman"/>
                <w:lang w:val="uk-UA" w:eastAsia="ru-RU"/>
              </w:rPr>
              <w:t xml:space="preserve">Найменування учасника: </w:t>
            </w:r>
            <w:r w:rsidRPr="00476623">
              <w:rPr>
                <w:rFonts w:ascii="Times New Roman" w:eastAsia="Times New Roman" w:hAnsi="Times New Roman"/>
                <w:u w:val="single"/>
                <w:lang w:val="uk-UA" w:eastAsia="ru-RU"/>
              </w:rPr>
              <w:t>___________</w:t>
            </w:r>
            <w:r w:rsidRPr="00476623">
              <w:rPr>
                <w:rFonts w:ascii="Times New Roman" w:eastAsia="Times New Roman" w:hAnsi="Times New Roman"/>
                <w:iCs/>
                <w:u w:val="single"/>
                <w:lang w:val="uk-UA" w:eastAsia="ru-RU"/>
              </w:rPr>
              <w:t>(повна назва організації учасника</w:t>
            </w:r>
            <w:r w:rsidRPr="00476623">
              <w:rPr>
                <w:rFonts w:ascii="Times New Roman" w:eastAsia="Times New Roman" w:hAnsi="Times New Roman"/>
                <w:i/>
                <w:iCs/>
                <w:u w:val="single"/>
                <w:lang w:val="uk-UA" w:eastAsia="ru-RU"/>
              </w:rPr>
              <w:t>)</w:t>
            </w:r>
          </w:p>
          <w:p w14:paraId="4FE297E8" w14:textId="77777777" w:rsidR="00B265B8" w:rsidRPr="00476623" w:rsidRDefault="00B265B8" w:rsidP="00B265B8">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в особі </w:t>
            </w:r>
            <w:r w:rsidRPr="00476623">
              <w:rPr>
                <w:rFonts w:ascii="Times New Roman" w:eastAsia="Times New Roman" w:hAnsi="Times New Roman"/>
                <w:u w:val="single"/>
                <w:lang w:val="uk-UA" w:eastAsia="ru-RU"/>
              </w:rPr>
              <w:t>_________</w:t>
            </w:r>
            <w:r w:rsidRPr="00476623">
              <w:rPr>
                <w:rFonts w:ascii="Times New Roman" w:eastAsia="Times New Roman" w:hAnsi="Times New Roman"/>
                <w:iCs/>
                <w:u w:val="single"/>
                <w:lang w:val="uk-UA" w:eastAsia="ru-RU"/>
              </w:rPr>
              <w:t xml:space="preserve">(прізвище, ім'я, по батькові, посада уповноваженої особи) </w:t>
            </w:r>
            <w:r w:rsidRPr="00476623">
              <w:rPr>
                <w:rFonts w:ascii="Times New Roman" w:eastAsia="Times New Roman" w:hAnsi="Times New Roman"/>
                <w:lang w:val="uk-UA" w:eastAsia="ru-RU"/>
              </w:rPr>
              <w:t xml:space="preserve">уповноважений повідомити наступне: </w:t>
            </w:r>
          </w:p>
          <w:p w14:paraId="42EA7D77" w14:textId="77777777" w:rsidR="00B265B8" w:rsidRPr="00476623" w:rsidRDefault="00B265B8" w:rsidP="00B265B8">
            <w:pPr>
              <w:widowControl w:val="0"/>
              <w:tabs>
                <w:tab w:val="left" w:pos="561"/>
              </w:tabs>
              <w:autoSpaceDE w:val="0"/>
              <w:autoSpaceDN w:val="0"/>
              <w:adjustRightInd w:val="0"/>
              <w:spacing w:after="0" w:line="240" w:lineRule="auto"/>
              <w:ind w:right="-96"/>
              <w:jc w:val="both"/>
              <w:rPr>
                <w:rFonts w:ascii="Times New Roman" w:eastAsia="Times New Roman" w:hAnsi="Times New Roman"/>
                <w:i/>
                <w:iCs/>
                <w:lang w:val="uk-UA" w:eastAsia="ru-RU"/>
              </w:rPr>
            </w:pPr>
            <w:r w:rsidRPr="00476623">
              <w:rPr>
                <w:rFonts w:ascii="Times New Roman" w:eastAsia="Times New Roman" w:hAnsi="Times New Roman"/>
                <w:lang w:val="uk-UA" w:eastAsia="ru-RU"/>
              </w:rPr>
              <w:t xml:space="preserve">1. Розглянувши тендерну документацію на виконання зазначеного замовлення, ми згодні </w:t>
            </w:r>
            <w:r w:rsidRPr="00476623">
              <w:rPr>
                <w:rFonts w:ascii="Times New Roman" w:eastAsia="Times New Roman" w:hAnsi="Times New Roman"/>
                <w:b/>
                <w:i/>
                <w:iCs/>
                <w:lang w:val="uk-UA" w:eastAsia="ru-RU"/>
              </w:rPr>
              <w:t>підписати договір</w:t>
            </w:r>
            <w:r w:rsidRPr="00476623">
              <w:rPr>
                <w:rFonts w:ascii="Times New Roman" w:eastAsia="Times New Roman" w:hAnsi="Times New Roman"/>
                <w:i/>
                <w:iCs/>
                <w:lang w:val="uk-UA" w:eastAsia="ru-RU"/>
              </w:rPr>
              <w:t xml:space="preserve"> </w:t>
            </w:r>
            <w:r w:rsidRPr="00476623">
              <w:rPr>
                <w:rFonts w:ascii="Times New Roman" w:eastAsia="Times New Roman" w:hAnsi="Times New Roman"/>
                <w:lang w:val="uk-UA" w:eastAsia="ru-RU"/>
              </w:rPr>
              <w:t xml:space="preserve">на його виконання за ціною: </w:t>
            </w:r>
            <w:r w:rsidRPr="00476623">
              <w:rPr>
                <w:rFonts w:ascii="Times New Roman" w:eastAsia="Times New Roman" w:hAnsi="Times New Roman"/>
                <w:u w:val="single"/>
                <w:lang w:val="uk-UA" w:eastAsia="ru-RU"/>
              </w:rPr>
              <w:t>_______________________________(</w:t>
            </w:r>
            <w:r w:rsidRPr="00476623">
              <w:rPr>
                <w:rFonts w:ascii="Times New Roman" w:eastAsia="Times New Roman" w:hAnsi="Times New Roman"/>
                <w:color w:val="000000"/>
                <w:u w:val="single"/>
                <w:lang w:val="uk-UA" w:eastAsia="ru-RU"/>
              </w:rPr>
              <w:t xml:space="preserve">загальна вартість всього обсягу поставки цифрами та прописом, у </w:t>
            </w:r>
            <w:proofErr w:type="spellStart"/>
            <w:r w:rsidRPr="00476623">
              <w:rPr>
                <w:rFonts w:ascii="Times New Roman" w:eastAsia="Times New Roman" w:hAnsi="Times New Roman"/>
                <w:color w:val="000000"/>
                <w:u w:val="single"/>
                <w:lang w:val="uk-UA" w:eastAsia="ru-RU"/>
              </w:rPr>
              <w:t>т.ч</w:t>
            </w:r>
            <w:proofErr w:type="spellEnd"/>
            <w:r w:rsidRPr="00476623">
              <w:rPr>
                <w:rFonts w:ascii="Times New Roman" w:eastAsia="Times New Roman" w:hAnsi="Times New Roman"/>
                <w:color w:val="000000"/>
                <w:u w:val="single"/>
                <w:lang w:val="uk-UA" w:eastAsia="ru-RU"/>
              </w:rPr>
              <w:t>. зазначається сума ПДВ</w:t>
            </w:r>
            <w:r w:rsidRPr="00476623">
              <w:rPr>
                <w:rFonts w:ascii="Times New Roman" w:eastAsia="Times New Roman" w:hAnsi="Times New Roman"/>
                <w:u w:val="single"/>
                <w:lang w:val="uk-UA" w:eastAsia="ru-RU"/>
              </w:rPr>
              <w:t>)</w:t>
            </w:r>
          </w:p>
          <w:p w14:paraId="38DC246F" w14:textId="77777777" w:rsidR="00B265B8" w:rsidRPr="00476623" w:rsidRDefault="00B265B8" w:rsidP="00B265B8">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2. Адреса (юридична та поштова) учасника торгів _____________</w:t>
            </w:r>
          </w:p>
          <w:p w14:paraId="706E86DF" w14:textId="77777777" w:rsidR="00B265B8" w:rsidRPr="00476623" w:rsidRDefault="00B265B8" w:rsidP="00B265B8">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3. Телефон/факс</w:t>
            </w:r>
            <w:r w:rsidRPr="00476623">
              <w:rPr>
                <w:rFonts w:ascii="Times New Roman" w:eastAsia="Times New Roman" w:hAnsi="Times New Roman"/>
                <w:color w:val="000000"/>
                <w:lang w:val="uk-UA" w:eastAsia="ru-RU"/>
              </w:rPr>
              <w:t>, е-</w:t>
            </w:r>
            <w:proofErr w:type="spellStart"/>
            <w:r w:rsidRPr="00476623">
              <w:rPr>
                <w:rFonts w:ascii="Times New Roman" w:eastAsia="Times New Roman" w:hAnsi="Times New Roman"/>
                <w:color w:val="000000"/>
                <w:lang w:val="uk-UA" w:eastAsia="ru-RU"/>
              </w:rPr>
              <w:t>mail</w:t>
            </w:r>
            <w:proofErr w:type="spellEnd"/>
            <w:r w:rsidRPr="00476623">
              <w:rPr>
                <w:rFonts w:ascii="Times New Roman" w:eastAsia="Times New Roman" w:hAnsi="Times New Roman"/>
                <w:lang w:val="uk-UA" w:eastAsia="ru-RU"/>
              </w:rPr>
              <w:t xml:space="preserve"> __________________________________</w:t>
            </w:r>
            <w:r w:rsidRPr="00476623">
              <w:rPr>
                <w:rFonts w:ascii="Times New Roman" w:eastAsia="Times New Roman" w:hAnsi="Times New Roman"/>
                <w:u w:val="single"/>
                <w:lang w:val="uk-UA" w:eastAsia="ru-RU"/>
              </w:rPr>
              <w:t xml:space="preserve"> </w:t>
            </w:r>
          </w:p>
          <w:p w14:paraId="5B38FCF7" w14:textId="77777777" w:rsidR="00B265B8" w:rsidRPr="00476623" w:rsidRDefault="00B265B8" w:rsidP="00B265B8">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4. </w:t>
            </w:r>
            <w:r w:rsidRPr="00476623">
              <w:rPr>
                <w:rFonts w:ascii="Times New Roman" w:eastAsia="Times New Roman" w:hAnsi="Times New Roman"/>
                <w:lang w:val="uk-UA" w:eastAsia="he-IL" w:bidi="he-IL"/>
              </w:rPr>
              <w:t>Відомості про керівника (П.І.Б., посада, номер контактного телефону)_______</w:t>
            </w:r>
            <w:r w:rsidRPr="00476623">
              <w:rPr>
                <w:rFonts w:ascii="Times New Roman" w:eastAsia="Times New Roman" w:hAnsi="Times New Roman"/>
                <w:lang w:val="uk-UA" w:eastAsia="ru-RU"/>
              </w:rPr>
              <w:t>________________________________________</w:t>
            </w:r>
          </w:p>
          <w:p w14:paraId="344D758F" w14:textId="77777777" w:rsidR="00B265B8" w:rsidRPr="00476623" w:rsidRDefault="00B265B8" w:rsidP="00B265B8">
            <w:pPr>
              <w:widowControl w:val="0"/>
              <w:autoSpaceDE w:val="0"/>
              <w:autoSpaceDN w:val="0"/>
              <w:adjustRightInd w:val="0"/>
              <w:spacing w:after="0" w:line="240" w:lineRule="auto"/>
              <w:jc w:val="both"/>
              <w:rPr>
                <w:rFonts w:ascii="Times New Roman" w:eastAsia="Times New Roman" w:hAnsi="Times New Roman"/>
                <w:lang w:val="uk-UA" w:eastAsia="ru-RU"/>
              </w:rPr>
            </w:pPr>
            <w:r w:rsidRPr="00476623">
              <w:rPr>
                <w:rFonts w:ascii="Times New Roman" w:eastAsia="Times New Roman" w:hAnsi="Times New Roman"/>
                <w:lang w:val="uk-UA" w:eastAsia="ru-RU"/>
              </w:rPr>
              <w:t xml:space="preserve">5. Відомості про службових (посадових) осіб, яких уповноважено учасником представляти його інтереси під час проведення процедури закупівлі, фізичну особу, яка є учасником процедури закупівлі </w:t>
            </w:r>
            <w:r w:rsidRPr="00476623">
              <w:rPr>
                <w:rFonts w:ascii="Times New Roman" w:eastAsia="Times New Roman" w:hAnsi="Times New Roman"/>
                <w:lang w:val="uk-UA" w:eastAsia="he-IL" w:bidi="he-IL"/>
              </w:rPr>
              <w:t>(П.І.Б., посада, номер контактного телефону) _____________</w:t>
            </w:r>
          </w:p>
          <w:p w14:paraId="1AA3C305" w14:textId="77777777" w:rsidR="00B265B8" w:rsidRPr="00476623" w:rsidRDefault="00B265B8" w:rsidP="00B265B8">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ru-RU"/>
              </w:rPr>
              <w:t xml:space="preserve">6. </w:t>
            </w:r>
            <w:r w:rsidRPr="00476623">
              <w:rPr>
                <w:rFonts w:ascii="Times New Roman" w:eastAsia="Times New Roman" w:hAnsi="Times New Roman"/>
                <w:lang w:val="uk-UA" w:eastAsia="he-IL" w:bidi="he-IL"/>
              </w:rPr>
              <w:t>Код ЄДРПОУ (для юридичних осіб) (ідентифікаційний номер фізичної особи – платника податків та інших обов'язкових платежів) _____________________________________________</w:t>
            </w:r>
          </w:p>
          <w:p w14:paraId="177D6904" w14:textId="77777777" w:rsidR="00B265B8" w:rsidRPr="00476623" w:rsidRDefault="00B265B8" w:rsidP="00B265B8">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he-IL" w:bidi="he-IL"/>
              </w:rPr>
              <w:t>7. Банківські реквізити ____________________________________</w:t>
            </w:r>
          </w:p>
          <w:p w14:paraId="41327BE5" w14:textId="77777777" w:rsidR="00B265B8" w:rsidRDefault="00B265B8" w:rsidP="00B265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8. Умови оплати: </w:t>
            </w:r>
            <w:r w:rsidRPr="00672492">
              <w:rPr>
                <w:rFonts w:ascii="Times New Roman" w:eastAsia="Times New Roman" w:hAnsi="Times New Roman"/>
                <w:lang w:val="uk-UA" w:eastAsia="ru-RU"/>
              </w:rPr>
              <w:t>_________________________________________</w:t>
            </w:r>
            <w:r w:rsidRPr="00672492">
              <w:rPr>
                <w:rFonts w:ascii="Times New Roman" w:eastAsia="Times New Roman" w:hAnsi="Times New Roman"/>
                <w:color w:val="FF0000"/>
                <w:lang w:val="uk-UA" w:eastAsia="ru-RU"/>
              </w:rPr>
              <w:t xml:space="preserve">   </w:t>
            </w:r>
            <w:r w:rsidRPr="006D2648">
              <w:rPr>
                <w:rFonts w:ascii="Times New Roman" w:eastAsia="Times New Roman" w:hAnsi="Times New Roman"/>
                <w:color w:val="FF0000"/>
                <w:u w:val="single"/>
                <w:lang w:val="uk-UA" w:eastAsia="ru-RU"/>
              </w:rPr>
              <w:t xml:space="preserve">           </w:t>
            </w:r>
          </w:p>
          <w:p w14:paraId="48C7D7EF" w14:textId="4A7BF303" w:rsidR="00B265B8" w:rsidRPr="00DD1B9E" w:rsidRDefault="00B265B8" w:rsidP="00B265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9. </w:t>
            </w:r>
            <w:r w:rsidRPr="00476623">
              <w:rPr>
                <w:rFonts w:ascii="Times New Roman" w:eastAsia="Times New Roman" w:hAnsi="Times New Roman"/>
                <w:lang w:val="uk-UA" w:eastAsia="ru-RU"/>
              </w:rPr>
              <w:t xml:space="preserve">Строки </w:t>
            </w:r>
            <w:r w:rsidR="00CA4E01">
              <w:rPr>
                <w:rFonts w:ascii="Times New Roman" w:eastAsia="Times New Roman" w:hAnsi="Times New Roman"/>
                <w:lang w:val="uk-UA" w:eastAsia="ru-RU"/>
              </w:rPr>
              <w:t>надання послуг</w:t>
            </w:r>
            <w:r w:rsidRPr="00476623">
              <w:rPr>
                <w:rFonts w:ascii="Times New Roman" w:eastAsia="Times New Roman" w:hAnsi="Times New Roman"/>
                <w:lang w:val="uk-UA" w:eastAsia="ru-RU"/>
              </w:rPr>
              <w:t>:  _______</w:t>
            </w:r>
            <w:r>
              <w:rPr>
                <w:rFonts w:ascii="Times New Roman" w:eastAsia="Times New Roman" w:hAnsi="Times New Roman"/>
                <w:lang w:val="uk-UA" w:eastAsia="ru-RU"/>
              </w:rPr>
              <w:t>_________________________</w:t>
            </w:r>
            <w:r w:rsidRPr="00476623">
              <w:rPr>
                <w:rFonts w:ascii="Times New Roman" w:eastAsia="Times New Roman" w:hAnsi="Times New Roman"/>
                <w:u w:val="single"/>
                <w:lang w:val="uk-UA" w:eastAsia="ru-RU"/>
              </w:rPr>
              <w:t xml:space="preserve"> </w:t>
            </w:r>
          </w:p>
          <w:p w14:paraId="35B3BA33" w14:textId="77777777" w:rsidR="00B265B8" w:rsidRDefault="00B265B8" w:rsidP="00B265B8">
            <w:pPr>
              <w:widowControl w:val="0"/>
              <w:autoSpaceDE w:val="0"/>
              <w:autoSpaceDN w:val="0"/>
              <w:adjustRightInd w:val="0"/>
              <w:spacing w:after="0" w:line="240" w:lineRule="auto"/>
              <w:ind w:hanging="131"/>
              <w:jc w:val="both"/>
              <w:rPr>
                <w:rFonts w:ascii="Times New Roman" w:eastAsia="Times New Roman" w:hAnsi="Times New Roman"/>
                <w:lang w:val="uk-UA" w:eastAsia="ru-RU"/>
              </w:rPr>
            </w:pPr>
            <w:r>
              <w:rPr>
                <w:rFonts w:ascii="Times New Roman" w:eastAsia="Times New Roman" w:hAnsi="Times New Roman"/>
                <w:lang w:val="uk-UA" w:eastAsia="ru-RU"/>
              </w:rPr>
              <w:t xml:space="preserve">  </w:t>
            </w:r>
            <w:r w:rsidRPr="00476623">
              <w:rPr>
                <w:rFonts w:ascii="Times New Roman" w:eastAsia="Times New Roman" w:hAnsi="Times New Roman"/>
                <w:lang w:val="uk-UA" w:eastAsia="ru-RU"/>
              </w:rPr>
              <w:t>10. Цінова пропозиція (</w:t>
            </w:r>
            <w:r w:rsidRPr="00476623">
              <w:rPr>
                <w:rFonts w:ascii="Times New Roman" w:eastAsia="Times New Roman" w:hAnsi="Times New Roman"/>
                <w:i/>
                <w:lang w:val="uk-UA" w:eastAsia="ru-RU"/>
              </w:rPr>
              <w:t>заповнити таблицю</w:t>
            </w:r>
            <w:r w:rsidRPr="00476623">
              <w:rPr>
                <w:rFonts w:ascii="Times New Roman" w:eastAsia="Times New Roman" w:hAnsi="Times New Roman"/>
                <w:lang w:val="uk-UA" w:eastAsia="ru-RU"/>
              </w:rPr>
              <w:t>):</w:t>
            </w:r>
          </w:p>
          <w:tbl>
            <w:tblPr>
              <w:tblpPr w:leftFromText="180" w:rightFromText="180" w:horzAnchor="page" w:tblpX="138" w:tblpY="240"/>
              <w:tblOverlap w:val="never"/>
              <w:tblW w:w="7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275"/>
              <w:gridCol w:w="826"/>
              <w:gridCol w:w="1159"/>
              <w:gridCol w:w="2410"/>
              <w:gridCol w:w="950"/>
            </w:tblGrid>
            <w:tr w:rsidR="00B265B8" w:rsidRPr="007E55CD" w14:paraId="4DB39418" w14:textId="77777777" w:rsidTr="00B265B8">
              <w:trPr>
                <w:cantSplit/>
                <w:trHeight w:val="320"/>
              </w:trPr>
              <w:tc>
                <w:tcPr>
                  <w:tcW w:w="421" w:type="dxa"/>
                  <w:tcBorders>
                    <w:top w:val="single" w:sz="4" w:space="0" w:color="auto"/>
                    <w:left w:val="single" w:sz="4" w:space="0" w:color="auto"/>
                    <w:bottom w:val="single" w:sz="4" w:space="0" w:color="auto"/>
                    <w:right w:val="single" w:sz="4" w:space="0" w:color="auto"/>
                  </w:tcBorders>
                  <w:shd w:val="pct15" w:color="auto" w:fill="auto"/>
                  <w:vAlign w:val="center"/>
                </w:tcPr>
                <w:p w14:paraId="4AFB1037" w14:textId="77777777" w:rsidR="00B265B8" w:rsidRDefault="00B265B8" w:rsidP="00B265B8">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lastRenderedPageBreak/>
                    <w:t>№</w:t>
                  </w:r>
                </w:p>
                <w:p w14:paraId="1CA9F815" w14:textId="77777777" w:rsidR="00B265B8" w:rsidRDefault="00B265B8" w:rsidP="00B265B8">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p>
              </w:tc>
              <w:tc>
                <w:tcPr>
                  <w:tcW w:w="1275" w:type="dxa"/>
                  <w:tcBorders>
                    <w:top w:val="single" w:sz="4" w:space="0" w:color="auto"/>
                    <w:left w:val="single" w:sz="4" w:space="0" w:color="auto"/>
                    <w:bottom w:val="single" w:sz="4" w:space="0" w:color="auto"/>
                    <w:right w:val="single" w:sz="4" w:space="0" w:color="auto"/>
                  </w:tcBorders>
                  <w:shd w:val="pct15" w:color="auto" w:fill="auto"/>
                  <w:hideMark/>
                </w:tcPr>
                <w:p w14:paraId="3F9EF8E6" w14:textId="77777777" w:rsidR="00B265B8" w:rsidRDefault="00B265B8" w:rsidP="00B265B8">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 xml:space="preserve">Найменування предмету закупівлі </w:t>
                  </w:r>
                </w:p>
              </w:tc>
              <w:tc>
                <w:tcPr>
                  <w:tcW w:w="826" w:type="dxa"/>
                  <w:tcBorders>
                    <w:top w:val="single" w:sz="4" w:space="0" w:color="auto"/>
                    <w:left w:val="single" w:sz="4" w:space="0" w:color="auto"/>
                    <w:bottom w:val="single" w:sz="4" w:space="0" w:color="auto"/>
                    <w:right w:val="single" w:sz="4" w:space="0" w:color="auto"/>
                  </w:tcBorders>
                  <w:shd w:val="pct15" w:color="auto" w:fill="auto"/>
                  <w:hideMark/>
                </w:tcPr>
                <w:p w14:paraId="50BF5D08" w14:textId="77777777" w:rsidR="00B265B8" w:rsidRDefault="00B265B8" w:rsidP="00B265B8">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 xml:space="preserve">Од. </w:t>
                  </w:r>
                  <w:proofErr w:type="spellStart"/>
                  <w:r>
                    <w:rPr>
                      <w:rFonts w:ascii="Times New Roman" w:hAnsi="Times New Roman"/>
                      <w:b/>
                      <w:sz w:val="18"/>
                      <w:szCs w:val="18"/>
                      <w:lang w:val="uk-UA"/>
                    </w:rPr>
                    <w:t>вим</w:t>
                  </w:r>
                  <w:proofErr w:type="spellEnd"/>
                  <w:r>
                    <w:rPr>
                      <w:rFonts w:ascii="Times New Roman" w:hAnsi="Times New Roman"/>
                      <w:b/>
                      <w:sz w:val="18"/>
                      <w:szCs w:val="18"/>
                      <w:lang w:val="uk-UA"/>
                    </w:rPr>
                    <w:t>.</w:t>
                  </w:r>
                </w:p>
              </w:tc>
              <w:tc>
                <w:tcPr>
                  <w:tcW w:w="1159" w:type="dxa"/>
                  <w:tcBorders>
                    <w:top w:val="single" w:sz="4" w:space="0" w:color="auto"/>
                    <w:left w:val="single" w:sz="4" w:space="0" w:color="auto"/>
                    <w:bottom w:val="single" w:sz="4" w:space="0" w:color="auto"/>
                    <w:right w:val="single" w:sz="4" w:space="0" w:color="auto"/>
                  </w:tcBorders>
                  <w:shd w:val="pct15" w:color="auto" w:fill="auto"/>
                  <w:hideMark/>
                </w:tcPr>
                <w:p w14:paraId="5860CEB3" w14:textId="77777777" w:rsidR="00B265B8" w:rsidRDefault="00B265B8" w:rsidP="00B265B8">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Кількість</w:t>
                  </w:r>
                </w:p>
              </w:tc>
              <w:tc>
                <w:tcPr>
                  <w:tcW w:w="2410" w:type="dxa"/>
                  <w:tcBorders>
                    <w:top w:val="single" w:sz="4" w:space="0" w:color="auto"/>
                    <w:left w:val="single" w:sz="4" w:space="0" w:color="auto"/>
                    <w:bottom w:val="single" w:sz="4" w:space="0" w:color="auto"/>
                    <w:right w:val="single" w:sz="4" w:space="0" w:color="auto"/>
                  </w:tcBorders>
                  <w:shd w:val="pct15" w:color="auto" w:fill="auto"/>
                  <w:hideMark/>
                </w:tcPr>
                <w:p w14:paraId="14E69E38" w14:textId="77777777" w:rsidR="00B265B8" w:rsidRDefault="00B265B8" w:rsidP="00B265B8">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 xml:space="preserve">Ціна за од. </w:t>
                  </w:r>
                </w:p>
                <w:p w14:paraId="6E50811D" w14:textId="77777777" w:rsidR="00B265B8" w:rsidRDefault="00B265B8" w:rsidP="00B265B8">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з/без ПДВ (грн.)</w:t>
                  </w:r>
                </w:p>
              </w:tc>
              <w:tc>
                <w:tcPr>
                  <w:tcW w:w="950"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21762D46" w14:textId="77777777" w:rsidR="00B265B8" w:rsidRDefault="00B265B8" w:rsidP="00B265B8">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Ціна  всього (грн.)</w:t>
                  </w:r>
                </w:p>
              </w:tc>
            </w:tr>
            <w:tr w:rsidR="00B265B8" w:rsidRPr="007E55CD" w14:paraId="242DCA5A" w14:textId="77777777" w:rsidTr="00B265B8">
              <w:trPr>
                <w:cantSplit/>
                <w:trHeight w:val="269"/>
              </w:trPr>
              <w:tc>
                <w:tcPr>
                  <w:tcW w:w="421" w:type="dxa"/>
                  <w:tcBorders>
                    <w:top w:val="single" w:sz="4" w:space="0" w:color="auto"/>
                    <w:left w:val="single" w:sz="4" w:space="0" w:color="auto"/>
                    <w:bottom w:val="single" w:sz="4" w:space="0" w:color="auto"/>
                    <w:right w:val="single" w:sz="4" w:space="0" w:color="auto"/>
                  </w:tcBorders>
                  <w:hideMark/>
                </w:tcPr>
                <w:p w14:paraId="7D45495D" w14:textId="77777777" w:rsidR="00B265B8" w:rsidRDefault="00B265B8" w:rsidP="00B265B8">
                  <w:pPr>
                    <w:widowControl w:val="0"/>
                    <w:spacing w:after="0" w:line="240" w:lineRule="auto"/>
                    <w:ind w:right="140"/>
                    <w:jc w:val="center"/>
                    <w:rPr>
                      <w:rFonts w:ascii="Times New Roman" w:hAnsi="Times New Roman"/>
                      <w:sz w:val="24"/>
                      <w:szCs w:val="24"/>
                      <w:lang w:val="uk-UA"/>
                    </w:rPr>
                  </w:pPr>
                  <w:r>
                    <w:rPr>
                      <w:rFonts w:ascii="Times New Roman" w:hAnsi="Times New Roman"/>
                      <w:sz w:val="24"/>
                      <w:szCs w:val="24"/>
                      <w:lang w:val="uk-UA"/>
                    </w:rPr>
                    <w:t>1</w:t>
                  </w:r>
                </w:p>
              </w:tc>
              <w:tc>
                <w:tcPr>
                  <w:tcW w:w="1275" w:type="dxa"/>
                  <w:tcBorders>
                    <w:top w:val="single" w:sz="4" w:space="0" w:color="auto"/>
                    <w:left w:val="single" w:sz="4" w:space="0" w:color="auto"/>
                    <w:bottom w:val="single" w:sz="4" w:space="0" w:color="auto"/>
                    <w:right w:val="single" w:sz="4" w:space="0" w:color="auto"/>
                  </w:tcBorders>
                  <w:vAlign w:val="center"/>
                </w:tcPr>
                <w:p w14:paraId="661C5D29" w14:textId="77777777" w:rsidR="00B265B8" w:rsidRDefault="00B265B8" w:rsidP="00B265B8">
                  <w:pPr>
                    <w:spacing w:after="0" w:line="240" w:lineRule="auto"/>
                    <w:ind w:right="140"/>
                    <w:jc w:val="center"/>
                    <w:rPr>
                      <w:rFonts w:ascii="Times New Roman" w:hAnsi="Times New Roman"/>
                      <w:sz w:val="24"/>
                      <w:szCs w:val="24"/>
                      <w:lang w:val="uk-UA" w:eastAsia="ru-RU"/>
                    </w:rPr>
                  </w:pPr>
                </w:p>
              </w:tc>
              <w:tc>
                <w:tcPr>
                  <w:tcW w:w="826" w:type="dxa"/>
                  <w:tcBorders>
                    <w:top w:val="single" w:sz="4" w:space="0" w:color="auto"/>
                    <w:left w:val="single" w:sz="4" w:space="0" w:color="auto"/>
                    <w:bottom w:val="single" w:sz="4" w:space="0" w:color="auto"/>
                    <w:right w:val="single" w:sz="4" w:space="0" w:color="auto"/>
                  </w:tcBorders>
                  <w:vAlign w:val="center"/>
                </w:tcPr>
                <w:p w14:paraId="692EC8C8" w14:textId="77777777" w:rsidR="00B265B8" w:rsidRDefault="00B265B8" w:rsidP="00B265B8">
                  <w:pPr>
                    <w:spacing w:after="0" w:line="240" w:lineRule="auto"/>
                    <w:ind w:right="140"/>
                    <w:jc w:val="center"/>
                    <w:rPr>
                      <w:rFonts w:ascii="Times New Roman" w:hAnsi="Times New Roman"/>
                      <w:sz w:val="24"/>
                      <w:szCs w:val="24"/>
                      <w:lang w:val="uk-UA" w:eastAsia="ru-RU"/>
                    </w:rPr>
                  </w:pPr>
                </w:p>
              </w:tc>
              <w:tc>
                <w:tcPr>
                  <w:tcW w:w="1159" w:type="dxa"/>
                  <w:tcBorders>
                    <w:top w:val="single" w:sz="4" w:space="0" w:color="auto"/>
                    <w:left w:val="single" w:sz="4" w:space="0" w:color="auto"/>
                    <w:bottom w:val="single" w:sz="4" w:space="0" w:color="auto"/>
                    <w:right w:val="single" w:sz="4" w:space="0" w:color="auto"/>
                  </w:tcBorders>
                  <w:vAlign w:val="center"/>
                </w:tcPr>
                <w:p w14:paraId="42D98729" w14:textId="77777777" w:rsidR="00B265B8" w:rsidRDefault="00B265B8" w:rsidP="00B265B8">
                  <w:pPr>
                    <w:ind w:right="140"/>
                    <w:jc w:val="center"/>
                    <w:rPr>
                      <w:rFonts w:ascii="Times New Roman" w:hAnsi="Times New Roman"/>
                      <w:sz w:val="24"/>
                      <w:szCs w:val="24"/>
                      <w:lang w:val="uk-UA"/>
                    </w:rPr>
                  </w:pPr>
                </w:p>
              </w:tc>
              <w:tc>
                <w:tcPr>
                  <w:tcW w:w="2410" w:type="dxa"/>
                  <w:tcBorders>
                    <w:top w:val="single" w:sz="4" w:space="0" w:color="auto"/>
                    <w:left w:val="single" w:sz="4" w:space="0" w:color="auto"/>
                    <w:bottom w:val="single" w:sz="4" w:space="0" w:color="auto"/>
                    <w:right w:val="single" w:sz="4" w:space="0" w:color="auto"/>
                  </w:tcBorders>
                  <w:vAlign w:val="center"/>
                </w:tcPr>
                <w:p w14:paraId="2E22F5F4" w14:textId="77777777" w:rsidR="00B265B8" w:rsidRDefault="00B265B8" w:rsidP="00B265B8">
                  <w:pPr>
                    <w:keepNext/>
                    <w:widowControl w:val="0"/>
                    <w:spacing w:after="0" w:line="240" w:lineRule="auto"/>
                    <w:ind w:right="140"/>
                    <w:rPr>
                      <w:rFonts w:ascii="Times New Roman" w:hAnsi="Times New Roman"/>
                      <w:sz w:val="24"/>
                      <w:szCs w:val="24"/>
                      <w:lang w:val="uk-UA"/>
                    </w:rPr>
                  </w:pPr>
                </w:p>
              </w:tc>
              <w:tc>
                <w:tcPr>
                  <w:tcW w:w="950" w:type="dxa"/>
                  <w:tcBorders>
                    <w:top w:val="single" w:sz="4" w:space="0" w:color="auto"/>
                    <w:left w:val="single" w:sz="4" w:space="0" w:color="auto"/>
                    <w:bottom w:val="single" w:sz="4" w:space="0" w:color="auto"/>
                    <w:right w:val="single" w:sz="4" w:space="0" w:color="auto"/>
                  </w:tcBorders>
                  <w:vAlign w:val="center"/>
                </w:tcPr>
                <w:p w14:paraId="0E42651D" w14:textId="77777777" w:rsidR="00B265B8" w:rsidRDefault="00B265B8" w:rsidP="00B265B8">
                  <w:pPr>
                    <w:keepNext/>
                    <w:widowControl w:val="0"/>
                    <w:spacing w:after="0" w:line="240" w:lineRule="auto"/>
                    <w:ind w:right="140"/>
                    <w:jc w:val="center"/>
                    <w:rPr>
                      <w:rFonts w:ascii="Times New Roman" w:hAnsi="Times New Roman"/>
                      <w:sz w:val="24"/>
                      <w:szCs w:val="24"/>
                      <w:lang w:val="uk-UA"/>
                    </w:rPr>
                  </w:pPr>
                </w:p>
              </w:tc>
            </w:tr>
            <w:tr w:rsidR="00B265B8" w:rsidRPr="007E55CD" w14:paraId="04A6AA35" w14:textId="77777777" w:rsidTr="00B265B8">
              <w:trPr>
                <w:cantSplit/>
                <w:trHeight w:val="269"/>
              </w:trPr>
              <w:tc>
                <w:tcPr>
                  <w:tcW w:w="1696" w:type="dxa"/>
                  <w:gridSpan w:val="2"/>
                  <w:tcBorders>
                    <w:top w:val="single" w:sz="4" w:space="0" w:color="auto"/>
                    <w:left w:val="single" w:sz="4" w:space="0" w:color="auto"/>
                    <w:bottom w:val="single" w:sz="4" w:space="0" w:color="auto"/>
                    <w:right w:val="single" w:sz="4" w:space="0" w:color="auto"/>
                  </w:tcBorders>
                  <w:hideMark/>
                </w:tcPr>
                <w:p w14:paraId="0BB896BF" w14:textId="77777777" w:rsidR="00B265B8" w:rsidRPr="00542401" w:rsidRDefault="00B265B8" w:rsidP="00B265B8">
                  <w:pPr>
                    <w:widowControl w:val="0"/>
                    <w:spacing w:after="0" w:line="240" w:lineRule="auto"/>
                    <w:ind w:right="140"/>
                    <w:rPr>
                      <w:rFonts w:ascii="Times New Roman" w:hAnsi="Times New Roman"/>
                      <w:sz w:val="20"/>
                      <w:szCs w:val="20"/>
                      <w:lang w:val="uk-UA"/>
                    </w:rPr>
                  </w:pPr>
                  <w:r w:rsidRPr="00542401">
                    <w:rPr>
                      <w:rFonts w:ascii="Times New Roman" w:hAnsi="Times New Roman"/>
                      <w:sz w:val="20"/>
                      <w:szCs w:val="20"/>
                      <w:lang w:val="uk-UA"/>
                    </w:rPr>
                    <w:t>Всього без ПДВ*</w:t>
                  </w:r>
                </w:p>
              </w:tc>
              <w:tc>
                <w:tcPr>
                  <w:tcW w:w="826" w:type="dxa"/>
                  <w:tcBorders>
                    <w:top w:val="single" w:sz="4" w:space="0" w:color="auto"/>
                    <w:left w:val="single" w:sz="4" w:space="0" w:color="auto"/>
                    <w:bottom w:val="single" w:sz="4" w:space="0" w:color="auto"/>
                    <w:right w:val="single" w:sz="4" w:space="0" w:color="auto"/>
                  </w:tcBorders>
                </w:tcPr>
                <w:p w14:paraId="437BCBC4" w14:textId="77777777" w:rsidR="00B265B8" w:rsidRDefault="00B265B8" w:rsidP="00B265B8">
                  <w:pPr>
                    <w:widowControl w:val="0"/>
                    <w:spacing w:after="0" w:line="240" w:lineRule="auto"/>
                    <w:ind w:right="140"/>
                    <w:jc w:val="center"/>
                    <w:rPr>
                      <w:rFonts w:ascii="Times New Roman" w:hAnsi="Times New Roman"/>
                      <w:sz w:val="24"/>
                      <w:szCs w:val="24"/>
                      <w:lang w:val="uk-UA"/>
                    </w:rPr>
                  </w:pPr>
                </w:p>
              </w:tc>
              <w:tc>
                <w:tcPr>
                  <w:tcW w:w="1159" w:type="dxa"/>
                  <w:tcBorders>
                    <w:top w:val="single" w:sz="4" w:space="0" w:color="auto"/>
                    <w:left w:val="single" w:sz="4" w:space="0" w:color="auto"/>
                    <w:bottom w:val="single" w:sz="4" w:space="0" w:color="auto"/>
                    <w:right w:val="single" w:sz="4" w:space="0" w:color="auto"/>
                  </w:tcBorders>
                </w:tcPr>
                <w:p w14:paraId="7F4508BF" w14:textId="77777777" w:rsidR="00B265B8" w:rsidRDefault="00B265B8" w:rsidP="00B265B8">
                  <w:pPr>
                    <w:widowControl w:val="0"/>
                    <w:spacing w:after="0" w:line="240" w:lineRule="auto"/>
                    <w:ind w:right="140"/>
                    <w:jc w:val="center"/>
                    <w:rPr>
                      <w:rFonts w:ascii="Times New Roman" w:hAnsi="Times New Roman"/>
                      <w:sz w:val="24"/>
                      <w:szCs w:val="24"/>
                      <w:lang w:val="uk-UA"/>
                    </w:rPr>
                  </w:pPr>
                </w:p>
              </w:tc>
              <w:tc>
                <w:tcPr>
                  <w:tcW w:w="3360" w:type="dxa"/>
                  <w:gridSpan w:val="2"/>
                  <w:tcBorders>
                    <w:top w:val="single" w:sz="4" w:space="0" w:color="auto"/>
                    <w:left w:val="single" w:sz="4" w:space="0" w:color="auto"/>
                    <w:bottom w:val="single" w:sz="4" w:space="0" w:color="auto"/>
                    <w:right w:val="single" w:sz="4" w:space="0" w:color="auto"/>
                  </w:tcBorders>
                </w:tcPr>
                <w:p w14:paraId="166D92D5" w14:textId="77777777" w:rsidR="00B265B8" w:rsidRDefault="00B265B8" w:rsidP="00B265B8">
                  <w:pPr>
                    <w:keepNext/>
                    <w:widowControl w:val="0"/>
                    <w:spacing w:after="0" w:line="240" w:lineRule="auto"/>
                    <w:ind w:right="140"/>
                    <w:jc w:val="center"/>
                    <w:rPr>
                      <w:rFonts w:ascii="Times New Roman" w:hAnsi="Times New Roman"/>
                      <w:sz w:val="24"/>
                      <w:szCs w:val="24"/>
                      <w:lang w:val="uk-UA"/>
                    </w:rPr>
                  </w:pPr>
                </w:p>
              </w:tc>
            </w:tr>
            <w:tr w:rsidR="00B265B8" w:rsidRPr="007E55CD" w14:paraId="06B1D012" w14:textId="77777777" w:rsidTr="00B265B8">
              <w:trPr>
                <w:cantSplit/>
                <w:trHeight w:val="269"/>
              </w:trPr>
              <w:tc>
                <w:tcPr>
                  <w:tcW w:w="1696" w:type="dxa"/>
                  <w:gridSpan w:val="2"/>
                  <w:tcBorders>
                    <w:top w:val="single" w:sz="4" w:space="0" w:color="auto"/>
                    <w:left w:val="single" w:sz="4" w:space="0" w:color="auto"/>
                    <w:bottom w:val="single" w:sz="4" w:space="0" w:color="auto"/>
                    <w:right w:val="single" w:sz="4" w:space="0" w:color="auto"/>
                  </w:tcBorders>
                  <w:hideMark/>
                </w:tcPr>
                <w:p w14:paraId="08DC68E8" w14:textId="77777777" w:rsidR="00B265B8" w:rsidRPr="00542401" w:rsidRDefault="00B265B8" w:rsidP="00B265B8">
                  <w:pPr>
                    <w:widowControl w:val="0"/>
                    <w:spacing w:after="0" w:line="240" w:lineRule="auto"/>
                    <w:ind w:right="140"/>
                    <w:rPr>
                      <w:rFonts w:ascii="Times New Roman" w:hAnsi="Times New Roman"/>
                      <w:sz w:val="20"/>
                      <w:szCs w:val="20"/>
                      <w:lang w:val="uk-UA"/>
                    </w:rPr>
                  </w:pPr>
                  <w:r w:rsidRPr="00542401">
                    <w:rPr>
                      <w:rFonts w:ascii="Times New Roman" w:hAnsi="Times New Roman"/>
                      <w:sz w:val="20"/>
                      <w:szCs w:val="20"/>
                      <w:lang w:val="uk-UA"/>
                    </w:rPr>
                    <w:t>Всього з ПДВ*</w:t>
                  </w:r>
                </w:p>
              </w:tc>
              <w:tc>
                <w:tcPr>
                  <w:tcW w:w="826" w:type="dxa"/>
                  <w:tcBorders>
                    <w:top w:val="single" w:sz="4" w:space="0" w:color="auto"/>
                    <w:left w:val="single" w:sz="4" w:space="0" w:color="auto"/>
                    <w:bottom w:val="single" w:sz="4" w:space="0" w:color="auto"/>
                    <w:right w:val="single" w:sz="4" w:space="0" w:color="auto"/>
                  </w:tcBorders>
                </w:tcPr>
                <w:p w14:paraId="0AB141DC" w14:textId="77777777" w:rsidR="00B265B8" w:rsidRDefault="00B265B8" w:rsidP="00B265B8">
                  <w:pPr>
                    <w:widowControl w:val="0"/>
                    <w:spacing w:after="0" w:line="240" w:lineRule="auto"/>
                    <w:ind w:right="140"/>
                    <w:jc w:val="center"/>
                    <w:rPr>
                      <w:rFonts w:ascii="Times New Roman" w:hAnsi="Times New Roman"/>
                      <w:sz w:val="24"/>
                      <w:szCs w:val="24"/>
                      <w:lang w:val="uk-UA"/>
                    </w:rPr>
                  </w:pPr>
                </w:p>
              </w:tc>
              <w:tc>
                <w:tcPr>
                  <w:tcW w:w="1159" w:type="dxa"/>
                  <w:tcBorders>
                    <w:top w:val="single" w:sz="4" w:space="0" w:color="auto"/>
                    <w:left w:val="single" w:sz="4" w:space="0" w:color="auto"/>
                    <w:bottom w:val="single" w:sz="4" w:space="0" w:color="auto"/>
                    <w:right w:val="single" w:sz="4" w:space="0" w:color="auto"/>
                  </w:tcBorders>
                </w:tcPr>
                <w:p w14:paraId="4D384387" w14:textId="77777777" w:rsidR="00B265B8" w:rsidRDefault="00B265B8" w:rsidP="00B265B8">
                  <w:pPr>
                    <w:widowControl w:val="0"/>
                    <w:spacing w:after="0" w:line="240" w:lineRule="auto"/>
                    <w:ind w:right="140"/>
                    <w:jc w:val="center"/>
                    <w:rPr>
                      <w:rFonts w:ascii="Times New Roman" w:hAnsi="Times New Roman"/>
                      <w:sz w:val="24"/>
                      <w:szCs w:val="24"/>
                      <w:lang w:val="uk-UA"/>
                    </w:rPr>
                  </w:pPr>
                </w:p>
              </w:tc>
              <w:tc>
                <w:tcPr>
                  <w:tcW w:w="3360" w:type="dxa"/>
                  <w:gridSpan w:val="2"/>
                  <w:tcBorders>
                    <w:top w:val="single" w:sz="4" w:space="0" w:color="auto"/>
                    <w:left w:val="single" w:sz="4" w:space="0" w:color="auto"/>
                    <w:bottom w:val="single" w:sz="4" w:space="0" w:color="auto"/>
                    <w:right w:val="single" w:sz="4" w:space="0" w:color="auto"/>
                  </w:tcBorders>
                </w:tcPr>
                <w:p w14:paraId="02836B23" w14:textId="77777777" w:rsidR="00B265B8" w:rsidRDefault="00B265B8" w:rsidP="00B265B8">
                  <w:pPr>
                    <w:keepNext/>
                    <w:widowControl w:val="0"/>
                    <w:spacing w:after="0" w:line="240" w:lineRule="auto"/>
                    <w:ind w:right="140"/>
                    <w:jc w:val="center"/>
                    <w:rPr>
                      <w:rFonts w:ascii="Times New Roman" w:hAnsi="Times New Roman"/>
                      <w:sz w:val="24"/>
                      <w:szCs w:val="24"/>
                      <w:lang w:val="uk-UA"/>
                    </w:rPr>
                  </w:pPr>
                </w:p>
              </w:tc>
            </w:tr>
          </w:tbl>
          <w:p w14:paraId="6E87F86A" w14:textId="77777777" w:rsidR="00B265B8" w:rsidRPr="00476623" w:rsidRDefault="00B265B8" w:rsidP="00B265B8">
            <w:pPr>
              <w:pStyle w:val="21"/>
              <w:tabs>
                <w:tab w:val="left" w:pos="129"/>
              </w:tabs>
              <w:spacing w:after="0" w:line="240" w:lineRule="auto"/>
              <w:ind w:left="129" w:right="-23"/>
              <w:jc w:val="both"/>
              <w:rPr>
                <w:color w:val="000000"/>
                <w:sz w:val="22"/>
                <w:szCs w:val="22"/>
                <w:lang w:eastAsia="ru-RU"/>
              </w:rPr>
            </w:pPr>
            <w:r w:rsidRPr="00DD75C2">
              <w:rPr>
                <w:color w:val="000000"/>
                <w:sz w:val="22"/>
                <w:szCs w:val="22"/>
                <w:lang w:eastAsia="ru-RU"/>
              </w:rPr>
              <w:t>11.</w:t>
            </w:r>
            <w:r w:rsidRPr="00476623">
              <w:rPr>
                <w:color w:val="000000"/>
                <w:sz w:val="22"/>
                <w:szCs w:val="22"/>
                <w:lang w:eastAsia="ru-RU"/>
              </w:rPr>
              <w:t>До прийняття рішення про намір укласти договір про закупівлю у результаті розгляду та оцінки нашої тендерної пропозиції, Ваша тендерна документація разом з нашою тендерною пропозицією (за умови її відповідності усім вимогам, встановленим у Тендерній документації) мають силу попереднього договору між нами. Якщо нас визнано переможцями, ми беремо на себе зобов'язання виконати всі умови, передбачені Договором.</w:t>
            </w:r>
          </w:p>
          <w:p w14:paraId="7151DBFA" w14:textId="77777777" w:rsidR="00B265B8" w:rsidRPr="00476623" w:rsidRDefault="00B265B8" w:rsidP="00B265B8">
            <w:pPr>
              <w:pStyle w:val="21"/>
              <w:tabs>
                <w:tab w:val="left" w:pos="540"/>
              </w:tabs>
              <w:spacing w:after="0" w:line="240" w:lineRule="auto"/>
              <w:ind w:left="61" w:right="-23"/>
              <w:jc w:val="both"/>
              <w:rPr>
                <w:color w:val="000000"/>
                <w:sz w:val="22"/>
                <w:szCs w:val="22"/>
                <w:lang w:eastAsia="ru-RU"/>
              </w:rPr>
            </w:pPr>
            <w:r w:rsidRPr="00016138">
              <w:rPr>
                <w:color w:val="000000"/>
                <w:sz w:val="22"/>
                <w:szCs w:val="22"/>
                <w:lang w:val="ru-RU" w:eastAsia="ru-RU"/>
              </w:rPr>
              <w:t xml:space="preserve"> 12.</w:t>
            </w:r>
            <w:r w:rsidRPr="00476623">
              <w:rPr>
                <w:color w:val="000000"/>
                <w:sz w:val="22"/>
                <w:szCs w:val="22"/>
                <w:lang w:eastAsia="ru-RU"/>
              </w:rPr>
              <w:t xml:space="preserve">Ми погоджуємося дотримуватися умов цієї пропозиції протягом </w:t>
            </w:r>
            <w:r w:rsidRPr="00476623">
              <w:rPr>
                <w:b/>
                <w:color w:val="000000"/>
                <w:sz w:val="22"/>
                <w:szCs w:val="22"/>
                <w:lang w:eastAsia="ru-RU"/>
              </w:rPr>
              <w:t>90</w:t>
            </w:r>
            <w:r w:rsidRPr="00476623">
              <w:rPr>
                <w:color w:val="000000"/>
                <w:sz w:val="22"/>
                <w:szCs w:val="22"/>
                <w:lang w:eastAsia="ru-RU"/>
              </w:rPr>
              <w:t xml:space="preserve"> календарних днів з дати кінцевого строку подання тендерних пропозицій. </w:t>
            </w:r>
          </w:p>
          <w:p w14:paraId="6C7102E0" w14:textId="77777777" w:rsidR="00B265B8" w:rsidRPr="00476623" w:rsidRDefault="00B265B8" w:rsidP="00B265B8">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eastAsia="ru-RU"/>
              </w:rPr>
              <w:t>13.</w:t>
            </w:r>
            <w:r w:rsidRPr="00476623">
              <w:rPr>
                <w:color w:val="000000"/>
                <w:sz w:val="22"/>
                <w:szCs w:val="22"/>
                <w:lang w:eastAsia="ru-RU"/>
              </w:rPr>
              <w:t xml:space="preserve">Ми погоджуємося з умовами, що ви можете відхилити нашу чи всі тендерні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14:paraId="46882B5C" w14:textId="77777777" w:rsidR="00B265B8" w:rsidRPr="00476623" w:rsidRDefault="00B265B8" w:rsidP="00B265B8">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eastAsia="ru-RU"/>
              </w:rPr>
              <w:t>14.</w:t>
            </w:r>
            <w:r w:rsidRPr="00476623">
              <w:rPr>
                <w:color w:val="000000"/>
                <w:sz w:val="22"/>
                <w:szCs w:val="22"/>
                <w:lang w:eastAsia="ru-RU"/>
              </w:rPr>
              <w:t xml:space="preserve">Ми розуміємо та погоджуємося, що Ви можете відмінити процедуру закупівлі у разі наявності обставин для цього згідно із Законом. </w:t>
            </w:r>
          </w:p>
          <w:p w14:paraId="70F4361F" w14:textId="77777777" w:rsidR="00B265B8" w:rsidRPr="00476623" w:rsidRDefault="00B265B8" w:rsidP="00B265B8">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eastAsia="ru-RU"/>
              </w:rPr>
              <w:t>15.</w:t>
            </w:r>
            <w:r w:rsidRPr="00476623">
              <w:rPr>
                <w:color w:val="000000"/>
                <w:sz w:val="22"/>
                <w:szCs w:val="22"/>
                <w:lang w:eastAsia="ru-RU"/>
              </w:rPr>
              <w:t xml:space="preserve">Якщо нас визначено переможцем торгів, ми беремо на себе зобов’язання підписати договір (відповідно до проекту) із замовником не пізніше ніж через 15 днів (у разі обґрунтованої необхідності не пізніше ніж через </w:t>
            </w:r>
            <w:r w:rsidRPr="00476623">
              <w:rPr>
                <w:b/>
                <w:color w:val="000000"/>
                <w:sz w:val="22"/>
                <w:szCs w:val="22"/>
                <w:lang w:eastAsia="ru-RU"/>
              </w:rPr>
              <w:t>60</w:t>
            </w:r>
            <w:r w:rsidRPr="00476623">
              <w:rPr>
                <w:color w:val="000000"/>
                <w:sz w:val="22"/>
                <w:szCs w:val="22"/>
                <w:lang w:eastAsia="ru-RU"/>
              </w:rPr>
              <w:t xml:space="preserve"> днів) з дня прийняття рішення про намір укласти договір про закупівлю та не раніше ніж через 5 днів з дати оприлюднення на веб-порталі Уповноваженого органу повідомлення про намір укласти договір про закупівлю. </w:t>
            </w:r>
          </w:p>
          <w:p w14:paraId="63CD2AF6" w14:textId="77777777" w:rsidR="00B265B8" w:rsidRPr="00476623" w:rsidRDefault="00B265B8" w:rsidP="00B265B8">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val="ru-RU" w:eastAsia="ru-RU"/>
              </w:rPr>
              <w:t>16.</w:t>
            </w:r>
            <w:r w:rsidRPr="00476623">
              <w:rPr>
                <w:color w:val="000000"/>
                <w:sz w:val="22"/>
                <w:szCs w:val="22"/>
                <w:lang w:eastAsia="ru-RU"/>
              </w:rPr>
              <w:t xml:space="preserve">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14:paraId="50F60831" w14:textId="77777777" w:rsidR="00B265B8" w:rsidRPr="00476623" w:rsidRDefault="00B265B8" w:rsidP="00B265B8">
            <w:pPr>
              <w:spacing w:after="0" w:line="240" w:lineRule="auto"/>
              <w:ind w:right="360"/>
              <w:jc w:val="both"/>
              <w:rPr>
                <w:rFonts w:ascii="Times New Roman" w:eastAsia="Times New Roman" w:hAnsi="Times New Roman"/>
                <w:color w:val="000000"/>
                <w:lang w:val="uk-UA" w:eastAsia="ru-RU"/>
              </w:rPr>
            </w:pPr>
            <w:r w:rsidRPr="00476623">
              <w:rPr>
                <w:rFonts w:ascii="Times New Roman" w:eastAsia="Times New Roman" w:hAnsi="Times New Roman"/>
                <w:color w:val="000000"/>
                <w:lang w:val="uk-UA" w:eastAsia="ru-RU"/>
              </w:rPr>
              <w:t xml:space="preserve">_____________________                ________        </w:t>
            </w:r>
            <w:r>
              <w:rPr>
                <w:rFonts w:ascii="Times New Roman" w:eastAsia="Times New Roman" w:hAnsi="Times New Roman"/>
                <w:color w:val="000000"/>
                <w:lang w:val="uk-UA" w:eastAsia="ru-RU"/>
              </w:rPr>
              <w:t>_________________</w:t>
            </w:r>
          </w:p>
          <w:p w14:paraId="09A51E10" w14:textId="77777777" w:rsidR="00B265B8" w:rsidRPr="00442F86" w:rsidRDefault="00B265B8" w:rsidP="00B265B8">
            <w:pPr>
              <w:widowControl w:val="0"/>
              <w:tabs>
                <w:tab w:val="left" w:pos="0"/>
              </w:tabs>
              <w:autoSpaceDE w:val="0"/>
              <w:autoSpaceDN w:val="0"/>
              <w:adjustRightInd w:val="0"/>
              <w:spacing w:after="0" w:line="240" w:lineRule="auto"/>
              <w:rPr>
                <w:rFonts w:ascii="Times New Roman" w:eastAsia="Times New Roman" w:hAnsi="Times New Roman"/>
                <w:color w:val="000000"/>
                <w:sz w:val="18"/>
                <w:szCs w:val="18"/>
                <w:lang w:val="uk-UA" w:eastAsia="ru-RU"/>
              </w:rPr>
            </w:pPr>
            <w:r w:rsidRPr="00442F86">
              <w:rPr>
                <w:rFonts w:ascii="Times New Roman" w:eastAsia="Times New Roman" w:hAnsi="Times New Roman"/>
                <w:color w:val="000000"/>
                <w:sz w:val="18"/>
                <w:szCs w:val="18"/>
                <w:lang w:val="uk-UA" w:eastAsia="ru-RU"/>
              </w:rPr>
              <w:t xml:space="preserve">(керівник учасника або </w:t>
            </w:r>
          </w:p>
          <w:p w14:paraId="1E7F129F" w14:textId="77777777" w:rsidR="00B265B8" w:rsidRPr="00442F86" w:rsidRDefault="00B265B8" w:rsidP="00B265B8">
            <w:pPr>
              <w:widowControl w:val="0"/>
              <w:tabs>
                <w:tab w:val="left" w:pos="0"/>
              </w:tabs>
              <w:autoSpaceDE w:val="0"/>
              <w:autoSpaceDN w:val="0"/>
              <w:adjustRightInd w:val="0"/>
              <w:spacing w:after="0" w:line="240" w:lineRule="auto"/>
              <w:rPr>
                <w:rFonts w:ascii="Times New Roman" w:eastAsia="Times New Roman" w:hAnsi="Times New Roman"/>
                <w:sz w:val="18"/>
                <w:szCs w:val="18"/>
                <w:lang w:val="uk-UA" w:eastAsia="ru-RU"/>
              </w:rPr>
            </w:pPr>
            <w:r w:rsidRPr="00442F86">
              <w:rPr>
                <w:rFonts w:ascii="Times New Roman" w:eastAsia="Times New Roman" w:hAnsi="Times New Roman"/>
                <w:color w:val="000000"/>
                <w:sz w:val="18"/>
                <w:szCs w:val="18"/>
                <w:lang w:val="uk-UA" w:eastAsia="ru-RU"/>
              </w:rPr>
              <w:t xml:space="preserve">уповноважена ним особа)              </w:t>
            </w:r>
            <w:r>
              <w:rPr>
                <w:rFonts w:ascii="Times New Roman" w:eastAsia="Times New Roman" w:hAnsi="Times New Roman"/>
                <w:color w:val="000000"/>
                <w:sz w:val="18"/>
                <w:szCs w:val="18"/>
                <w:lang w:val="uk-UA" w:eastAsia="ru-RU"/>
              </w:rPr>
              <w:t xml:space="preserve">               </w:t>
            </w:r>
            <w:r w:rsidRPr="00442F86">
              <w:rPr>
                <w:rFonts w:ascii="Times New Roman" w:eastAsia="Times New Roman" w:hAnsi="Times New Roman"/>
                <w:color w:val="000000"/>
                <w:sz w:val="18"/>
                <w:szCs w:val="18"/>
                <w:lang w:val="uk-UA" w:eastAsia="ru-RU"/>
              </w:rPr>
              <w:t xml:space="preserve">(підпис)         </w:t>
            </w:r>
            <w:r>
              <w:rPr>
                <w:rFonts w:ascii="Times New Roman" w:eastAsia="Times New Roman" w:hAnsi="Times New Roman"/>
                <w:color w:val="000000"/>
                <w:sz w:val="18"/>
                <w:szCs w:val="18"/>
                <w:lang w:val="uk-UA" w:eastAsia="ru-RU"/>
              </w:rPr>
              <w:t xml:space="preserve">        </w:t>
            </w:r>
            <w:r w:rsidRPr="00442F86">
              <w:rPr>
                <w:rFonts w:ascii="Times New Roman" w:eastAsia="Times New Roman" w:hAnsi="Times New Roman"/>
                <w:color w:val="000000"/>
                <w:sz w:val="18"/>
                <w:szCs w:val="18"/>
                <w:lang w:val="uk-UA" w:eastAsia="ru-RU"/>
              </w:rPr>
              <w:t>(ініціали та прізвище)</w:t>
            </w:r>
          </w:p>
          <w:p w14:paraId="0BFA2A31" w14:textId="77777777" w:rsidR="00B265B8" w:rsidRPr="00DD7326" w:rsidRDefault="00B265B8" w:rsidP="00B265B8">
            <w:pPr>
              <w:spacing w:after="0" w:line="240" w:lineRule="auto"/>
              <w:jc w:val="both"/>
              <w:rPr>
                <w:rStyle w:val="T25"/>
                <w:rFonts w:ascii="Times New Roman" w:hAnsi="Times New Roman"/>
                <w:i/>
                <w:noProof/>
                <w:lang w:val="uk-UA"/>
              </w:rPr>
            </w:pPr>
            <w:r w:rsidRPr="00DD1B9E">
              <w:rPr>
                <w:color w:val="000000"/>
                <w:lang w:val="uk-UA" w:eastAsia="ru-RU"/>
              </w:rPr>
              <w:t xml:space="preserve"> </w:t>
            </w:r>
            <w:r w:rsidRPr="00DD1B9E">
              <w:rPr>
                <w:i/>
                <w:sz w:val="16"/>
                <w:szCs w:val="16"/>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r>
              <w:rPr>
                <w:i/>
                <w:sz w:val="16"/>
                <w:szCs w:val="16"/>
                <w:lang w:val="uk-UA"/>
              </w:rPr>
              <w:t>.</w:t>
            </w:r>
          </w:p>
          <w:p w14:paraId="173157C5" w14:textId="77777777" w:rsidR="00B265B8" w:rsidRPr="00EF5CC3" w:rsidRDefault="00B265B8" w:rsidP="00B265B8">
            <w:pPr>
              <w:spacing w:after="0" w:line="240" w:lineRule="auto"/>
              <w:jc w:val="both"/>
              <w:rPr>
                <w:rFonts w:ascii="Times New Roman" w:hAnsi="Times New Roman"/>
                <w:b/>
                <w:bCs/>
                <w:lang w:val="uk-UA"/>
              </w:rPr>
            </w:pPr>
            <w:r w:rsidRPr="00EF5CC3">
              <w:rPr>
                <w:rFonts w:ascii="Times New Roman" w:hAnsi="Times New Roman"/>
                <w:i/>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p>
        </w:tc>
      </w:tr>
      <w:tr w:rsidR="00B265B8" w:rsidRPr="00EF5CC3" w14:paraId="2FEF3AA3" w14:textId="77777777" w:rsidTr="004D6806">
        <w:trPr>
          <w:gridBefore w:val="1"/>
          <w:wBefore w:w="17" w:type="dxa"/>
          <w:trHeight w:val="400"/>
          <w:jc w:val="center"/>
        </w:trPr>
        <w:tc>
          <w:tcPr>
            <w:tcW w:w="532" w:type="dxa"/>
          </w:tcPr>
          <w:p w14:paraId="4B128D50" w14:textId="77777777" w:rsidR="00B265B8" w:rsidRPr="00EF5CC3" w:rsidRDefault="00B265B8" w:rsidP="00B265B8">
            <w:pPr>
              <w:pStyle w:val="af1"/>
              <w:jc w:val="both"/>
              <w:rPr>
                <w:rFonts w:ascii="Times New Roman" w:hAnsi="Times New Roman"/>
                <w:lang w:val="uk-UA"/>
              </w:rPr>
            </w:pPr>
            <w:r w:rsidRPr="00EF5CC3">
              <w:rPr>
                <w:rFonts w:ascii="Times New Roman" w:hAnsi="Times New Roman"/>
                <w:lang w:val="uk-UA"/>
              </w:rPr>
              <w:lastRenderedPageBreak/>
              <w:t>2</w:t>
            </w:r>
          </w:p>
        </w:tc>
        <w:tc>
          <w:tcPr>
            <w:tcW w:w="2744" w:type="dxa"/>
          </w:tcPr>
          <w:p w14:paraId="21C41260" w14:textId="77777777" w:rsidR="00B265B8" w:rsidRPr="00EF5CC3" w:rsidRDefault="00B265B8" w:rsidP="00B265B8">
            <w:pPr>
              <w:pStyle w:val="af1"/>
              <w:jc w:val="both"/>
              <w:rPr>
                <w:rFonts w:ascii="Times New Roman" w:hAnsi="Times New Roman"/>
                <w:lang w:val="uk-UA"/>
              </w:rPr>
            </w:pPr>
            <w:r w:rsidRPr="00EF5CC3">
              <w:rPr>
                <w:rFonts w:ascii="Times New Roman" w:hAnsi="Times New Roman"/>
                <w:lang w:val="uk-UA"/>
              </w:rPr>
              <w:t>Забезпечення тендерної пропозиції</w:t>
            </w:r>
          </w:p>
        </w:tc>
        <w:tc>
          <w:tcPr>
            <w:tcW w:w="7351" w:type="dxa"/>
            <w:gridSpan w:val="2"/>
          </w:tcPr>
          <w:p w14:paraId="7A01BE52" w14:textId="77777777" w:rsidR="00B265B8" w:rsidRPr="00EF5CC3" w:rsidRDefault="00B265B8" w:rsidP="00B265B8">
            <w:pPr>
              <w:pStyle w:val="af1"/>
              <w:jc w:val="both"/>
              <w:rPr>
                <w:rFonts w:ascii="Times New Roman" w:hAnsi="Times New Roman"/>
                <w:i/>
                <w:iCs/>
              </w:rPr>
            </w:pPr>
            <w:r w:rsidRPr="00EF5CC3">
              <w:rPr>
                <w:rStyle w:val="a3"/>
                <w:rFonts w:ascii="Times New Roman" w:hAnsi="Times New Roman"/>
              </w:rPr>
              <w:t xml:space="preserve">Не </w:t>
            </w:r>
            <w:proofErr w:type="spellStart"/>
            <w:r w:rsidRPr="00EF5CC3">
              <w:rPr>
                <w:rStyle w:val="a3"/>
                <w:rFonts w:ascii="Times New Roman" w:hAnsi="Times New Roman"/>
              </w:rPr>
              <w:t>вимагається</w:t>
            </w:r>
            <w:proofErr w:type="spellEnd"/>
          </w:p>
        </w:tc>
      </w:tr>
      <w:tr w:rsidR="00B265B8" w:rsidRPr="00EF5CC3" w14:paraId="002CAB50" w14:textId="77777777" w:rsidTr="004D6806">
        <w:trPr>
          <w:gridBefore w:val="1"/>
          <w:wBefore w:w="17" w:type="dxa"/>
          <w:trHeight w:val="520"/>
          <w:jc w:val="center"/>
        </w:trPr>
        <w:tc>
          <w:tcPr>
            <w:tcW w:w="532" w:type="dxa"/>
          </w:tcPr>
          <w:p w14:paraId="07A959F5" w14:textId="77777777" w:rsidR="00B265B8" w:rsidRPr="00EF5CC3" w:rsidRDefault="00B265B8" w:rsidP="00B265B8">
            <w:pPr>
              <w:pStyle w:val="af1"/>
              <w:jc w:val="both"/>
              <w:rPr>
                <w:rFonts w:ascii="Times New Roman" w:hAnsi="Times New Roman"/>
                <w:lang w:val="uk-UA"/>
              </w:rPr>
            </w:pPr>
            <w:r w:rsidRPr="00EF5CC3">
              <w:rPr>
                <w:rFonts w:ascii="Times New Roman" w:hAnsi="Times New Roman"/>
                <w:lang w:val="uk-UA"/>
              </w:rPr>
              <w:t>3</w:t>
            </w:r>
          </w:p>
        </w:tc>
        <w:tc>
          <w:tcPr>
            <w:tcW w:w="2744" w:type="dxa"/>
          </w:tcPr>
          <w:p w14:paraId="06ECBE36" w14:textId="77777777" w:rsidR="00B265B8" w:rsidRPr="00EF5CC3" w:rsidRDefault="00B265B8" w:rsidP="00B265B8">
            <w:pPr>
              <w:pStyle w:val="af1"/>
              <w:jc w:val="both"/>
              <w:rPr>
                <w:rFonts w:ascii="Times New Roman" w:hAnsi="Times New Roman"/>
                <w:lang w:val="uk-UA"/>
              </w:rPr>
            </w:pPr>
            <w:r w:rsidRPr="00EF5CC3">
              <w:rPr>
                <w:rFonts w:ascii="Times New Roman" w:hAnsi="Times New Roman"/>
                <w:lang w:val="uk-UA"/>
              </w:rPr>
              <w:t>Умови повернення чи неповернення забезпечення тендерної пропозиції</w:t>
            </w:r>
          </w:p>
        </w:tc>
        <w:tc>
          <w:tcPr>
            <w:tcW w:w="7351" w:type="dxa"/>
            <w:gridSpan w:val="2"/>
          </w:tcPr>
          <w:p w14:paraId="4349C58E" w14:textId="77777777" w:rsidR="00B265B8" w:rsidRPr="00EF5CC3" w:rsidRDefault="00B265B8" w:rsidP="00B265B8">
            <w:pPr>
              <w:pStyle w:val="af1"/>
              <w:jc w:val="both"/>
              <w:rPr>
                <w:rFonts w:ascii="Times New Roman" w:hAnsi="Times New Roman"/>
                <w:lang w:val="uk-UA"/>
              </w:rPr>
            </w:pPr>
            <w:bookmarkStart w:id="22" w:name="h.2et92p0" w:colFirst="0" w:colLast="0"/>
            <w:bookmarkEnd w:id="22"/>
            <w:r w:rsidRPr="00EF5CC3">
              <w:rPr>
                <w:rFonts w:ascii="Times New Roman" w:hAnsi="Times New Roman"/>
              </w:rPr>
              <w:t xml:space="preserve">Не </w:t>
            </w:r>
            <w:proofErr w:type="spellStart"/>
            <w:r w:rsidRPr="00EF5CC3">
              <w:rPr>
                <w:rFonts w:ascii="Times New Roman" w:hAnsi="Times New Roman"/>
              </w:rPr>
              <w:t>встановлюються</w:t>
            </w:r>
            <w:proofErr w:type="spellEnd"/>
            <w:r w:rsidRPr="00EF5CC3">
              <w:rPr>
                <w:rFonts w:ascii="Times New Roman" w:hAnsi="Times New Roman"/>
              </w:rPr>
              <w:t xml:space="preserve">, </w:t>
            </w:r>
            <w:proofErr w:type="spellStart"/>
            <w:r w:rsidRPr="00EF5CC3">
              <w:rPr>
                <w:rFonts w:ascii="Times New Roman" w:hAnsi="Times New Roman"/>
              </w:rPr>
              <w:t>оскільки</w:t>
            </w:r>
            <w:proofErr w:type="spellEnd"/>
            <w:r w:rsidRPr="00EF5CC3">
              <w:rPr>
                <w:rFonts w:ascii="Times New Roman" w:hAnsi="Times New Roman"/>
              </w:rPr>
              <w:t xml:space="preserve"> </w:t>
            </w:r>
            <w:proofErr w:type="spellStart"/>
            <w:r w:rsidRPr="00EF5CC3">
              <w:rPr>
                <w:rFonts w:ascii="Times New Roman" w:hAnsi="Times New Roman"/>
              </w:rPr>
              <w:t>забезпечення</w:t>
            </w:r>
            <w:proofErr w:type="spellEnd"/>
            <w:r w:rsidRPr="00EF5CC3">
              <w:rPr>
                <w:rFonts w:ascii="Times New Roman" w:hAnsi="Times New Roman"/>
              </w:rPr>
              <w:t xml:space="preserve"> не </w:t>
            </w:r>
            <w:proofErr w:type="spellStart"/>
            <w:r w:rsidRPr="00EF5CC3">
              <w:rPr>
                <w:rFonts w:ascii="Times New Roman" w:hAnsi="Times New Roman"/>
              </w:rPr>
              <w:t>вимагається</w:t>
            </w:r>
            <w:proofErr w:type="spellEnd"/>
          </w:p>
        </w:tc>
      </w:tr>
      <w:tr w:rsidR="00B265B8" w:rsidRPr="00EF5CC3" w14:paraId="77C19A31" w14:textId="77777777" w:rsidTr="004D6806">
        <w:trPr>
          <w:gridBefore w:val="1"/>
          <w:wBefore w:w="17" w:type="dxa"/>
          <w:trHeight w:val="520"/>
          <w:jc w:val="center"/>
        </w:trPr>
        <w:tc>
          <w:tcPr>
            <w:tcW w:w="532" w:type="dxa"/>
          </w:tcPr>
          <w:p w14:paraId="4CB4BD8E" w14:textId="77777777" w:rsidR="00B265B8" w:rsidRPr="00EF5CC3" w:rsidRDefault="00B265B8" w:rsidP="00B265B8">
            <w:pPr>
              <w:pStyle w:val="12"/>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t>4</w:t>
            </w:r>
          </w:p>
        </w:tc>
        <w:tc>
          <w:tcPr>
            <w:tcW w:w="2744" w:type="dxa"/>
          </w:tcPr>
          <w:p w14:paraId="4CD8D1D8" w14:textId="77777777" w:rsidR="00B265B8" w:rsidRPr="00EF5CC3" w:rsidRDefault="00B265B8" w:rsidP="00B265B8">
            <w:pPr>
              <w:pStyle w:val="12"/>
              <w:widowControl w:val="0"/>
              <w:spacing w:line="240" w:lineRule="auto"/>
              <w:ind w:right="113"/>
              <w:rPr>
                <w:rFonts w:ascii="Times New Roman" w:hAnsi="Times New Roman" w:cs="Times New Roman"/>
                <w:color w:val="auto"/>
                <w:lang w:val="uk-UA"/>
              </w:rPr>
            </w:pPr>
            <w:r w:rsidRPr="00EF5CC3">
              <w:rPr>
                <w:rFonts w:ascii="Times New Roman" w:eastAsia="Times New Roman" w:hAnsi="Times New Roman" w:cs="Times New Roman"/>
                <w:color w:val="auto"/>
                <w:lang w:val="uk-UA"/>
              </w:rPr>
              <w:t>Строк, протягом якого тендерні пропозиції є дійсними</w:t>
            </w:r>
          </w:p>
        </w:tc>
        <w:tc>
          <w:tcPr>
            <w:tcW w:w="7351" w:type="dxa"/>
            <w:gridSpan w:val="2"/>
          </w:tcPr>
          <w:p w14:paraId="34F72ADA" w14:textId="77777777" w:rsidR="00B265B8" w:rsidRPr="00EF5CC3" w:rsidRDefault="00B265B8" w:rsidP="00B265B8">
            <w:pPr>
              <w:spacing w:after="0" w:line="240" w:lineRule="auto"/>
              <w:ind w:firstLine="567"/>
              <w:jc w:val="both"/>
              <w:rPr>
                <w:rFonts w:ascii="Times New Roman" w:hAnsi="Times New Roman"/>
                <w:shd w:val="solid" w:color="FFFFFF" w:fill="FFFFFF"/>
                <w:lang w:val="uk-UA"/>
              </w:rPr>
            </w:pPr>
            <w:r w:rsidRPr="00EF5CC3">
              <w:rPr>
                <w:rFonts w:ascii="Times New Roman" w:hAnsi="Times New Roman"/>
                <w:shd w:val="solid" w:color="FFFFFF" w:fill="FFFFFF"/>
                <w:lang w:val="uk-UA"/>
              </w:rPr>
              <w:t>Тендерні пропозиції залишаються дійсними протягом зазначеного в тендерній документації строку, який у разі необхідності може бути продовжений.</w:t>
            </w:r>
          </w:p>
          <w:p w14:paraId="0933CFCE" w14:textId="77777777" w:rsidR="00B265B8" w:rsidRPr="00EF5CC3" w:rsidRDefault="00B265B8" w:rsidP="00B265B8">
            <w:pPr>
              <w:spacing w:after="0" w:line="240" w:lineRule="auto"/>
              <w:ind w:firstLine="567"/>
              <w:jc w:val="both"/>
              <w:rPr>
                <w:rFonts w:ascii="Times New Roman" w:hAnsi="Times New Roman"/>
                <w:shd w:val="solid" w:color="FFFFFF" w:fill="FFFFFF"/>
                <w:lang w:val="uk-UA"/>
              </w:rPr>
            </w:pPr>
            <w:bookmarkStart w:id="23" w:name="n561"/>
            <w:bookmarkEnd w:id="23"/>
            <w:r w:rsidRPr="00EF5CC3">
              <w:rPr>
                <w:rFonts w:ascii="Times New Roman" w:hAnsi="Times New Roman"/>
                <w:shd w:val="solid" w:color="FFFFFF" w:fill="FFFFFF"/>
                <w:lang w:val="uk-UA"/>
              </w:rPr>
              <w:t>До закінчення зазначеного строку замовник має право вимагати від учасників процедури закупівлі продовження строку дії тендерних пропозицій. Учасник процедури закупівлі має право:</w:t>
            </w:r>
          </w:p>
          <w:p w14:paraId="23B7C6D0" w14:textId="77777777" w:rsidR="00B265B8" w:rsidRPr="00EF5CC3" w:rsidRDefault="00B265B8" w:rsidP="00B265B8">
            <w:pPr>
              <w:spacing w:after="0" w:line="240" w:lineRule="auto"/>
              <w:ind w:firstLine="567"/>
              <w:jc w:val="both"/>
              <w:rPr>
                <w:rFonts w:ascii="Times New Roman" w:hAnsi="Times New Roman"/>
                <w:shd w:val="solid" w:color="FFFFFF" w:fill="FFFFFF"/>
                <w:lang w:val="uk-UA"/>
              </w:rPr>
            </w:pPr>
            <w:r w:rsidRPr="00EF5CC3">
              <w:rPr>
                <w:rFonts w:ascii="Times New Roman" w:hAnsi="Times New Roman"/>
                <w:shd w:val="solid" w:color="FFFFFF" w:fill="FFFFFF"/>
                <w:lang w:val="uk-UA"/>
              </w:rPr>
              <w:lastRenderedPageBreak/>
              <w:t>відхилити таку вимогу, не втрачаючи при цьому наданого ним забезпечення тендерної пропозиції;</w:t>
            </w:r>
          </w:p>
          <w:p w14:paraId="5C52DD25" w14:textId="77777777" w:rsidR="00B265B8" w:rsidRPr="00EF5CC3" w:rsidRDefault="00B265B8" w:rsidP="00B265B8">
            <w:pPr>
              <w:spacing w:after="0" w:line="240" w:lineRule="auto"/>
              <w:ind w:firstLine="567"/>
              <w:jc w:val="both"/>
              <w:rPr>
                <w:rFonts w:ascii="Times New Roman" w:hAnsi="Times New Roman"/>
                <w:shd w:val="solid" w:color="FFFFFF" w:fill="FFFFFF"/>
                <w:lang w:val="uk-UA"/>
              </w:rPr>
            </w:pPr>
            <w:r w:rsidRPr="00EF5CC3">
              <w:rPr>
                <w:rFonts w:ascii="Times New Roman" w:hAnsi="Times New Roman"/>
                <w:shd w:val="solid" w:color="FFFFFF" w:fill="FFFFFF"/>
                <w:lang w:val="uk-UA"/>
              </w:rPr>
              <w:t>погодитися з вимогою та продовжити строк дії поданої ним тендерної пропозиції і наданого забезпечення тендерної пропозиції.</w:t>
            </w:r>
          </w:p>
          <w:p w14:paraId="71FACE7F" w14:textId="77777777" w:rsidR="00B265B8" w:rsidRPr="00EF5CC3" w:rsidRDefault="00B265B8" w:rsidP="00B265B8">
            <w:pPr>
              <w:spacing w:after="0" w:line="240" w:lineRule="auto"/>
              <w:ind w:firstLine="567"/>
              <w:jc w:val="both"/>
              <w:rPr>
                <w:rFonts w:ascii="Times New Roman" w:hAnsi="Times New Roman"/>
                <w:shd w:val="solid" w:color="FFFFFF" w:fill="FFFFFF"/>
                <w:lang w:val="uk-UA"/>
              </w:rPr>
            </w:pPr>
            <w:r w:rsidRPr="00EF5CC3">
              <w:rPr>
                <w:rFonts w:ascii="Times New Roman" w:hAnsi="Times New Roman"/>
                <w:shd w:val="solid" w:color="FFFFFF" w:fill="FFFFFF"/>
                <w:lang w:val="uk-UA"/>
              </w:rPr>
              <w:t xml:space="preserve">У разі необхідності учасник процедури закупівлі має право з власної ініціативи продовжити строк дії своєї тендерної пропозиції, повідомивши про це замовникові через електронну систему </w:t>
            </w:r>
            <w:proofErr w:type="spellStart"/>
            <w:r w:rsidRPr="00EF5CC3">
              <w:rPr>
                <w:rFonts w:ascii="Times New Roman" w:hAnsi="Times New Roman"/>
                <w:shd w:val="solid" w:color="FFFFFF" w:fill="FFFFFF"/>
                <w:lang w:val="uk-UA"/>
              </w:rPr>
              <w:t>закупівель</w:t>
            </w:r>
            <w:proofErr w:type="spellEnd"/>
            <w:r w:rsidRPr="00EF5CC3">
              <w:rPr>
                <w:rFonts w:ascii="Times New Roman" w:hAnsi="Times New Roman"/>
                <w:shd w:val="solid" w:color="FFFFFF" w:fill="FFFFFF"/>
                <w:lang w:val="uk-UA"/>
              </w:rPr>
              <w:t>.</w:t>
            </w:r>
          </w:p>
          <w:p w14:paraId="3DD0DA38" w14:textId="77777777" w:rsidR="00B265B8" w:rsidRPr="00EF5CC3" w:rsidRDefault="00B265B8" w:rsidP="00B265B8">
            <w:pPr>
              <w:spacing w:after="0" w:line="240" w:lineRule="auto"/>
              <w:jc w:val="both"/>
              <w:rPr>
                <w:rFonts w:ascii="Times New Roman" w:hAnsi="Times New Roman"/>
                <w:b/>
                <w:bCs/>
                <w:i/>
                <w:iCs/>
                <w:lang w:val="uk-UA" w:eastAsia="uk-UA"/>
              </w:rPr>
            </w:pPr>
            <w:r w:rsidRPr="00EF5CC3">
              <w:rPr>
                <w:rFonts w:ascii="Times New Roman" w:hAnsi="Times New Roman"/>
                <w:b/>
                <w:bCs/>
                <w:i/>
                <w:iCs/>
                <w:lang w:val="uk-UA" w:eastAsia="uk-UA"/>
              </w:rPr>
              <w:t>Тендерні пропозиції вважаються дійсними протягом не менше, ніж 90</w:t>
            </w:r>
            <w:r w:rsidRPr="00EF5CC3">
              <w:rPr>
                <w:rFonts w:ascii="Times New Roman" w:hAnsi="Times New Roman"/>
                <w:b/>
                <w:bCs/>
                <w:i/>
                <w:iCs/>
                <w:noProof/>
                <w:lang w:val="uk-UA"/>
              </w:rPr>
              <w:t xml:space="preserve"> </w:t>
            </w:r>
            <w:r w:rsidRPr="00EF5CC3">
              <w:rPr>
                <w:rFonts w:ascii="Times New Roman" w:hAnsi="Times New Roman"/>
                <w:b/>
                <w:bCs/>
                <w:i/>
                <w:iCs/>
                <w:lang w:val="uk-UA" w:eastAsia="uk-UA"/>
              </w:rPr>
              <w:t xml:space="preserve">днів із дати кінцевого строку подання тендерних пропозицій та втрачають чинність з моменту укладання договору про закупівлю або прийняття рішення про відміну тендеру (визнання тендеру таким, що не відбувся). </w:t>
            </w:r>
          </w:p>
          <w:p w14:paraId="10506865" w14:textId="77777777" w:rsidR="00B265B8" w:rsidRPr="00EF5CC3" w:rsidRDefault="00B265B8" w:rsidP="00B265B8">
            <w:pPr>
              <w:spacing w:after="0" w:line="240" w:lineRule="auto"/>
              <w:ind w:firstLine="473"/>
              <w:jc w:val="both"/>
              <w:rPr>
                <w:rFonts w:ascii="Times New Roman" w:hAnsi="Times New Roman"/>
                <w:lang w:val="uk-UA" w:eastAsia="uk-UA"/>
              </w:rPr>
            </w:pPr>
            <w:proofErr w:type="spellStart"/>
            <w:r w:rsidRPr="00EF5CC3">
              <w:rPr>
                <w:rFonts w:ascii="Times New Roman" w:hAnsi="Times New Roman"/>
                <w:b/>
                <w:bCs/>
                <w:i/>
                <w:iCs/>
              </w:rPr>
              <w:t>Тендерні</w:t>
            </w:r>
            <w:proofErr w:type="spellEnd"/>
            <w:r w:rsidRPr="00EF5CC3">
              <w:rPr>
                <w:rFonts w:ascii="Times New Roman" w:hAnsi="Times New Roman"/>
                <w:b/>
                <w:bCs/>
                <w:i/>
                <w:iCs/>
              </w:rPr>
              <w:t xml:space="preserve"> </w:t>
            </w:r>
            <w:proofErr w:type="spellStart"/>
            <w:r w:rsidRPr="00EF5CC3">
              <w:rPr>
                <w:rFonts w:ascii="Times New Roman" w:hAnsi="Times New Roman"/>
                <w:b/>
                <w:bCs/>
                <w:i/>
                <w:iCs/>
              </w:rPr>
              <w:t>пропозиції</w:t>
            </w:r>
            <w:proofErr w:type="spellEnd"/>
            <w:r w:rsidRPr="00EF5CC3">
              <w:rPr>
                <w:rFonts w:ascii="Times New Roman" w:hAnsi="Times New Roman"/>
                <w:b/>
                <w:bCs/>
                <w:i/>
                <w:iCs/>
              </w:rPr>
              <w:t xml:space="preserve"> </w:t>
            </w:r>
            <w:proofErr w:type="spellStart"/>
            <w:r w:rsidRPr="00EF5CC3">
              <w:rPr>
                <w:rFonts w:ascii="Times New Roman" w:hAnsi="Times New Roman"/>
                <w:b/>
                <w:bCs/>
                <w:i/>
                <w:iCs/>
              </w:rPr>
              <w:t>учасників</w:t>
            </w:r>
            <w:proofErr w:type="spellEnd"/>
            <w:r w:rsidRPr="00EF5CC3">
              <w:rPr>
                <w:rFonts w:ascii="Times New Roman" w:hAnsi="Times New Roman"/>
                <w:b/>
                <w:bCs/>
                <w:i/>
                <w:iCs/>
              </w:rPr>
              <w:t xml:space="preserve">, </w:t>
            </w:r>
            <w:proofErr w:type="spellStart"/>
            <w:r w:rsidRPr="00EF5CC3">
              <w:rPr>
                <w:rFonts w:ascii="Times New Roman" w:hAnsi="Times New Roman"/>
                <w:b/>
                <w:bCs/>
                <w:i/>
                <w:iCs/>
              </w:rPr>
              <w:t>подані</w:t>
            </w:r>
            <w:proofErr w:type="spellEnd"/>
            <w:r w:rsidRPr="00EF5CC3">
              <w:rPr>
                <w:rFonts w:ascii="Times New Roman" w:hAnsi="Times New Roman"/>
                <w:b/>
                <w:bCs/>
                <w:i/>
                <w:iCs/>
              </w:rPr>
              <w:t xml:space="preserve"> </w:t>
            </w:r>
            <w:proofErr w:type="gramStart"/>
            <w:r w:rsidRPr="00EF5CC3">
              <w:rPr>
                <w:rFonts w:ascii="Times New Roman" w:hAnsi="Times New Roman"/>
                <w:b/>
                <w:bCs/>
                <w:i/>
                <w:iCs/>
              </w:rPr>
              <w:t>на</w:t>
            </w:r>
            <w:r w:rsidRPr="00EF5CC3">
              <w:rPr>
                <w:rFonts w:ascii="Times New Roman" w:hAnsi="Times New Roman"/>
                <w:b/>
                <w:bCs/>
                <w:i/>
                <w:iCs/>
                <w:lang w:val="uk-UA"/>
              </w:rPr>
              <w:t xml:space="preserve"> </w:t>
            </w:r>
            <w:r w:rsidRPr="00EF5CC3">
              <w:rPr>
                <w:rFonts w:ascii="Times New Roman" w:hAnsi="Times New Roman"/>
                <w:b/>
                <w:bCs/>
                <w:i/>
                <w:iCs/>
              </w:rPr>
              <w:t>строк</w:t>
            </w:r>
            <w:proofErr w:type="gramEnd"/>
            <w:r w:rsidRPr="00EF5CC3">
              <w:rPr>
                <w:rFonts w:ascii="Times New Roman" w:hAnsi="Times New Roman"/>
                <w:b/>
                <w:bCs/>
                <w:i/>
                <w:iCs/>
              </w:rPr>
              <w:t xml:space="preserve">, </w:t>
            </w:r>
            <w:proofErr w:type="spellStart"/>
            <w:r w:rsidRPr="00EF5CC3">
              <w:rPr>
                <w:rFonts w:ascii="Times New Roman" w:hAnsi="Times New Roman"/>
                <w:b/>
                <w:bCs/>
                <w:i/>
                <w:iCs/>
              </w:rPr>
              <w:t>коротший</w:t>
            </w:r>
            <w:proofErr w:type="spellEnd"/>
            <w:r w:rsidRPr="00EF5CC3">
              <w:rPr>
                <w:rFonts w:ascii="Times New Roman" w:hAnsi="Times New Roman"/>
                <w:b/>
                <w:bCs/>
                <w:i/>
                <w:iCs/>
                <w:lang w:val="uk-UA"/>
              </w:rPr>
              <w:t xml:space="preserve"> </w:t>
            </w:r>
            <w:r w:rsidRPr="00EF5CC3">
              <w:rPr>
                <w:rFonts w:ascii="Times New Roman" w:hAnsi="Times New Roman"/>
                <w:b/>
                <w:bCs/>
                <w:i/>
                <w:iCs/>
              </w:rPr>
              <w:t xml:space="preserve">за </w:t>
            </w:r>
            <w:proofErr w:type="spellStart"/>
            <w:r w:rsidRPr="00EF5CC3">
              <w:rPr>
                <w:rFonts w:ascii="Times New Roman" w:hAnsi="Times New Roman"/>
                <w:b/>
                <w:bCs/>
                <w:i/>
                <w:iCs/>
              </w:rPr>
              <w:t>встановлений</w:t>
            </w:r>
            <w:proofErr w:type="spellEnd"/>
            <w:r w:rsidRPr="00EF5CC3">
              <w:rPr>
                <w:rFonts w:ascii="Times New Roman" w:hAnsi="Times New Roman"/>
                <w:b/>
                <w:bCs/>
                <w:i/>
                <w:iCs/>
              </w:rPr>
              <w:t xml:space="preserve"> </w:t>
            </w:r>
            <w:proofErr w:type="spellStart"/>
            <w:r w:rsidRPr="00EF5CC3">
              <w:rPr>
                <w:rFonts w:ascii="Times New Roman" w:hAnsi="Times New Roman"/>
                <w:b/>
                <w:bCs/>
                <w:i/>
                <w:iCs/>
              </w:rPr>
              <w:t>цим</w:t>
            </w:r>
            <w:proofErr w:type="spellEnd"/>
            <w:r w:rsidRPr="00EF5CC3">
              <w:rPr>
                <w:rFonts w:ascii="Times New Roman" w:hAnsi="Times New Roman"/>
                <w:b/>
                <w:bCs/>
                <w:i/>
                <w:iCs/>
              </w:rPr>
              <w:t xml:space="preserve"> пунктом, </w:t>
            </w:r>
            <w:proofErr w:type="spellStart"/>
            <w:r w:rsidRPr="00EF5CC3">
              <w:rPr>
                <w:rFonts w:ascii="Times New Roman" w:hAnsi="Times New Roman"/>
                <w:b/>
                <w:bCs/>
                <w:i/>
                <w:iCs/>
              </w:rPr>
              <w:t>підлягають</w:t>
            </w:r>
            <w:proofErr w:type="spellEnd"/>
            <w:r w:rsidRPr="00EF5CC3">
              <w:rPr>
                <w:rFonts w:ascii="Times New Roman" w:hAnsi="Times New Roman"/>
                <w:b/>
                <w:bCs/>
                <w:i/>
                <w:iCs/>
              </w:rPr>
              <w:t xml:space="preserve"> </w:t>
            </w:r>
            <w:proofErr w:type="spellStart"/>
            <w:r w:rsidRPr="00EF5CC3">
              <w:rPr>
                <w:rFonts w:ascii="Times New Roman" w:hAnsi="Times New Roman"/>
                <w:b/>
                <w:bCs/>
                <w:i/>
                <w:iCs/>
              </w:rPr>
              <w:t>відхиленню</w:t>
            </w:r>
            <w:proofErr w:type="spellEnd"/>
            <w:r w:rsidRPr="00EF5CC3">
              <w:rPr>
                <w:rFonts w:ascii="Times New Roman" w:hAnsi="Times New Roman"/>
                <w:b/>
                <w:bCs/>
                <w:i/>
                <w:iCs/>
              </w:rPr>
              <w:t xml:space="preserve"> як </w:t>
            </w:r>
            <w:proofErr w:type="spellStart"/>
            <w:r w:rsidRPr="00EF5CC3">
              <w:rPr>
                <w:rFonts w:ascii="Times New Roman" w:hAnsi="Times New Roman"/>
                <w:b/>
                <w:bCs/>
                <w:i/>
                <w:iCs/>
              </w:rPr>
              <w:t>такі</w:t>
            </w:r>
            <w:proofErr w:type="spellEnd"/>
            <w:r w:rsidRPr="00EF5CC3">
              <w:rPr>
                <w:rFonts w:ascii="Times New Roman" w:hAnsi="Times New Roman"/>
                <w:b/>
                <w:bCs/>
                <w:i/>
                <w:iCs/>
              </w:rPr>
              <w:t xml:space="preserve">, </w:t>
            </w:r>
            <w:proofErr w:type="spellStart"/>
            <w:r w:rsidRPr="00EF5CC3">
              <w:rPr>
                <w:rFonts w:ascii="Times New Roman" w:hAnsi="Times New Roman"/>
                <w:b/>
                <w:bCs/>
                <w:i/>
                <w:iCs/>
              </w:rPr>
              <w:t>що</w:t>
            </w:r>
            <w:proofErr w:type="spellEnd"/>
            <w:r w:rsidRPr="00EF5CC3">
              <w:rPr>
                <w:rFonts w:ascii="Times New Roman" w:hAnsi="Times New Roman"/>
                <w:b/>
                <w:bCs/>
                <w:i/>
                <w:iCs/>
              </w:rPr>
              <w:t xml:space="preserve"> не </w:t>
            </w:r>
            <w:proofErr w:type="spellStart"/>
            <w:r w:rsidRPr="00EF5CC3">
              <w:rPr>
                <w:rFonts w:ascii="Times New Roman" w:hAnsi="Times New Roman"/>
                <w:b/>
                <w:bCs/>
                <w:i/>
                <w:iCs/>
              </w:rPr>
              <w:t>відповідають</w:t>
            </w:r>
            <w:proofErr w:type="spellEnd"/>
            <w:r w:rsidRPr="00EF5CC3">
              <w:rPr>
                <w:rFonts w:ascii="Times New Roman" w:hAnsi="Times New Roman"/>
                <w:b/>
                <w:bCs/>
                <w:i/>
                <w:iCs/>
              </w:rPr>
              <w:t xml:space="preserve"> </w:t>
            </w:r>
            <w:proofErr w:type="spellStart"/>
            <w:r w:rsidRPr="00EF5CC3">
              <w:rPr>
                <w:rFonts w:ascii="Times New Roman" w:hAnsi="Times New Roman"/>
                <w:b/>
                <w:bCs/>
                <w:i/>
                <w:iCs/>
              </w:rPr>
              <w:t>умовам</w:t>
            </w:r>
            <w:proofErr w:type="spellEnd"/>
            <w:r w:rsidRPr="00EF5CC3">
              <w:rPr>
                <w:rFonts w:ascii="Times New Roman" w:hAnsi="Times New Roman"/>
                <w:b/>
                <w:bCs/>
                <w:i/>
                <w:iCs/>
              </w:rPr>
              <w:t xml:space="preserve"> </w:t>
            </w:r>
            <w:proofErr w:type="spellStart"/>
            <w:r w:rsidRPr="00EF5CC3">
              <w:rPr>
                <w:rFonts w:ascii="Times New Roman" w:hAnsi="Times New Roman"/>
                <w:b/>
                <w:bCs/>
                <w:i/>
                <w:iCs/>
              </w:rPr>
              <w:t>цієї</w:t>
            </w:r>
            <w:proofErr w:type="spellEnd"/>
            <w:r w:rsidRPr="00EF5CC3">
              <w:rPr>
                <w:rFonts w:ascii="Times New Roman" w:hAnsi="Times New Roman"/>
                <w:b/>
                <w:bCs/>
                <w:i/>
                <w:iCs/>
              </w:rPr>
              <w:t xml:space="preserve"> </w:t>
            </w:r>
            <w:proofErr w:type="spellStart"/>
            <w:r w:rsidRPr="00EF5CC3">
              <w:rPr>
                <w:rFonts w:ascii="Times New Roman" w:hAnsi="Times New Roman"/>
                <w:b/>
                <w:bCs/>
                <w:i/>
                <w:iCs/>
              </w:rPr>
              <w:t>Документації</w:t>
            </w:r>
            <w:proofErr w:type="spellEnd"/>
            <w:r w:rsidRPr="00EF5CC3">
              <w:rPr>
                <w:rFonts w:ascii="Times New Roman" w:hAnsi="Times New Roman"/>
                <w:b/>
                <w:bCs/>
                <w:i/>
                <w:iCs/>
              </w:rPr>
              <w:t>.</w:t>
            </w:r>
          </w:p>
        </w:tc>
      </w:tr>
      <w:tr w:rsidR="00B265B8" w:rsidRPr="007E55CD" w14:paraId="7636F526" w14:textId="77777777" w:rsidTr="004D6806">
        <w:trPr>
          <w:gridBefore w:val="1"/>
          <w:wBefore w:w="17" w:type="dxa"/>
          <w:trHeight w:val="274"/>
          <w:jc w:val="center"/>
        </w:trPr>
        <w:tc>
          <w:tcPr>
            <w:tcW w:w="532" w:type="dxa"/>
          </w:tcPr>
          <w:p w14:paraId="59455025" w14:textId="77777777" w:rsidR="00B265B8" w:rsidRPr="00EF5CC3" w:rsidRDefault="00B265B8" w:rsidP="00B265B8">
            <w:pPr>
              <w:pStyle w:val="12"/>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lastRenderedPageBreak/>
              <w:t>5</w:t>
            </w:r>
          </w:p>
        </w:tc>
        <w:tc>
          <w:tcPr>
            <w:tcW w:w="2744" w:type="dxa"/>
          </w:tcPr>
          <w:p w14:paraId="53208F81" w14:textId="77777777" w:rsidR="00B265B8" w:rsidRPr="00EF5CC3" w:rsidRDefault="00B265B8" w:rsidP="00B265B8">
            <w:pPr>
              <w:pStyle w:val="12"/>
              <w:widowControl w:val="0"/>
              <w:spacing w:line="240" w:lineRule="auto"/>
              <w:ind w:right="113"/>
              <w:rPr>
                <w:rFonts w:ascii="Times New Roman" w:hAnsi="Times New Roman" w:cs="Times New Roman"/>
                <w:color w:val="auto"/>
                <w:lang w:val="uk-UA"/>
              </w:rPr>
            </w:pPr>
            <w:r w:rsidRPr="00EF5CC3">
              <w:rPr>
                <w:rFonts w:ascii="Times New Roman" w:eastAsia="Times New Roman" w:hAnsi="Times New Roman" w:cs="Times New Roman"/>
                <w:color w:val="auto"/>
                <w:lang w:val="uk-UA"/>
              </w:rPr>
              <w:t>Кваліфікаційні критерії до учасників та вимоги, установлені пунктом 47 Особливостей</w:t>
            </w:r>
          </w:p>
        </w:tc>
        <w:tc>
          <w:tcPr>
            <w:tcW w:w="7351" w:type="dxa"/>
            <w:gridSpan w:val="2"/>
          </w:tcPr>
          <w:p w14:paraId="232E2F91" w14:textId="77777777" w:rsidR="00B265B8" w:rsidRPr="00EF5CC3" w:rsidRDefault="00B265B8" w:rsidP="00B265B8">
            <w:pPr>
              <w:pStyle w:val="rvps2"/>
              <w:spacing w:before="0" w:beforeAutospacing="0" w:after="0" w:afterAutospacing="0"/>
              <w:jc w:val="both"/>
              <w:rPr>
                <w:shd w:val="clear" w:color="auto" w:fill="FFFFFF"/>
                <w:lang w:val="uk-UA"/>
              </w:rPr>
            </w:pPr>
            <w:r w:rsidRPr="00EF5CC3">
              <w:rPr>
                <w:shd w:val="clear" w:color="auto" w:fill="FFFFFF"/>
                <w:lang w:val="uk-UA"/>
              </w:rPr>
              <w:t>Замовник приймає рішення про відмову учаснику процедури закупівлі в участі у відкритих торгах та зобов’язаний відхилити тендерну пропозицію учасника процедури закупівлі в разі, коли:</w:t>
            </w:r>
          </w:p>
          <w:p w14:paraId="3DE39023" w14:textId="77777777" w:rsidR="00B265B8" w:rsidRPr="00EF5CC3" w:rsidRDefault="00B265B8" w:rsidP="00B265B8">
            <w:pPr>
              <w:pStyle w:val="rvps2"/>
              <w:spacing w:before="0" w:beforeAutospacing="0" w:after="0" w:afterAutospacing="0"/>
              <w:jc w:val="both"/>
              <w:rPr>
                <w:shd w:val="clear" w:color="auto" w:fill="FFFFFF"/>
                <w:lang w:val="uk-UA"/>
              </w:rPr>
            </w:pPr>
            <w:bookmarkStart w:id="24" w:name="n616"/>
            <w:bookmarkEnd w:id="24"/>
            <w:r w:rsidRPr="00EF5CC3">
              <w:rPr>
                <w:shd w:val="clear" w:color="auto" w:fill="FFFFFF"/>
                <w:lang w:val="uk-UA"/>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наймання на роботу, цінна річ, послуга тощо) з метою вплинути на прийняття рішення щодо визначення переможця процедури закупівлі;</w:t>
            </w:r>
          </w:p>
          <w:p w14:paraId="5E1D6CF9" w14:textId="77777777" w:rsidR="00B265B8" w:rsidRPr="00EF5CC3" w:rsidRDefault="00B265B8" w:rsidP="00B265B8">
            <w:pPr>
              <w:pStyle w:val="rvps2"/>
              <w:spacing w:before="0" w:beforeAutospacing="0" w:after="0" w:afterAutospacing="0"/>
              <w:jc w:val="both"/>
              <w:rPr>
                <w:shd w:val="clear" w:color="auto" w:fill="FFFFFF"/>
                <w:lang w:val="uk-UA"/>
              </w:rPr>
            </w:pPr>
            <w:bookmarkStart w:id="25" w:name="n617"/>
            <w:bookmarkEnd w:id="25"/>
            <w:r w:rsidRPr="00EF5CC3">
              <w:rPr>
                <w:shd w:val="clear" w:color="auto" w:fill="FFFFFF"/>
                <w:lang w:val="uk-UA"/>
              </w:rPr>
              <w:t xml:space="preserve">2) відомості про юридичну особу, яка є учасником процедури закупівлі, </w:t>
            </w:r>
            <w:proofErr w:type="spellStart"/>
            <w:r w:rsidRPr="00EF5CC3">
              <w:rPr>
                <w:shd w:val="clear" w:color="auto" w:fill="FFFFFF"/>
                <w:lang w:val="uk-UA"/>
              </w:rPr>
              <w:t>внесено</w:t>
            </w:r>
            <w:proofErr w:type="spellEnd"/>
            <w:r w:rsidRPr="00EF5CC3">
              <w:rPr>
                <w:shd w:val="clear" w:color="auto" w:fill="FFFFFF"/>
                <w:lang w:val="uk-UA"/>
              </w:rPr>
              <w:t xml:space="preserve"> до Єдиного державного реєстру осіб, які вчинили корупційні або пов’язані з корупцією правопорушення;</w:t>
            </w:r>
          </w:p>
          <w:p w14:paraId="29EA79A1" w14:textId="77777777" w:rsidR="00B265B8" w:rsidRPr="00EF5CC3" w:rsidRDefault="00B265B8" w:rsidP="00B265B8">
            <w:pPr>
              <w:pStyle w:val="rvps2"/>
              <w:spacing w:before="0" w:beforeAutospacing="0" w:after="0" w:afterAutospacing="0"/>
              <w:jc w:val="both"/>
              <w:rPr>
                <w:shd w:val="clear" w:color="auto" w:fill="FFFFFF"/>
                <w:lang w:val="uk-UA"/>
              </w:rPr>
            </w:pPr>
            <w:bookmarkStart w:id="26" w:name="n618"/>
            <w:bookmarkEnd w:id="26"/>
            <w:r w:rsidRPr="00EF5CC3">
              <w:rPr>
                <w:shd w:val="clear" w:color="auto" w:fill="FFFFFF"/>
                <w:lang w:val="uk-UA"/>
              </w:rPr>
              <w:t>3)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2348E1EB" w14:textId="77777777" w:rsidR="00B265B8" w:rsidRPr="00EF5CC3" w:rsidRDefault="00B265B8" w:rsidP="00B265B8">
            <w:pPr>
              <w:pStyle w:val="rvps2"/>
              <w:spacing w:before="0" w:beforeAutospacing="0" w:after="0" w:afterAutospacing="0"/>
              <w:jc w:val="both"/>
              <w:rPr>
                <w:shd w:val="clear" w:color="auto" w:fill="FFFFFF"/>
                <w:lang w:val="uk-UA"/>
              </w:rPr>
            </w:pPr>
            <w:bookmarkStart w:id="27" w:name="n619"/>
            <w:bookmarkEnd w:id="27"/>
            <w:r w:rsidRPr="00EF5CC3">
              <w:rPr>
                <w:shd w:val="clear" w:color="auto" w:fill="FFFFFF"/>
                <w:lang w:val="uk-UA"/>
              </w:rPr>
              <w:t>4) суб’єкт господарювання (учасник процедури закупівлі) протягом останніх трьох років притягувався до відповідальності за порушення, передбачене </w:t>
            </w:r>
            <w:hyperlink r:id="rId10" w:anchor="n52" w:tgtFrame="_blank" w:history="1">
              <w:r w:rsidRPr="00EF5CC3">
                <w:rPr>
                  <w:rStyle w:val="a4"/>
                  <w:shd w:val="clear" w:color="auto" w:fill="FFFFFF"/>
                  <w:lang w:val="uk-UA"/>
                </w:rPr>
                <w:t>пунктом</w:t>
              </w:r>
            </w:hyperlink>
            <w:hyperlink r:id="rId11" w:anchor="n52" w:tgtFrame="_blank" w:history="1">
              <w:r w:rsidRPr="00EF5CC3">
                <w:rPr>
                  <w:rStyle w:val="a4"/>
                  <w:shd w:val="clear" w:color="auto" w:fill="FFFFFF"/>
                  <w:lang w:val="uk-UA"/>
                </w:rPr>
                <w:t> 4</w:t>
              </w:r>
            </w:hyperlink>
            <w:r w:rsidRPr="00EF5CC3">
              <w:rPr>
                <w:shd w:val="clear" w:color="auto" w:fill="FFFFFF"/>
                <w:lang w:val="uk-UA"/>
              </w:rPr>
              <w:t> частини другої статті 6, </w:t>
            </w:r>
            <w:hyperlink r:id="rId12" w:anchor="n456" w:tgtFrame="_blank" w:history="1">
              <w:r w:rsidRPr="00EF5CC3">
                <w:rPr>
                  <w:rStyle w:val="a4"/>
                  <w:shd w:val="clear" w:color="auto" w:fill="FFFFFF"/>
                  <w:lang w:val="uk-UA"/>
                </w:rPr>
                <w:t>пунктом 1</w:t>
              </w:r>
            </w:hyperlink>
            <w:r w:rsidRPr="00EF5CC3">
              <w:rPr>
                <w:shd w:val="clear" w:color="auto" w:fill="FFFFFF"/>
                <w:lang w:val="uk-UA"/>
              </w:rPr>
              <w:t xml:space="preserve"> статті 50 Закону України “Про захист економічної конкуренції”, у вигляді вчинення </w:t>
            </w:r>
            <w:proofErr w:type="spellStart"/>
            <w:r w:rsidRPr="00EF5CC3">
              <w:rPr>
                <w:shd w:val="clear" w:color="auto" w:fill="FFFFFF"/>
                <w:lang w:val="uk-UA"/>
              </w:rPr>
              <w:t>антиконкурентних</w:t>
            </w:r>
            <w:proofErr w:type="spellEnd"/>
            <w:r w:rsidRPr="00EF5CC3">
              <w:rPr>
                <w:shd w:val="clear" w:color="auto" w:fill="FFFFFF"/>
                <w:lang w:val="uk-UA"/>
              </w:rPr>
              <w:t xml:space="preserve"> узгоджених дій, що стосуються спотворення результатів тендерів;</w:t>
            </w:r>
          </w:p>
          <w:p w14:paraId="3E0FB256" w14:textId="77777777" w:rsidR="00B265B8" w:rsidRPr="00EF5CC3" w:rsidRDefault="00B265B8" w:rsidP="00B265B8">
            <w:pPr>
              <w:pStyle w:val="rvps2"/>
              <w:spacing w:before="0" w:beforeAutospacing="0" w:after="0" w:afterAutospacing="0"/>
              <w:jc w:val="both"/>
              <w:rPr>
                <w:shd w:val="clear" w:color="auto" w:fill="FFFFFF"/>
                <w:lang w:val="uk-UA"/>
              </w:rPr>
            </w:pPr>
            <w:bookmarkStart w:id="28" w:name="n620"/>
            <w:bookmarkEnd w:id="28"/>
            <w:r w:rsidRPr="00EF5CC3">
              <w:rPr>
                <w:shd w:val="clear" w:color="auto" w:fill="FFFFFF"/>
                <w:lang w:val="uk-UA"/>
              </w:rPr>
              <w:t>5) 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14:paraId="7B396F65" w14:textId="77777777" w:rsidR="00B265B8" w:rsidRPr="00EF5CC3" w:rsidRDefault="00B265B8" w:rsidP="00B265B8">
            <w:pPr>
              <w:pStyle w:val="rvps2"/>
              <w:spacing w:before="0" w:beforeAutospacing="0" w:after="0" w:afterAutospacing="0"/>
              <w:jc w:val="both"/>
              <w:rPr>
                <w:shd w:val="clear" w:color="auto" w:fill="FFFFFF"/>
                <w:lang w:val="uk-UA"/>
              </w:rPr>
            </w:pPr>
            <w:bookmarkStart w:id="29" w:name="n621"/>
            <w:bookmarkEnd w:id="29"/>
            <w:r w:rsidRPr="00EF5CC3">
              <w:rPr>
                <w:shd w:val="clear" w:color="auto" w:fill="FFFFFF"/>
                <w:lang w:val="uk-UA"/>
              </w:rPr>
              <w:t>6) 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657373F2" w14:textId="77777777" w:rsidR="00B265B8" w:rsidRPr="00EF5CC3" w:rsidRDefault="00B265B8" w:rsidP="00B265B8">
            <w:pPr>
              <w:pStyle w:val="rvps2"/>
              <w:spacing w:before="0" w:beforeAutospacing="0" w:after="0" w:afterAutospacing="0"/>
              <w:jc w:val="both"/>
              <w:rPr>
                <w:shd w:val="clear" w:color="auto" w:fill="FFFFFF"/>
                <w:lang w:val="uk-UA"/>
              </w:rPr>
            </w:pPr>
            <w:bookmarkStart w:id="30" w:name="n622"/>
            <w:bookmarkEnd w:id="30"/>
            <w:r w:rsidRPr="00EF5CC3">
              <w:rPr>
                <w:shd w:val="clear" w:color="auto" w:fill="FFFFFF"/>
                <w:lang w:val="uk-UA"/>
              </w:rPr>
              <w:t>7) тендерна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14:paraId="1933E74E" w14:textId="77777777" w:rsidR="00B265B8" w:rsidRPr="00EF5CC3" w:rsidRDefault="00B265B8" w:rsidP="00B265B8">
            <w:pPr>
              <w:pStyle w:val="rvps2"/>
              <w:spacing w:before="0" w:beforeAutospacing="0" w:after="0" w:afterAutospacing="0"/>
              <w:jc w:val="both"/>
              <w:rPr>
                <w:shd w:val="clear" w:color="auto" w:fill="FFFFFF"/>
                <w:lang w:val="uk-UA"/>
              </w:rPr>
            </w:pPr>
            <w:bookmarkStart w:id="31" w:name="n623"/>
            <w:bookmarkEnd w:id="31"/>
            <w:r w:rsidRPr="00EF5CC3">
              <w:rPr>
                <w:shd w:val="clear" w:color="auto" w:fill="FFFFFF"/>
                <w:lang w:val="uk-UA"/>
              </w:rPr>
              <w:t>8) учасник процедури закупівлі визнаний в установленому законом порядку банкрутом та стосовно нього відкрита ліквідаційна процедура;</w:t>
            </w:r>
          </w:p>
          <w:p w14:paraId="773D4D63" w14:textId="77777777" w:rsidR="00B265B8" w:rsidRPr="00940686" w:rsidRDefault="00B265B8" w:rsidP="00B265B8">
            <w:pPr>
              <w:pStyle w:val="rvps2"/>
              <w:shd w:val="clear" w:color="auto" w:fill="FFFFFF"/>
              <w:spacing w:before="0" w:beforeAutospacing="0" w:after="0" w:afterAutospacing="0"/>
              <w:jc w:val="both"/>
              <w:rPr>
                <w:lang w:val="uk-UA"/>
              </w:rPr>
            </w:pPr>
            <w:bookmarkStart w:id="32" w:name="n624"/>
            <w:bookmarkEnd w:id="32"/>
            <w:r w:rsidRPr="00EF5CC3">
              <w:rPr>
                <w:shd w:val="clear" w:color="auto" w:fill="FFFFFF"/>
                <w:lang w:val="uk-UA"/>
              </w:rPr>
              <w:lastRenderedPageBreak/>
              <w:t>9) у Єдиному державному реєстрі юридичних осіб, фізичних осіб - підприємців та громадських формувань відсутня інформація, передбачена </w:t>
            </w:r>
            <w:hyperlink r:id="rId13" w:anchor="n174" w:tgtFrame="_blank" w:history="1">
              <w:r w:rsidRPr="00EF5CC3">
                <w:rPr>
                  <w:rStyle w:val="a4"/>
                  <w:shd w:val="clear" w:color="auto" w:fill="FFFFFF"/>
                  <w:lang w:val="uk-UA"/>
                </w:rPr>
                <w:t>пунктом 9</w:t>
              </w:r>
            </w:hyperlink>
            <w:r w:rsidRPr="00EF5CC3">
              <w:rPr>
                <w:shd w:val="clear" w:color="auto" w:fill="FFFFFF"/>
                <w:lang w:val="uk-UA"/>
              </w:rPr>
              <w:t> частини другої статті 9 Закону України “Про державну реєстрацію юридичних осіб, фізичних осіб - підприємців та громадських формувань</w:t>
            </w:r>
            <w:r w:rsidRPr="00940686">
              <w:rPr>
                <w:shd w:val="clear" w:color="auto" w:fill="FFFFFF"/>
                <w:lang w:val="uk-UA"/>
              </w:rPr>
              <w:t xml:space="preserve">”(для учасника процедури закупівлі - резидента), або учасник процедури закупівлі - нерезидент не надав інформації про кінцевих </w:t>
            </w:r>
            <w:proofErr w:type="spellStart"/>
            <w:r w:rsidRPr="00940686">
              <w:rPr>
                <w:shd w:val="clear" w:color="auto" w:fill="FFFFFF"/>
                <w:lang w:val="uk-UA"/>
              </w:rPr>
              <w:t>бенефіціарних</w:t>
            </w:r>
            <w:proofErr w:type="spellEnd"/>
            <w:r w:rsidRPr="00940686">
              <w:rPr>
                <w:shd w:val="clear" w:color="auto" w:fill="FFFFFF"/>
                <w:lang w:val="uk-UA"/>
              </w:rPr>
              <w:t xml:space="preserve"> власників, визначеної абзацом дев’ятим пункту 28 цих особливостей, у спосіб, визначений замовником у тендерній документації”;</w:t>
            </w:r>
          </w:p>
          <w:p w14:paraId="05CEB5B2" w14:textId="77777777" w:rsidR="00B265B8" w:rsidRPr="00EF5CC3" w:rsidRDefault="00B265B8" w:rsidP="00B265B8">
            <w:pPr>
              <w:pStyle w:val="rvps2"/>
              <w:spacing w:before="0" w:beforeAutospacing="0" w:after="0" w:afterAutospacing="0"/>
              <w:jc w:val="both"/>
              <w:rPr>
                <w:shd w:val="clear" w:color="auto" w:fill="FFFFFF"/>
                <w:lang w:val="uk-UA"/>
              </w:rPr>
            </w:pPr>
            <w:bookmarkStart w:id="33" w:name="n625"/>
            <w:bookmarkEnd w:id="33"/>
            <w:r w:rsidRPr="00EF5CC3">
              <w:rPr>
                <w:shd w:val="clear" w:color="auto" w:fill="FFFFFF"/>
                <w:lang w:val="uk-UA"/>
              </w:rPr>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млн. гривень (у тому числі за лотом);</w:t>
            </w:r>
          </w:p>
          <w:p w14:paraId="661D2256" w14:textId="77777777" w:rsidR="00B265B8" w:rsidRPr="008E4CD2" w:rsidRDefault="00B265B8" w:rsidP="004D6806">
            <w:pPr>
              <w:pStyle w:val="rvps2"/>
              <w:spacing w:before="0" w:beforeAutospacing="0" w:after="0" w:afterAutospacing="0"/>
              <w:jc w:val="both"/>
              <w:rPr>
                <w:sz w:val="22"/>
                <w:szCs w:val="22"/>
                <w:shd w:val="clear" w:color="auto" w:fill="FFFFFF"/>
                <w:lang w:val="uk-UA"/>
              </w:rPr>
            </w:pPr>
            <w:bookmarkStart w:id="34" w:name="n626"/>
            <w:bookmarkEnd w:id="34"/>
            <w:r w:rsidRPr="008E4CD2">
              <w:rPr>
                <w:sz w:val="22"/>
                <w:szCs w:val="22"/>
                <w:shd w:val="clear" w:color="auto" w:fill="FFFFFF"/>
                <w:lang w:val="uk-UA"/>
              </w:rPr>
              <w:t xml:space="preserve">11) учасник процедури закупівлі або кінцевий </w:t>
            </w:r>
            <w:proofErr w:type="spellStart"/>
            <w:r w:rsidRPr="008E4CD2">
              <w:rPr>
                <w:sz w:val="22"/>
                <w:szCs w:val="22"/>
                <w:shd w:val="clear" w:color="auto" w:fill="FFFFFF"/>
                <w:lang w:val="uk-UA"/>
              </w:rPr>
              <w:t>бенефіціарний</w:t>
            </w:r>
            <w:proofErr w:type="spellEnd"/>
            <w:r w:rsidRPr="008E4CD2">
              <w:rPr>
                <w:sz w:val="22"/>
                <w:szCs w:val="22"/>
                <w:shd w:val="clear" w:color="auto" w:fill="FFFFFF"/>
                <w:lang w:val="uk-UA"/>
              </w:rPr>
              <w:t xml:space="preserve"> власник, член або учасник (акціонер) юридичної особи - учасника процедури закупівлі є особою, до якої застосовано санкцію у вигляді заборони на здійснення у неї публічних </w:t>
            </w:r>
            <w:proofErr w:type="spellStart"/>
            <w:r w:rsidRPr="008E4CD2">
              <w:rPr>
                <w:sz w:val="22"/>
                <w:szCs w:val="22"/>
                <w:shd w:val="clear" w:color="auto" w:fill="FFFFFF"/>
                <w:lang w:val="uk-UA"/>
              </w:rPr>
              <w:t>закупівель</w:t>
            </w:r>
            <w:proofErr w:type="spellEnd"/>
            <w:r w:rsidRPr="008E4CD2">
              <w:rPr>
                <w:sz w:val="22"/>
                <w:szCs w:val="22"/>
                <w:shd w:val="clear" w:color="auto" w:fill="FFFFFF"/>
                <w:lang w:val="uk-UA"/>
              </w:rPr>
              <w:t xml:space="preserve"> товарів, робіт і послуг згідно із </w:t>
            </w:r>
            <w:hyperlink r:id="rId14" w:tgtFrame="_blank" w:history="1">
              <w:r w:rsidRPr="008E4CD2">
                <w:rPr>
                  <w:rStyle w:val="a4"/>
                  <w:sz w:val="22"/>
                  <w:szCs w:val="22"/>
                  <w:shd w:val="clear" w:color="auto" w:fill="FFFFFF"/>
                  <w:lang w:val="uk-UA"/>
                </w:rPr>
                <w:t>Законом України</w:t>
              </w:r>
            </w:hyperlink>
            <w:r w:rsidRPr="008E4CD2">
              <w:rPr>
                <w:sz w:val="22"/>
                <w:szCs w:val="22"/>
                <w:shd w:val="clear" w:color="auto" w:fill="FFFFFF"/>
                <w:lang w:val="uk-UA"/>
              </w:rPr>
              <w:t> “Про санкції”, крім випадку, коли активи такої особи в установленому законодавством порядку передані в управління АРМА;</w:t>
            </w:r>
            <w:bookmarkStart w:id="35" w:name="n743"/>
            <w:bookmarkEnd w:id="35"/>
          </w:p>
          <w:p w14:paraId="06BB31AF" w14:textId="77777777" w:rsidR="00B265B8" w:rsidRPr="008E4CD2" w:rsidRDefault="00B265B8" w:rsidP="004D6806">
            <w:pPr>
              <w:pStyle w:val="rvps2"/>
              <w:spacing w:before="0" w:beforeAutospacing="0" w:after="0" w:afterAutospacing="0"/>
              <w:jc w:val="both"/>
              <w:rPr>
                <w:sz w:val="22"/>
                <w:szCs w:val="22"/>
                <w:shd w:val="clear" w:color="auto" w:fill="FFFFFF"/>
                <w:lang w:val="uk-UA"/>
              </w:rPr>
            </w:pPr>
            <w:bookmarkStart w:id="36" w:name="n627"/>
            <w:bookmarkEnd w:id="36"/>
            <w:r w:rsidRPr="008E4CD2">
              <w:rPr>
                <w:sz w:val="22"/>
                <w:szCs w:val="22"/>
                <w:shd w:val="clear" w:color="auto" w:fill="FFFFFF"/>
                <w:lang w:val="uk-UA"/>
              </w:rPr>
              <w:t>12)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566DC464" w14:textId="77777777" w:rsidR="00B265B8" w:rsidRPr="008E4CD2" w:rsidRDefault="00B265B8" w:rsidP="004D6806">
            <w:pPr>
              <w:pStyle w:val="rvps2"/>
              <w:spacing w:before="0" w:beforeAutospacing="0" w:after="0" w:afterAutospacing="0"/>
              <w:jc w:val="both"/>
              <w:rPr>
                <w:sz w:val="22"/>
                <w:szCs w:val="22"/>
                <w:shd w:val="clear" w:color="auto" w:fill="FFFFFF"/>
                <w:lang w:val="uk-UA"/>
              </w:rPr>
            </w:pPr>
            <w:r w:rsidRPr="008E4CD2">
              <w:rPr>
                <w:sz w:val="22"/>
                <w:szCs w:val="22"/>
                <w:shd w:val="clear" w:color="auto" w:fill="FFFFFF"/>
                <w:lang w:val="uk-UA"/>
              </w:rPr>
              <w:t xml:space="preserve">Переможець процедури закупівлі у строк, що не перевищує чотири дні з дати оприлюднення в електронній системі </w:t>
            </w:r>
            <w:proofErr w:type="spellStart"/>
            <w:r w:rsidRPr="008E4CD2">
              <w:rPr>
                <w:sz w:val="22"/>
                <w:szCs w:val="22"/>
                <w:shd w:val="clear" w:color="auto" w:fill="FFFFFF"/>
                <w:lang w:val="uk-UA"/>
              </w:rPr>
              <w:t>закупівель</w:t>
            </w:r>
            <w:proofErr w:type="spellEnd"/>
            <w:r w:rsidRPr="008E4CD2">
              <w:rPr>
                <w:sz w:val="22"/>
                <w:szCs w:val="22"/>
                <w:shd w:val="clear" w:color="auto" w:fill="FFFFFF"/>
                <w:lang w:val="uk-UA"/>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8E4CD2">
              <w:rPr>
                <w:sz w:val="22"/>
                <w:szCs w:val="22"/>
                <w:shd w:val="clear" w:color="auto" w:fill="FFFFFF"/>
                <w:lang w:val="uk-UA"/>
              </w:rPr>
              <w:t>закупівель</w:t>
            </w:r>
            <w:proofErr w:type="spellEnd"/>
            <w:r w:rsidRPr="008E4CD2">
              <w:rPr>
                <w:sz w:val="22"/>
                <w:szCs w:val="22"/>
                <w:shd w:val="clear" w:color="auto" w:fill="FFFFFF"/>
                <w:lang w:val="uk-UA"/>
              </w:rPr>
              <w:t xml:space="preserve"> документи, що підтверджують відсутність підстав, зазначених у </w:t>
            </w:r>
            <w:hyperlink r:id="rId15" w:anchor="n618" w:history="1">
              <w:r w:rsidRPr="008E4CD2">
                <w:rPr>
                  <w:rStyle w:val="a4"/>
                  <w:sz w:val="22"/>
                  <w:szCs w:val="22"/>
                  <w:shd w:val="clear" w:color="auto" w:fill="FFFFFF"/>
                  <w:lang w:val="uk-UA"/>
                </w:rPr>
                <w:t>підпунктах 3</w:t>
              </w:r>
            </w:hyperlink>
            <w:r w:rsidRPr="008E4CD2">
              <w:rPr>
                <w:sz w:val="22"/>
                <w:szCs w:val="22"/>
                <w:shd w:val="clear" w:color="auto" w:fill="FFFFFF"/>
                <w:lang w:val="uk-UA"/>
              </w:rPr>
              <w:t>, </w:t>
            </w:r>
            <w:hyperlink r:id="rId16" w:anchor="n620" w:history="1">
              <w:r w:rsidRPr="008E4CD2">
                <w:rPr>
                  <w:rStyle w:val="a4"/>
                  <w:sz w:val="22"/>
                  <w:szCs w:val="22"/>
                  <w:shd w:val="clear" w:color="auto" w:fill="FFFFFF"/>
                  <w:lang w:val="uk-UA"/>
                </w:rPr>
                <w:t>5</w:t>
              </w:r>
            </w:hyperlink>
            <w:r w:rsidRPr="008E4CD2">
              <w:rPr>
                <w:sz w:val="22"/>
                <w:szCs w:val="22"/>
                <w:shd w:val="clear" w:color="auto" w:fill="FFFFFF"/>
                <w:lang w:val="uk-UA"/>
              </w:rPr>
              <w:t>, </w:t>
            </w:r>
            <w:hyperlink r:id="rId17" w:anchor="n621" w:history="1">
              <w:r w:rsidRPr="008E4CD2">
                <w:rPr>
                  <w:rStyle w:val="a4"/>
                  <w:sz w:val="22"/>
                  <w:szCs w:val="22"/>
                  <w:shd w:val="clear" w:color="auto" w:fill="FFFFFF"/>
                  <w:lang w:val="uk-UA"/>
                </w:rPr>
                <w:t>6</w:t>
              </w:r>
            </w:hyperlink>
            <w:r w:rsidRPr="008E4CD2">
              <w:rPr>
                <w:sz w:val="22"/>
                <w:szCs w:val="22"/>
                <w:shd w:val="clear" w:color="auto" w:fill="FFFFFF"/>
                <w:lang w:val="uk-UA"/>
              </w:rPr>
              <w:t> і </w:t>
            </w:r>
            <w:hyperlink r:id="rId18" w:anchor="n627" w:history="1">
              <w:r w:rsidRPr="008E4CD2">
                <w:rPr>
                  <w:rStyle w:val="a4"/>
                  <w:sz w:val="22"/>
                  <w:szCs w:val="22"/>
                  <w:shd w:val="clear" w:color="auto" w:fill="FFFFFF"/>
                  <w:lang w:val="uk-UA"/>
                </w:rPr>
                <w:t>12</w:t>
              </w:r>
            </w:hyperlink>
            <w:r w:rsidRPr="008E4CD2">
              <w:rPr>
                <w:sz w:val="22"/>
                <w:szCs w:val="22"/>
                <w:shd w:val="clear" w:color="auto" w:fill="FFFFFF"/>
                <w:lang w:val="uk-UA"/>
              </w:rPr>
              <w:t> цього пункту. Замовник не вимагає документального підтвердження публічної інформації, що оприлюднена у формі відкритих даних згідно із </w:t>
            </w:r>
            <w:hyperlink r:id="rId19" w:tgtFrame="_blank" w:history="1">
              <w:r w:rsidRPr="008E4CD2">
                <w:rPr>
                  <w:rStyle w:val="a4"/>
                  <w:sz w:val="22"/>
                  <w:szCs w:val="22"/>
                  <w:shd w:val="clear" w:color="auto" w:fill="FFFFFF"/>
                  <w:lang w:val="uk-UA"/>
                </w:rPr>
                <w:t>Законом України</w:t>
              </w:r>
            </w:hyperlink>
            <w:r w:rsidRPr="008E4CD2">
              <w:rPr>
                <w:sz w:val="22"/>
                <w:szCs w:val="22"/>
                <w:shd w:val="clear" w:color="auto" w:fill="FFFFFF"/>
                <w:lang w:val="uk-UA"/>
              </w:rPr>
              <w:t xml:space="preserve">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8E4CD2">
              <w:rPr>
                <w:sz w:val="22"/>
                <w:szCs w:val="22"/>
                <w:shd w:val="clear" w:color="auto" w:fill="FFFFFF"/>
                <w:lang w:val="uk-UA"/>
              </w:rPr>
              <w:t>закупівель</w:t>
            </w:r>
            <w:proofErr w:type="spellEnd"/>
            <w:r w:rsidRPr="008E4CD2">
              <w:rPr>
                <w:sz w:val="22"/>
                <w:szCs w:val="22"/>
                <w:shd w:val="clear" w:color="auto" w:fill="FFFFFF"/>
                <w:lang w:val="uk-UA"/>
              </w:rPr>
              <w:t>, крім випадків, коли доступ до такої інформації є обмеженим на момент оприлюднення оголошення про проведення відкритих торгів.</w:t>
            </w:r>
          </w:p>
          <w:p w14:paraId="4C14048C" w14:textId="77777777" w:rsidR="00B265B8" w:rsidRPr="008E4CD2" w:rsidRDefault="00B265B8" w:rsidP="004D6806">
            <w:pPr>
              <w:pStyle w:val="rvps2"/>
              <w:spacing w:before="0" w:beforeAutospacing="0" w:after="0" w:afterAutospacing="0"/>
              <w:jc w:val="both"/>
              <w:rPr>
                <w:sz w:val="22"/>
                <w:szCs w:val="22"/>
                <w:shd w:val="clear" w:color="auto" w:fill="FFFFFF"/>
                <w:lang w:val="uk-UA"/>
              </w:rPr>
            </w:pPr>
            <w:bookmarkStart w:id="37" w:name="n798"/>
            <w:bookmarkStart w:id="38" w:name="n630"/>
            <w:bookmarkEnd w:id="37"/>
            <w:bookmarkEnd w:id="38"/>
            <w:r w:rsidRPr="008E4CD2">
              <w:rPr>
                <w:sz w:val="22"/>
                <w:szCs w:val="22"/>
                <w:shd w:val="clear" w:color="auto" w:fill="FFFFFF"/>
                <w:lang w:val="uk-UA"/>
              </w:rPr>
              <w:t>Учасник процедури закупівлі підтверджує відсутність підстав, зазначених в цьому пункті (крім </w:t>
            </w:r>
            <w:hyperlink r:id="rId20" w:anchor="n616" w:history="1">
              <w:r w:rsidRPr="008E4CD2">
                <w:rPr>
                  <w:rStyle w:val="a4"/>
                  <w:sz w:val="22"/>
                  <w:szCs w:val="22"/>
                  <w:shd w:val="clear" w:color="auto" w:fill="FFFFFF"/>
                  <w:lang w:val="uk-UA"/>
                </w:rPr>
                <w:t>підпунктів 1</w:t>
              </w:r>
            </w:hyperlink>
            <w:r w:rsidRPr="008E4CD2">
              <w:rPr>
                <w:sz w:val="22"/>
                <w:szCs w:val="22"/>
                <w:shd w:val="clear" w:color="auto" w:fill="FFFFFF"/>
                <w:lang w:val="uk-UA"/>
              </w:rPr>
              <w:t> і </w:t>
            </w:r>
            <w:hyperlink r:id="rId21" w:anchor="n622" w:history="1">
              <w:r w:rsidRPr="008E4CD2">
                <w:rPr>
                  <w:rStyle w:val="a4"/>
                  <w:sz w:val="22"/>
                  <w:szCs w:val="22"/>
                  <w:shd w:val="clear" w:color="auto" w:fill="FFFFFF"/>
                  <w:lang w:val="uk-UA"/>
                </w:rPr>
                <w:t>7</w:t>
              </w:r>
            </w:hyperlink>
            <w:r w:rsidRPr="008E4CD2">
              <w:rPr>
                <w:sz w:val="22"/>
                <w:szCs w:val="22"/>
                <w:shd w:val="clear" w:color="auto" w:fill="FFFFFF"/>
                <w:lang w:val="uk-UA"/>
              </w:rPr>
              <w:t xml:space="preserve"> цього пункту), шляхом самостійного декларування відсутності таких підстав в електронній системі </w:t>
            </w:r>
            <w:proofErr w:type="spellStart"/>
            <w:r w:rsidRPr="008E4CD2">
              <w:rPr>
                <w:sz w:val="22"/>
                <w:szCs w:val="22"/>
                <w:shd w:val="clear" w:color="auto" w:fill="FFFFFF"/>
                <w:lang w:val="uk-UA"/>
              </w:rPr>
              <w:t>закупівель</w:t>
            </w:r>
            <w:proofErr w:type="spellEnd"/>
            <w:r w:rsidRPr="008E4CD2">
              <w:rPr>
                <w:sz w:val="22"/>
                <w:szCs w:val="22"/>
                <w:shd w:val="clear" w:color="auto" w:fill="FFFFFF"/>
                <w:lang w:val="uk-UA"/>
              </w:rPr>
              <w:t xml:space="preserve"> під час подання тендерної пропозиції.</w:t>
            </w:r>
          </w:p>
          <w:p w14:paraId="36FF4EFE" w14:textId="77777777" w:rsidR="00B265B8" w:rsidRPr="008E4CD2" w:rsidRDefault="00B265B8" w:rsidP="004D6806">
            <w:pPr>
              <w:pStyle w:val="rvps2"/>
              <w:spacing w:before="0" w:beforeAutospacing="0" w:after="0" w:afterAutospacing="0"/>
              <w:jc w:val="both"/>
              <w:rPr>
                <w:sz w:val="22"/>
                <w:szCs w:val="22"/>
                <w:shd w:val="clear" w:color="auto" w:fill="FFFFFF"/>
                <w:lang w:val="uk-UA"/>
              </w:rPr>
            </w:pPr>
            <w:r w:rsidRPr="008E4CD2">
              <w:rPr>
                <w:sz w:val="22"/>
                <w:szCs w:val="22"/>
                <w:shd w:val="clear" w:color="auto" w:fill="FFFFFF"/>
                <w:lang w:val="uk-UA"/>
              </w:rPr>
              <w:t xml:space="preserve">Замовник не вимагає від учасника процедури закупівлі під час подання тендерної пропозиції в електронній системі </w:t>
            </w:r>
            <w:proofErr w:type="spellStart"/>
            <w:r w:rsidRPr="008E4CD2">
              <w:rPr>
                <w:sz w:val="22"/>
                <w:szCs w:val="22"/>
                <w:shd w:val="clear" w:color="auto" w:fill="FFFFFF"/>
                <w:lang w:val="uk-UA"/>
              </w:rPr>
              <w:t>закупівель</w:t>
            </w:r>
            <w:proofErr w:type="spellEnd"/>
            <w:r w:rsidRPr="008E4CD2">
              <w:rPr>
                <w:sz w:val="22"/>
                <w:szCs w:val="22"/>
                <w:shd w:val="clear" w:color="auto" w:fill="FFFFFF"/>
                <w:lang w:val="uk-UA"/>
              </w:rPr>
              <w:t xml:space="preserve"> будь-яких документів, що підтверджують відсутність підстав, визначених у цьому пункті, крім самостійного декларування відсутності таких підстав учасником процедури закупівлі відповідно до </w:t>
            </w:r>
            <w:hyperlink r:id="rId22" w:anchor="n630" w:history="1">
              <w:r w:rsidRPr="008E4CD2">
                <w:rPr>
                  <w:rStyle w:val="a4"/>
                  <w:sz w:val="22"/>
                  <w:szCs w:val="22"/>
                  <w:shd w:val="clear" w:color="auto" w:fill="FFFFFF"/>
                  <w:lang w:val="uk-UA"/>
                </w:rPr>
                <w:t>абзацу шістнадцятого</w:t>
              </w:r>
            </w:hyperlink>
            <w:r w:rsidRPr="008E4CD2">
              <w:rPr>
                <w:sz w:val="22"/>
                <w:szCs w:val="22"/>
                <w:shd w:val="clear" w:color="auto" w:fill="FFFFFF"/>
                <w:lang w:val="uk-UA"/>
              </w:rPr>
              <w:t> цього пункту.</w:t>
            </w:r>
          </w:p>
          <w:p w14:paraId="7B8641D5" w14:textId="77777777" w:rsidR="00B265B8" w:rsidRPr="008E4CD2" w:rsidRDefault="00B265B8" w:rsidP="004D6806">
            <w:pPr>
              <w:pStyle w:val="rvps2"/>
              <w:spacing w:before="0" w:beforeAutospacing="0" w:after="0" w:afterAutospacing="0"/>
              <w:jc w:val="both"/>
              <w:rPr>
                <w:sz w:val="22"/>
                <w:szCs w:val="22"/>
                <w:shd w:val="clear" w:color="auto" w:fill="FFFFFF"/>
                <w:lang w:val="uk-UA"/>
              </w:rPr>
            </w:pPr>
            <w:r w:rsidRPr="008E4CD2">
              <w:rPr>
                <w:sz w:val="22"/>
                <w:szCs w:val="22"/>
                <w:shd w:val="clear" w:color="auto" w:fill="FFFFFF"/>
                <w:lang w:val="uk-UA"/>
              </w:rPr>
              <w:t xml:space="preserve">Замовник самостійно за результатами розгляду тендерної пропозиції учасника процедури закупівлі підтверджує в електронній системі </w:t>
            </w:r>
            <w:proofErr w:type="spellStart"/>
            <w:r w:rsidRPr="008E4CD2">
              <w:rPr>
                <w:sz w:val="22"/>
                <w:szCs w:val="22"/>
                <w:shd w:val="clear" w:color="auto" w:fill="FFFFFF"/>
                <w:lang w:val="uk-UA"/>
              </w:rPr>
              <w:t>закупівель</w:t>
            </w:r>
            <w:proofErr w:type="spellEnd"/>
            <w:r w:rsidRPr="008E4CD2">
              <w:rPr>
                <w:sz w:val="22"/>
                <w:szCs w:val="22"/>
                <w:shd w:val="clear" w:color="auto" w:fill="FFFFFF"/>
                <w:lang w:val="uk-UA"/>
              </w:rPr>
              <w:t xml:space="preserve"> відсутність в учасника процедури закупівлі підстав, визначених </w:t>
            </w:r>
            <w:hyperlink r:id="rId23" w:anchor="n616" w:history="1">
              <w:r w:rsidRPr="008E4CD2">
                <w:rPr>
                  <w:rStyle w:val="a4"/>
                  <w:sz w:val="22"/>
                  <w:szCs w:val="22"/>
                  <w:shd w:val="clear" w:color="auto" w:fill="FFFFFF"/>
                  <w:lang w:val="uk-UA"/>
                </w:rPr>
                <w:t>підпунктами 1</w:t>
              </w:r>
            </w:hyperlink>
            <w:r w:rsidRPr="008E4CD2">
              <w:rPr>
                <w:sz w:val="22"/>
                <w:szCs w:val="22"/>
                <w:shd w:val="clear" w:color="auto" w:fill="FFFFFF"/>
                <w:lang w:val="uk-UA"/>
              </w:rPr>
              <w:t> і </w:t>
            </w:r>
            <w:hyperlink r:id="rId24" w:anchor="n622" w:history="1">
              <w:r w:rsidRPr="008E4CD2">
                <w:rPr>
                  <w:rStyle w:val="a4"/>
                  <w:sz w:val="22"/>
                  <w:szCs w:val="22"/>
                  <w:shd w:val="clear" w:color="auto" w:fill="FFFFFF"/>
                  <w:lang w:val="uk-UA"/>
                </w:rPr>
                <w:t>7</w:t>
              </w:r>
            </w:hyperlink>
            <w:r w:rsidRPr="008E4CD2">
              <w:rPr>
                <w:sz w:val="22"/>
                <w:szCs w:val="22"/>
                <w:shd w:val="clear" w:color="auto" w:fill="FFFFFF"/>
                <w:lang w:val="uk-UA"/>
              </w:rPr>
              <w:t> цього пункту.</w:t>
            </w:r>
          </w:p>
          <w:p w14:paraId="6898873B" w14:textId="77777777" w:rsidR="00B265B8" w:rsidRPr="008E4CD2" w:rsidRDefault="00B265B8" w:rsidP="004D6806">
            <w:pPr>
              <w:pStyle w:val="rvps2"/>
              <w:spacing w:before="0" w:beforeAutospacing="0" w:after="0" w:afterAutospacing="0"/>
              <w:jc w:val="both"/>
              <w:rPr>
                <w:sz w:val="22"/>
                <w:szCs w:val="22"/>
                <w:shd w:val="clear" w:color="auto" w:fill="FFFFFF"/>
                <w:lang w:val="uk-UA"/>
              </w:rPr>
            </w:pPr>
            <w:bookmarkStart w:id="39" w:name="n633"/>
            <w:bookmarkEnd w:id="39"/>
            <w:r w:rsidRPr="008E4CD2">
              <w:rPr>
                <w:sz w:val="22"/>
                <w:szCs w:val="22"/>
                <w:shd w:val="clear" w:color="auto" w:fill="FFFFFF"/>
                <w:lang w:val="uk-UA"/>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 </w:t>
            </w:r>
            <w:hyperlink r:id="rId25" w:anchor="n1257" w:tgtFrame="_blank" w:history="1">
              <w:r w:rsidRPr="008E4CD2">
                <w:rPr>
                  <w:rStyle w:val="a4"/>
                  <w:sz w:val="22"/>
                  <w:szCs w:val="22"/>
                  <w:shd w:val="clear" w:color="auto" w:fill="FFFFFF"/>
                  <w:lang w:val="uk-UA"/>
                </w:rPr>
                <w:t>частини третьої</w:t>
              </w:r>
            </w:hyperlink>
            <w:r w:rsidRPr="008E4CD2">
              <w:rPr>
                <w:sz w:val="22"/>
                <w:szCs w:val="22"/>
                <w:shd w:val="clear" w:color="auto" w:fill="FFFFFF"/>
                <w:lang w:val="uk-UA"/>
              </w:rPr>
              <w:t xml:space="preserve"> статті 16 Закону (у разі застосування таких критеріїв до учасника процедури закупівлі), замовник </w:t>
            </w:r>
            <w:r w:rsidRPr="008E4CD2">
              <w:rPr>
                <w:sz w:val="22"/>
                <w:szCs w:val="22"/>
                <w:shd w:val="clear" w:color="auto" w:fill="FFFFFF"/>
                <w:lang w:val="uk-UA"/>
              </w:rPr>
              <w:lastRenderedPageBreak/>
              <w:t>перевіряє таких суб’єктів господарювання щодо відсутності підстав, визначених цим пунктом.</w:t>
            </w:r>
          </w:p>
          <w:p w14:paraId="3E88D034" w14:textId="77777777" w:rsidR="00B265B8" w:rsidRPr="00EF5CC3" w:rsidRDefault="00B265B8" w:rsidP="004D6806">
            <w:pPr>
              <w:pStyle w:val="rvps2"/>
              <w:shd w:val="clear" w:color="auto" w:fill="FFFFFF"/>
              <w:spacing w:before="0" w:beforeAutospacing="0" w:after="0" w:afterAutospacing="0"/>
              <w:jc w:val="both"/>
              <w:rPr>
                <w:b/>
                <w:bCs/>
                <w:sz w:val="22"/>
                <w:szCs w:val="22"/>
                <w:lang w:val="uk-UA"/>
              </w:rPr>
            </w:pPr>
            <w:r w:rsidRPr="00EF5CC3">
              <w:rPr>
                <w:b/>
                <w:bCs/>
                <w:sz w:val="22"/>
                <w:szCs w:val="22"/>
                <w:shd w:val="clear" w:color="auto" w:fill="FFFFFF"/>
                <w:lang w:val="uk-UA"/>
              </w:rPr>
              <w:t>Замовник не вимагає документального підтвердження інформації про відсутність підстав для відхилення тендерної пропозиції учасника процедури закупівлі та/або переможця, визначених пунктом 47 цих особливостей, у разі, коли така інформація є публічною, що оприлюднена у формі відкритих даних згідно із</w:t>
            </w:r>
            <w:r w:rsidRPr="00EF5CC3">
              <w:rPr>
                <w:b/>
                <w:bCs/>
                <w:sz w:val="22"/>
                <w:szCs w:val="22"/>
                <w:shd w:val="clear" w:color="auto" w:fill="FFFFFF"/>
              </w:rPr>
              <w:t> </w:t>
            </w:r>
            <w:hyperlink r:id="rId26" w:tgtFrame="_blank" w:history="1">
              <w:r w:rsidRPr="00EF5CC3">
                <w:rPr>
                  <w:rStyle w:val="a4"/>
                  <w:b/>
                  <w:bCs/>
                  <w:sz w:val="22"/>
                  <w:szCs w:val="22"/>
                  <w:shd w:val="clear" w:color="auto" w:fill="FFFFFF"/>
                  <w:lang w:val="uk-UA"/>
                </w:rPr>
                <w:t>Законом України</w:t>
              </w:r>
            </w:hyperlink>
            <w:r w:rsidRPr="00EF5CC3">
              <w:rPr>
                <w:b/>
                <w:bCs/>
                <w:sz w:val="22"/>
                <w:szCs w:val="22"/>
                <w:shd w:val="clear" w:color="auto" w:fill="FFFFFF"/>
              </w:rPr>
              <w:t> </w:t>
            </w:r>
            <w:r w:rsidRPr="00EF5CC3">
              <w:rPr>
                <w:b/>
                <w:bCs/>
                <w:sz w:val="22"/>
                <w:szCs w:val="22"/>
                <w:shd w:val="clear" w:color="auto" w:fill="FFFFFF"/>
                <w:lang w:val="uk-UA"/>
              </w:rPr>
              <w:t xml:space="preserve">“Про доступ до публічної інформації”, та/або міститься у відкритих публічних електронних реєстрах, доступ до яких є вільним, та/або може бути отримана електронною системою </w:t>
            </w:r>
            <w:proofErr w:type="spellStart"/>
            <w:r w:rsidRPr="00EF5CC3">
              <w:rPr>
                <w:b/>
                <w:bCs/>
                <w:sz w:val="22"/>
                <w:szCs w:val="22"/>
                <w:shd w:val="clear" w:color="auto" w:fill="FFFFFF"/>
                <w:lang w:val="uk-UA"/>
              </w:rPr>
              <w:t>закупівель</w:t>
            </w:r>
            <w:proofErr w:type="spellEnd"/>
            <w:r w:rsidRPr="00EF5CC3">
              <w:rPr>
                <w:b/>
                <w:bCs/>
                <w:sz w:val="22"/>
                <w:szCs w:val="22"/>
                <w:shd w:val="clear" w:color="auto" w:fill="FFFFFF"/>
                <w:lang w:val="uk-UA"/>
              </w:rPr>
              <w:t xml:space="preserve"> шляхом обміну інформацією з іншими державними системами та реєстрами.</w:t>
            </w:r>
          </w:p>
          <w:p w14:paraId="21A838B4" w14:textId="77777777" w:rsidR="00B265B8" w:rsidRPr="00EF5CC3" w:rsidRDefault="00B265B8" w:rsidP="00B265B8">
            <w:pPr>
              <w:widowControl w:val="0"/>
              <w:shd w:val="clear" w:color="auto" w:fill="FFFFFF" w:themeFill="background1"/>
              <w:spacing w:after="0" w:line="240" w:lineRule="auto"/>
              <w:jc w:val="both"/>
              <w:rPr>
                <w:rFonts w:ascii="Times New Roman" w:hAnsi="Times New Roman"/>
                <w:b/>
                <w:bCs/>
                <w:u w:val="single"/>
                <w:lang w:val="uk-UA"/>
              </w:rPr>
            </w:pPr>
            <w:r w:rsidRPr="00EF5CC3">
              <w:rPr>
                <w:rFonts w:ascii="Times New Roman" w:hAnsi="Times New Roman"/>
                <w:b/>
                <w:lang w:val="uk-UA"/>
              </w:rPr>
              <w:t xml:space="preserve">Інформація про спосіб підтвердження відсутності підстав передбачених пунктом 47 Особливостей для учасників </w:t>
            </w:r>
            <w:r w:rsidRPr="00EF5CC3">
              <w:rPr>
                <w:rFonts w:ascii="Times New Roman" w:eastAsia="Times New Roman" w:hAnsi="Times New Roman"/>
                <w:b/>
                <w:bCs/>
                <w:lang w:val="uk-UA" w:eastAsia="ru-RU"/>
              </w:rPr>
              <w:t>(в тому числі об’єднання учасників як учасник процедури)</w:t>
            </w:r>
            <w:r w:rsidRPr="00EF5CC3">
              <w:rPr>
                <w:rFonts w:ascii="Times New Roman" w:hAnsi="Times New Roman"/>
                <w:b/>
                <w:bCs/>
                <w:u w:val="single"/>
                <w:lang w:val="uk-UA"/>
              </w:rPr>
              <w:t xml:space="preserve"> визначено у додатку №4 даної тендерної документації. </w:t>
            </w:r>
          </w:p>
          <w:p w14:paraId="4D9414C0" w14:textId="77777777" w:rsidR="00B265B8" w:rsidRPr="00EF5CC3" w:rsidRDefault="00B265B8" w:rsidP="00B265B8">
            <w:pPr>
              <w:pStyle w:val="af5"/>
              <w:spacing w:before="0" w:beforeAutospacing="0" w:after="0" w:afterAutospacing="0"/>
              <w:ind w:firstLine="567"/>
              <w:jc w:val="both"/>
              <w:rPr>
                <w:sz w:val="22"/>
                <w:szCs w:val="22"/>
                <w:shd w:val="solid" w:color="FFFFFF" w:fill="FFFFFF"/>
                <w:lang w:val="uk-UA" w:eastAsia="en-US"/>
              </w:rPr>
            </w:pPr>
            <w:r w:rsidRPr="00EF5CC3">
              <w:rPr>
                <w:sz w:val="22"/>
                <w:szCs w:val="22"/>
                <w:shd w:val="solid" w:color="FFFFFF" w:fill="FFFFFF"/>
                <w:lang w:val="uk-UA" w:eastAsia="en-US"/>
              </w:rPr>
              <w:t>У разі закупівлі послуг або робіт замовник вимагає від учасників процедури закупівлі подання ними документально підтвердженої інформації про їх відповідність кваліфікаційному критерію (кваліфікаційним критеріям) відповідно до статті 16 Закону.</w:t>
            </w:r>
          </w:p>
          <w:p w14:paraId="44ECEEE7" w14:textId="77777777" w:rsidR="00B265B8" w:rsidRPr="00EF5CC3" w:rsidRDefault="00B265B8" w:rsidP="00B265B8">
            <w:pPr>
              <w:spacing w:after="0" w:line="240" w:lineRule="auto"/>
              <w:jc w:val="both"/>
              <w:rPr>
                <w:rFonts w:ascii="Times New Roman" w:hAnsi="Times New Roman"/>
                <w:b/>
                <w:bCs/>
                <w:lang w:val="uk-UA"/>
              </w:rPr>
            </w:pPr>
            <w:r w:rsidRPr="00EF5CC3">
              <w:rPr>
                <w:rFonts w:ascii="Times New Roman" w:hAnsi="Times New Roman"/>
                <w:b/>
                <w:bCs/>
                <w:lang w:val="uk-UA"/>
              </w:rPr>
              <w:t>Перелік документів, які вимагаються для підтвердження відповідності учасників встановленим кваліфікаційним критеріям та вимогам, згідно законодавству, та які подаються у складі тендерної пропозиції:</w:t>
            </w:r>
          </w:p>
          <w:p w14:paraId="5095F600" w14:textId="77777777" w:rsidR="00B265B8" w:rsidRPr="00EF5CC3" w:rsidRDefault="00B265B8" w:rsidP="00B265B8">
            <w:pPr>
              <w:numPr>
                <w:ilvl w:val="0"/>
                <w:numId w:val="28"/>
              </w:numPr>
              <w:spacing w:after="0" w:line="240" w:lineRule="auto"/>
              <w:ind w:left="129" w:firstLine="0"/>
              <w:jc w:val="both"/>
              <w:rPr>
                <w:rFonts w:ascii="Times New Roman" w:hAnsi="Times New Roman"/>
                <w:lang w:val="uk-UA"/>
              </w:rPr>
            </w:pPr>
            <w:r w:rsidRPr="00EF5CC3">
              <w:rPr>
                <w:rFonts w:ascii="Times New Roman" w:hAnsi="Times New Roman"/>
                <w:lang w:val="uk-UA"/>
              </w:rPr>
              <w:t>Учасник повинен підтвердити свою відповідність наступним кваліфікаційним критеріям:</w:t>
            </w:r>
          </w:p>
          <w:p w14:paraId="240B2EED" w14:textId="77777777" w:rsidR="00B265B8" w:rsidRPr="00EF5CC3" w:rsidRDefault="00B265B8" w:rsidP="00B265B8">
            <w:pPr>
              <w:pStyle w:val="af1"/>
              <w:ind w:left="129"/>
              <w:jc w:val="both"/>
              <w:rPr>
                <w:rFonts w:ascii="Times New Roman" w:hAnsi="Times New Roman"/>
                <w:lang w:val="uk-UA"/>
              </w:rPr>
            </w:pPr>
            <w:r w:rsidRPr="00EF5CC3">
              <w:rPr>
                <w:rFonts w:ascii="Times New Roman" w:hAnsi="Times New Roman"/>
                <w:lang w:val="uk-UA"/>
              </w:rPr>
              <w:t>- наявність документально підтвердженого досвіду виконання аналогічного (аналогічних) за предметом закупівлі договору (договорів)*:</w:t>
            </w:r>
          </w:p>
          <w:p w14:paraId="5C13F42A" w14:textId="77777777" w:rsidR="00B265B8" w:rsidRPr="00EF5CC3" w:rsidRDefault="00B265B8" w:rsidP="00B265B8">
            <w:pPr>
              <w:pStyle w:val="af1"/>
              <w:jc w:val="both"/>
              <w:rPr>
                <w:rFonts w:ascii="Times New Roman" w:hAnsi="Times New Roman"/>
                <w:lang w:val="uk-UA"/>
              </w:rPr>
            </w:pPr>
            <w:r w:rsidRPr="00EF5CC3">
              <w:rPr>
                <w:rFonts w:ascii="Times New Roman" w:hAnsi="Times New Roman"/>
                <w:b/>
                <w:lang w:val="uk-UA"/>
              </w:rPr>
              <w:t xml:space="preserve">Учасник надає довідку в довільній формі щодо наявності </w:t>
            </w:r>
            <w:r w:rsidRPr="00EF5CC3">
              <w:rPr>
                <w:rFonts w:ascii="Times New Roman" w:hAnsi="Times New Roman"/>
                <w:lang w:val="uk-UA"/>
              </w:rPr>
              <w:t>наявність документально підтвердженого досвіду виконання аналогічного (аналогічних) за предметом закупівлі договору (договорів),</w:t>
            </w:r>
            <w:r w:rsidRPr="00EF5CC3">
              <w:rPr>
                <w:rFonts w:ascii="Times New Roman" w:hAnsi="Times New Roman"/>
                <w:b/>
                <w:lang w:val="uk-UA"/>
              </w:rPr>
              <w:t xml:space="preserve"> </w:t>
            </w:r>
            <w:r w:rsidRPr="00EF5CC3">
              <w:rPr>
                <w:rFonts w:ascii="Times New Roman" w:hAnsi="Times New Roman"/>
                <w:lang w:val="uk-UA"/>
              </w:rPr>
              <w:t xml:space="preserve">скановану копію або оригінал </w:t>
            </w:r>
            <w:r w:rsidRPr="00EF5CC3">
              <w:rPr>
                <w:rFonts w:ascii="Times New Roman" w:hAnsi="Times New Roman"/>
                <w:b/>
                <w:lang w:val="uk-UA"/>
              </w:rPr>
              <w:t>одного аналогічного договору</w:t>
            </w:r>
            <w:r w:rsidRPr="00EF5CC3">
              <w:rPr>
                <w:rFonts w:ascii="Times New Roman" w:hAnsi="Times New Roman"/>
                <w:lang w:val="uk-UA"/>
              </w:rPr>
              <w:t>*  (з додатками, які є невід’ємною частиною договору, в разі наявності) щодо виконання такого (таких)</w:t>
            </w:r>
            <w:r w:rsidRPr="00EF5CC3">
              <w:rPr>
                <w:rFonts w:ascii="Times New Roman" w:hAnsi="Times New Roman"/>
                <w:b/>
                <w:lang w:val="uk-UA"/>
              </w:rPr>
              <w:t xml:space="preserve"> договору (</w:t>
            </w:r>
            <w:proofErr w:type="spellStart"/>
            <w:r w:rsidRPr="00EF5CC3">
              <w:rPr>
                <w:rFonts w:ascii="Times New Roman" w:hAnsi="Times New Roman"/>
                <w:b/>
                <w:lang w:val="uk-UA"/>
              </w:rPr>
              <w:t>ів</w:t>
            </w:r>
            <w:proofErr w:type="spellEnd"/>
            <w:r w:rsidRPr="00EF5CC3">
              <w:rPr>
                <w:rFonts w:ascii="Times New Roman" w:hAnsi="Times New Roman"/>
                <w:b/>
                <w:lang w:val="uk-UA"/>
              </w:rPr>
              <w:t>)</w:t>
            </w:r>
            <w:r w:rsidRPr="00EF5CC3">
              <w:rPr>
                <w:rFonts w:ascii="Times New Roman" w:hAnsi="Times New Roman"/>
                <w:lang w:val="uk-UA"/>
              </w:rPr>
              <w:t xml:space="preserve">  за період з 20</w:t>
            </w:r>
            <w:r w:rsidRPr="006E43ED">
              <w:rPr>
                <w:rFonts w:ascii="Times New Roman" w:hAnsi="Times New Roman"/>
              </w:rPr>
              <w:t>2</w:t>
            </w:r>
            <w:r>
              <w:rPr>
                <w:rFonts w:ascii="Times New Roman" w:hAnsi="Times New Roman"/>
                <w:lang w:val="uk-UA"/>
              </w:rPr>
              <w:t>3</w:t>
            </w:r>
            <w:r w:rsidRPr="00EF5CC3">
              <w:rPr>
                <w:rFonts w:ascii="Times New Roman" w:hAnsi="Times New Roman"/>
                <w:lang w:val="uk-UA"/>
              </w:rPr>
              <w:t xml:space="preserve"> по 202</w:t>
            </w:r>
            <w:r>
              <w:rPr>
                <w:rFonts w:ascii="Times New Roman" w:hAnsi="Times New Roman"/>
                <w:lang w:val="uk-UA"/>
              </w:rPr>
              <w:t>6</w:t>
            </w:r>
            <w:r w:rsidRPr="00EF5CC3">
              <w:rPr>
                <w:rFonts w:ascii="Times New Roman" w:hAnsi="Times New Roman"/>
                <w:lang w:val="uk-UA"/>
              </w:rPr>
              <w:t xml:space="preserve"> роки. </w:t>
            </w:r>
          </w:p>
          <w:p w14:paraId="6B6F2B06" w14:textId="5285BD9B" w:rsidR="00085F65" w:rsidRPr="003A4867" w:rsidRDefault="00085F65" w:rsidP="00085F65">
            <w:pPr>
              <w:pStyle w:val="af1"/>
              <w:jc w:val="both"/>
              <w:rPr>
                <w:rFonts w:ascii="Times New Roman" w:hAnsi="Times New Roman"/>
                <w:i/>
                <w:shd w:val="clear" w:color="auto" w:fill="FFFFFF"/>
                <w:lang w:val="uk-UA"/>
              </w:rPr>
            </w:pPr>
            <w:r w:rsidRPr="003A4867">
              <w:rPr>
                <w:rFonts w:ascii="Times New Roman" w:hAnsi="Times New Roman"/>
                <w:i/>
                <w:lang w:val="uk-UA"/>
              </w:rPr>
              <w:t xml:space="preserve">* під аналогічним договором відповідно до цієї Документації розуміється виконання учасником договору щодо надання послуг відповідно до ДК 021-2015 </w:t>
            </w:r>
            <w:r w:rsidRPr="003A4867">
              <w:rPr>
                <w:rFonts w:ascii="Times New Roman" w:eastAsia="Times New Roman" w:hAnsi="Times New Roman"/>
                <w:i/>
                <w:lang w:val="uk-UA" w:eastAsia="uk-UA"/>
              </w:rPr>
              <w:t xml:space="preserve">2015: </w:t>
            </w:r>
            <w:r w:rsidRPr="003A4867">
              <w:rPr>
                <w:rFonts w:ascii="Times New Roman" w:hAnsi="Times New Roman"/>
                <w:i/>
                <w:lang w:val="uk-UA"/>
              </w:rPr>
              <w:t xml:space="preserve">66510000-8: </w:t>
            </w:r>
            <w:r w:rsidRPr="00085F65">
              <w:rPr>
                <w:rFonts w:ascii="Times New Roman" w:hAnsi="Times New Roman"/>
                <w:i/>
              </w:rPr>
              <w:t>“</w:t>
            </w:r>
            <w:r w:rsidRPr="003A4867">
              <w:rPr>
                <w:rFonts w:ascii="Times New Roman" w:hAnsi="Times New Roman"/>
                <w:i/>
                <w:lang w:val="uk-UA"/>
              </w:rPr>
              <w:t>Страхові послуги</w:t>
            </w:r>
            <w:r w:rsidRPr="00085F65">
              <w:rPr>
                <w:rFonts w:ascii="Times New Roman" w:hAnsi="Times New Roman"/>
                <w:i/>
              </w:rPr>
              <w:t>”</w:t>
            </w:r>
            <w:r w:rsidRPr="003A4867">
              <w:rPr>
                <w:rFonts w:ascii="Times New Roman" w:eastAsia="Times New Roman" w:hAnsi="Times New Roman"/>
                <w:i/>
                <w:lang w:val="uk-UA" w:eastAsia="uk-UA"/>
              </w:rPr>
              <w:t xml:space="preserve"> </w:t>
            </w:r>
          </w:p>
          <w:p w14:paraId="5FC102AB" w14:textId="77777777" w:rsidR="00B265B8" w:rsidRPr="00D11282" w:rsidRDefault="00B265B8" w:rsidP="00B265B8">
            <w:pPr>
              <w:pStyle w:val="a9"/>
            </w:pPr>
            <w:r w:rsidRPr="00D11282">
              <w:rPr>
                <w:b/>
                <w:bCs/>
              </w:rPr>
              <w:t>Довідка про виконання аналогічного договору</w:t>
            </w:r>
          </w:p>
          <w:tbl>
            <w:tblPr>
              <w:tblW w:w="6237" w:type="dxa"/>
              <w:tblInd w:w="108" w:type="dxa"/>
              <w:tblLayout w:type="fixed"/>
              <w:tblLook w:val="0000" w:firstRow="0" w:lastRow="0" w:firstColumn="0" w:lastColumn="0" w:noHBand="0" w:noVBand="0"/>
            </w:tblPr>
            <w:tblGrid>
              <w:gridCol w:w="424"/>
              <w:gridCol w:w="1635"/>
              <w:gridCol w:w="1393"/>
              <w:gridCol w:w="1061"/>
              <w:gridCol w:w="1724"/>
            </w:tblGrid>
            <w:tr w:rsidR="00B265B8" w:rsidRPr="00D11282" w14:paraId="3F288DC2" w14:textId="77777777" w:rsidTr="00B265B8">
              <w:tc>
                <w:tcPr>
                  <w:tcW w:w="567" w:type="dxa"/>
                  <w:tcBorders>
                    <w:top w:val="single" w:sz="4" w:space="0" w:color="000000"/>
                    <w:left w:val="single" w:sz="4" w:space="0" w:color="000000"/>
                    <w:bottom w:val="single" w:sz="4" w:space="0" w:color="000000"/>
                  </w:tcBorders>
                  <w:vAlign w:val="center"/>
                </w:tcPr>
                <w:p w14:paraId="0A904951" w14:textId="77777777" w:rsidR="00B265B8" w:rsidRPr="00D11282" w:rsidRDefault="00B265B8" w:rsidP="00B265B8">
                  <w:pPr>
                    <w:pStyle w:val="a9"/>
                    <w:snapToGrid w:val="0"/>
                    <w:rPr>
                      <w:sz w:val="16"/>
                      <w:szCs w:val="16"/>
                    </w:rPr>
                  </w:pPr>
                  <w:r w:rsidRPr="00D11282">
                    <w:rPr>
                      <w:sz w:val="16"/>
                      <w:szCs w:val="16"/>
                    </w:rPr>
                    <w:t>№</w:t>
                  </w:r>
                </w:p>
                <w:p w14:paraId="5C59712E" w14:textId="77777777" w:rsidR="00B265B8" w:rsidRPr="00D11282" w:rsidRDefault="00B265B8" w:rsidP="00B265B8">
                  <w:pPr>
                    <w:pStyle w:val="a9"/>
                    <w:rPr>
                      <w:sz w:val="16"/>
                      <w:szCs w:val="16"/>
                    </w:rPr>
                  </w:pPr>
                  <w:r w:rsidRPr="00D11282">
                    <w:rPr>
                      <w:sz w:val="16"/>
                      <w:szCs w:val="16"/>
                    </w:rPr>
                    <w:t>з/п</w:t>
                  </w:r>
                </w:p>
              </w:tc>
              <w:tc>
                <w:tcPr>
                  <w:tcW w:w="2694" w:type="dxa"/>
                  <w:tcBorders>
                    <w:top w:val="single" w:sz="4" w:space="0" w:color="000000"/>
                    <w:left w:val="single" w:sz="4" w:space="0" w:color="000000"/>
                    <w:bottom w:val="single" w:sz="4" w:space="0" w:color="000000"/>
                  </w:tcBorders>
                  <w:vAlign w:val="center"/>
                </w:tcPr>
                <w:p w14:paraId="6E57D9DC" w14:textId="77777777" w:rsidR="00B265B8" w:rsidRPr="00D11282" w:rsidRDefault="00B265B8" w:rsidP="00B265B8">
                  <w:pPr>
                    <w:pStyle w:val="a9"/>
                    <w:rPr>
                      <w:sz w:val="16"/>
                      <w:szCs w:val="16"/>
                    </w:rPr>
                  </w:pPr>
                  <w:r w:rsidRPr="00D11282">
                    <w:rPr>
                      <w:sz w:val="16"/>
                      <w:szCs w:val="16"/>
                    </w:rPr>
                    <w:t xml:space="preserve">Предмет виконаного договору </w:t>
                  </w:r>
                </w:p>
                <w:p w14:paraId="3B4DB932" w14:textId="77777777" w:rsidR="00B265B8" w:rsidRPr="00D11282" w:rsidRDefault="00B265B8" w:rsidP="00B265B8">
                  <w:pPr>
                    <w:pStyle w:val="a9"/>
                    <w:rPr>
                      <w:sz w:val="16"/>
                      <w:szCs w:val="16"/>
                    </w:rPr>
                  </w:pPr>
                  <w:r w:rsidRPr="00D11282">
                    <w:rPr>
                      <w:sz w:val="16"/>
                      <w:szCs w:val="16"/>
                    </w:rPr>
                    <w:t>(назва об’єкту і його місцезнаходження, вартість (</w:t>
                  </w:r>
                  <w:proofErr w:type="spellStart"/>
                  <w:r w:rsidRPr="00D11282">
                    <w:rPr>
                      <w:sz w:val="16"/>
                      <w:szCs w:val="16"/>
                    </w:rPr>
                    <w:t>тис.грн</w:t>
                  </w:r>
                  <w:proofErr w:type="spellEnd"/>
                  <w:r w:rsidRPr="00D11282">
                    <w:rPr>
                      <w:sz w:val="16"/>
                      <w:szCs w:val="16"/>
                    </w:rPr>
                    <w:t>.))</w:t>
                  </w:r>
                </w:p>
              </w:tc>
              <w:tc>
                <w:tcPr>
                  <w:tcW w:w="2268" w:type="dxa"/>
                  <w:tcBorders>
                    <w:top w:val="single" w:sz="4" w:space="0" w:color="000000"/>
                    <w:left w:val="single" w:sz="4" w:space="0" w:color="000000"/>
                    <w:bottom w:val="single" w:sz="4" w:space="0" w:color="000000"/>
                  </w:tcBorders>
                  <w:vAlign w:val="center"/>
                </w:tcPr>
                <w:p w14:paraId="2FC678C6" w14:textId="77777777" w:rsidR="00B265B8" w:rsidRPr="00D11282" w:rsidRDefault="00B265B8" w:rsidP="00B265B8">
                  <w:pPr>
                    <w:pStyle w:val="a9"/>
                    <w:snapToGrid w:val="0"/>
                    <w:rPr>
                      <w:sz w:val="16"/>
                      <w:szCs w:val="16"/>
                    </w:rPr>
                  </w:pPr>
                  <w:r w:rsidRPr="00D11282">
                    <w:rPr>
                      <w:sz w:val="16"/>
                      <w:szCs w:val="16"/>
                    </w:rPr>
                    <w:t>Обсяг (тис. грн.)</w:t>
                  </w:r>
                </w:p>
              </w:tc>
              <w:tc>
                <w:tcPr>
                  <w:tcW w:w="1685" w:type="dxa"/>
                  <w:tcBorders>
                    <w:top w:val="single" w:sz="4" w:space="0" w:color="000000"/>
                    <w:left w:val="single" w:sz="4" w:space="0" w:color="000000"/>
                    <w:bottom w:val="single" w:sz="4" w:space="0" w:color="000000"/>
                  </w:tcBorders>
                  <w:vAlign w:val="center"/>
                </w:tcPr>
                <w:p w14:paraId="6C1413F3" w14:textId="77777777" w:rsidR="00B265B8" w:rsidRPr="00D11282" w:rsidRDefault="00B265B8" w:rsidP="00B265B8">
                  <w:pPr>
                    <w:pStyle w:val="a9"/>
                    <w:snapToGrid w:val="0"/>
                    <w:rPr>
                      <w:sz w:val="16"/>
                      <w:szCs w:val="16"/>
                    </w:rPr>
                  </w:pPr>
                  <w:proofErr w:type="spellStart"/>
                  <w:r w:rsidRPr="00D11282">
                    <w:rPr>
                      <w:sz w:val="16"/>
                      <w:szCs w:val="16"/>
                      <w:lang w:val="ru-RU"/>
                    </w:rPr>
                    <w:t>Терміни</w:t>
                  </w:r>
                  <w:proofErr w:type="spellEnd"/>
                  <w:r w:rsidRPr="00D11282">
                    <w:rPr>
                      <w:sz w:val="16"/>
                      <w:szCs w:val="16"/>
                      <w:lang w:val="ru-RU"/>
                    </w:rPr>
                    <w:t xml:space="preserve"> </w:t>
                  </w:r>
                  <w:proofErr w:type="spellStart"/>
                  <w:r w:rsidRPr="00D11282">
                    <w:rPr>
                      <w:sz w:val="16"/>
                      <w:szCs w:val="16"/>
                      <w:lang w:val="ru-RU"/>
                    </w:rPr>
                    <w:t>виконання</w:t>
                  </w:r>
                  <w:proofErr w:type="spellEnd"/>
                  <w:r w:rsidRPr="00D11282">
                    <w:rPr>
                      <w:sz w:val="16"/>
                      <w:szCs w:val="16"/>
                      <w:lang w:val="ru-RU"/>
                    </w:rPr>
                    <w:t xml:space="preserve"> </w:t>
                  </w:r>
                  <w:r w:rsidRPr="00D11282">
                    <w:rPr>
                      <w:sz w:val="16"/>
                      <w:szCs w:val="16"/>
                    </w:rPr>
                    <w:t>(рік)</w:t>
                  </w:r>
                </w:p>
              </w:tc>
              <w:tc>
                <w:tcPr>
                  <w:tcW w:w="2851" w:type="dxa"/>
                  <w:tcBorders>
                    <w:top w:val="single" w:sz="4" w:space="0" w:color="000000"/>
                    <w:left w:val="single" w:sz="4" w:space="0" w:color="000000"/>
                    <w:bottom w:val="single" w:sz="4" w:space="0" w:color="000000"/>
                    <w:right w:val="single" w:sz="4" w:space="0" w:color="000000"/>
                  </w:tcBorders>
                  <w:vAlign w:val="center"/>
                </w:tcPr>
                <w:p w14:paraId="594E512E" w14:textId="77777777" w:rsidR="00B265B8" w:rsidRPr="00D11282" w:rsidRDefault="00B265B8" w:rsidP="00B265B8">
                  <w:pPr>
                    <w:pStyle w:val="a9"/>
                    <w:snapToGrid w:val="0"/>
                    <w:rPr>
                      <w:sz w:val="16"/>
                      <w:szCs w:val="16"/>
                    </w:rPr>
                  </w:pPr>
                  <w:r w:rsidRPr="00D11282">
                    <w:rPr>
                      <w:sz w:val="16"/>
                      <w:szCs w:val="16"/>
                    </w:rPr>
                    <w:t>Замовник</w:t>
                  </w:r>
                </w:p>
                <w:p w14:paraId="2C8D2DF3" w14:textId="77777777" w:rsidR="00B265B8" w:rsidRPr="00D11282" w:rsidRDefault="00B265B8" w:rsidP="00B265B8">
                  <w:pPr>
                    <w:pStyle w:val="a9"/>
                    <w:rPr>
                      <w:sz w:val="16"/>
                      <w:szCs w:val="16"/>
                    </w:rPr>
                  </w:pPr>
                  <w:r w:rsidRPr="00D11282">
                    <w:rPr>
                      <w:sz w:val="16"/>
                      <w:szCs w:val="16"/>
                    </w:rPr>
                    <w:t>(повна назва, адреса, контактний телефон)</w:t>
                  </w:r>
                </w:p>
              </w:tc>
            </w:tr>
            <w:tr w:rsidR="00B265B8" w:rsidRPr="00D11282" w14:paraId="4F6AE083" w14:textId="77777777" w:rsidTr="00B265B8">
              <w:tc>
                <w:tcPr>
                  <w:tcW w:w="567" w:type="dxa"/>
                  <w:tcBorders>
                    <w:left w:val="single" w:sz="4" w:space="0" w:color="000000"/>
                    <w:bottom w:val="single" w:sz="4" w:space="0" w:color="000000"/>
                  </w:tcBorders>
                  <w:vAlign w:val="center"/>
                </w:tcPr>
                <w:p w14:paraId="11D31416" w14:textId="77777777" w:rsidR="00B265B8" w:rsidRPr="00D11282" w:rsidRDefault="00B265B8" w:rsidP="00B265B8">
                  <w:pPr>
                    <w:pStyle w:val="a9"/>
                    <w:snapToGrid w:val="0"/>
                    <w:rPr>
                      <w:sz w:val="16"/>
                      <w:szCs w:val="16"/>
                    </w:rPr>
                  </w:pPr>
                  <w:r w:rsidRPr="00D11282">
                    <w:rPr>
                      <w:sz w:val="16"/>
                      <w:szCs w:val="16"/>
                    </w:rPr>
                    <w:t>1</w:t>
                  </w:r>
                </w:p>
              </w:tc>
              <w:tc>
                <w:tcPr>
                  <w:tcW w:w="2694" w:type="dxa"/>
                  <w:tcBorders>
                    <w:left w:val="single" w:sz="4" w:space="0" w:color="000000"/>
                    <w:bottom w:val="single" w:sz="4" w:space="0" w:color="000000"/>
                  </w:tcBorders>
                  <w:vAlign w:val="center"/>
                </w:tcPr>
                <w:p w14:paraId="69B643D7" w14:textId="77777777" w:rsidR="00B265B8" w:rsidRPr="00D11282" w:rsidRDefault="00B265B8" w:rsidP="00B265B8">
                  <w:pPr>
                    <w:pStyle w:val="a9"/>
                    <w:snapToGrid w:val="0"/>
                    <w:rPr>
                      <w:sz w:val="16"/>
                      <w:szCs w:val="16"/>
                    </w:rPr>
                  </w:pPr>
                  <w:r w:rsidRPr="00D11282">
                    <w:rPr>
                      <w:sz w:val="16"/>
                      <w:szCs w:val="16"/>
                    </w:rPr>
                    <w:t>2</w:t>
                  </w:r>
                </w:p>
              </w:tc>
              <w:tc>
                <w:tcPr>
                  <w:tcW w:w="2268" w:type="dxa"/>
                  <w:tcBorders>
                    <w:left w:val="single" w:sz="4" w:space="0" w:color="000000"/>
                    <w:bottom w:val="single" w:sz="4" w:space="0" w:color="000000"/>
                  </w:tcBorders>
                  <w:vAlign w:val="center"/>
                </w:tcPr>
                <w:p w14:paraId="1055839F" w14:textId="77777777" w:rsidR="00B265B8" w:rsidRPr="00D11282" w:rsidRDefault="00B265B8" w:rsidP="00B265B8">
                  <w:pPr>
                    <w:pStyle w:val="a9"/>
                    <w:snapToGrid w:val="0"/>
                    <w:rPr>
                      <w:sz w:val="16"/>
                      <w:szCs w:val="16"/>
                    </w:rPr>
                  </w:pPr>
                  <w:r w:rsidRPr="00D11282">
                    <w:rPr>
                      <w:sz w:val="16"/>
                      <w:szCs w:val="16"/>
                    </w:rPr>
                    <w:t>3</w:t>
                  </w:r>
                </w:p>
              </w:tc>
              <w:tc>
                <w:tcPr>
                  <w:tcW w:w="1685" w:type="dxa"/>
                  <w:tcBorders>
                    <w:left w:val="single" w:sz="4" w:space="0" w:color="000000"/>
                    <w:bottom w:val="single" w:sz="4" w:space="0" w:color="000000"/>
                  </w:tcBorders>
                  <w:vAlign w:val="center"/>
                </w:tcPr>
                <w:p w14:paraId="3BA72F8C" w14:textId="77777777" w:rsidR="00B265B8" w:rsidRPr="00D11282" w:rsidRDefault="00B265B8" w:rsidP="00B265B8">
                  <w:pPr>
                    <w:pStyle w:val="a9"/>
                    <w:snapToGrid w:val="0"/>
                    <w:rPr>
                      <w:sz w:val="16"/>
                      <w:szCs w:val="16"/>
                    </w:rPr>
                  </w:pPr>
                  <w:r w:rsidRPr="00D11282">
                    <w:rPr>
                      <w:sz w:val="16"/>
                      <w:szCs w:val="16"/>
                    </w:rPr>
                    <w:t>4</w:t>
                  </w:r>
                </w:p>
              </w:tc>
              <w:tc>
                <w:tcPr>
                  <w:tcW w:w="2851" w:type="dxa"/>
                  <w:tcBorders>
                    <w:left w:val="single" w:sz="4" w:space="0" w:color="000000"/>
                    <w:bottom w:val="single" w:sz="4" w:space="0" w:color="000000"/>
                    <w:right w:val="single" w:sz="4" w:space="0" w:color="000000"/>
                  </w:tcBorders>
                </w:tcPr>
                <w:p w14:paraId="17D7DDF6" w14:textId="77777777" w:rsidR="00B265B8" w:rsidRPr="00D11282" w:rsidRDefault="00B265B8" w:rsidP="00B265B8">
                  <w:pPr>
                    <w:pStyle w:val="a9"/>
                    <w:snapToGrid w:val="0"/>
                    <w:rPr>
                      <w:sz w:val="16"/>
                      <w:szCs w:val="16"/>
                    </w:rPr>
                  </w:pPr>
                  <w:r w:rsidRPr="00D11282">
                    <w:rPr>
                      <w:sz w:val="16"/>
                      <w:szCs w:val="16"/>
                    </w:rPr>
                    <w:t>5</w:t>
                  </w:r>
                </w:p>
              </w:tc>
            </w:tr>
            <w:tr w:rsidR="00B265B8" w:rsidRPr="00D11282" w14:paraId="55B09C16" w14:textId="77777777" w:rsidTr="00B265B8">
              <w:tc>
                <w:tcPr>
                  <w:tcW w:w="567" w:type="dxa"/>
                  <w:tcBorders>
                    <w:left w:val="single" w:sz="4" w:space="0" w:color="000000"/>
                    <w:bottom w:val="single" w:sz="4" w:space="0" w:color="000000"/>
                  </w:tcBorders>
                  <w:vAlign w:val="center"/>
                </w:tcPr>
                <w:p w14:paraId="5233D9A1" w14:textId="77777777" w:rsidR="00B265B8" w:rsidRPr="00D11282" w:rsidRDefault="00B265B8" w:rsidP="00B265B8">
                  <w:pPr>
                    <w:pStyle w:val="a9"/>
                    <w:snapToGrid w:val="0"/>
                    <w:rPr>
                      <w:sz w:val="16"/>
                      <w:szCs w:val="16"/>
                    </w:rPr>
                  </w:pPr>
                </w:p>
              </w:tc>
              <w:tc>
                <w:tcPr>
                  <w:tcW w:w="2694" w:type="dxa"/>
                  <w:tcBorders>
                    <w:left w:val="single" w:sz="4" w:space="0" w:color="000000"/>
                    <w:bottom w:val="single" w:sz="4" w:space="0" w:color="000000"/>
                  </w:tcBorders>
                  <w:vAlign w:val="center"/>
                </w:tcPr>
                <w:p w14:paraId="2A30DFBD" w14:textId="77777777" w:rsidR="00B265B8" w:rsidRPr="00D11282" w:rsidRDefault="00B265B8" w:rsidP="00B265B8">
                  <w:pPr>
                    <w:pStyle w:val="a9"/>
                    <w:snapToGrid w:val="0"/>
                    <w:rPr>
                      <w:sz w:val="16"/>
                      <w:szCs w:val="16"/>
                    </w:rPr>
                  </w:pPr>
                </w:p>
              </w:tc>
              <w:tc>
                <w:tcPr>
                  <w:tcW w:w="2268" w:type="dxa"/>
                  <w:tcBorders>
                    <w:left w:val="single" w:sz="4" w:space="0" w:color="000000"/>
                    <w:bottom w:val="single" w:sz="4" w:space="0" w:color="000000"/>
                  </w:tcBorders>
                  <w:vAlign w:val="center"/>
                </w:tcPr>
                <w:p w14:paraId="30041EDE" w14:textId="77777777" w:rsidR="00B265B8" w:rsidRPr="00D11282" w:rsidRDefault="00B265B8" w:rsidP="00B265B8">
                  <w:pPr>
                    <w:pStyle w:val="a9"/>
                    <w:snapToGrid w:val="0"/>
                    <w:rPr>
                      <w:sz w:val="16"/>
                      <w:szCs w:val="16"/>
                    </w:rPr>
                  </w:pPr>
                </w:p>
              </w:tc>
              <w:tc>
                <w:tcPr>
                  <w:tcW w:w="1685" w:type="dxa"/>
                  <w:tcBorders>
                    <w:left w:val="single" w:sz="4" w:space="0" w:color="000000"/>
                    <w:bottom w:val="single" w:sz="4" w:space="0" w:color="000000"/>
                  </w:tcBorders>
                  <w:vAlign w:val="center"/>
                </w:tcPr>
                <w:p w14:paraId="2920EFE2" w14:textId="77777777" w:rsidR="00B265B8" w:rsidRPr="00D11282" w:rsidRDefault="00B265B8" w:rsidP="00B265B8">
                  <w:pPr>
                    <w:pStyle w:val="a9"/>
                    <w:snapToGrid w:val="0"/>
                    <w:rPr>
                      <w:sz w:val="16"/>
                      <w:szCs w:val="16"/>
                    </w:rPr>
                  </w:pPr>
                </w:p>
              </w:tc>
              <w:tc>
                <w:tcPr>
                  <w:tcW w:w="2851" w:type="dxa"/>
                  <w:tcBorders>
                    <w:left w:val="single" w:sz="4" w:space="0" w:color="000000"/>
                    <w:bottom w:val="single" w:sz="4" w:space="0" w:color="000000"/>
                    <w:right w:val="single" w:sz="4" w:space="0" w:color="000000"/>
                  </w:tcBorders>
                </w:tcPr>
                <w:p w14:paraId="6F9F84A5" w14:textId="77777777" w:rsidR="00B265B8" w:rsidRPr="00D11282" w:rsidRDefault="00B265B8" w:rsidP="00B265B8">
                  <w:pPr>
                    <w:pStyle w:val="a9"/>
                    <w:snapToGrid w:val="0"/>
                    <w:rPr>
                      <w:sz w:val="16"/>
                      <w:szCs w:val="16"/>
                    </w:rPr>
                  </w:pPr>
                </w:p>
              </w:tc>
            </w:tr>
            <w:tr w:rsidR="00B265B8" w:rsidRPr="00D11282" w14:paraId="45A75ADA" w14:textId="77777777" w:rsidTr="00B265B8">
              <w:tc>
                <w:tcPr>
                  <w:tcW w:w="567" w:type="dxa"/>
                  <w:tcBorders>
                    <w:left w:val="single" w:sz="4" w:space="0" w:color="000000"/>
                    <w:bottom w:val="single" w:sz="4" w:space="0" w:color="000000"/>
                  </w:tcBorders>
                  <w:vAlign w:val="center"/>
                </w:tcPr>
                <w:p w14:paraId="7360D26E" w14:textId="77777777" w:rsidR="00B265B8" w:rsidRPr="00D11282" w:rsidRDefault="00B265B8" w:rsidP="00B265B8">
                  <w:pPr>
                    <w:pStyle w:val="a9"/>
                    <w:snapToGrid w:val="0"/>
                    <w:rPr>
                      <w:sz w:val="16"/>
                      <w:szCs w:val="16"/>
                    </w:rPr>
                  </w:pPr>
                </w:p>
              </w:tc>
              <w:tc>
                <w:tcPr>
                  <w:tcW w:w="2694" w:type="dxa"/>
                  <w:tcBorders>
                    <w:left w:val="single" w:sz="4" w:space="0" w:color="000000"/>
                    <w:bottom w:val="single" w:sz="4" w:space="0" w:color="000000"/>
                  </w:tcBorders>
                  <w:vAlign w:val="center"/>
                </w:tcPr>
                <w:p w14:paraId="6475A904" w14:textId="77777777" w:rsidR="00B265B8" w:rsidRPr="00D11282" w:rsidRDefault="00B265B8" w:rsidP="00B265B8">
                  <w:pPr>
                    <w:pStyle w:val="a9"/>
                    <w:snapToGrid w:val="0"/>
                    <w:rPr>
                      <w:sz w:val="16"/>
                      <w:szCs w:val="16"/>
                    </w:rPr>
                  </w:pPr>
                </w:p>
              </w:tc>
              <w:tc>
                <w:tcPr>
                  <w:tcW w:w="2268" w:type="dxa"/>
                  <w:tcBorders>
                    <w:left w:val="single" w:sz="4" w:space="0" w:color="000000"/>
                    <w:bottom w:val="single" w:sz="4" w:space="0" w:color="000000"/>
                  </w:tcBorders>
                  <w:vAlign w:val="center"/>
                </w:tcPr>
                <w:p w14:paraId="10E1DD64" w14:textId="77777777" w:rsidR="00B265B8" w:rsidRPr="00D11282" w:rsidRDefault="00B265B8" w:rsidP="00B265B8">
                  <w:pPr>
                    <w:pStyle w:val="a9"/>
                    <w:snapToGrid w:val="0"/>
                    <w:rPr>
                      <w:sz w:val="16"/>
                      <w:szCs w:val="16"/>
                    </w:rPr>
                  </w:pPr>
                </w:p>
              </w:tc>
              <w:tc>
                <w:tcPr>
                  <w:tcW w:w="1685" w:type="dxa"/>
                  <w:tcBorders>
                    <w:left w:val="single" w:sz="4" w:space="0" w:color="000000"/>
                    <w:bottom w:val="single" w:sz="4" w:space="0" w:color="000000"/>
                  </w:tcBorders>
                  <w:vAlign w:val="center"/>
                </w:tcPr>
                <w:p w14:paraId="43F6FE20" w14:textId="77777777" w:rsidR="00B265B8" w:rsidRPr="00D11282" w:rsidRDefault="00B265B8" w:rsidP="00B265B8">
                  <w:pPr>
                    <w:pStyle w:val="a9"/>
                    <w:snapToGrid w:val="0"/>
                    <w:rPr>
                      <w:sz w:val="16"/>
                      <w:szCs w:val="16"/>
                    </w:rPr>
                  </w:pPr>
                </w:p>
              </w:tc>
              <w:tc>
                <w:tcPr>
                  <w:tcW w:w="2851" w:type="dxa"/>
                  <w:tcBorders>
                    <w:left w:val="single" w:sz="4" w:space="0" w:color="000000"/>
                    <w:bottom w:val="single" w:sz="4" w:space="0" w:color="000000"/>
                    <w:right w:val="single" w:sz="4" w:space="0" w:color="000000"/>
                  </w:tcBorders>
                </w:tcPr>
                <w:p w14:paraId="757FDF53" w14:textId="77777777" w:rsidR="00B265B8" w:rsidRPr="00D11282" w:rsidRDefault="00B265B8" w:rsidP="00B265B8">
                  <w:pPr>
                    <w:pStyle w:val="a9"/>
                    <w:snapToGrid w:val="0"/>
                    <w:rPr>
                      <w:sz w:val="16"/>
                      <w:szCs w:val="16"/>
                    </w:rPr>
                  </w:pPr>
                </w:p>
              </w:tc>
            </w:tr>
          </w:tbl>
          <w:p w14:paraId="40554605" w14:textId="77777777" w:rsidR="00B265B8" w:rsidRPr="006E43ED" w:rsidRDefault="00B265B8" w:rsidP="00B265B8">
            <w:pPr>
              <w:spacing w:after="0" w:line="240" w:lineRule="auto"/>
              <w:outlineLvl w:val="0"/>
              <w:rPr>
                <w:rFonts w:ascii="Times New Roman" w:hAnsi="Times New Roman"/>
                <w:b/>
                <w:i/>
              </w:rPr>
            </w:pPr>
          </w:p>
          <w:p w14:paraId="226C0C14" w14:textId="77777777" w:rsidR="00B265B8" w:rsidRPr="00EF5CC3" w:rsidRDefault="00B265B8" w:rsidP="00B265B8">
            <w:pPr>
              <w:pStyle w:val="af9"/>
              <w:spacing w:after="0" w:line="240" w:lineRule="auto"/>
              <w:jc w:val="both"/>
              <w:rPr>
                <w:rFonts w:ascii="Times New Roman" w:hAnsi="Times New Roman"/>
                <w:sz w:val="22"/>
                <w:szCs w:val="22"/>
                <w:lang w:val="uk-UA"/>
              </w:rPr>
            </w:pPr>
            <w:r w:rsidRPr="00EF5CC3">
              <w:rPr>
                <w:rFonts w:ascii="Times New Roman" w:hAnsi="Times New Roman"/>
                <w:sz w:val="22"/>
                <w:szCs w:val="22"/>
                <w:lang w:val="uk-UA"/>
              </w:rPr>
              <w:t>На підтвердження факту виконання аналогічного договору  учасником надаються копії/ю документів/у на підтвердження повного виконання не менше ніж одного договору зазначеного в наданій Учасником довідці: актів наданих послуг та ін.</w:t>
            </w:r>
          </w:p>
          <w:p w14:paraId="26182213" w14:textId="77777777" w:rsidR="00B265B8" w:rsidRPr="00EF5CC3" w:rsidRDefault="00B265B8" w:rsidP="00B265B8">
            <w:pPr>
              <w:pStyle w:val="af1"/>
              <w:jc w:val="both"/>
              <w:rPr>
                <w:rFonts w:ascii="Times New Roman" w:hAnsi="Times New Roman"/>
                <w:shd w:val="clear" w:color="auto" w:fill="FFFFFF"/>
                <w:lang w:val="uk-UA"/>
              </w:rPr>
            </w:pPr>
            <w:r w:rsidRPr="00EF5CC3">
              <w:rPr>
                <w:rFonts w:ascii="Times New Roman" w:hAnsi="Times New Roman"/>
                <w:shd w:val="clear" w:color="auto" w:fill="FFFFFF"/>
                <w:lang w:val="uk-UA"/>
              </w:rPr>
              <w:t>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06DFFF55" w14:textId="77777777" w:rsidR="00B265B8" w:rsidRPr="00EF5CC3" w:rsidRDefault="00B265B8" w:rsidP="00B265B8">
            <w:pPr>
              <w:spacing w:after="0" w:line="240" w:lineRule="auto"/>
              <w:ind w:firstLine="567"/>
              <w:jc w:val="both"/>
              <w:rPr>
                <w:rFonts w:ascii="Times New Roman" w:hAnsi="Times New Roman"/>
                <w:b/>
                <w:bCs/>
                <w:u w:val="single"/>
                <w:lang w:val="uk-UA"/>
              </w:rPr>
            </w:pPr>
            <w:r w:rsidRPr="00EF5CC3">
              <w:rPr>
                <w:rFonts w:ascii="Times New Roman" w:hAnsi="Times New Roman"/>
                <w:b/>
                <w:bCs/>
                <w:u w:val="single"/>
                <w:lang w:val="uk-UA"/>
              </w:rPr>
              <w:t>За достовірність наданих документів відповідальність безпосередньо несе Учасник.</w:t>
            </w:r>
          </w:p>
          <w:p w14:paraId="5A531DD8" w14:textId="77777777" w:rsidR="00B265B8" w:rsidRPr="00EF5CC3" w:rsidRDefault="00B265B8" w:rsidP="00B265B8">
            <w:pPr>
              <w:spacing w:after="0" w:line="240" w:lineRule="auto"/>
              <w:ind w:firstLine="567"/>
              <w:jc w:val="both"/>
              <w:rPr>
                <w:rFonts w:ascii="Times New Roman" w:hAnsi="Times New Roman"/>
                <w:bCs/>
                <w:lang w:val="uk-UA"/>
              </w:rPr>
            </w:pPr>
            <w:r w:rsidRPr="00EF5CC3">
              <w:rPr>
                <w:rFonts w:ascii="Times New Roman" w:hAnsi="Times New Roman"/>
                <w:bCs/>
                <w:lang w:val="uk-UA"/>
              </w:rPr>
              <w:t xml:space="preserve">Учасники торгів – нерезиденти для виконання вимог щодо подання документів, передбачених у даному додатку документації подають у складі своєї пропозиції, документи передбачені законодавством країн, де вони </w:t>
            </w:r>
            <w:r w:rsidRPr="00EF5CC3">
              <w:rPr>
                <w:rFonts w:ascii="Times New Roman" w:hAnsi="Times New Roman"/>
                <w:bCs/>
                <w:lang w:val="uk-UA"/>
              </w:rPr>
              <w:lastRenderedPageBreak/>
              <w:t>зареєстровані.</w:t>
            </w:r>
          </w:p>
          <w:p w14:paraId="41ACC9A0" w14:textId="77777777" w:rsidR="00B265B8" w:rsidRPr="00EF5CC3" w:rsidRDefault="00B265B8" w:rsidP="00B265B8">
            <w:pPr>
              <w:widowControl w:val="0"/>
              <w:spacing w:after="0" w:line="240" w:lineRule="auto"/>
              <w:jc w:val="both"/>
              <w:rPr>
                <w:rFonts w:ascii="Times New Roman" w:hAnsi="Times New Roman"/>
                <w:b/>
                <w:lang w:val="uk-UA" w:eastAsia="uk-UA"/>
              </w:rPr>
            </w:pPr>
            <w:r w:rsidRPr="00EF5CC3">
              <w:rPr>
                <w:rFonts w:ascii="Times New Roman" w:hAnsi="Times New Roman"/>
                <w:b/>
                <w:lang w:val="uk-UA" w:eastAsia="uk-UA"/>
              </w:rPr>
              <w:t xml:space="preserve">  Учасник у складі тендерної пропозиції повинен надати:</w:t>
            </w:r>
          </w:p>
          <w:p w14:paraId="1CBFD705" w14:textId="77777777" w:rsidR="00B265B8" w:rsidRPr="00EF5CC3" w:rsidRDefault="00B265B8" w:rsidP="00B265B8">
            <w:pPr>
              <w:pStyle w:val="af"/>
              <w:widowControl w:val="0"/>
              <w:numPr>
                <w:ilvl w:val="0"/>
                <w:numId w:val="1"/>
              </w:numPr>
              <w:spacing w:after="0" w:line="240" w:lineRule="auto"/>
              <w:ind w:left="439"/>
              <w:jc w:val="both"/>
              <w:rPr>
                <w:rStyle w:val="af2"/>
                <w:rFonts w:ascii="Times New Roman" w:hAnsi="Times New Roman"/>
              </w:rPr>
            </w:pPr>
            <w:r w:rsidRPr="00EF5CC3">
              <w:rPr>
                <w:rFonts w:ascii="Times New Roman" w:hAnsi="Times New Roman"/>
                <w:bCs/>
              </w:rPr>
              <w:t xml:space="preserve"> </w:t>
            </w:r>
            <w:r w:rsidRPr="00EF5CC3">
              <w:rPr>
                <w:rStyle w:val="af2"/>
                <w:rFonts w:ascii="Times New Roman" w:hAnsi="Times New Roman"/>
              </w:rPr>
              <w:t xml:space="preserve">Дані про посадових/уповноважених осіб Учасника: (учасник надає скановану довідку з інформацію про посадових/уповноважених осіб, які відносяться до керівного складу та мають право на укладання договору/підписання тендерної пропозиції)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55"/>
              <w:gridCol w:w="1329"/>
              <w:gridCol w:w="1608"/>
              <w:gridCol w:w="1273"/>
            </w:tblGrid>
            <w:tr w:rsidR="00B265B8" w:rsidRPr="00EF5CC3" w14:paraId="072828ED" w14:textId="77777777" w:rsidTr="00B265B8">
              <w:tc>
                <w:tcPr>
                  <w:tcW w:w="1978" w:type="pct"/>
                  <w:tcBorders>
                    <w:top w:val="single" w:sz="4" w:space="0" w:color="auto"/>
                    <w:left w:val="single" w:sz="4" w:space="0" w:color="auto"/>
                    <w:bottom w:val="single" w:sz="4" w:space="0" w:color="auto"/>
                    <w:right w:val="single" w:sz="4" w:space="0" w:color="auto"/>
                  </w:tcBorders>
                  <w:shd w:val="clear" w:color="auto" w:fill="D6E3BC"/>
                </w:tcPr>
                <w:p w14:paraId="06A890C5" w14:textId="77777777" w:rsidR="00B265B8" w:rsidRPr="00EF5CC3" w:rsidRDefault="00B265B8" w:rsidP="00B265B8">
                  <w:pPr>
                    <w:pStyle w:val="af1"/>
                    <w:jc w:val="center"/>
                    <w:rPr>
                      <w:rFonts w:ascii="Times New Roman" w:hAnsi="Times New Roman"/>
                      <w:b/>
                      <w:sz w:val="18"/>
                      <w:szCs w:val="18"/>
                      <w:lang w:val="uk-UA"/>
                    </w:rPr>
                  </w:pPr>
                </w:p>
                <w:p w14:paraId="0BC680A7" w14:textId="77777777" w:rsidR="00B265B8" w:rsidRPr="00EF5CC3" w:rsidRDefault="00B265B8" w:rsidP="00B265B8">
                  <w:pPr>
                    <w:pStyle w:val="af1"/>
                    <w:jc w:val="center"/>
                    <w:rPr>
                      <w:rFonts w:ascii="Times New Roman" w:hAnsi="Times New Roman"/>
                      <w:b/>
                      <w:sz w:val="18"/>
                      <w:szCs w:val="18"/>
                      <w:lang w:val="uk-UA"/>
                    </w:rPr>
                  </w:pPr>
                  <w:r w:rsidRPr="00EF5CC3">
                    <w:rPr>
                      <w:rFonts w:ascii="Times New Roman" w:hAnsi="Times New Roman"/>
                      <w:b/>
                      <w:sz w:val="18"/>
                      <w:szCs w:val="18"/>
                      <w:lang w:val="uk-UA"/>
                    </w:rPr>
                    <w:t>Повна назва посад/посади</w:t>
                  </w:r>
                </w:p>
              </w:tc>
              <w:tc>
                <w:tcPr>
                  <w:tcW w:w="954" w:type="pct"/>
                  <w:tcBorders>
                    <w:top w:val="single" w:sz="4" w:space="0" w:color="auto"/>
                    <w:left w:val="single" w:sz="4" w:space="0" w:color="auto"/>
                    <w:bottom w:val="single" w:sz="4" w:space="0" w:color="auto"/>
                    <w:right w:val="single" w:sz="4" w:space="0" w:color="auto"/>
                  </w:tcBorders>
                  <w:shd w:val="clear" w:color="auto" w:fill="D6E3BC"/>
                </w:tcPr>
                <w:p w14:paraId="59424B27" w14:textId="77777777" w:rsidR="00B265B8" w:rsidRPr="00EF5CC3" w:rsidRDefault="00B265B8" w:rsidP="00B265B8">
                  <w:pPr>
                    <w:pStyle w:val="af1"/>
                    <w:jc w:val="center"/>
                    <w:rPr>
                      <w:rFonts w:ascii="Times New Roman" w:hAnsi="Times New Roman"/>
                      <w:b/>
                      <w:sz w:val="18"/>
                      <w:szCs w:val="18"/>
                      <w:lang w:val="uk-UA"/>
                    </w:rPr>
                  </w:pPr>
                  <w:r w:rsidRPr="00EF5CC3">
                    <w:rPr>
                      <w:rFonts w:ascii="Times New Roman" w:hAnsi="Times New Roman"/>
                      <w:b/>
                      <w:sz w:val="18"/>
                      <w:szCs w:val="18"/>
                      <w:lang w:val="uk-UA"/>
                    </w:rPr>
                    <w:t>Прізвище, ім’я,</w:t>
                  </w:r>
                </w:p>
                <w:p w14:paraId="5F49F1C1" w14:textId="77777777" w:rsidR="00B265B8" w:rsidRPr="00EF5CC3" w:rsidRDefault="00B265B8" w:rsidP="00B265B8">
                  <w:pPr>
                    <w:pStyle w:val="af1"/>
                    <w:jc w:val="center"/>
                    <w:rPr>
                      <w:rFonts w:ascii="Times New Roman" w:hAnsi="Times New Roman"/>
                      <w:b/>
                      <w:sz w:val="18"/>
                      <w:szCs w:val="18"/>
                      <w:lang w:val="uk-UA"/>
                    </w:rPr>
                  </w:pPr>
                  <w:r w:rsidRPr="00EF5CC3">
                    <w:rPr>
                      <w:rFonts w:ascii="Times New Roman" w:hAnsi="Times New Roman"/>
                      <w:b/>
                      <w:sz w:val="18"/>
                      <w:szCs w:val="18"/>
                      <w:lang w:val="uk-UA"/>
                    </w:rPr>
                    <w:t>по батькові</w:t>
                  </w:r>
                </w:p>
              </w:tc>
              <w:tc>
                <w:tcPr>
                  <w:tcW w:w="1154" w:type="pct"/>
                  <w:tcBorders>
                    <w:top w:val="single" w:sz="4" w:space="0" w:color="auto"/>
                    <w:left w:val="single" w:sz="4" w:space="0" w:color="auto"/>
                    <w:bottom w:val="single" w:sz="4" w:space="0" w:color="auto"/>
                    <w:right w:val="single" w:sz="4" w:space="0" w:color="auto"/>
                  </w:tcBorders>
                  <w:shd w:val="clear" w:color="auto" w:fill="D6E3BC"/>
                </w:tcPr>
                <w:p w14:paraId="32CC6A1B" w14:textId="77777777" w:rsidR="00B265B8" w:rsidRPr="00EF5CC3" w:rsidRDefault="00B265B8" w:rsidP="00B265B8">
                  <w:pPr>
                    <w:pStyle w:val="af1"/>
                    <w:jc w:val="center"/>
                    <w:rPr>
                      <w:rFonts w:ascii="Times New Roman" w:hAnsi="Times New Roman"/>
                      <w:b/>
                      <w:sz w:val="18"/>
                      <w:szCs w:val="18"/>
                      <w:lang w:val="uk-UA"/>
                    </w:rPr>
                  </w:pPr>
                  <w:r w:rsidRPr="00EF5CC3">
                    <w:rPr>
                      <w:rFonts w:ascii="Times New Roman" w:hAnsi="Times New Roman"/>
                      <w:b/>
                      <w:sz w:val="18"/>
                      <w:szCs w:val="18"/>
                      <w:lang w:val="uk-UA"/>
                    </w:rPr>
                    <w:t>Контактний номер телефону</w:t>
                  </w:r>
                </w:p>
                <w:p w14:paraId="670F6459" w14:textId="77777777" w:rsidR="00B265B8" w:rsidRPr="00EF5CC3" w:rsidRDefault="00B265B8" w:rsidP="00B265B8">
                  <w:pPr>
                    <w:pStyle w:val="af1"/>
                    <w:jc w:val="center"/>
                    <w:rPr>
                      <w:rFonts w:ascii="Times New Roman" w:hAnsi="Times New Roman"/>
                      <w:b/>
                      <w:sz w:val="18"/>
                      <w:szCs w:val="18"/>
                      <w:lang w:val="uk-UA"/>
                    </w:rPr>
                  </w:pPr>
                  <w:r w:rsidRPr="00EF5CC3">
                    <w:rPr>
                      <w:rFonts w:ascii="Times New Roman" w:hAnsi="Times New Roman"/>
                      <w:b/>
                      <w:sz w:val="18"/>
                      <w:szCs w:val="18"/>
                      <w:lang w:val="uk-UA"/>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14:paraId="5489A2AA" w14:textId="77777777" w:rsidR="00B265B8" w:rsidRPr="00EF5CC3" w:rsidRDefault="00B265B8" w:rsidP="00B265B8">
                  <w:pPr>
                    <w:pStyle w:val="af1"/>
                    <w:jc w:val="center"/>
                    <w:rPr>
                      <w:rFonts w:ascii="Times New Roman" w:hAnsi="Times New Roman"/>
                      <w:b/>
                      <w:sz w:val="18"/>
                      <w:szCs w:val="18"/>
                      <w:lang w:val="uk-UA"/>
                    </w:rPr>
                  </w:pPr>
                  <w:r w:rsidRPr="00EF5CC3">
                    <w:rPr>
                      <w:rFonts w:ascii="Times New Roman" w:hAnsi="Times New Roman"/>
                      <w:b/>
                      <w:sz w:val="18"/>
                      <w:szCs w:val="18"/>
                      <w:lang w:val="uk-UA"/>
                    </w:rPr>
                    <w:t>Е-</w:t>
                  </w:r>
                  <w:proofErr w:type="spellStart"/>
                  <w:r w:rsidRPr="00EF5CC3">
                    <w:rPr>
                      <w:rFonts w:ascii="Times New Roman" w:hAnsi="Times New Roman"/>
                      <w:b/>
                      <w:sz w:val="18"/>
                      <w:szCs w:val="18"/>
                      <w:lang w:val="uk-UA"/>
                    </w:rPr>
                    <w:t>mail</w:t>
                  </w:r>
                  <w:proofErr w:type="spellEnd"/>
                  <w:r w:rsidRPr="00EF5CC3">
                    <w:rPr>
                      <w:rFonts w:ascii="Times New Roman" w:hAnsi="Times New Roman"/>
                      <w:b/>
                      <w:sz w:val="18"/>
                      <w:szCs w:val="18"/>
                      <w:lang w:val="uk-UA"/>
                    </w:rPr>
                    <w:t xml:space="preserve"> </w:t>
                  </w:r>
                </w:p>
                <w:p w14:paraId="3F324905" w14:textId="77777777" w:rsidR="00B265B8" w:rsidRPr="00EF5CC3" w:rsidRDefault="00B265B8" w:rsidP="00B265B8">
                  <w:pPr>
                    <w:pStyle w:val="af1"/>
                    <w:jc w:val="center"/>
                    <w:rPr>
                      <w:rFonts w:ascii="Times New Roman" w:hAnsi="Times New Roman"/>
                      <w:b/>
                      <w:sz w:val="18"/>
                      <w:szCs w:val="18"/>
                      <w:lang w:val="uk-UA"/>
                    </w:rPr>
                  </w:pPr>
                  <w:r w:rsidRPr="00EF5CC3">
                    <w:rPr>
                      <w:rFonts w:ascii="Times New Roman" w:hAnsi="Times New Roman"/>
                      <w:b/>
                      <w:sz w:val="18"/>
                      <w:szCs w:val="18"/>
                      <w:lang w:val="uk-UA"/>
                    </w:rPr>
                    <w:t>(у разі наявності)</w:t>
                  </w:r>
                </w:p>
              </w:tc>
            </w:tr>
            <w:tr w:rsidR="00B265B8" w:rsidRPr="00EF5CC3" w14:paraId="30ED84B8" w14:textId="77777777" w:rsidTr="00B265B8">
              <w:tc>
                <w:tcPr>
                  <w:tcW w:w="1978" w:type="pct"/>
                  <w:tcBorders>
                    <w:top w:val="single" w:sz="4" w:space="0" w:color="auto"/>
                    <w:left w:val="single" w:sz="4" w:space="0" w:color="auto"/>
                    <w:bottom w:val="single" w:sz="4" w:space="0" w:color="auto"/>
                    <w:right w:val="single" w:sz="4" w:space="0" w:color="auto"/>
                  </w:tcBorders>
                </w:tcPr>
                <w:p w14:paraId="2AB6B2FD" w14:textId="77777777" w:rsidR="00B265B8" w:rsidRPr="00EF5CC3" w:rsidRDefault="00B265B8" w:rsidP="00B265B8">
                  <w:pPr>
                    <w:pStyle w:val="af1"/>
                    <w:jc w:val="center"/>
                    <w:rPr>
                      <w:rFonts w:ascii="Times New Roman" w:hAnsi="Times New Roman"/>
                      <w:b/>
                      <w:sz w:val="18"/>
                      <w:szCs w:val="18"/>
                      <w:lang w:val="uk-UA"/>
                    </w:rPr>
                  </w:pPr>
                  <w:r w:rsidRPr="00EF5CC3">
                    <w:rPr>
                      <w:rFonts w:ascii="Times New Roman" w:hAnsi="Times New Roman"/>
                      <w:b/>
                      <w:sz w:val="18"/>
                      <w:szCs w:val="18"/>
                      <w:lang w:val="uk-UA"/>
                    </w:rPr>
                    <w:t xml:space="preserve">1. </w:t>
                  </w:r>
                  <w:r w:rsidRPr="00EF5CC3">
                    <w:rPr>
                      <w:rFonts w:ascii="Times New Roman" w:hAnsi="Times New Roman"/>
                      <w:sz w:val="18"/>
                      <w:szCs w:val="18"/>
                      <w:lang w:val="uk-UA"/>
                    </w:rPr>
                    <w:t>Посадова/уповноважена особа, яка має право на укладення договору:</w:t>
                  </w:r>
                </w:p>
              </w:tc>
              <w:tc>
                <w:tcPr>
                  <w:tcW w:w="954" w:type="pct"/>
                  <w:tcBorders>
                    <w:top w:val="single" w:sz="4" w:space="0" w:color="auto"/>
                    <w:left w:val="single" w:sz="4" w:space="0" w:color="auto"/>
                    <w:bottom w:val="single" w:sz="4" w:space="0" w:color="auto"/>
                    <w:right w:val="single" w:sz="4" w:space="0" w:color="auto"/>
                  </w:tcBorders>
                </w:tcPr>
                <w:p w14:paraId="3DFD51CD" w14:textId="77777777" w:rsidR="00B265B8" w:rsidRPr="00EF5CC3" w:rsidRDefault="00B265B8" w:rsidP="00B265B8">
                  <w:pPr>
                    <w:pStyle w:val="af1"/>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3A3800A9" w14:textId="77777777" w:rsidR="00B265B8" w:rsidRPr="00EF5CC3" w:rsidRDefault="00B265B8" w:rsidP="00B265B8">
                  <w:pPr>
                    <w:pStyle w:val="af1"/>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117E2F69" w14:textId="77777777" w:rsidR="00B265B8" w:rsidRPr="00EF5CC3" w:rsidRDefault="00B265B8" w:rsidP="00B265B8">
                  <w:pPr>
                    <w:pStyle w:val="af1"/>
                    <w:rPr>
                      <w:rFonts w:ascii="Times New Roman" w:hAnsi="Times New Roman"/>
                      <w:b/>
                      <w:sz w:val="18"/>
                      <w:szCs w:val="18"/>
                      <w:lang w:val="uk-UA"/>
                    </w:rPr>
                  </w:pPr>
                </w:p>
              </w:tc>
            </w:tr>
            <w:tr w:rsidR="00B265B8" w:rsidRPr="00EF5CC3" w14:paraId="276BF796" w14:textId="77777777" w:rsidTr="00B265B8">
              <w:tc>
                <w:tcPr>
                  <w:tcW w:w="1978" w:type="pct"/>
                  <w:tcBorders>
                    <w:top w:val="single" w:sz="4" w:space="0" w:color="auto"/>
                    <w:left w:val="single" w:sz="4" w:space="0" w:color="auto"/>
                    <w:bottom w:val="single" w:sz="4" w:space="0" w:color="auto"/>
                    <w:right w:val="single" w:sz="4" w:space="0" w:color="auto"/>
                  </w:tcBorders>
                </w:tcPr>
                <w:p w14:paraId="23095BD1" w14:textId="77777777" w:rsidR="00B265B8" w:rsidRPr="00EF5CC3" w:rsidRDefault="00B265B8" w:rsidP="00B265B8">
                  <w:pPr>
                    <w:pStyle w:val="af1"/>
                    <w:jc w:val="center"/>
                    <w:rPr>
                      <w:rFonts w:ascii="Times New Roman" w:hAnsi="Times New Roman"/>
                      <w:b/>
                      <w:sz w:val="18"/>
                      <w:szCs w:val="18"/>
                      <w:lang w:val="uk-UA"/>
                    </w:rPr>
                  </w:pPr>
                  <w:r w:rsidRPr="00EF5CC3">
                    <w:rPr>
                      <w:rFonts w:ascii="Times New Roman" w:hAnsi="Times New Roman"/>
                      <w:sz w:val="18"/>
                      <w:szCs w:val="18"/>
                      <w:lang w:val="uk-UA"/>
                    </w:rPr>
                    <w:t>2. Посадова/уповноважена особа, яка має право на підписання тендерної пропозиції:</w:t>
                  </w:r>
                </w:p>
              </w:tc>
              <w:tc>
                <w:tcPr>
                  <w:tcW w:w="954" w:type="pct"/>
                  <w:tcBorders>
                    <w:top w:val="single" w:sz="4" w:space="0" w:color="auto"/>
                    <w:left w:val="single" w:sz="4" w:space="0" w:color="auto"/>
                    <w:bottom w:val="single" w:sz="4" w:space="0" w:color="auto"/>
                    <w:right w:val="single" w:sz="4" w:space="0" w:color="auto"/>
                  </w:tcBorders>
                </w:tcPr>
                <w:p w14:paraId="391413A7" w14:textId="77777777" w:rsidR="00B265B8" w:rsidRPr="00EF5CC3" w:rsidRDefault="00B265B8" w:rsidP="00B265B8">
                  <w:pPr>
                    <w:pStyle w:val="af1"/>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5242C662" w14:textId="77777777" w:rsidR="00B265B8" w:rsidRPr="00EF5CC3" w:rsidRDefault="00B265B8" w:rsidP="00B265B8">
                  <w:pPr>
                    <w:pStyle w:val="af1"/>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66C179D6" w14:textId="77777777" w:rsidR="00B265B8" w:rsidRPr="00EF5CC3" w:rsidRDefault="00B265B8" w:rsidP="00B265B8">
                  <w:pPr>
                    <w:pStyle w:val="af1"/>
                    <w:rPr>
                      <w:rFonts w:ascii="Times New Roman" w:hAnsi="Times New Roman"/>
                      <w:b/>
                      <w:sz w:val="18"/>
                      <w:szCs w:val="18"/>
                      <w:lang w:val="uk-UA"/>
                    </w:rPr>
                  </w:pPr>
                </w:p>
              </w:tc>
            </w:tr>
          </w:tbl>
          <w:p w14:paraId="7405FE18" w14:textId="77777777" w:rsidR="00B265B8" w:rsidRPr="00EF5CC3" w:rsidRDefault="00B265B8" w:rsidP="00B265B8">
            <w:pPr>
              <w:pStyle w:val="af1"/>
              <w:tabs>
                <w:tab w:val="left" w:pos="676"/>
                <w:tab w:val="left" w:pos="864"/>
                <w:tab w:val="left" w:pos="1051"/>
              </w:tabs>
              <w:ind w:left="325" w:firstLine="114"/>
              <w:jc w:val="both"/>
              <w:rPr>
                <w:rFonts w:ascii="Times New Roman" w:hAnsi="Times New Roman"/>
                <w:i/>
                <w:lang w:val="uk-UA"/>
              </w:rPr>
            </w:pPr>
            <w:r w:rsidRPr="00EF5CC3">
              <w:rPr>
                <w:rFonts w:ascii="Times New Roman" w:hAnsi="Times New Roman"/>
                <w:b/>
                <w:lang w:val="uk-UA"/>
              </w:rPr>
              <w:t>- Статут</w:t>
            </w:r>
            <w:r w:rsidRPr="00EF5CC3">
              <w:rPr>
                <w:rFonts w:ascii="Times New Roman" w:hAnsi="Times New Roman"/>
                <w:lang w:val="uk-UA"/>
              </w:rPr>
              <w:t xml:space="preserve"> або інший установчий документ в останній редакції. </w:t>
            </w:r>
            <w:r w:rsidRPr="00EF5CC3">
              <w:rPr>
                <w:rFonts w:ascii="Times New Roman" w:hAnsi="Times New Roman"/>
                <w:lang w:val="uk-UA" w:eastAsia="uk-UA"/>
              </w:rPr>
              <w:t>У випадку, якщо Учасник діє на підставі модельного статуту необхідно надати рішення про створення Учасника;</w:t>
            </w:r>
            <w:r w:rsidRPr="00EF5CC3">
              <w:rPr>
                <w:rFonts w:ascii="Times New Roman" w:hAnsi="Times New Roman"/>
                <w:lang w:val="uk-UA"/>
              </w:rPr>
              <w:t xml:space="preserve"> У разі, якщо державна реєстрація установчого документу чи змін до нього, була здійснена після 13.12.2015 року додатково необхідно надати копію «Опису документів, що надаються юридичною особою державному реєстратору для проведення реєстраційної зміни» з відповідним кодифікатором реєстраційної дії в Єдиному державному реєстрі юридичних осіб, фізичних осіб-підприємців та громадських формувань </w:t>
            </w:r>
            <w:r w:rsidRPr="00EF5CC3">
              <w:rPr>
                <w:rFonts w:ascii="Times New Roman" w:hAnsi="Times New Roman"/>
                <w:i/>
                <w:lang w:val="uk-UA"/>
              </w:rPr>
              <w:t>(оригінали або копії  документів завірені належним чином)</w:t>
            </w:r>
          </w:p>
          <w:p w14:paraId="24F1DF4C" w14:textId="77777777" w:rsidR="00B265B8" w:rsidRPr="00EF5CC3" w:rsidRDefault="00B265B8" w:rsidP="00B265B8">
            <w:pPr>
              <w:pStyle w:val="af1"/>
              <w:tabs>
                <w:tab w:val="left" w:pos="676"/>
                <w:tab w:val="left" w:pos="864"/>
                <w:tab w:val="left" w:pos="1051"/>
              </w:tabs>
              <w:ind w:left="325" w:firstLine="114"/>
              <w:jc w:val="both"/>
              <w:rPr>
                <w:rFonts w:ascii="Times New Roman" w:hAnsi="Times New Roman"/>
                <w:lang w:val="uk-UA"/>
              </w:rPr>
            </w:pPr>
            <w:r w:rsidRPr="00EF5CC3">
              <w:rPr>
                <w:rFonts w:ascii="Times New Roman" w:hAnsi="Times New Roman"/>
                <w:b/>
                <w:lang w:val="uk-UA"/>
              </w:rPr>
              <w:t>- Д</w:t>
            </w:r>
            <w:r w:rsidRPr="00EF5CC3">
              <w:rPr>
                <w:rFonts w:ascii="Times New Roman" w:hAnsi="Times New Roman"/>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6E1034C2" w14:textId="77777777" w:rsidR="00B265B8" w:rsidRPr="00EF5CC3" w:rsidRDefault="00B265B8" w:rsidP="00B265B8">
            <w:pPr>
              <w:pStyle w:val="af1"/>
              <w:tabs>
                <w:tab w:val="left" w:pos="676"/>
                <w:tab w:val="left" w:pos="864"/>
                <w:tab w:val="left" w:pos="1051"/>
              </w:tabs>
              <w:ind w:left="325" w:firstLine="114"/>
              <w:jc w:val="both"/>
              <w:rPr>
                <w:rFonts w:ascii="Times New Roman" w:eastAsia="Times New Roman" w:hAnsi="Times New Roman"/>
                <w:lang w:val="uk-UA"/>
              </w:rPr>
            </w:pPr>
            <w:r w:rsidRPr="00EF5CC3">
              <w:rPr>
                <w:rFonts w:ascii="Times New Roman" w:eastAsia="Times New Roman" w:hAnsi="Times New Roman"/>
                <w:lang w:val="uk-UA"/>
              </w:rPr>
              <w:t xml:space="preserve">- </w:t>
            </w:r>
            <w:r w:rsidRPr="00EF5CC3">
              <w:rPr>
                <w:rFonts w:ascii="Times New Roman" w:hAnsi="Times New Roman"/>
                <w:bCs/>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ID-картки з додатком  </w:t>
            </w:r>
            <w:r w:rsidRPr="00EF5CC3">
              <w:rPr>
                <w:rFonts w:ascii="Times New Roman" w:hAnsi="Times New Roman"/>
                <w:i/>
                <w:lang w:val="uk-UA"/>
              </w:rPr>
              <w:t>(оригінали або копії  документів завірені належним чином)</w:t>
            </w:r>
          </w:p>
          <w:p w14:paraId="7EC4E19F" w14:textId="77777777" w:rsidR="00B265B8" w:rsidRPr="00EF5CC3" w:rsidRDefault="00B265B8" w:rsidP="00B265B8">
            <w:pPr>
              <w:pStyle w:val="af1"/>
              <w:tabs>
                <w:tab w:val="left" w:pos="676"/>
                <w:tab w:val="left" w:pos="864"/>
                <w:tab w:val="left" w:pos="1051"/>
              </w:tabs>
              <w:ind w:left="325" w:firstLine="114"/>
              <w:jc w:val="both"/>
              <w:rPr>
                <w:rFonts w:ascii="Times New Roman" w:hAnsi="Times New Roman"/>
                <w:i/>
                <w:lang w:val="uk-UA"/>
              </w:rPr>
            </w:pPr>
            <w:r w:rsidRPr="00EF5CC3">
              <w:rPr>
                <w:rFonts w:ascii="Times New Roman" w:eastAsia="Times New Roman" w:hAnsi="Times New Roman"/>
                <w:lang w:val="uk-UA"/>
              </w:rPr>
              <w:t xml:space="preserve">- </w:t>
            </w:r>
            <w:r w:rsidRPr="00EF5CC3">
              <w:rPr>
                <w:rFonts w:ascii="Times New Roman" w:hAnsi="Times New Roman"/>
                <w:bCs/>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осіб-підприємців </w:t>
            </w:r>
            <w:r w:rsidRPr="00EF5CC3">
              <w:rPr>
                <w:rFonts w:ascii="Times New Roman" w:hAnsi="Times New Roman"/>
                <w:i/>
                <w:lang w:val="uk-UA"/>
              </w:rPr>
              <w:t>(оригінали або копії  документів завірені належним чином)</w:t>
            </w:r>
          </w:p>
          <w:p w14:paraId="6210875F" w14:textId="77777777" w:rsidR="00B265B8" w:rsidRPr="00EF5CC3" w:rsidRDefault="00B265B8" w:rsidP="00B265B8">
            <w:pPr>
              <w:pStyle w:val="af1"/>
              <w:tabs>
                <w:tab w:val="left" w:pos="676"/>
                <w:tab w:val="left" w:pos="864"/>
                <w:tab w:val="left" w:pos="1051"/>
              </w:tabs>
              <w:ind w:left="325" w:firstLine="114"/>
              <w:jc w:val="both"/>
              <w:rPr>
                <w:rFonts w:ascii="Times New Roman" w:hAnsi="Times New Roman"/>
                <w:i/>
                <w:lang w:val="uk-UA"/>
              </w:rPr>
            </w:pPr>
            <w:r w:rsidRPr="00EF5CC3">
              <w:rPr>
                <w:rFonts w:ascii="Times New Roman" w:hAnsi="Times New Roman"/>
                <w:i/>
                <w:lang w:val="uk-UA"/>
              </w:rPr>
              <w:t>- С</w:t>
            </w:r>
            <w:r w:rsidRPr="00EF5CC3">
              <w:rPr>
                <w:rFonts w:ascii="Times New Roman" w:hAnsi="Times New Roman"/>
                <w:bCs/>
                <w:lang w:val="uk-UA"/>
              </w:rPr>
              <w:t>кановані</w:t>
            </w:r>
            <w:r w:rsidRPr="00EF5CC3">
              <w:rPr>
                <w:rFonts w:ascii="Times New Roman" w:hAnsi="Times New Roman"/>
                <w:bCs/>
                <w:spacing w:val="-4"/>
                <w:lang w:val="uk-UA"/>
              </w:rPr>
              <w:t xml:space="preserve"> документи, що підтверджують повноваження керівника: протокол установчих (загальних</w:t>
            </w:r>
            <w:r w:rsidRPr="00EF5CC3">
              <w:rPr>
                <w:rFonts w:ascii="Times New Roman" w:hAnsi="Times New Roman"/>
                <w:spacing w:val="-4"/>
                <w:lang w:val="uk-UA"/>
              </w:rPr>
              <w:t xml:space="preserve">) зборів або рішення засновника та наказ (розпорядження) про призначення, або про вступ на посаду </w:t>
            </w:r>
            <w:r w:rsidRPr="00EF5CC3">
              <w:rPr>
                <w:rFonts w:ascii="Times New Roman" w:hAnsi="Times New Roman"/>
                <w:i/>
                <w:lang w:val="uk-UA"/>
              </w:rPr>
              <w:t>(оригінали або копії  документів завірені належним чином)</w:t>
            </w:r>
          </w:p>
          <w:p w14:paraId="2F263608" w14:textId="77777777" w:rsidR="00B265B8" w:rsidRPr="00EF5CC3" w:rsidRDefault="00B265B8" w:rsidP="00B265B8">
            <w:pPr>
              <w:pStyle w:val="af1"/>
              <w:tabs>
                <w:tab w:val="left" w:pos="676"/>
                <w:tab w:val="left" w:pos="864"/>
                <w:tab w:val="left" w:pos="1051"/>
              </w:tabs>
              <w:ind w:left="325" w:firstLine="114"/>
              <w:jc w:val="both"/>
              <w:rPr>
                <w:rFonts w:ascii="Times New Roman" w:hAnsi="Times New Roman"/>
                <w:bCs/>
                <w:lang w:val="uk-UA"/>
              </w:rPr>
            </w:pPr>
            <w:r w:rsidRPr="00EF5CC3">
              <w:rPr>
                <w:rFonts w:ascii="Times New Roman" w:hAnsi="Times New Roman"/>
                <w:bCs/>
                <w:spacing w:val="-4"/>
                <w:lang w:val="uk-UA"/>
              </w:rPr>
              <w:t xml:space="preserve">   </w:t>
            </w:r>
            <w:r w:rsidRPr="00EF5CC3">
              <w:rPr>
                <w:rFonts w:ascii="Times New Roman" w:hAnsi="Times New Roman"/>
                <w:bCs/>
                <w:lang w:val="uk-UA"/>
              </w:rPr>
              <w:t xml:space="preserve"> У разі, якщо інтереси учасника представляє не керівник, а саме, якщо документи тендерної пропозиції підписує не керівник, а уповноважена ним особа, яку уповноважено під час проведення процедури закупівлі підписувати документи тендерної пропозиції, подається </w:t>
            </w:r>
            <w:r w:rsidRPr="00EF5CC3">
              <w:rPr>
                <w:rFonts w:ascii="Times New Roman" w:hAnsi="Times New Roman"/>
                <w:bCs/>
                <w:i/>
                <w:lang w:val="uk-UA"/>
              </w:rPr>
              <w:t>оригінал</w:t>
            </w:r>
            <w:r w:rsidRPr="00EF5CC3">
              <w:rPr>
                <w:rFonts w:ascii="Times New Roman" w:hAnsi="Times New Roman"/>
                <w:bCs/>
                <w:lang w:val="uk-UA"/>
              </w:rPr>
              <w:t xml:space="preserve"> Довіреності </w:t>
            </w:r>
            <w:r w:rsidRPr="00EF5CC3">
              <w:rPr>
                <w:rFonts w:ascii="Times New Roman" w:hAnsi="Times New Roman"/>
                <w:lang w:val="uk-UA"/>
              </w:rPr>
              <w:t xml:space="preserve">(доручення) на цю особу учасника про надання повноважень цій особі </w:t>
            </w:r>
            <w:r w:rsidRPr="00EF5CC3">
              <w:rPr>
                <w:rFonts w:ascii="Times New Roman" w:hAnsi="Times New Roman"/>
                <w:bCs/>
                <w:lang w:val="uk-UA"/>
              </w:rPr>
              <w:t xml:space="preserve">підписувати документи тендерної пропозиції </w:t>
            </w:r>
          </w:p>
          <w:p w14:paraId="67F3A7AC" w14:textId="77777777" w:rsidR="00B265B8" w:rsidRPr="00EF5CC3" w:rsidRDefault="00B265B8" w:rsidP="00B265B8">
            <w:pPr>
              <w:pStyle w:val="af1"/>
              <w:tabs>
                <w:tab w:val="left" w:pos="676"/>
                <w:tab w:val="left" w:pos="864"/>
                <w:tab w:val="left" w:pos="1051"/>
              </w:tabs>
              <w:ind w:left="439"/>
              <w:jc w:val="both"/>
              <w:rPr>
                <w:rFonts w:ascii="Times New Roman" w:hAnsi="Times New Roman"/>
                <w:bCs/>
                <w:lang w:val="uk-UA"/>
              </w:rPr>
            </w:pPr>
            <w:r w:rsidRPr="00EF5CC3">
              <w:rPr>
                <w:rFonts w:ascii="Times New Roman" w:hAnsi="Times New Roman"/>
                <w:lang w:val="uk-UA"/>
              </w:rPr>
              <w:t>- Витяг/виписку з Єдиного державного реєстру юридичних осіб, фізичних осіб-підприємців та громадських формувань, що містить дані про останні реєстраційні дії.</w:t>
            </w:r>
            <w:r w:rsidRPr="00EF5CC3">
              <w:rPr>
                <w:rFonts w:ascii="Times New Roman" w:hAnsi="Times New Roman"/>
                <w:lang w:val="uk-UA" w:eastAsia="uk-UA"/>
              </w:rPr>
              <w:t xml:space="preserve"> </w:t>
            </w:r>
          </w:p>
          <w:p w14:paraId="0974585D" w14:textId="77777777" w:rsidR="00B265B8" w:rsidRPr="00EF5CC3" w:rsidRDefault="00B265B8" w:rsidP="00B265B8">
            <w:pPr>
              <w:pStyle w:val="af1"/>
              <w:numPr>
                <w:ilvl w:val="0"/>
                <w:numId w:val="1"/>
              </w:numPr>
              <w:tabs>
                <w:tab w:val="left" w:pos="676"/>
                <w:tab w:val="left" w:pos="864"/>
                <w:tab w:val="left" w:pos="1051"/>
              </w:tabs>
              <w:ind w:left="325" w:firstLine="114"/>
              <w:jc w:val="both"/>
              <w:rPr>
                <w:rFonts w:ascii="Times New Roman" w:hAnsi="Times New Roman"/>
                <w:bCs/>
                <w:lang w:val="uk-UA"/>
              </w:rPr>
            </w:pPr>
            <w:r w:rsidRPr="00EF5CC3">
              <w:rPr>
                <w:rFonts w:ascii="Times New Roman" w:hAnsi="Times New Roman"/>
                <w:lang w:val="uk-UA"/>
              </w:rPr>
              <w:t xml:space="preserve">Сканований </w:t>
            </w:r>
            <w:r w:rsidRPr="00EF5CC3">
              <w:rPr>
                <w:rFonts w:ascii="Times New Roman" w:hAnsi="Times New Roman"/>
                <w:i/>
                <w:lang w:val="uk-UA"/>
              </w:rPr>
              <w:t>оригінал</w:t>
            </w:r>
            <w:r w:rsidRPr="00EF5CC3">
              <w:rPr>
                <w:rFonts w:ascii="Times New Roman" w:hAnsi="Times New Roman"/>
                <w:lang w:val="uk-UA"/>
              </w:rPr>
              <w:t xml:space="preserve"> листа – згоди учасника з Істотними умовами договору про закупівлю зазначеними у даній тендерній документації;</w:t>
            </w:r>
          </w:p>
          <w:p w14:paraId="4F6EAA52" w14:textId="77777777" w:rsidR="00B265B8" w:rsidRPr="00EF5CC3" w:rsidRDefault="00B265B8" w:rsidP="00B265B8">
            <w:pPr>
              <w:pStyle w:val="af1"/>
              <w:numPr>
                <w:ilvl w:val="0"/>
                <w:numId w:val="1"/>
              </w:numPr>
              <w:tabs>
                <w:tab w:val="left" w:pos="676"/>
                <w:tab w:val="left" w:pos="864"/>
                <w:tab w:val="left" w:pos="1051"/>
              </w:tabs>
              <w:ind w:left="325" w:firstLine="114"/>
              <w:jc w:val="both"/>
              <w:rPr>
                <w:rFonts w:ascii="Times New Roman" w:hAnsi="Times New Roman"/>
                <w:lang w:val="uk-UA"/>
              </w:rPr>
            </w:pPr>
            <w:r w:rsidRPr="00EF5CC3">
              <w:rPr>
                <w:rFonts w:ascii="Times New Roman" w:hAnsi="Times New Roman"/>
                <w:lang w:val="uk-UA"/>
              </w:rPr>
              <w:t xml:space="preserve">Сканований </w:t>
            </w:r>
            <w:r w:rsidRPr="00EF5CC3">
              <w:rPr>
                <w:rFonts w:ascii="Times New Roman" w:hAnsi="Times New Roman"/>
                <w:i/>
                <w:lang w:val="uk-UA"/>
              </w:rPr>
              <w:t>оригінал</w:t>
            </w:r>
            <w:r w:rsidRPr="00EF5CC3">
              <w:rPr>
                <w:rFonts w:ascii="Times New Roman" w:hAnsi="Times New Roman"/>
                <w:lang w:val="uk-UA"/>
              </w:rPr>
              <w:t xml:space="preserve"> листа – згода учасника з Проектом договору про закупівлю, підписаний проект договору;</w:t>
            </w:r>
          </w:p>
          <w:p w14:paraId="6388F104" w14:textId="77777777" w:rsidR="00B265B8" w:rsidRPr="00EF5CC3" w:rsidRDefault="00B265B8" w:rsidP="00B265B8">
            <w:pPr>
              <w:pStyle w:val="af1"/>
              <w:numPr>
                <w:ilvl w:val="0"/>
                <w:numId w:val="1"/>
              </w:numPr>
              <w:tabs>
                <w:tab w:val="left" w:pos="676"/>
                <w:tab w:val="left" w:pos="864"/>
                <w:tab w:val="left" w:pos="1051"/>
              </w:tabs>
              <w:ind w:left="325" w:firstLine="114"/>
              <w:jc w:val="both"/>
              <w:rPr>
                <w:rFonts w:ascii="Times New Roman" w:hAnsi="Times New Roman"/>
                <w:lang w:val="uk-UA"/>
              </w:rPr>
            </w:pPr>
            <w:r w:rsidRPr="00EF5CC3">
              <w:rPr>
                <w:rFonts w:ascii="Times New Roman" w:hAnsi="Times New Roman"/>
                <w:lang w:val="uk-UA"/>
              </w:rPr>
              <w:t xml:space="preserve">Сканований </w:t>
            </w:r>
            <w:r w:rsidRPr="00EF5CC3">
              <w:rPr>
                <w:rFonts w:ascii="Times New Roman" w:hAnsi="Times New Roman"/>
                <w:i/>
                <w:lang w:val="uk-UA"/>
              </w:rPr>
              <w:t>оригінал</w:t>
            </w:r>
            <w:r w:rsidRPr="00EF5CC3">
              <w:rPr>
                <w:rFonts w:ascii="Times New Roman" w:hAnsi="Times New Roman"/>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14:paraId="17930F81" w14:textId="77777777" w:rsidR="00B265B8" w:rsidRPr="00EF5CC3" w:rsidRDefault="00B265B8" w:rsidP="00B265B8">
            <w:pPr>
              <w:pStyle w:val="af1"/>
              <w:numPr>
                <w:ilvl w:val="0"/>
                <w:numId w:val="1"/>
              </w:numPr>
              <w:tabs>
                <w:tab w:val="left" w:pos="676"/>
                <w:tab w:val="left" w:pos="864"/>
                <w:tab w:val="left" w:pos="1051"/>
              </w:tabs>
              <w:ind w:left="325" w:firstLine="114"/>
              <w:jc w:val="both"/>
              <w:rPr>
                <w:rFonts w:ascii="Times New Roman" w:hAnsi="Times New Roman"/>
                <w:bCs/>
                <w:lang w:val="uk-UA"/>
              </w:rPr>
            </w:pPr>
            <w:r w:rsidRPr="00EF5CC3">
              <w:rPr>
                <w:rFonts w:ascii="Times New Roman" w:hAnsi="Times New Roman"/>
                <w:bCs/>
                <w:lang w:val="uk-UA"/>
              </w:rPr>
              <w:lastRenderedPageBreak/>
              <w:t xml:space="preserve">Ліцензій з усіма додатками у разі наявності (чинну на дату розкриття тендерних пропозицій), у разі необхідності згідно із законодавством </w:t>
            </w:r>
            <w:r w:rsidRPr="00EF5CC3">
              <w:rPr>
                <w:rFonts w:ascii="Times New Roman" w:hAnsi="Times New Roman"/>
                <w:bCs/>
                <w:i/>
                <w:lang w:val="uk-UA"/>
              </w:rPr>
              <w:t>(оригінали або копії  документів завірені належним чином)</w:t>
            </w:r>
          </w:p>
          <w:p w14:paraId="7FC694A9" w14:textId="77777777" w:rsidR="00B265B8" w:rsidRPr="00EF5CC3" w:rsidRDefault="00B265B8" w:rsidP="00B265B8">
            <w:pPr>
              <w:pStyle w:val="af1"/>
              <w:numPr>
                <w:ilvl w:val="0"/>
                <w:numId w:val="1"/>
              </w:numPr>
              <w:tabs>
                <w:tab w:val="left" w:pos="421"/>
              </w:tabs>
              <w:ind w:left="155" w:firstLine="426"/>
              <w:jc w:val="both"/>
              <w:rPr>
                <w:rFonts w:ascii="Times New Roman" w:hAnsi="Times New Roman"/>
                <w:lang w:val="uk-UA"/>
              </w:rPr>
            </w:pPr>
            <w:r w:rsidRPr="00EF5CC3">
              <w:rPr>
                <w:rFonts w:ascii="Times New Roman" w:hAnsi="Times New Roman"/>
                <w:lang w:val="uk-UA"/>
              </w:rPr>
              <w:t xml:space="preserve">Сканований </w:t>
            </w:r>
            <w:r w:rsidRPr="00EF5CC3">
              <w:rPr>
                <w:rFonts w:ascii="Times New Roman" w:hAnsi="Times New Roman"/>
                <w:i/>
                <w:lang w:val="uk-UA"/>
              </w:rPr>
              <w:t>оригінал</w:t>
            </w:r>
            <w:r w:rsidRPr="00EF5CC3">
              <w:rPr>
                <w:rFonts w:ascii="Times New Roman" w:hAnsi="Times New Roman"/>
                <w:lang w:val="uk-UA"/>
              </w:rPr>
              <w:t xml:space="preserve"> Гарантійного листа щодо дотримання в своїй діяльності норм чинного законодавства України, в тому числі: </w:t>
            </w:r>
            <w:r w:rsidRPr="00EF5CC3">
              <w:rPr>
                <w:rFonts w:ascii="Times New Roman" w:hAnsi="Times New Roman"/>
                <w:bCs/>
                <w:lang w:val="uk-UA"/>
              </w:rPr>
              <w:t>Закону України «Про санкції».</w:t>
            </w:r>
          </w:p>
          <w:p w14:paraId="00421E92" w14:textId="77777777" w:rsidR="00B265B8" w:rsidRDefault="00B265B8" w:rsidP="00B265B8">
            <w:pPr>
              <w:pStyle w:val="af1"/>
              <w:jc w:val="both"/>
              <w:rPr>
                <w:rFonts w:ascii="Times New Roman" w:hAnsi="Times New Roman"/>
                <w:lang w:val="uk-UA"/>
              </w:rPr>
            </w:pPr>
            <w:r w:rsidRPr="00EF5CC3">
              <w:rPr>
                <w:rFonts w:ascii="Times New Roman" w:hAnsi="Times New Roman"/>
                <w:lang w:val="uk-UA"/>
              </w:rPr>
              <w:t xml:space="preserve">У складі пропозиції учасник у формі довідки або документу у довільній формі подає інформацію що, він не відноситься до осіб, пов’язаних з державою-агресором відповідно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 </w:t>
            </w:r>
            <w:proofErr w:type="spellStart"/>
            <w:r w:rsidRPr="00EF5CC3">
              <w:rPr>
                <w:rFonts w:ascii="Times New Roman" w:hAnsi="Times New Roman"/>
                <w:lang w:val="uk-UA"/>
              </w:rPr>
              <w:t>відповідно</w:t>
            </w:r>
            <w:proofErr w:type="spellEnd"/>
            <w:r w:rsidRPr="00EF5CC3">
              <w:rPr>
                <w:rFonts w:ascii="Times New Roman" w:hAnsi="Times New Roman"/>
                <w:lang w:val="uk-UA"/>
              </w:rPr>
              <w:t xml:space="preserve">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норма стосується заборона співпраці з компаніями де кінцевий </w:t>
            </w:r>
            <w:proofErr w:type="spellStart"/>
            <w:r w:rsidRPr="00EF5CC3">
              <w:rPr>
                <w:rFonts w:ascii="Times New Roman" w:hAnsi="Times New Roman"/>
                <w:lang w:val="uk-UA"/>
              </w:rPr>
              <w:t>бенефіціар</w:t>
            </w:r>
            <w:proofErr w:type="spellEnd"/>
            <w:r w:rsidRPr="00EF5CC3">
              <w:rPr>
                <w:rFonts w:ascii="Times New Roman" w:hAnsi="Times New Roman"/>
                <w:lang w:val="uk-UA"/>
              </w:rPr>
              <w:t xml:space="preserve"> пов'язаний з Російською Федерацією).</w:t>
            </w:r>
          </w:p>
          <w:p w14:paraId="039B6E3B" w14:textId="77777777" w:rsidR="00B265B8" w:rsidRPr="00940686" w:rsidRDefault="00B265B8" w:rsidP="00B265B8">
            <w:pPr>
              <w:pStyle w:val="af1"/>
              <w:ind w:firstLine="298"/>
              <w:jc w:val="both"/>
              <w:rPr>
                <w:rFonts w:ascii="Times New Roman" w:hAnsi="Times New Roman"/>
                <w:sz w:val="24"/>
                <w:szCs w:val="24"/>
                <w:lang w:val="uk-UA"/>
              </w:rPr>
            </w:pPr>
            <w:r w:rsidRPr="00940686">
              <w:rPr>
                <w:rFonts w:ascii="Times New Roman" w:hAnsi="Times New Roman"/>
                <w:sz w:val="24"/>
                <w:szCs w:val="24"/>
                <w:lang w:val="uk-UA"/>
              </w:rPr>
              <w:t>У складі пропозиції учасник у формі довідки або документу у довільній формі подає інформацію, в якій міститься дані</w:t>
            </w:r>
            <w:r w:rsidRPr="00940686">
              <w:rPr>
                <w:rFonts w:ascii="Times New Roman" w:hAnsi="Times New Roman"/>
                <w:sz w:val="24"/>
                <w:szCs w:val="24"/>
                <w:shd w:val="clear" w:color="auto" w:fill="FFFFFF"/>
                <w:lang w:val="uk-UA"/>
              </w:rPr>
              <w:t xml:space="preserve"> про кінцевих </w:t>
            </w:r>
            <w:proofErr w:type="spellStart"/>
            <w:r w:rsidRPr="00940686">
              <w:rPr>
                <w:rFonts w:ascii="Times New Roman" w:hAnsi="Times New Roman"/>
                <w:sz w:val="24"/>
                <w:szCs w:val="24"/>
                <w:shd w:val="clear" w:color="auto" w:fill="FFFFFF"/>
                <w:lang w:val="uk-UA"/>
              </w:rPr>
              <w:t>бенефіціарних</w:t>
            </w:r>
            <w:proofErr w:type="spellEnd"/>
            <w:r w:rsidRPr="00940686">
              <w:rPr>
                <w:rFonts w:ascii="Times New Roman" w:hAnsi="Times New Roman"/>
                <w:sz w:val="24"/>
                <w:szCs w:val="24"/>
                <w:shd w:val="clear" w:color="auto" w:fill="FFFFFF"/>
                <w:lang w:val="uk-UA"/>
              </w:rPr>
              <w:t xml:space="preserve"> власників учасника процедури закупівлі, що є нерезидентом: прізвище, ім’я, по батькові (за наявності), країна громадянства (підданства), а в разі, коли кінцевий </w:t>
            </w:r>
            <w:proofErr w:type="spellStart"/>
            <w:r w:rsidRPr="00940686">
              <w:rPr>
                <w:rFonts w:ascii="Times New Roman" w:hAnsi="Times New Roman"/>
                <w:sz w:val="24"/>
                <w:szCs w:val="24"/>
                <w:shd w:val="clear" w:color="auto" w:fill="FFFFFF"/>
                <w:lang w:val="uk-UA"/>
              </w:rPr>
              <w:t>бенефіціарний</w:t>
            </w:r>
            <w:proofErr w:type="spellEnd"/>
            <w:r w:rsidRPr="00940686">
              <w:rPr>
                <w:rFonts w:ascii="Times New Roman" w:hAnsi="Times New Roman"/>
                <w:sz w:val="24"/>
                <w:szCs w:val="24"/>
                <w:shd w:val="clear" w:color="auto" w:fill="FFFFFF"/>
                <w:lang w:val="uk-UA"/>
              </w:rPr>
              <w:t xml:space="preserve"> власник - іноземець є громадянином (підданим) кількох країн, - усі країни його громадянства (підданства), а також повне найменування, місцезнаходження та ідентифікаційний код (для резидента) засновника юридичної особи, в якому така особа є кінцевим </w:t>
            </w:r>
            <w:proofErr w:type="spellStart"/>
            <w:r w:rsidRPr="00940686">
              <w:rPr>
                <w:rFonts w:ascii="Times New Roman" w:hAnsi="Times New Roman"/>
                <w:sz w:val="24"/>
                <w:szCs w:val="24"/>
                <w:shd w:val="clear" w:color="auto" w:fill="FFFFFF"/>
                <w:lang w:val="uk-UA"/>
              </w:rPr>
              <w:t>бенефіціарним</w:t>
            </w:r>
            <w:proofErr w:type="spellEnd"/>
            <w:r w:rsidRPr="00940686">
              <w:rPr>
                <w:rFonts w:ascii="Times New Roman" w:hAnsi="Times New Roman"/>
                <w:sz w:val="24"/>
                <w:szCs w:val="24"/>
                <w:shd w:val="clear" w:color="auto" w:fill="FFFFFF"/>
                <w:lang w:val="uk-UA"/>
              </w:rPr>
              <w:t xml:space="preserve"> власником, характер та міра (рівень, ступінь, частка) </w:t>
            </w:r>
            <w:proofErr w:type="spellStart"/>
            <w:r w:rsidRPr="00940686">
              <w:rPr>
                <w:rFonts w:ascii="Times New Roman" w:hAnsi="Times New Roman"/>
                <w:sz w:val="24"/>
                <w:szCs w:val="24"/>
                <w:shd w:val="clear" w:color="auto" w:fill="FFFFFF"/>
                <w:lang w:val="uk-UA"/>
              </w:rPr>
              <w:t>бенефіціарного</w:t>
            </w:r>
            <w:proofErr w:type="spellEnd"/>
            <w:r w:rsidRPr="00940686">
              <w:rPr>
                <w:rFonts w:ascii="Times New Roman" w:hAnsi="Times New Roman"/>
                <w:sz w:val="24"/>
                <w:szCs w:val="24"/>
                <w:shd w:val="clear" w:color="auto" w:fill="FFFFFF"/>
                <w:lang w:val="uk-UA"/>
              </w:rPr>
              <w:t xml:space="preserve"> володіння (вигоди, інтересу, впливу).</w:t>
            </w:r>
          </w:p>
          <w:p w14:paraId="7CE080D5" w14:textId="77777777" w:rsidR="00B265B8" w:rsidRPr="00EF5CC3" w:rsidRDefault="00B265B8" w:rsidP="00B265B8">
            <w:pPr>
              <w:widowControl w:val="0"/>
              <w:autoSpaceDE w:val="0"/>
              <w:autoSpaceDN w:val="0"/>
              <w:adjustRightInd w:val="0"/>
              <w:spacing w:after="0" w:line="240" w:lineRule="auto"/>
              <w:jc w:val="both"/>
              <w:rPr>
                <w:rFonts w:ascii="Times New Roman" w:hAnsi="Times New Roman"/>
                <w:i/>
                <w:iCs/>
                <w:u w:val="single"/>
                <w:lang w:val="uk-UA"/>
              </w:rPr>
            </w:pPr>
            <w:r w:rsidRPr="00EF5CC3">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4BBB6AD1" w14:textId="77777777" w:rsidR="00B265B8" w:rsidRPr="00EF5CC3" w:rsidRDefault="00B265B8" w:rsidP="00B265B8">
            <w:pPr>
              <w:spacing w:after="0" w:line="240" w:lineRule="auto"/>
              <w:ind w:firstLine="249"/>
              <w:jc w:val="both"/>
              <w:rPr>
                <w:rFonts w:ascii="Times New Roman" w:hAnsi="Times New Roman"/>
                <w:b/>
                <w:u w:val="single"/>
                <w:lang w:val="uk-UA"/>
              </w:rPr>
            </w:pPr>
            <w:r w:rsidRPr="00EF5CC3">
              <w:rPr>
                <w:rFonts w:ascii="Times New Roman" w:hAnsi="Times New Roman"/>
                <w:b/>
                <w:lang w:val="uk-UA"/>
              </w:rPr>
              <w:t xml:space="preserve">Усі, передбачені даним розділом документи, у яких установлено термін (строк) дії, </w:t>
            </w:r>
            <w:r w:rsidRPr="00EF5CC3">
              <w:rPr>
                <w:rFonts w:ascii="Times New Roman" w:hAnsi="Times New Roman"/>
                <w:b/>
                <w:u w:val="single"/>
                <w:lang w:val="uk-UA"/>
              </w:rPr>
              <w:t>подаються дійсними на дату розкриття</w:t>
            </w:r>
            <w:r w:rsidRPr="00EF5CC3">
              <w:rPr>
                <w:rFonts w:ascii="Times New Roman" w:hAnsi="Times New Roman"/>
                <w:b/>
                <w:lang w:val="uk-UA"/>
              </w:rPr>
              <w:t xml:space="preserve">, зазначену в оприлюдненому оголошенні про проведення торгів </w:t>
            </w:r>
            <w:r w:rsidRPr="00EF5CC3">
              <w:rPr>
                <w:rFonts w:ascii="Times New Roman" w:hAnsi="Times New Roman"/>
                <w:b/>
                <w:u w:val="single"/>
                <w:lang w:val="uk-UA"/>
              </w:rPr>
              <w:t>або більш пізню дату.</w:t>
            </w:r>
          </w:p>
          <w:p w14:paraId="6FFDBC26" w14:textId="77777777" w:rsidR="00B265B8" w:rsidRPr="00EF5CC3" w:rsidRDefault="00B265B8" w:rsidP="00B265B8">
            <w:pPr>
              <w:spacing w:after="0" w:line="240" w:lineRule="auto"/>
              <w:ind w:firstLine="567"/>
              <w:jc w:val="both"/>
              <w:rPr>
                <w:rFonts w:ascii="Times New Roman" w:hAnsi="Times New Roman"/>
                <w:b/>
                <w:bCs/>
                <w:lang w:val="uk-UA"/>
              </w:rPr>
            </w:pPr>
            <w:r w:rsidRPr="00EF5CC3">
              <w:rPr>
                <w:rFonts w:ascii="Times New Roman" w:hAnsi="Times New Roman"/>
                <w:b/>
                <w:bCs/>
                <w:lang w:val="uk-UA"/>
              </w:rPr>
              <w:t>За достовірність наданих документів відповідальність безпосередньо несе Учасник.</w:t>
            </w:r>
          </w:p>
          <w:p w14:paraId="7427F10B" w14:textId="77777777" w:rsidR="00B265B8" w:rsidRPr="00EF5CC3" w:rsidRDefault="00B265B8" w:rsidP="00B265B8">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EF5CC3">
              <w:rPr>
                <w:rFonts w:ascii="Times New Roman" w:eastAsia="Times New Roman" w:hAnsi="Times New Roman"/>
                <w:lang w:val="uk-UA"/>
              </w:rPr>
              <w:t>Учасники при поданні тендерної пропозиції повинні враховувати норми:</w:t>
            </w:r>
          </w:p>
          <w:p w14:paraId="3B571AEC" w14:textId="77777777" w:rsidR="00B265B8" w:rsidRPr="00EF5CC3" w:rsidRDefault="00B265B8" w:rsidP="00B265B8">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EF5CC3">
              <w:rPr>
                <w:rFonts w:ascii="Times New Roman" w:eastAsia="Times New Roman" w:hAnsi="Times New Roman"/>
                <w:lang w:val="uk-UA"/>
              </w:rPr>
              <w:t xml:space="preserve">—   </w:t>
            </w:r>
            <w:r w:rsidRPr="00EF5CC3">
              <w:rPr>
                <w:rFonts w:ascii="Times New Roman" w:eastAsia="Times New Roman" w:hAnsi="Times New Roman"/>
                <w:lang w:val="uk-UA"/>
              </w:rPr>
              <w:tab/>
              <w:t>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17B0A72E" w14:textId="77777777" w:rsidR="00B265B8" w:rsidRPr="00EF5CC3" w:rsidRDefault="00B265B8" w:rsidP="00B265B8">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EF5CC3">
              <w:rPr>
                <w:rFonts w:ascii="Times New Roman" w:eastAsia="Times New Roman" w:hAnsi="Times New Roman"/>
                <w:lang w:val="uk-UA"/>
              </w:rPr>
              <w:t xml:space="preserve">—   </w:t>
            </w:r>
            <w:r w:rsidRPr="00EF5CC3">
              <w:rPr>
                <w:rFonts w:ascii="Times New Roman" w:eastAsia="Times New Roman" w:hAnsi="Times New Roman"/>
                <w:lang w:val="uk-UA"/>
              </w:rPr>
              <w:tab/>
              <w:t>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6F0A4236" w14:textId="77777777" w:rsidR="00B265B8" w:rsidRPr="00EF5CC3" w:rsidRDefault="00B265B8" w:rsidP="00B265B8">
            <w:pPr>
              <w:widowControl w:val="0"/>
              <w:pBdr>
                <w:top w:val="nil"/>
                <w:left w:val="nil"/>
                <w:bottom w:val="nil"/>
                <w:right w:val="nil"/>
                <w:between w:val="nil"/>
              </w:pBdr>
              <w:spacing w:after="0" w:line="240" w:lineRule="auto"/>
              <w:jc w:val="both"/>
              <w:rPr>
                <w:rFonts w:ascii="Times New Roman" w:eastAsia="Times New Roman" w:hAnsi="Times New Roman"/>
                <w:i/>
                <w:lang w:val="uk-UA"/>
              </w:rPr>
            </w:pPr>
            <w:r w:rsidRPr="00EF5CC3">
              <w:rPr>
                <w:rFonts w:ascii="Times New Roman" w:eastAsia="Times New Roman" w:hAnsi="Times New Roman"/>
                <w:lang w:val="uk-UA"/>
              </w:rPr>
              <w:lastRenderedPageBreak/>
              <w:t xml:space="preserve">—   </w:t>
            </w:r>
            <w:r w:rsidRPr="00EF5CC3">
              <w:rPr>
                <w:rFonts w:ascii="Times New Roman" w:eastAsia="Times New Roman" w:hAnsi="Times New Roman"/>
                <w:lang w:val="uk-UA"/>
              </w:rPr>
              <w:tab/>
              <w:t>Закону України «Про забезпечення прав і свобод громадян та правовий режим на тимчасово окупованій території України» від 15.04.2014 № 1207-VII.</w:t>
            </w:r>
          </w:p>
          <w:p w14:paraId="779AFBCA" w14:textId="77777777" w:rsidR="00B265B8" w:rsidRPr="00EF5CC3" w:rsidRDefault="00B265B8" w:rsidP="00B265B8">
            <w:pPr>
              <w:widowControl w:val="0"/>
              <w:spacing w:after="0" w:line="240" w:lineRule="auto"/>
              <w:jc w:val="both"/>
              <w:rPr>
                <w:rFonts w:ascii="Times New Roman" w:hAnsi="Times New Roman"/>
                <w:b/>
                <w:bCs/>
                <w:shd w:val="clear" w:color="auto" w:fill="FFFFFF"/>
                <w:lang w:val="uk-UA"/>
              </w:rPr>
            </w:pPr>
            <w:r w:rsidRPr="00EF5CC3">
              <w:rPr>
                <w:rFonts w:ascii="Times New Roman" w:eastAsia="Times New Roman" w:hAnsi="Times New Roman"/>
                <w:lang w:val="uk-UA"/>
              </w:rPr>
              <w:t xml:space="preserve">А також враховувати, що в Україні </w:t>
            </w:r>
            <w:r w:rsidRPr="00EF5CC3">
              <w:rPr>
                <w:rFonts w:ascii="Times New Roman" w:hAnsi="Times New Roman"/>
                <w:b/>
                <w:bCs/>
                <w:shd w:val="clear" w:color="auto" w:fill="FFFFFF"/>
                <w:lang w:val="uk-UA"/>
              </w:rPr>
              <w:t>замовникам забороняється:</w:t>
            </w:r>
          </w:p>
          <w:p w14:paraId="0FBA5D10" w14:textId="77777777" w:rsidR="00B265B8" w:rsidRPr="00EF5CC3" w:rsidRDefault="00B265B8" w:rsidP="00B265B8">
            <w:pPr>
              <w:widowControl w:val="0"/>
              <w:spacing w:after="0" w:line="240" w:lineRule="auto"/>
              <w:jc w:val="both"/>
              <w:rPr>
                <w:rFonts w:ascii="Times New Roman" w:hAnsi="Times New Roman"/>
                <w:b/>
                <w:bCs/>
                <w:shd w:val="clear" w:color="auto" w:fill="FFFFFF"/>
                <w:lang w:val="uk-UA"/>
              </w:rPr>
            </w:pPr>
            <w:r w:rsidRPr="00EF5CC3">
              <w:rPr>
                <w:rFonts w:ascii="Times New Roman" w:hAnsi="Times New Roman"/>
                <w:b/>
                <w:bCs/>
                <w:shd w:val="clear" w:color="auto" w:fill="FFFFFF"/>
                <w:lang w:val="uk-UA"/>
              </w:rPr>
              <w:t xml:space="preserve">- здійснювати публічні закупівлі товарів, робіт і послуг у громадян Російської Федерації/Республіки Білорусь/Ісламської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Білорусь/Ісламської Республіки Іран; юридичних осіб, утворених та зареєстрованих відповідно до законодавства України, кінцевим </w:t>
            </w:r>
            <w:proofErr w:type="spellStart"/>
            <w:r w:rsidRPr="00EF5CC3">
              <w:rPr>
                <w:rFonts w:ascii="Times New Roman" w:hAnsi="Times New Roman"/>
                <w:b/>
                <w:bCs/>
                <w:shd w:val="clear" w:color="auto" w:fill="FFFFFF"/>
                <w:lang w:val="uk-UA"/>
              </w:rPr>
              <w:t>бенефіціарним</w:t>
            </w:r>
            <w:proofErr w:type="spellEnd"/>
            <w:r w:rsidRPr="00EF5CC3">
              <w:rPr>
                <w:rFonts w:ascii="Times New Roman" w:hAnsi="Times New Roman"/>
                <w:b/>
                <w:bCs/>
                <w:shd w:val="clear" w:color="auto" w:fill="FFFFFF"/>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p w14:paraId="7B90D8D8" w14:textId="77777777" w:rsidR="00B265B8" w:rsidRPr="00EF5CC3" w:rsidRDefault="00B265B8" w:rsidP="00B265B8">
            <w:pPr>
              <w:widowControl w:val="0"/>
              <w:spacing w:after="0" w:line="240" w:lineRule="auto"/>
              <w:jc w:val="both"/>
              <w:rPr>
                <w:rFonts w:ascii="Times New Roman" w:hAnsi="Times New Roman"/>
                <w:b/>
                <w:bCs/>
                <w:shd w:val="clear" w:color="auto" w:fill="FFFFFF"/>
                <w:lang w:val="uk-UA"/>
              </w:rPr>
            </w:pPr>
            <w:r w:rsidRPr="00EF5CC3">
              <w:rPr>
                <w:rFonts w:ascii="Times New Roman" w:hAnsi="Times New Roman"/>
                <w:b/>
                <w:bCs/>
                <w:shd w:val="clear" w:color="auto" w:fill="FFFFFF"/>
                <w:lang w:val="uk-UA"/>
              </w:rPr>
              <w:t>- здійснювати публічні закупівлі товарів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цією постановою.</w:t>
            </w:r>
          </w:p>
          <w:p w14:paraId="7EDBD2D9" w14:textId="77777777" w:rsidR="00B265B8" w:rsidRPr="00EF5CC3" w:rsidRDefault="00B265B8" w:rsidP="00B265B8">
            <w:pPr>
              <w:widowControl w:val="0"/>
              <w:spacing w:after="0" w:line="240" w:lineRule="auto"/>
              <w:jc w:val="both"/>
              <w:rPr>
                <w:rFonts w:ascii="Times New Roman" w:hAnsi="Times New Roman"/>
                <w:b/>
                <w:bCs/>
                <w:u w:val="single"/>
                <w:shd w:val="clear" w:color="auto" w:fill="FFFFFF"/>
                <w:lang w:val="uk-UA"/>
              </w:rPr>
            </w:pPr>
            <w:r w:rsidRPr="00EF5CC3">
              <w:rPr>
                <w:rFonts w:ascii="Times New Roman" w:hAnsi="Times New Roman"/>
                <w:b/>
                <w:bCs/>
                <w:u w:val="single"/>
                <w:shd w:val="clear" w:color="auto" w:fill="FFFFFF"/>
                <w:lang w:val="uk-UA"/>
              </w:rPr>
              <w:t>На підтвердження Учаснику (об’єднанню Учасників) необхідно надати гарантійний лист.</w:t>
            </w:r>
          </w:p>
          <w:p w14:paraId="5234BCC0" w14:textId="77777777" w:rsidR="00B265B8" w:rsidRPr="00EF5CC3" w:rsidRDefault="00B265B8" w:rsidP="00B265B8">
            <w:pPr>
              <w:pStyle w:val="af1"/>
              <w:jc w:val="both"/>
              <w:rPr>
                <w:rFonts w:ascii="Times New Roman" w:hAnsi="Times New Roman"/>
                <w:i/>
                <w:iCs/>
                <w:lang w:val="uk-UA"/>
              </w:rPr>
            </w:pPr>
            <w:r w:rsidRPr="00EF5CC3">
              <w:rPr>
                <w:rFonts w:ascii="Times New Roman" w:hAnsi="Times New Roman"/>
                <w:i/>
                <w:iCs/>
                <w:shd w:val="clear" w:color="auto" w:fill="FFFFFF"/>
                <w:lang w:val="uk-UA"/>
              </w:rPr>
              <w:t>У разі участі об’єднання учасників, такому учаснику у складі тендерної пропозиції необхідно надати довідку в довільній формі на підтвердження</w:t>
            </w:r>
            <w:r w:rsidRPr="00EF5CC3">
              <w:rPr>
                <w:rFonts w:ascii="Times New Roman" w:hAnsi="Times New Roman"/>
                <w:i/>
                <w:iCs/>
                <w:lang w:val="uk-UA"/>
              </w:rPr>
              <w:t>:</w:t>
            </w:r>
          </w:p>
          <w:p w14:paraId="4C39FD92" w14:textId="77777777" w:rsidR="00B265B8" w:rsidRPr="00EF5CC3" w:rsidRDefault="00B265B8" w:rsidP="00B265B8">
            <w:pPr>
              <w:pStyle w:val="af1"/>
              <w:numPr>
                <w:ilvl w:val="0"/>
                <w:numId w:val="1"/>
              </w:numPr>
              <w:jc w:val="both"/>
              <w:rPr>
                <w:rFonts w:ascii="Times New Roman" w:eastAsia="Times New Roman" w:hAnsi="Times New Roman"/>
                <w:i/>
                <w:iCs/>
                <w:lang w:val="uk-UA"/>
              </w:rPr>
            </w:pPr>
            <w:r w:rsidRPr="00EF5CC3">
              <w:rPr>
                <w:rFonts w:ascii="Times New Roman" w:eastAsia="Times New Roman" w:hAnsi="Times New Roman"/>
                <w:i/>
                <w:iCs/>
                <w:lang w:val="uk-UA"/>
              </w:rPr>
              <w:t xml:space="preserve">що ніхто з учасників об’єднання протягом останніх трьох років не притягувався до відповідальності за порушення, передбачене </w:t>
            </w:r>
            <w:hyperlink r:id="rId27" w:anchor="d956fe21e4" w:tgtFrame="_blank" w:history="1">
              <w:r w:rsidRPr="00EF5CC3">
                <w:rPr>
                  <w:rStyle w:val="a4"/>
                  <w:rFonts w:ascii="Times New Roman" w:hAnsi="Times New Roman"/>
                  <w:i/>
                  <w:iCs/>
                  <w:lang w:val="uk-UA"/>
                </w:rPr>
                <w:t>пунктом 4 частини 2 статті 6</w:t>
              </w:r>
            </w:hyperlink>
            <w:r w:rsidRPr="00EF5CC3">
              <w:rPr>
                <w:rFonts w:ascii="Times New Roman" w:eastAsia="Times New Roman" w:hAnsi="Times New Roman"/>
                <w:i/>
                <w:iCs/>
                <w:lang w:val="uk-UA"/>
              </w:rPr>
              <w:t xml:space="preserve">, </w:t>
            </w:r>
            <w:hyperlink r:id="rId28" w:anchor="1918e86d41" w:tgtFrame="_blank" w:history="1">
              <w:r w:rsidRPr="00EF5CC3">
                <w:rPr>
                  <w:rStyle w:val="a4"/>
                  <w:rFonts w:ascii="Times New Roman" w:hAnsi="Times New Roman"/>
                  <w:i/>
                  <w:iCs/>
                  <w:lang w:val="uk-UA"/>
                </w:rPr>
                <w:t>пунктом 1 статті 50 Закону України «Про захист економічної конкуренції»</w:t>
              </w:r>
            </w:hyperlink>
            <w:r w:rsidRPr="00EF5CC3">
              <w:rPr>
                <w:rFonts w:ascii="Times New Roman" w:eastAsia="Times New Roman" w:hAnsi="Times New Roman"/>
                <w:i/>
                <w:iCs/>
                <w:lang w:val="uk-UA"/>
              </w:rPr>
              <w:t xml:space="preserve"> від 11.01.2001 № 2210-III, у вигляді вчинення </w:t>
            </w:r>
            <w:proofErr w:type="spellStart"/>
            <w:r w:rsidRPr="00EF5CC3">
              <w:rPr>
                <w:rFonts w:ascii="Times New Roman" w:eastAsia="Times New Roman" w:hAnsi="Times New Roman"/>
                <w:i/>
                <w:iCs/>
                <w:lang w:val="uk-UA"/>
              </w:rPr>
              <w:t>антиконкурентних</w:t>
            </w:r>
            <w:proofErr w:type="spellEnd"/>
            <w:r w:rsidRPr="00EF5CC3">
              <w:rPr>
                <w:rFonts w:ascii="Times New Roman" w:eastAsia="Times New Roman" w:hAnsi="Times New Roman"/>
                <w:i/>
                <w:iCs/>
                <w:lang w:val="uk-UA"/>
              </w:rPr>
              <w:t xml:space="preserve"> узгоджених дій, що стосуються спотворення результатів тендерів;</w:t>
            </w:r>
          </w:p>
          <w:p w14:paraId="67C1B27D" w14:textId="77777777" w:rsidR="00B265B8" w:rsidRPr="00EF5CC3" w:rsidRDefault="00B265B8" w:rsidP="00B265B8">
            <w:pPr>
              <w:numPr>
                <w:ilvl w:val="0"/>
                <w:numId w:val="5"/>
              </w:numPr>
              <w:spacing w:after="0" w:line="240" w:lineRule="auto"/>
              <w:rPr>
                <w:rFonts w:ascii="Times New Roman" w:eastAsia="Times New Roman" w:hAnsi="Times New Roman"/>
                <w:i/>
                <w:iCs/>
                <w:lang w:val="uk-UA"/>
              </w:rPr>
            </w:pPr>
            <w:r w:rsidRPr="00EF5CC3">
              <w:rPr>
                <w:rFonts w:ascii="Times New Roman" w:eastAsia="Times New Roman" w:hAnsi="Times New Roman"/>
                <w:i/>
                <w:iCs/>
                <w:lang w:val="uk-UA"/>
              </w:rPr>
              <w:t>чи такий учасник об’єднання не є по</w:t>
            </w:r>
            <w:r w:rsidRPr="00EF5CC3">
              <w:rPr>
                <w:rFonts w:ascii="Times New Roman" w:eastAsia="Times New Roman" w:hAnsi="Times New Roman"/>
                <w:i/>
                <w:iCs/>
                <w:lang w:val="uk-UA"/>
              </w:rPr>
              <w:softHyphen/>
              <w:t>в’я</w:t>
            </w:r>
            <w:r w:rsidRPr="00EF5CC3">
              <w:rPr>
                <w:rFonts w:ascii="Times New Roman" w:eastAsia="Times New Roman" w:hAnsi="Times New Roman"/>
                <w:i/>
                <w:iCs/>
                <w:lang w:val="uk-UA"/>
              </w:rPr>
              <w:softHyphen/>
              <w:t>за</w:t>
            </w:r>
            <w:r w:rsidRPr="00EF5CC3">
              <w:rPr>
                <w:rFonts w:ascii="Times New Roman" w:eastAsia="Times New Roman" w:hAnsi="Times New Roman"/>
                <w:i/>
                <w:iCs/>
                <w:lang w:val="uk-UA"/>
              </w:rPr>
              <w:softHyphen/>
              <w:t>ною особою з іншими учасниками процедури закупівлі та/або з упов</w:t>
            </w:r>
            <w:r w:rsidRPr="00EF5CC3">
              <w:rPr>
                <w:rFonts w:ascii="Times New Roman" w:eastAsia="Times New Roman" w:hAnsi="Times New Roman"/>
                <w:i/>
                <w:iCs/>
                <w:lang w:val="uk-UA"/>
              </w:rPr>
              <w:softHyphen/>
              <w:t>новаженою особою (особами), та/або з керівником замовника.</w:t>
            </w:r>
          </w:p>
          <w:p w14:paraId="0CE94732" w14:textId="77777777" w:rsidR="00B265B8" w:rsidRPr="00EF5CC3" w:rsidRDefault="00B265B8" w:rsidP="00B265B8">
            <w:pPr>
              <w:widowControl w:val="0"/>
              <w:spacing w:after="0" w:line="240" w:lineRule="auto"/>
              <w:jc w:val="both"/>
              <w:rPr>
                <w:rFonts w:ascii="Times New Roman" w:eastAsia="Times New Roman" w:hAnsi="Times New Roman"/>
                <w:i/>
                <w:lang w:val="uk-UA"/>
              </w:rPr>
            </w:pPr>
            <w:r w:rsidRPr="00EF5CC3">
              <w:rPr>
                <w:rFonts w:ascii="Times New Roman" w:eastAsia="Times New Roman" w:hAnsi="Times New Roman"/>
                <w:i/>
                <w:lang w:val="uk-UA"/>
              </w:rPr>
              <w:t>У випадку неврахування учасником під час подання тендерної пропозиції, зокрема невідповідність учасника чи товару, робіт, послуг зазначеним нормативно-правовим актам, учасник вважатиметься таким, що не відповідає встановленим вимогам, а його тендерна пропозиція підлягатиме відхиленню на підставі пункту 44 Особливостей.</w:t>
            </w:r>
          </w:p>
          <w:p w14:paraId="6C5CFE36" w14:textId="77777777" w:rsidR="00B265B8" w:rsidRPr="00EF5CC3" w:rsidRDefault="00B265B8" w:rsidP="00B265B8">
            <w:pPr>
              <w:widowControl w:val="0"/>
              <w:autoSpaceDE w:val="0"/>
              <w:autoSpaceDN w:val="0"/>
              <w:adjustRightInd w:val="0"/>
              <w:spacing w:after="0" w:line="240" w:lineRule="auto"/>
              <w:jc w:val="both"/>
              <w:rPr>
                <w:rFonts w:ascii="Times New Roman" w:hAnsi="Times New Roman"/>
                <w:i/>
                <w:iCs/>
                <w:u w:val="single"/>
                <w:lang w:val="uk-UA"/>
              </w:rPr>
            </w:pPr>
            <w:r w:rsidRPr="00EF5CC3">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46914E89" w14:textId="77777777" w:rsidR="00B265B8" w:rsidRPr="00EF5CC3" w:rsidRDefault="00B265B8" w:rsidP="00B265B8">
            <w:pPr>
              <w:widowControl w:val="0"/>
              <w:tabs>
                <w:tab w:val="left" w:pos="262"/>
              </w:tabs>
              <w:spacing w:after="0" w:line="240" w:lineRule="auto"/>
              <w:ind w:firstLine="253"/>
              <w:jc w:val="both"/>
              <w:rPr>
                <w:rFonts w:ascii="Times New Roman" w:hAnsi="Times New Roman"/>
                <w:lang w:val="uk-UA"/>
              </w:rPr>
            </w:pPr>
            <w:r w:rsidRPr="00EF5CC3">
              <w:rPr>
                <w:rFonts w:ascii="Times New Roman" w:hAnsi="Times New Roman"/>
                <w:lang w:val="uk-UA"/>
              </w:rPr>
              <w:t xml:space="preserve">Усі довідки, </w:t>
            </w:r>
            <w:r w:rsidRPr="00EF5CC3">
              <w:rPr>
                <w:rFonts w:ascii="Times New Roman" w:hAnsi="Times New Roman"/>
                <w:u w:val="single"/>
                <w:lang w:val="uk-UA"/>
              </w:rPr>
              <w:t xml:space="preserve">які готуються та подаються у складі тендерної пропозиції учасником </w:t>
            </w:r>
            <w:r w:rsidRPr="00EF5CC3">
              <w:rPr>
                <w:rFonts w:ascii="Times New Roman" w:hAnsi="Times New Roman"/>
                <w:lang w:val="uk-UA"/>
              </w:rPr>
              <w:t xml:space="preserve">(крім: довідки про присвоєння ідентифікаційного номеру (реєстраційного номеру облікової картки платника податків і </w:t>
            </w:r>
            <w:proofErr w:type="spellStart"/>
            <w:r w:rsidRPr="00EF5CC3">
              <w:rPr>
                <w:rFonts w:ascii="Times New Roman" w:hAnsi="Times New Roman"/>
                <w:lang w:val="uk-UA"/>
              </w:rPr>
              <w:t>т.п</w:t>
            </w:r>
            <w:proofErr w:type="spellEnd"/>
            <w:r w:rsidRPr="00EF5CC3">
              <w:rPr>
                <w:rFonts w:ascii="Times New Roman" w:hAnsi="Times New Roman"/>
                <w:lang w:val="uk-UA"/>
              </w:rPr>
              <w:t>. документів), що видаються будь-якою установою, організацією, підприємством повинні бути видані не раніше дати оприлюднення оголошення про проведення торгів або більш пізню дату.</w:t>
            </w:r>
          </w:p>
          <w:p w14:paraId="4F7EAD6B" w14:textId="77777777" w:rsidR="00B265B8" w:rsidRPr="00EF5CC3" w:rsidRDefault="00B265B8" w:rsidP="00B265B8">
            <w:pPr>
              <w:tabs>
                <w:tab w:val="left" w:pos="1080"/>
                <w:tab w:val="left" w:pos="10381"/>
              </w:tabs>
              <w:spacing w:after="0" w:line="240" w:lineRule="auto"/>
              <w:jc w:val="both"/>
              <w:rPr>
                <w:rFonts w:ascii="Times New Roman" w:hAnsi="Times New Roman"/>
                <w:i/>
                <w:u w:val="single"/>
                <w:lang w:val="uk-UA"/>
              </w:rPr>
            </w:pPr>
            <w:r w:rsidRPr="00EF5CC3">
              <w:rPr>
                <w:rFonts w:ascii="Times New Roman" w:hAnsi="Times New Roman"/>
                <w:i/>
                <w:u w:val="single"/>
                <w:lang w:val="uk-UA"/>
              </w:rPr>
              <w:t>Примітка:</w:t>
            </w:r>
          </w:p>
          <w:p w14:paraId="49CFBEEF" w14:textId="77777777" w:rsidR="00B265B8" w:rsidRPr="00EF5CC3" w:rsidRDefault="00B265B8" w:rsidP="00B265B8">
            <w:pPr>
              <w:pStyle w:val="a9"/>
              <w:spacing w:after="0"/>
              <w:jc w:val="both"/>
              <w:rPr>
                <w:i/>
                <w:sz w:val="22"/>
                <w:szCs w:val="22"/>
                <w:lang w:eastAsia="ru-RU"/>
              </w:rPr>
            </w:pPr>
            <w:r w:rsidRPr="00EF5CC3">
              <w:rPr>
                <w:i/>
                <w:sz w:val="22"/>
                <w:szCs w:val="22"/>
                <w:lang w:eastAsia="ru-RU"/>
              </w:rPr>
              <w:t xml:space="preserve">- у разі перенесення кінцевого строку подання тендерних пропозицій, </w:t>
            </w:r>
            <w:r w:rsidRPr="00EF5CC3">
              <w:rPr>
                <w:i/>
                <w:sz w:val="22"/>
                <w:szCs w:val="22"/>
                <w:lang w:eastAsia="ru-RU"/>
              </w:rPr>
              <w:lastRenderedPageBreak/>
              <w:t>зазначеного у пункті 1 розділу IV тендерної документації, документи залишаються чинним, якщо вони були дійсними на дату подання, зазначену у оголошенні про проведення процедури закупівлі.</w:t>
            </w:r>
          </w:p>
          <w:p w14:paraId="41DCA13A" w14:textId="77777777" w:rsidR="00B265B8" w:rsidRPr="00EF5CC3" w:rsidRDefault="00B265B8" w:rsidP="00B265B8">
            <w:pPr>
              <w:widowControl w:val="0"/>
              <w:autoSpaceDE w:val="0"/>
              <w:autoSpaceDN w:val="0"/>
              <w:adjustRightInd w:val="0"/>
              <w:spacing w:after="0" w:line="240" w:lineRule="auto"/>
              <w:jc w:val="both"/>
              <w:rPr>
                <w:rFonts w:ascii="Times New Roman" w:hAnsi="Times New Roman"/>
                <w:lang w:val="uk-UA"/>
              </w:rPr>
            </w:pPr>
            <w:r w:rsidRPr="00EF5CC3">
              <w:rPr>
                <w:rFonts w:ascii="Times New Roman" w:hAnsi="Times New Roman"/>
                <w:lang w:val="uk-UA"/>
              </w:rPr>
              <w:t xml:space="preserve">         Замовник не заперечує щодо надання учасником за його бажанням будь-яких додаткових документів про досвід учасника та інші характеристики до предмету закупівлі. Подання додаткових документів, які не вимагаються тендерною документацією, не буде </w:t>
            </w:r>
            <w:proofErr w:type="spellStart"/>
            <w:r w:rsidRPr="00EF5CC3">
              <w:rPr>
                <w:rFonts w:ascii="Times New Roman" w:hAnsi="Times New Roman"/>
                <w:lang w:val="uk-UA"/>
              </w:rPr>
              <w:t>розцінено</w:t>
            </w:r>
            <w:proofErr w:type="spellEnd"/>
            <w:r w:rsidRPr="00EF5CC3">
              <w:rPr>
                <w:rFonts w:ascii="Times New Roman" w:hAnsi="Times New Roman"/>
                <w:lang w:val="uk-UA"/>
              </w:rPr>
              <w:t xml:space="preserve"> як невідповідність тендерної пропозиції умовам тендерної документації.</w:t>
            </w:r>
          </w:p>
          <w:p w14:paraId="48221612" w14:textId="77777777" w:rsidR="00B265B8" w:rsidRPr="00EF5CC3" w:rsidRDefault="00B265B8" w:rsidP="00B265B8">
            <w:pPr>
              <w:widowControl w:val="0"/>
              <w:autoSpaceDE w:val="0"/>
              <w:autoSpaceDN w:val="0"/>
              <w:adjustRightInd w:val="0"/>
              <w:spacing w:after="0" w:line="240" w:lineRule="auto"/>
              <w:jc w:val="both"/>
              <w:rPr>
                <w:rFonts w:ascii="Times New Roman" w:hAnsi="Times New Roman"/>
                <w:u w:val="single"/>
                <w:lang w:val="uk-UA"/>
              </w:rPr>
            </w:pPr>
            <w:r w:rsidRPr="00EF5CC3">
              <w:rPr>
                <w:rFonts w:ascii="Times New Roman" w:hAnsi="Times New Roman"/>
                <w:lang w:val="uk-UA"/>
              </w:rPr>
              <w:t xml:space="preserve">        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w:t>
            </w:r>
            <w:r w:rsidRPr="00EF5CC3">
              <w:rPr>
                <w:rFonts w:ascii="Times New Roman" w:hAnsi="Times New Roman"/>
                <w:u w:val="single"/>
                <w:lang w:val="uk-UA"/>
              </w:rPr>
              <w:t>(При наявності таких випадків учасник надає лист – роз’яснення, в якому зазначає законодавчі підстави ненадання вищезазначених документів та причин ненадання таких документів).</w:t>
            </w:r>
          </w:p>
          <w:p w14:paraId="5EB58EDF" w14:textId="77777777" w:rsidR="00B265B8" w:rsidRPr="00EF5CC3" w:rsidRDefault="00B265B8" w:rsidP="00B265B8">
            <w:pPr>
              <w:pStyle w:val="af5"/>
              <w:spacing w:before="0" w:beforeAutospacing="0" w:after="0" w:afterAutospacing="0"/>
              <w:jc w:val="both"/>
              <w:rPr>
                <w:sz w:val="22"/>
                <w:szCs w:val="22"/>
                <w:shd w:val="solid" w:color="FFFFFF" w:fill="FFFFFF"/>
                <w:lang w:val="uk-UA" w:eastAsia="en-US"/>
              </w:rPr>
            </w:pPr>
            <w:r w:rsidRPr="00EF5CC3">
              <w:rPr>
                <w:lang w:val="uk-UA"/>
              </w:rPr>
              <w:t xml:space="preserve">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w:t>
            </w:r>
          </w:p>
        </w:tc>
      </w:tr>
      <w:tr w:rsidR="00B265B8" w:rsidRPr="00EF5CC3" w14:paraId="49FFDE72" w14:textId="77777777" w:rsidTr="004D6806">
        <w:trPr>
          <w:gridBefore w:val="1"/>
          <w:wBefore w:w="17" w:type="dxa"/>
          <w:trHeight w:val="520"/>
          <w:jc w:val="center"/>
        </w:trPr>
        <w:tc>
          <w:tcPr>
            <w:tcW w:w="532" w:type="dxa"/>
          </w:tcPr>
          <w:p w14:paraId="3567A17A" w14:textId="77777777" w:rsidR="00B265B8" w:rsidRPr="00EF5CC3" w:rsidRDefault="00B265B8" w:rsidP="00B265B8">
            <w:pPr>
              <w:pStyle w:val="12"/>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lastRenderedPageBreak/>
              <w:t>6</w:t>
            </w:r>
          </w:p>
        </w:tc>
        <w:tc>
          <w:tcPr>
            <w:tcW w:w="2744" w:type="dxa"/>
          </w:tcPr>
          <w:p w14:paraId="63AA83BC" w14:textId="77777777" w:rsidR="00B265B8" w:rsidRPr="00EF5CC3" w:rsidRDefault="00B265B8" w:rsidP="00B265B8">
            <w:pPr>
              <w:pStyle w:val="12"/>
              <w:widowControl w:val="0"/>
              <w:spacing w:line="240" w:lineRule="auto"/>
              <w:ind w:right="113"/>
              <w:rPr>
                <w:rFonts w:ascii="Times New Roman" w:hAnsi="Times New Roman" w:cs="Times New Roman"/>
                <w:color w:val="auto"/>
                <w:lang w:val="uk-UA"/>
              </w:rPr>
            </w:pPr>
            <w:r w:rsidRPr="00EF5CC3">
              <w:rPr>
                <w:rFonts w:ascii="Times New Roman" w:eastAsia="Times New Roman" w:hAnsi="Times New Roman" w:cs="Times New Roman"/>
                <w:color w:val="auto"/>
                <w:lang w:val="uk-UA"/>
              </w:rPr>
              <w:t>Інформація про технічні, якісні та кількісні характеристики предмета закупівлі</w:t>
            </w:r>
          </w:p>
        </w:tc>
        <w:tc>
          <w:tcPr>
            <w:tcW w:w="7351" w:type="dxa"/>
            <w:gridSpan w:val="2"/>
          </w:tcPr>
          <w:p w14:paraId="1F8CA8E7" w14:textId="77777777" w:rsidR="00B265B8" w:rsidRPr="00EF5CC3" w:rsidRDefault="00B265B8" w:rsidP="00B265B8">
            <w:pPr>
              <w:pStyle w:val="12"/>
              <w:widowControl w:val="0"/>
              <w:spacing w:line="240" w:lineRule="auto"/>
              <w:ind w:right="113"/>
              <w:jc w:val="both"/>
              <w:rPr>
                <w:rFonts w:ascii="Times New Roman" w:eastAsia="Times New Roman" w:hAnsi="Times New Roman" w:cs="Times New Roman"/>
                <w:b/>
                <w:bCs/>
                <w:color w:val="auto"/>
                <w:lang w:val="uk-UA"/>
              </w:rPr>
            </w:pPr>
            <w:r w:rsidRPr="00EF5CC3">
              <w:rPr>
                <w:rFonts w:ascii="Times New Roman" w:eastAsia="Times New Roman" w:hAnsi="Times New Roman" w:cs="Times New Roman"/>
                <w:b/>
                <w:bCs/>
                <w:color w:val="auto"/>
                <w:lang w:val="uk-UA"/>
              </w:rPr>
              <w:t>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w:t>
            </w:r>
          </w:p>
          <w:p w14:paraId="72386514" w14:textId="77777777" w:rsidR="00B265B8" w:rsidRPr="00EF5CC3" w:rsidRDefault="00B265B8" w:rsidP="00B265B8">
            <w:pPr>
              <w:widowControl w:val="0"/>
              <w:autoSpaceDE w:val="0"/>
              <w:spacing w:after="0" w:line="240" w:lineRule="auto"/>
              <w:jc w:val="both"/>
              <w:rPr>
                <w:rFonts w:ascii="Times New Roman" w:eastAsia="Times New Roman" w:hAnsi="Times New Roman"/>
                <w:lang w:val="uk-UA"/>
              </w:rPr>
            </w:pPr>
            <w:r w:rsidRPr="00EF5CC3">
              <w:rPr>
                <w:rFonts w:ascii="Times New Roman" w:eastAsia="Times New Roman" w:hAnsi="Times New Roman"/>
                <w:lang w:val="uk-UA"/>
              </w:rPr>
              <w:t>Технічні, якісні та кількісні характеристики предмета закупівлі</w:t>
            </w:r>
            <w:r w:rsidRPr="00EF5CC3">
              <w:rPr>
                <w:rFonts w:ascii="Times New Roman" w:hAnsi="Times New Roman"/>
                <w:b/>
                <w:lang w:val="uk-UA"/>
              </w:rPr>
              <w:t xml:space="preserve"> наведені в Додатку №2 до цієї документації.</w:t>
            </w:r>
            <w:r w:rsidRPr="00EF5CC3">
              <w:rPr>
                <w:rFonts w:ascii="Times New Roman" w:eastAsia="Times New Roman" w:hAnsi="Times New Roman"/>
                <w:lang w:val="uk-UA"/>
              </w:rPr>
              <w:t xml:space="preserve"> </w:t>
            </w:r>
          </w:p>
          <w:p w14:paraId="788AB52F" w14:textId="77777777" w:rsidR="00B265B8" w:rsidRPr="00EF5CC3" w:rsidRDefault="00B265B8" w:rsidP="00B265B8">
            <w:pPr>
              <w:spacing w:after="0" w:line="240" w:lineRule="auto"/>
              <w:jc w:val="both"/>
              <w:rPr>
                <w:rFonts w:ascii="Times New Roman" w:hAnsi="Times New Roman"/>
              </w:rPr>
            </w:pPr>
            <w:r w:rsidRPr="00EF5CC3">
              <w:rPr>
                <w:rFonts w:ascii="Times New Roman" w:hAnsi="Times New Roman"/>
                <w:lang w:val="uk-UA"/>
              </w:rPr>
              <w:t>Запропоновані Учасником в тендерній пропозиції послуги</w:t>
            </w:r>
            <w:r w:rsidRPr="00EF5CC3">
              <w:rPr>
                <w:rFonts w:ascii="Times New Roman" w:hAnsi="Times New Roman"/>
                <w:bCs/>
              </w:rPr>
              <w:t xml:space="preserve">, </w:t>
            </w:r>
            <w:proofErr w:type="spellStart"/>
            <w:r w:rsidRPr="00EF5CC3">
              <w:rPr>
                <w:rFonts w:ascii="Times New Roman" w:hAnsi="Times New Roman"/>
              </w:rPr>
              <w:t>повинні</w:t>
            </w:r>
            <w:proofErr w:type="spellEnd"/>
            <w:r w:rsidRPr="00EF5CC3">
              <w:rPr>
                <w:rFonts w:ascii="Times New Roman" w:hAnsi="Times New Roman"/>
              </w:rPr>
              <w:t xml:space="preserve"> </w:t>
            </w:r>
            <w:proofErr w:type="spellStart"/>
            <w:r w:rsidRPr="00EF5CC3">
              <w:rPr>
                <w:rFonts w:ascii="Times New Roman" w:hAnsi="Times New Roman"/>
              </w:rPr>
              <w:t>відповідати</w:t>
            </w:r>
            <w:proofErr w:type="spellEnd"/>
            <w:r w:rsidRPr="00EF5CC3">
              <w:rPr>
                <w:rFonts w:ascii="Times New Roman" w:hAnsi="Times New Roman"/>
              </w:rPr>
              <w:t xml:space="preserve"> </w:t>
            </w:r>
            <w:proofErr w:type="spellStart"/>
            <w:r w:rsidRPr="00EF5CC3">
              <w:rPr>
                <w:rFonts w:ascii="Times New Roman" w:hAnsi="Times New Roman"/>
              </w:rPr>
              <w:t>вимогам</w:t>
            </w:r>
            <w:proofErr w:type="spellEnd"/>
            <w:r w:rsidRPr="00EF5CC3">
              <w:rPr>
                <w:rFonts w:ascii="Times New Roman" w:hAnsi="Times New Roman"/>
                <w:lang w:val="uk-UA"/>
              </w:rPr>
              <w:t>, наведеним в Додатку № 2 до тендерної документації.</w:t>
            </w:r>
          </w:p>
          <w:p w14:paraId="7C55D544" w14:textId="77777777" w:rsidR="00B265B8" w:rsidRPr="00EF5CC3" w:rsidRDefault="00B265B8" w:rsidP="00B265B8">
            <w:pPr>
              <w:widowControl w:val="0"/>
              <w:autoSpaceDE w:val="0"/>
              <w:spacing w:after="0" w:line="240" w:lineRule="auto"/>
              <w:jc w:val="both"/>
              <w:rPr>
                <w:rFonts w:ascii="Times New Roman" w:hAnsi="Times New Roman"/>
                <w:lang w:val="uk-UA"/>
              </w:rPr>
            </w:pPr>
            <w:r w:rsidRPr="00EF5CC3">
              <w:rPr>
                <w:rFonts w:ascii="Times New Roman" w:hAnsi="Times New Roman"/>
                <w:lang w:val="uk-UA"/>
              </w:rPr>
              <w:t>Інформація про відповідність запропонованого предмета закупівлі вимогам тендерної документації повинна бути документально підтверджена.</w:t>
            </w:r>
          </w:p>
          <w:p w14:paraId="03E38206" w14:textId="77777777" w:rsidR="00B265B8" w:rsidRPr="00EF5CC3" w:rsidRDefault="00B265B8" w:rsidP="00B265B8">
            <w:pPr>
              <w:pStyle w:val="af1"/>
              <w:jc w:val="both"/>
              <w:rPr>
                <w:rFonts w:ascii="Times New Roman" w:hAnsi="Times New Roman"/>
                <w:b/>
                <w:i/>
              </w:rPr>
            </w:pPr>
            <w:r w:rsidRPr="00EF5CC3">
              <w:rPr>
                <w:rFonts w:ascii="Times New Roman" w:hAnsi="Times New Roman"/>
                <w:b/>
                <w:i/>
                <w:lang w:val="uk-UA"/>
              </w:rPr>
              <w:t>Усі посилання на конкретні торговельну марку чи виробника або на конкретний процес, що характеризує товари певного суб’єкта господарювання, чи на торгові марки, патенти, типи або конкретне місце походження чи спосіб виробництва вважати такими, що містять вираз «АБО ЕКВІВАЛЕНТ».</w:t>
            </w:r>
          </w:p>
        </w:tc>
      </w:tr>
      <w:tr w:rsidR="00B265B8" w:rsidRPr="00EF5CC3" w14:paraId="57079A18" w14:textId="77777777" w:rsidTr="004D6806">
        <w:trPr>
          <w:gridBefore w:val="1"/>
          <w:wBefore w:w="17" w:type="dxa"/>
          <w:trHeight w:val="520"/>
          <w:jc w:val="center"/>
        </w:trPr>
        <w:tc>
          <w:tcPr>
            <w:tcW w:w="532" w:type="dxa"/>
          </w:tcPr>
          <w:p w14:paraId="78059314" w14:textId="77777777" w:rsidR="00B265B8" w:rsidRPr="00EF5CC3" w:rsidRDefault="00B265B8" w:rsidP="00B265B8">
            <w:pPr>
              <w:pStyle w:val="12"/>
              <w:widowControl w:val="0"/>
              <w:spacing w:line="240" w:lineRule="auto"/>
              <w:rPr>
                <w:rFonts w:ascii="Times New Roman" w:eastAsia="Times New Roman" w:hAnsi="Times New Roman" w:cs="Times New Roman"/>
                <w:color w:val="auto"/>
                <w:lang w:val="uk-UA"/>
              </w:rPr>
            </w:pPr>
            <w:r w:rsidRPr="00EF5CC3">
              <w:rPr>
                <w:rFonts w:ascii="Times New Roman" w:eastAsia="Times New Roman" w:hAnsi="Times New Roman" w:cs="Times New Roman"/>
                <w:color w:val="auto"/>
                <w:lang w:val="uk-UA"/>
              </w:rPr>
              <w:t>7</w:t>
            </w:r>
          </w:p>
        </w:tc>
        <w:tc>
          <w:tcPr>
            <w:tcW w:w="2744" w:type="dxa"/>
          </w:tcPr>
          <w:p w14:paraId="08E8540A" w14:textId="77777777" w:rsidR="00B265B8" w:rsidRPr="00EF5CC3" w:rsidRDefault="00B265B8" w:rsidP="00B265B8">
            <w:pPr>
              <w:pStyle w:val="af1"/>
              <w:rPr>
                <w:rFonts w:ascii="Times New Roman" w:hAnsi="Times New Roman"/>
                <w:lang w:val="uk-UA"/>
              </w:rPr>
            </w:pPr>
            <w:proofErr w:type="spellStart"/>
            <w:r w:rsidRPr="00EF5CC3">
              <w:rPr>
                <w:rFonts w:ascii="Times New Roman" w:hAnsi="Times New Roman"/>
              </w:rPr>
              <w:t>Інформація</w:t>
            </w:r>
            <w:proofErr w:type="spellEnd"/>
            <w:r w:rsidRPr="00EF5CC3">
              <w:rPr>
                <w:rFonts w:ascii="Times New Roman" w:hAnsi="Times New Roman"/>
              </w:rPr>
              <w:t xml:space="preserve"> про </w:t>
            </w:r>
            <w:proofErr w:type="spellStart"/>
            <w:r w:rsidRPr="00EF5CC3">
              <w:rPr>
                <w:rFonts w:ascii="Times New Roman" w:hAnsi="Times New Roman"/>
              </w:rPr>
              <w:t>маркування</w:t>
            </w:r>
            <w:proofErr w:type="spellEnd"/>
            <w:r w:rsidRPr="00EF5CC3">
              <w:rPr>
                <w:rFonts w:ascii="Times New Roman" w:hAnsi="Times New Roman"/>
              </w:rPr>
              <w:t xml:space="preserve">, </w:t>
            </w:r>
            <w:proofErr w:type="spellStart"/>
            <w:r w:rsidRPr="00EF5CC3">
              <w:rPr>
                <w:rFonts w:ascii="Times New Roman" w:hAnsi="Times New Roman"/>
              </w:rPr>
              <w:t>протоколи</w:t>
            </w:r>
            <w:proofErr w:type="spellEnd"/>
            <w:r w:rsidRPr="00EF5CC3">
              <w:rPr>
                <w:rFonts w:ascii="Times New Roman" w:hAnsi="Times New Roman"/>
              </w:rPr>
              <w:t xml:space="preserve"> </w:t>
            </w:r>
            <w:proofErr w:type="spellStart"/>
            <w:r w:rsidRPr="00EF5CC3">
              <w:rPr>
                <w:rFonts w:ascii="Times New Roman" w:hAnsi="Times New Roman"/>
              </w:rPr>
              <w:t>випробувань</w:t>
            </w:r>
            <w:proofErr w:type="spellEnd"/>
            <w:r w:rsidRPr="00EF5CC3">
              <w:rPr>
                <w:rFonts w:ascii="Times New Roman" w:hAnsi="Times New Roman"/>
              </w:rPr>
              <w:t xml:space="preserve"> </w:t>
            </w:r>
            <w:proofErr w:type="spellStart"/>
            <w:r w:rsidRPr="00EF5CC3">
              <w:rPr>
                <w:rFonts w:ascii="Times New Roman" w:hAnsi="Times New Roman"/>
              </w:rPr>
              <w:t>або</w:t>
            </w:r>
            <w:proofErr w:type="spellEnd"/>
            <w:r w:rsidRPr="00EF5CC3">
              <w:rPr>
                <w:rFonts w:ascii="Times New Roman" w:hAnsi="Times New Roman"/>
              </w:rPr>
              <w:t xml:space="preserve"> </w:t>
            </w:r>
            <w:proofErr w:type="spellStart"/>
            <w:r w:rsidRPr="00EF5CC3">
              <w:rPr>
                <w:rFonts w:ascii="Times New Roman" w:hAnsi="Times New Roman"/>
              </w:rPr>
              <w:t>сертифікати</w:t>
            </w:r>
            <w:proofErr w:type="spellEnd"/>
            <w:r w:rsidRPr="00EF5CC3">
              <w:rPr>
                <w:rFonts w:ascii="Times New Roman" w:hAnsi="Times New Roman"/>
              </w:rPr>
              <w:t xml:space="preserve">, </w:t>
            </w:r>
            <w:proofErr w:type="spellStart"/>
            <w:r w:rsidRPr="00EF5CC3">
              <w:rPr>
                <w:rFonts w:ascii="Times New Roman" w:hAnsi="Times New Roman"/>
              </w:rPr>
              <w:t>що</w:t>
            </w:r>
            <w:proofErr w:type="spellEnd"/>
            <w:r w:rsidRPr="00EF5CC3">
              <w:rPr>
                <w:rFonts w:ascii="Times New Roman" w:hAnsi="Times New Roman"/>
              </w:rPr>
              <w:t xml:space="preserve"> </w:t>
            </w:r>
            <w:proofErr w:type="spellStart"/>
            <w:r w:rsidRPr="00EF5CC3">
              <w:rPr>
                <w:rFonts w:ascii="Times New Roman" w:hAnsi="Times New Roman"/>
              </w:rPr>
              <w:t>підтверджують</w:t>
            </w:r>
            <w:proofErr w:type="spellEnd"/>
            <w:r w:rsidRPr="00EF5CC3">
              <w:rPr>
                <w:rFonts w:ascii="Times New Roman" w:hAnsi="Times New Roman"/>
              </w:rPr>
              <w:t xml:space="preserve"> </w:t>
            </w:r>
            <w:proofErr w:type="spellStart"/>
            <w:r w:rsidRPr="00EF5CC3">
              <w:rPr>
                <w:rFonts w:ascii="Times New Roman" w:hAnsi="Times New Roman"/>
              </w:rPr>
              <w:t>відповідність</w:t>
            </w:r>
            <w:proofErr w:type="spellEnd"/>
            <w:r w:rsidRPr="00EF5CC3">
              <w:rPr>
                <w:rFonts w:ascii="Times New Roman" w:hAnsi="Times New Roman"/>
              </w:rPr>
              <w:t xml:space="preserve"> предмета </w:t>
            </w:r>
            <w:proofErr w:type="spellStart"/>
            <w:r w:rsidRPr="00EF5CC3">
              <w:rPr>
                <w:rFonts w:ascii="Times New Roman" w:hAnsi="Times New Roman"/>
              </w:rPr>
              <w:t>закупівлі</w:t>
            </w:r>
            <w:proofErr w:type="spellEnd"/>
            <w:r w:rsidRPr="00EF5CC3">
              <w:rPr>
                <w:rFonts w:ascii="Times New Roman" w:hAnsi="Times New Roman"/>
              </w:rPr>
              <w:t xml:space="preserve"> </w:t>
            </w:r>
            <w:proofErr w:type="spellStart"/>
            <w:r w:rsidRPr="00EF5CC3">
              <w:rPr>
                <w:rFonts w:ascii="Times New Roman" w:hAnsi="Times New Roman"/>
              </w:rPr>
              <w:t>встановленим</w:t>
            </w:r>
            <w:proofErr w:type="spellEnd"/>
            <w:r w:rsidRPr="00EF5CC3">
              <w:rPr>
                <w:rFonts w:ascii="Times New Roman" w:hAnsi="Times New Roman"/>
              </w:rPr>
              <w:t xml:space="preserve"> </w:t>
            </w:r>
            <w:proofErr w:type="spellStart"/>
            <w:r w:rsidRPr="00EF5CC3">
              <w:rPr>
                <w:rFonts w:ascii="Times New Roman" w:hAnsi="Times New Roman"/>
              </w:rPr>
              <w:t>замовником</w:t>
            </w:r>
            <w:proofErr w:type="spellEnd"/>
            <w:r w:rsidRPr="00EF5CC3">
              <w:rPr>
                <w:rFonts w:ascii="Times New Roman" w:hAnsi="Times New Roman"/>
              </w:rPr>
              <w:t xml:space="preserve"> </w:t>
            </w:r>
            <w:proofErr w:type="spellStart"/>
            <w:r w:rsidRPr="00EF5CC3">
              <w:rPr>
                <w:rFonts w:ascii="Times New Roman" w:hAnsi="Times New Roman"/>
              </w:rPr>
              <w:t>вимогам</w:t>
            </w:r>
            <w:proofErr w:type="spellEnd"/>
            <w:r w:rsidRPr="00EF5CC3">
              <w:rPr>
                <w:rFonts w:ascii="Times New Roman" w:hAnsi="Times New Roman"/>
              </w:rPr>
              <w:t xml:space="preserve"> </w:t>
            </w:r>
          </w:p>
          <w:p w14:paraId="53ECBB27" w14:textId="77777777" w:rsidR="00B265B8" w:rsidRPr="00EF5CC3" w:rsidRDefault="00B265B8" w:rsidP="00B265B8">
            <w:pPr>
              <w:pStyle w:val="af1"/>
              <w:rPr>
                <w:rFonts w:ascii="Times New Roman" w:hAnsi="Times New Roman"/>
                <w:lang w:val="uk-UA"/>
              </w:rPr>
            </w:pPr>
            <w:r w:rsidRPr="00EF5CC3">
              <w:rPr>
                <w:rFonts w:ascii="Times New Roman" w:hAnsi="Times New Roman"/>
              </w:rPr>
              <w:t xml:space="preserve">(у </w:t>
            </w:r>
            <w:proofErr w:type="spellStart"/>
            <w:r w:rsidRPr="00EF5CC3">
              <w:rPr>
                <w:rFonts w:ascii="Times New Roman" w:hAnsi="Times New Roman"/>
              </w:rPr>
              <w:t>разі</w:t>
            </w:r>
            <w:proofErr w:type="spellEnd"/>
            <w:r w:rsidRPr="00EF5CC3">
              <w:rPr>
                <w:rFonts w:ascii="Times New Roman" w:hAnsi="Times New Roman"/>
              </w:rPr>
              <w:t xml:space="preserve"> потреби)</w:t>
            </w:r>
          </w:p>
        </w:tc>
        <w:tc>
          <w:tcPr>
            <w:tcW w:w="7351" w:type="dxa"/>
            <w:gridSpan w:val="2"/>
          </w:tcPr>
          <w:p w14:paraId="3BD4B7DC" w14:textId="77777777" w:rsidR="00B265B8" w:rsidRPr="00EF5CC3" w:rsidRDefault="00B265B8" w:rsidP="00B265B8">
            <w:pPr>
              <w:pStyle w:val="af1"/>
              <w:jc w:val="both"/>
              <w:rPr>
                <w:rFonts w:ascii="Times New Roman" w:hAnsi="Times New Roman"/>
              </w:rPr>
            </w:pPr>
            <w:r w:rsidRPr="00EF5CC3">
              <w:rPr>
                <w:rFonts w:ascii="Times New Roman" w:hAnsi="Times New Roman"/>
              </w:rPr>
              <w:t xml:space="preserve">7.1. </w:t>
            </w:r>
            <w:proofErr w:type="spellStart"/>
            <w:r w:rsidRPr="00EF5CC3">
              <w:rPr>
                <w:rFonts w:ascii="Times New Roman" w:hAnsi="Times New Roman"/>
              </w:rPr>
              <w:t>Замовник</w:t>
            </w:r>
            <w:proofErr w:type="spellEnd"/>
            <w:r w:rsidRPr="00EF5CC3">
              <w:rPr>
                <w:rFonts w:ascii="Times New Roman" w:hAnsi="Times New Roman"/>
              </w:rPr>
              <w:t xml:space="preserve"> </w:t>
            </w:r>
            <w:proofErr w:type="spellStart"/>
            <w:r w:rsidRPr="00EF5CC3">
              <w:rPr>
                <w:rFonts w:ascii="Times New Roman" w:hAnsi="Times New Roman"/>
              </w:rPr>
              <w:t>може</w:t>
            </w:r>
            <w:proofErr w:type="spellEnd"/>
            <w:r w:rsidRPr="00EF5CC3">
              <w:rPr>
                <w:rFonts w:ascii="Times New Roman" w:hAnsi="Times New Roman"/>
              </w:rPr>
              <w:t xml:space="preserve"> </w:t>
            </w:r>
            <w:proofErr w:type="spellStart"/>
            <w:r w:rsidRPr="00EF5CC3">
              <w:rPr>
                <w:rFonts w:ascii="Times New Roman" w:hAnsi="Times New Roman"/>
              </w:rPr>
              <w:t>вимагати</w:t>
            </w:r>
            <w:proofErr w:type="spellEnd"/>
            <w:r w:rsidRPr="00EF5CC3">
              <w:rPr>
                <w:rFonts w:ascii="Times New Roman" w:hAnsi="Times New Roman"/>
              </w:rPr>
              <w:t xml:space="preserve"> </w:t>
            </w:r>
            <w:proofErr w:type="spellStart"/>
            <w:r w:rsidRPr="00EF5CC3">
              <w:rPr>
                <w:rFonts w:ascii="Times New Roman" w:hAnsi="Times New Roman"/>
              </w:rPr>
              <w:t>від</w:t>
            </w:r>
            <w:proofErr w:type="spellEnd"/>
            <w:r w:rsidRPr="00EF5CC3">
              <w:rPr>
                <w:rFonts w:ascii="Times New Roman" w:hAnsi="Times New Roman"/>
              </w:rPr>
              <w:t xml:space="preserve"> </w:t>
            </w:r>
            <w:proofErr w:type="spellStart"/>
            <w:r w:rsidRPr="00EF5CC3">
              <w:rPr>
                <w:rFonts w:ascii="Times New Roman" w:hAnsi="Times New Roman"/>
              </w:rPr>
              <w:t>учасників</w:t>
            </w:r>
            <w:proofErr w:type="spellEnd"/>
            <w:r w:rsidRPr="00EF5CC3">
              <w:rPr>
                <w:rFonts w:ascii="Times New Roman" w:hAnsi="Times New Roman"/>
              </w:rPr>
              <w:t xml:space="preserve"> </w:t>
            </w:r>
            <w:proofErr w:type="spellStart"/>
            <w:r w:rsidRPr="00EF5CC3">
              <w:rPr>
                <w:rFonts w:ascii="Times New Roman" w:hAnsi="Times New Roman"/>
              </w:rPr>
              <w:t>підтвердження</w:t>
            </w:r>
            <w:proofErr w:type="spellEnd"/>
            <w:r w:rsidRPr="00EF5CC3">
              <w:rPr>
                <w:rFonts w:ascii="Times New Roman" w:hAnsi="Times New Roman"/>
              </w:rPr>
              <w:t xml:space="preserve"> того, </w:t>
            </w:r>
            <w:proofErr w:type="spellStart"/>
            <w:r w:rsidRPr="00EF5CC3">
              <w:rPr>
                <w:rFonts w:ascii="Times New Roman" w:hAnsi="Times New Roman"/>
              </w:rPr>
              <w:t>що</w:t>
            </w:r>
            <w:proofErr w:type="spellEnd"/>
            <w:r w:rsidRPr="00EF5CC3">
              <w:rPr>
                <w:rFonts w:ascii="Times New Roman" w:hAnsi="Times New Roman"/>
              </w:rPr>
              <w:t xml:space="preserve"> </w:t>
            </w:r>
            <w:proofErr w:type="spellStart"/>
            <w:r w:rsidRPr="00EF5CC3">
              <w:rPr>
                <w:rFonts w:ascii="Times New Roman" w:hAnsi="Times New Roman"/>
              </w:rPr>
              <w:t>пропоновані</w:t>
            </w:r>
            <w:proofErr w:type="spellEnd"/>
            <w:r w:rsidRPr="00EF5CC3">
              <w:rPr>
                <w:rFonts w:ascii="Times New Roman" w:hAnsi="Times New Roman"/>
              </w:rPr>
              <w:t xml:space="preserve"> ними </w:t>
            </w:r>
            <w:proofErr w:type="spellStart"/>
            <w:r w:rsidRPr="00EF5CC3">
              <w:rPr>
                <w:rFonts w:ascii="Times New Roman" w:hAnsi="Times New Roman"/>
              </w:rPr>
              <w:t>товари</w:t>
            </w:r>
            <w:proofErr w:type="spellEnd"/>
            <w:r w:rsidRPr="00EF5CC3">
              <w:rPr>
                <w:rFonts w:ascii="Times New Roman" w:hAnsi="Times New Roman"/>
              </w:rPr>
              <w:t xml:space="preserve">, </w:t>
            </w:r>
            <w:proofErr w:type="spellStart"/>
            <w:r w:rsidRPr="00EF5CC3">
              <w:rPr>
                <w:rFonts w:ascii="Times New Roman" w:hAnsi="Times New Roman"/>
              </w:rPr>
              <w:t>послуги</w:t>
            </w:r>
            <w:proofErr w:type="spellEnd"/>
            <w:r w:rsidRPr="00EF5CC3">
              <w:rPr>
                <w:rFonts w:ascii="Times New Roman" w:hAnsi="Times New Roman"/>
              </w:rPr>
              <w:t xml:space="preserve"> </w:t>
            </w:r>
            <w:proofErr w:type="spellStart"/>
            <w:r w:rsidRPr="00EF5CC3">
              <w:rPr>
                <w:rFonts w:ascii="Times New Roman" w:hAnsi="Times New Roman"/>
              </w:rPr>
              <w:t>чи</w:t>
            </w:r>
            <w:proofErr w:type="spellEnd"/>
            <w:r w:rsidRPr="00EF5CC3">
              <w:rPr>
                <w:rFonts w:ascii="Times New Roman" w:hAnsi="Times New Roman"/>
              </w:rPr>
              <w:t xml:space="preserve"> </w:t>
            </w:r>
            <w:proofErr w:type="spellStart"/>
            <w:r w:rsidRPr="00EF5CC3">
              <w:rPr>
                <w:rFonts w:ascii="Times New Roman" w:hAnsi="Times New Roman"/>
              </w:rPr>
              <w:t>роботи</w:t>
            </w:r>
            <w:proofErr w:type="spellEnd"/>
            <w:r w:rsidRPr="00EF5CC3">
              <w:rPr>
                <w:rFonts w:ascii="Times New Roman" w:hAnsi="Times New Roman"/>
              </w:rPr>
              <w:t xml:space="preserve"> за </w:t>
            </w:r>
            <w:proofErr w:type="spellStart"/>
            <w:r w:rsidRPr="00EF5CC3">
              <w:rPr>
                <w:rFonts w:ascii="Times New Roman" w:hAnsi="Times New Roman"/>
              </w:rPr>
              <w:t>своїми</w:t>
            </w:r>
            <w:proofErr w:type="spellEnd"/>
            <w:r w:rsidRPr="00EF5CC3">
              <w:rPr>
                <w:rFonts w:ascii="Times New Roman" w:hAnsi="Times New Roman"/>
              </w:rPr>
              <w:t xml:space="preserve"> </w:t>
            </w:r>
            <w:proofErr w:type="spellStart"/>
            <w:r w:rsidRPr="00EF5CC3">
              <w:rPr>
                <w:rFonts w:ascii="Times New Roman" w:hAnsi="Times New Roman"/>
              </w:rPr>
              <w:t>екологічними</w:t>
            </w:r>
            <w:proofErr w:type="spellEnd"/>
            <w:r w:rsidRPr="00EF5CC3">
              <w:rPr>
                <w:rFonts w:ascii="Times New Roman" w:hAnsi="Times New Roman"/>
              </w:rPr>
              <w:t xml:space="preserve"> </w:t>
            </w:r>
            <w:proofErr w:type="spellStart"/>
            <w:r w:rsidRPr="00EF5CC3">
              <w:rPr>
                <w:rFonts w:ascii="Times New Roman" w:hAnsi="Times New Roman"/>
              </w:rPr>
              <w:t>чи</w:t>
            </w:r>
            <w:proofErr w:type="spellEnd"/>
            <w:r w:rsidRPr="00EF5CC3">
              <w:rPr>
                <w:rFonts w:ascii="Times New Roman" w:hAnsi="Times New Roman"/>
              </w:rPr>
              <w:t xml:space="preserve"> </w:t>
            </w:r>
            <w:proofErr w:type="spellStart"/>
            <w:r w:rsidRPr="00EF5CC3">
              <w:rPr>
                <w:rFonts w:ascii="Times New Roman" w:hAnsi="Times New Roman"/>
              </w:rPr>
              <w:t>іншими</w:t>
            </w:r>
            <w:proofErr w:type="spellEnd"/>
            <w:r w:rsidRPr="00EF5CC3">
              <w:rPr>
                <w:rFonts w:ascii="Times New Roman" w:hAnsi="Times New Roman"/>
              </w:rPr>
              <w:t xml:space="preserve"> характеристиками </w:t>
            </w:r>
            <w:proofErr w:type="spellStart"/>
            <w:r w:rsidRPr="00EF5CC3">
              <w:rPr>
                <w:rFonts w:ascii="Times New Roman" w:hAnsi="Times New Roman"/>
              </w:rPr>
              <w:t>відповідають</w:t>
            </w:r>
            <w:proofErr w:type="spellEnd"/>
            <w:r w:rsidRPr="00EF5CC3">
              <w:rPr>
                <w:rFonts w:ascii="Times New Roman" w:hAnsi="Times New Roman"/>
              </w:rPr>
              <w:t xml:space="preserve"> </w:t>
            </w:r>
            <w:proofErr w:type="spellStart"/>
            <w:r w:rsidRPr="00EF5CC3">
              <w:rPr>
                <w:rFonts w:ascii="Times New Roman" w:hAnsi="Times New Roman"/>
              </w:rPr>
              <w:t>вимогам</w:t>
            </w:r>
            <w:proofErr w:type="spellEnd"/>
            <w:r w:rsidRPr="00EF5CC3">
              <w:rPr>
                <w:rFonts w:ascii="Times New Roman" w:hAnsi="Times New Roman"/>
              </w:rPr>
              <w:t xml:space="preserve">, </w:t>
            </w:r>
            <w:proofErr w:type="spellStart"/>
            <w:r w:rsidRPr="00EF5CC3">
              <w:rPr>
                <w:rFonts w:ascii="Times New Roman" w:hAnsi="Times New Roman"/>
              </w:rPr>
              <w:t>установленим</w:t>
            </w:r>
            <w:proofErr w:type="spellEnd"/>
            <w:r w:rsidRPr="00EF5CC3">
              <w:rPr>
                <w:rFonts w:ascii="Times New Roman" w:hAnsi="Times New Roman"/>
              </w:rPr>
              <w:t xml:space="preserve"> у </w:t>
            </w:r>
            <w:proofErr w:type="spellStart"/>
            <w:r w:rsidRPr="00EF5CC3">
              <w:rPr>
                <w:rFonts w:ascii="Times New Roman" w:hAnsi="Times New Roman"/>
              </w:rPr>
              <w:t>тендерній</w:t>
            </w:r>
            <w:proofErr w:type="spellEnd"/>
            <w:r w:rsidRPr="00EF5CC3">
              <w:rPr>
                <w:rFonts w:ascii="Times New Roman" w:hAnsi="Times New Roman"/>
              </w:rPr>
              <w:t xml:space="preserve"> </w:t>
            </w:r>
            <w:proofErr w:type="spellStart"/>
            <w:r w:rsidRPr="00EF5CC3">
              <w:rPr>
                <w:rFonts w:ascii="Times New Roman" w:hAnsi="Times New Roman"/>
              </w:rPr>
              <w:t>документації</w:t>
            </w:r>
            <w:proofErr w:type="spellEnd"/>
            <w:r w:rsidRPr="00EF5CC3">
              <w:rPr>
                <w:rFonts w:ascii="Times New Roman" w:hAnsi="Times New Roman"/>
              </w:rPr>
              <w:t xml:space="preserve">. У </w:t>
            </w:r>
            <w:proofErr w:type="spellStart"/>
            <w:r w:rsidRPr="00EF5CC3">
              <w:rPr>
                <w:rFonts w:ascii="Times New Roman" w:hAnsi="Times New Roman"/>
              </w:rPr>
              <w:t>разі</w:t>
            </w:r>
            <w:proofErr w:type="spellEnd"/>
            <w:r w:rsidRPr="00EF5CC3">
              <w:rPr>
                <w:rFonts w:ascii="Times New Roman" w:hAnsi="Times New Roman"/>
              </w:rPr>
              <w:t xml:space="preserve"> </w:t>
            </w:r>
            <w:proofErr w:type="spellStart"/>
            <w:r w:rsidRPr="00EF5CC3">
              <w:rPr>
                <w:rFonts w:ascii="Times New Roman" w:hAnsi="Times New Roman"/>
              </w:rPr>
              <w:t>встановлення</w:t>
            </w:r>
            <w:proofErr w:type="spellEnd"/>
            <w:r w:rsidRPr="00EF5CC3">
              <w:rPr>
                <w:rFonts w:ascii="Times New Roman" w:hAnsi="Times New Roman"/>
              </w:rPr>
              <w:t xml:space="preserve"> </w:t>
            </w:r>
            <w:proofErr w:type="spellStart"/>
            <w:r w:rsidRPr="00EF5CC3">
              <w:rPr>
                <w:rFonts w:ascii="Times New Roman" w:hAnsi="Times New Roman"/>
              </w:rPr>
              <w:t>екологічних</w:t>
            </w:r>
            <w:proofErr w:type="spellEnd"/>
            <w:r w:rsidRPr="00EF5CC3">
              <w:rPr>
                <w:rFonts w:ascii="Times New Roman" w:hAnsi="Times New Roman"/>
              </w:rPr>
              <w:t xml:space="preserve"> </w:t>
            </w:r>
            <w:proofErr w:type="spellStart"/>
            <w:r w:rsidRPr="00EF5CC3">
              <w:rPr>
                <w:rFonts w:ascii="Times New Roman" w:hAnsi="Times New Roman"/>
              </w:rPr>
              <w:t>чи</w:t>
            </w:r>
            <w:proofErr w:type="spellEnd"/>
            <w:r w:rsidRPr="00EF5CC3">
              <w:rPr>
                <w:rFonts w:ascii="Times New Roman" w:hAnsi="Times New Roman"/>
              </w:rPr>
              <w:t xml:space="preserve"> </w:t>
            </w:r>
            <w:proofErr w:type="spellStart"/>
            <w:r w:rsidRPr="00EF5CC3">
              <w:rPr>
                <w:rFonts w:ascii="Times New Roman" w:hAnsi="Times New Roman"/>
              </w:rPr>
              <w:t>інших</w:t>
            </w:r>
            <w:proofErr w:type="spellEnd"/>
            <w:r w:rsidRPr="00EF5CC3">
              <w:rPr>
                <w:rFonts w:ascii="Times New Roman" w:hAnsi="Times New Roman"/>
              </w:rPr>
              <w:t xml:space="preserve"> характеристик товару, </w:t>
            </w:r>
            <w:proofErr w:type="spellStart"/>
            <w:r w:rsidRPr="00EF5CC3">
              <w:rPr>
                <w:rFonts w:ascii="Times New Roman" w:hAnsi="Times New Roman"/>
              </w:rPr>
              <w:t>роботи</w:t>
            </w:r>
            <w:proofErr w:type="spellEnd"/>
            <w:r w:rsidRPr="00EF5CC3">
              <w:rPr>
                <w:rFonts w:ascii="Times New Roman" w:hAnsi="Times New Roman"/>
              </w:rPr>
              <w:t xml:space="preserve"> </w:t>
            </w:r>
            <w:proofErr w:type="spellStart"/>
            <w:r w:rsidRPr="00EF5CC3">
              <w:rPr>
                <w:rFonts w:ascii="Times New Roman" w:hAnsi="Times New Roman"/>
              </w:rPr>
              <w:t>чи</w:t>
            </w:r>
            <w:proofErr w:type="spellEnd"/>
            <w:r w:rsidRPr="00EF5CC3">
              <w:rPr>
                <w:rFonts w:ascii="Times New Roman" w:hAnsi="Times New Roman"/>
              </w:rPr>
              <w:t xml:space="preserve"> </w:t>
            </w:r>
            <w:proofErr w:type="spellStart"/>
            <w:r w:rsidRPr="00EF5CC3">
              <w:rPr>
                <w:rFonts w:ascii="Times New Roman" w:hAnsi="Times New Roman"/>
              </w:rPr>
              <w:t>послуги</w:t>
            </w:r>
            <w:proofErr w:type="spellEnd"/>
            <w:r w:rsidRPr="00EF5CC3">
              <w:rPr>
                <w:rFonts w:ascii="Times New Roman" w:hAnsi="Times New Roman"/>
              </w:rPr>
              <w:t xml:space="preserve"> </w:t>
            </w:r>
            <w:proofErr w:type="spellStart"/>
            <w:r w:rsidRPr="00EF5CC3">
              <w:rPr>
                <w:rFonts w:ascii="Times New Roman" w:hAnsi="Times New Roman"/>
              </w:rPr>
              <w:t>замовник</w:t>
            </w:r>
            <w:proofErr w:type="spellEnd"/>
            <w:r w:rsidRPr="00EF5CC3">
              <w:rPr>
                <w:rFonts w:ascii="Times New Roman" w:hAnsi="Times New Roman"/>
              </w:rPr>
              <w:t xml:space="preserve"> повинен в </w:t>
            </w:r>
            <w:proofErr w:type="spellStart"/>
            <w:r w:rsidRPr="00EF5CC3">
              <w:rPr>
                <w:rFonts w:ascii="Times New Roman" w:hAnsi="Times New Roman"/>
              </w:rPr>
              <w:t>тендерній</w:t>
            </w:r>
            <w:proofErr w:type="spellEnd"/>
            <w:r w:rsidRPr="00EF5CC3">
              <w:rPr>
                <w:rFonts w:ascii="Times New Roman" w:hAnsi="Times New Roman"/>
              </w:rPr>
              <w:t xml:space="preserve"> </w:t>
            </w:r>
            <w:proofErr w:type="spellStart"/>
            <w:r w:rsidRPr="00EF5CC3">
              <w:rPr>
                <w:rFonts w:ascii="Times New Roman" w:hAnsi="Times New Roman"/>
              </w:rPr>
              <w:t>документації</w:t>
            </w:r>
            <w:proofErr w:type="spellEnd"/>
            <w:r w:rsidRPr="00EF5CC3">
              <w:rPr>
                <w:rFonts w:ascii="Times New Roman" w:hAnsi="Times New Roman"/>
              </w:rPr>
              <w:t xml:space="preserve"> </w:t>
            </w:r>
            <w:proofErr w:type="spellStart"/>
            <w:r w:rsidRPr="00EF5CC3">
              <w:rPr>
                <w:rFonts w:ascii="Times New Roman" w:hAnsi="Times New Roman"/>
              </w:rPr>
              <w:t>зазначити</w:t>
            </w:r>
            <w:proofErr w:type="spellEnd"/>
            <w:r w:rsidRPr="00EF5CC3">
              <w:rPr>
                <w:rFonts w:ascii="Times New Roman" w:hAnsi="Times New Roman"/>
              </w:rPr>
              <w:t xml:space="preserve">, </w:t>
            </w:r>
            <w:proofErr w:type="spellStart"/>
            <w:r w:rsidRPr="00EF5CC3">
              <w:rPr>
                <w:rFonts w:ascii="Times New Roman" w:hAnsi="Times New Roman"/>
              </w:rPr>
              <w:t>які</w:t>
            </w:r>
            <w:proofErr w:type="spellEnd"/>
            <w:r w:rsidRPr="00EF5CC3">
              <w:rPr>
                <w:rFonts w:ascii="Times New Roman" w:hAnsi="Times New Roman"/>
              </w:rPr>
              <w:t xml:space="preserve"> </w:t>
            </w:r>
            <w:proofErr w:type="spellStart"/>
            <w:r w:rsidRPr="00EF5CC3">
              <w:rPr>
                <w:rFonts w:ascii="Times New Roman" w:hAnsi="Times New Roman"/>
              </w:rPr>
              <w:t>маркування</w:t>
            </w:r>
            <w:proofErr w:type="spellEnd"/>
            <w:r w:rsidRPr="00EF5CC3">
              <w:rPr>
                <w:rFonts w:ascii="Times New Roman" w:hAnsi="Times New Roman"/>
              </w:rPr>
              <w:t xml:space="preserve">, </w:t>
            </w:r>
            <w:proofErr w:type="spellStart"/>
            <w:r w:rsidRPr="00EF5CC3">
              <w:rPr>
                <w:rFonts w:ascii="Times New Roman" w:hAnsi="Times New Roman"/>
              </w:rPr>
              <w:t>протоколи</w:t>
            </w:r>
            <w:proofErr w:type="spellEnd"/>
            <w:r w:rsidRPr="00EF5CC3">
              <w:rPr>
                <w:rFonts w:ascii="Times New Roman" w:hAnsi="Times New Roman"/>
              </w:rPr>
              <w:t xml:space="preserve"> </w:t>
            </w:r>
            <w:proofErr w:type="spellStart"/>
            <w:r w:rsidRPr="00EF5CC3">
              <w:rPr>
                <w:rFonts w:ascii="Times New Roman" w:hAnsi="Times New Roman"/>
              </w:rPr>
              <w:t>випробувань</w:t>
            </w:r>
            <w:proofErr w:type="spellEnd"/>
            <w:r w:rsidRPr="00EF5CC3">
              <w:rPr>
                <w:rFonts w:ascii="Times New Roman" w:hAnsi="Times New Roman"/>
              </w:rPr>
              <w:t xml:space="preserve"> </w:t>
            </w:r>
            <w:proofErr w:type="spellStart"/>
            <w:r w:rsidRPr="00EF5CC3">
              <w:rPr>
                <w:rFonts w:ascii="Times New Roman" w:hAnsi="Times New Roman"/>
              </w:rPr>
              <w:t>або</w:t>
            </w:r>
            <w:proofErr w:type="spellEnd"/>
            <w:r w:rsidRPr="00EF5CC3">
              <w:rPr>
                <w:rFonts w:ascii="Times New Roman" w:hAnsi="Times New Roman"/>
              </w:rPr>
              <w:t xml:space="preserve"> </w:t>
            </w:r>
            <w:proofErr w:type="spellStart"/>
            <w:r w:rsidRPr="00EF5CC3">
              <w:rPr>
                <w:rFonts w:ascii="Times New Roman" w:hAnsi="Times New Roman"/>
              </w:rPr>
              <w:t>сертифікати</w:t>
            </w:r>
            <w:proofErr w:type="spellEnd"/>
            <w:r w:rsidRPr="00EF5CC3">
              <w:rPr>
                <w:rFonts w:ascii="Times New Roman" w:hAnsi="Times New Roman"/>
              </w:rPr>
              <w:t xml:space="preserve"> </w:t>
            </w:r>
            <w:proofErr w:type="spellStart"/>
            <w:r w:rsidRPr="00EF5CC3">
              <w:rPr>
                <w:rFonts w:ascii="Times New Roman" w:hAnsi="Times New Roman"/>
              </w:rPr>
              <w:t>можуть</w:t>
            </w:r>
            <w:proofErr w:type="spellEnd"/>
            <w:r w:rsidRPr="00EF5CC3">
              <w:rPr>
                <w:rFonts w:ascii="Times New Roman" w:hAnsi="Times New Roman"/>
              </w:rPr>
              <w:t xml:space="preserve"> </w:t>
            </w:r>
            <w:proofErr w:type="spellStart"/>
            <w:r w:rsidRPr="00EF5CC3">
              <w:rPr>
                <w:rFonts w:ascii="Times New Roman" w:hAnsi="Times New Roman"/>
              </w:rPr>
              <w:t>підтвердити</w:t>
            </w:r>
            <w:proofErr w:type="spellEnd"/>
            <w:r w:rsidRPr="00EF5CC3">
              <w:rPr>
                <w:rFonts w:ascii="Times New Roman" w:hAnsi="Times New Roman"/>
              </w:rPr>
              <w:t xml:space="preserve"> </w:t>
            </w:r>
            <w:proofErr w:type="spellStart"/>
            <w:r w:rsidRPr="00EF5CC3">
              <w:rPr>
                <w:rFonts w:ascii="Times New Roman" w:hAnsi="Times New Roman"/>
              </w:rPr>
              <w:t>відповідність</w:t>
            </w:r>
            <w:proofErr w:type="spellEnd"/>
            <w:r w:rsidRPr="00EF5CC3">
              <w:rPr>
                <w:rFonts w:ascii="Times New Roman" w:hAnsi="Times New Roman"/>
              </w:rPr>
              <w:t xml:space="preserve"> предмета </w:t>
            </w:r>
            <w:proofErr w:type="spellStart"/>
            <w:r w:rsidRPr="00EF5CC3">
              <w:rPr>
                <w:rFonts w:ascii="Times New Roman" w:hAnsi="Times New Roman"/>
              </w:rPr>
              <w:t>закупівлі</w:t>
            </w:r>
            <w:proofErr w:type="spellEnd"/>
            <w:r w:rsidRPr="00EF5CC3">
              <w:rPr>
                <w:rFonts w:ascii="Times New Roman" w:hAnsi="Times New Roman"/>
              </w:rPr>
              <w:t xml:space="preserve"> таким   характеристикам. </w:t>
            </w:r>
          </w:p>
          <w:p w14:paraId="6A9E53F4" w14:textId="77777777" w:rsidR="00B265B8" w:rsidRPr="00EF5CC3" w:rsidRDefault="00B265B8" w:rsidP="00B265B8">
            <w:pPr>
              <w:pStyle w:val="af1"/>
              <w:jc w:val="both"/>
              <w:rPr>
                <w:rFonts w:ascii="Times New Roman" w:hAnsi="Times New Roman"/>
                <w:bCs/>
                <w:iCs/>
              </w:rPr>
            </w:pPr>
            <w:r w:rsidRPr="00EF5CC3">
              <w:rPr>
                <w:rFonts w:ascii="Times New Roman" w:hAnsi="Times New Roman"/>
              </w:rPr>
              <w:t>7.</w:t>
            </w:r>
            <w:r w:rsidRPr="00EF5CC3">
              <w:rPr>
                <w:rFonts w:ascii="Times New Roman" w:hAnsi="Times New Roman"/>
                <w:lang w:val="uk-UA"/>
              </w:rPr>
              <w:t>2</w:t>
            </w:r>
            <w:r w:rsidRPr="00EF5CC3">
              <w:rPr>
                <w:rFonts w:ascii="Times New Roman" w:hAnsi="Times New Roman"/>
              </w:rPr>
              <w:t xml:space="preserve">. </w:t>
            </w:r>
            <w:proofErr w:type="spellStart"/>
            <w:r w:rsidRPr="00EF5CC3">
              <w:rPr>
                <w:rFonts w:ascii="Times New Roman" w:hAnsi="Times New Roman"/>
              </w:rPr>
              <w:t>Якщо</w:t>
            </w:r>
            <w:proofErr w:type="spellEnd"/>
            <w:r w:rsidRPr="00EF5CC3">
              <w:rPr>
                <w:rFonts w:ascii="Times New Roman" w:hAnsi="Times New Roman"/>
              </w:rPr>
              <w:t xml:space="preserve"> </w:t>
            </w:r>
            <w:proofErr w:type="spellStart"/>
            <w:r w:rsidRPr="00EF5CC3">
              <w:rPr>
                <w:rFonts w:ascii="Times New Roman" w:hAnsi="Times New Roman"/>
              </w:rPr>
              <w:t>замовник</w:t>
            </w:r>
            <w:proofErr w:type="spellEnd"/>
            <w:r w:rsidRPr="00EF5CC3">
              <w:rPr>
                <w:rFonts w:ascii="Times New Roman" w:hAnsi="Times New Roman"/>
              </w:rPr>
              <w:t xml:space="preserve"> </w:t>
            </w:r>
            <w:proofErr w:type="spellStart"/>
            <w:r w:rsidRPr="00EF5CC3">
              <w:rPr>
                <w:rFonts w:ascii="Times New Roman" w:hAnsi="Times New Roman"/>
              </w:rPr>
              <w:t>посилається</w:t>
            </w:r>
            <w:proofErr w:type="spellEnd"/>
            <w:r w:rsidRPr="00EF5CC3">
              <w:rPr>
                <w:rFonts w:ascii="Times New Roman" w:hAnsi="Times New Roman"/>
              </w:rPr>
              <w:t xml:space="preserve"> в </w:t>
            </w:r>
            <w:proofErr w:type="spellStart"/>
            <w:r w:rsidRPr="00EF5CC3">
              <w:rPr>
                <w:rFonts w:ascii="Times New Roman" w:hAnsi="Times New Roman"/>
              </w:rPr>
              <w:t>тендерній</w:t>
            </w:r>
            <w:proofErr w:type="spellEnd"/>
            <w:r w:rsidRPr="00EF5CC3">
              <w:rPr>
                <w:rFonts w:ascii="Times New Roman" w:hAnsi="Times New Roman"/>
              </w:rPr>
              <w:t xml:space="preserve"> </w:t>
            </w:r>
            <w:proofErr w:type="spellStart"/>
            <w:r w:rsidRPr="00EF5CC3">
              <w:rPr>
                <w:rFonts w:ascii="Times New Roman" w:hAnsi="Times New Roman"/>
              </w:rPr>
              <w:t>документації</w:t>
            </w:r>
            <w:proofErr w:type="spellEnd"/>
            <w:r w:rsidRPr="00EF5CC3">
              <w:rPr>
                <w:rFonts w:ascii="Times New Roman" w:hAnsi="Times New Roman"/>
              </w:rPr>
              <w:t xml:space="preserve"> на </w:t>
            </w:r>
            <w:proofErr w:type="spellStart"/>
            <w:r w:rsidRPr="00EF5CC3">
              <w:rPr>
                <w:rFonts w:ascii="Times New Roman" w:hAnsi="Times New Roman"/>
              </w:rPr>
              <w:t>конкретні</w:t>
            </w:r>
            <w:proofErr w:type="spellEnd"/>
            <w:r w:rsidRPr="00EF5CC3">
              <w:rPr>
                <w:rFonts w:ascii="Times New Roman" w:hAnsi="Times New Roman"/>
              </w:rPr>
              <w:t xml:space="preserve"> </w:t>
            </w:r>
            <w:proofErr w:type="spellStart"/>
            <w:r w:rsidRPr="00EF5CC3">
              <w:rPr>
                <w:rFonts w:ascii="Times New Roman" w:hAnsi="Times New Roman"/>
              </w:rPr>
              <w:t>маркування</w:t>
            </w:r>
            <w:proofErr w:type="spellEnd"/>
            <w:r w:rsidRPr="00EF5CC3">
              <w:rPr>
                <w:rFonts w:ascii="Times New Roman" w:hAnsi="Times New Roman"/>
              </w:rPr>
              <w:t xml:space="preserve">, протокол </w:t>
            </w:r>
            <w:proofErr w:type="spellStart"/>
            <w:r w:rsidRPr="00EF5CC3">
              <w:rPr>
                <w:rFonts w:ascii="Times New Roman" w:hAnsi="Times New Roman"/>
              </w:rPr>
              <w:t>випробувань</w:t>
            </w:r>
            <w:proofErr w:type="spellEnd"/>
            <w:r w:rsidRPr="00EF5CC3">
              <w:rPr>
                <w:rFonts w:ascii="Times New Roman" w:hAnsi="Times New Roman"/>
              </w:rPr>
              <w:t xml:space="preserve"> </w:t>
            </w:r>
            <w:proofErr w:type="spellStart"/>
            <w:r w:rsidRPr="00EF5CC3">
              <w:rPr>
                <w:rFonts w:ascii="Times New Roman" w:hAnsi="Times New Roman"/>
              </w:rPr>
              <w:t>чи</w:t>
            </w:r>
            <w:proofErr w:type="spellEnd"/>
            <w:r w:rsidRPr="00EF5CC3">
              <w:rPr>
                <w:rFonts w:ascii="Times New Roman" w:hAnsi="Times New Roman"/>
              </w:rPr>
              <w:t xml:space="preserve"> </w:t>
            </w:r>
            <w:proofErr w:type="spellStart"/>
            <w:r w:rsidRPr="00EF5CC3">
              <w:rPr>
                <w:rFonts w:ascii="Times New Roman" w:hAnsi="Times New Roman"/>
              </w:rPr>
              <w:t>сертифікат</w:t>
            </w:r>
            <w:proofErr w:type="spellEnd"/>
            <w:r w:rsidRPr="00EF5CC3">
              <w:rPr>
                <w:rFonts w:ascii="Times New Roman" w:hAnsi="Times New Roman"/>
              </w:rPr>
              <w:t xml:space="preserve">, </w:t>
            </w:r>
            <w:proofErr w:type="spellStart"/>
            <w:r w:rsidRPr="00EF5CC3">
              <w:rPr>
                <w:rFonts w:ascii="Times New Roman" w:hAnsi="Times New Roman"/>
              </w:rPr>
              <w:t>він</w:t>
            </w:r>
            <w:proofErr w:type="spellEnd"/>
            <w:r w:rsidRPr="00EF5CC3">
              <w:rPr>
                <w:rFonts w:ascii="Times New Roman" w:hAnsi="Times New Roman"/>
              </w:rPr>
              <w:t xml:space="preserve"> </w:t>
            </w:r>
            <w:proofErr w:type="spellStart"/>
            <w:r w:rsidRPr="00EF5CC3">
              <w:rPr>
                <w:rFonts w:ascii="Times New Roman" w:hAnsi="Times New Roman"/>
              </w:rPr>
              <w:t>зобов’язаний</w:t>
            </w:r>
            <w:proofErr w:type="spellEnd"/>
            <w:r w:rsidRPr="00EF5CC3">
              <w:rPr>
                <w:rFonts w:ascii="Times New Roman" w:hAnsi="Times New Roman"/>
              </w:rPr>
              <w:t xml:space="preserve"> </w:t>
            </w:r>
            <w:proofErr w:type="spellStart"/>
            <w:r w:rsidRPr="00EF5CC3">
              <w:rPr>
                <w:rFonts w:ascii="Times New Roman" w:hAnsi="Times New Roman"/>
              </w:rPr>
              <w:t>прийняти</w:t>
            </w:r>
            <w:proofErr w:type="spellEnd"/>
            <w:r w:rsidRPr="00EF5CC3">
              <w:rPr>
                <w:rFonts w:ascii="Times New Roman" w:hAnsi="Times New Roman"/>
              </w:rPr>
              <w:t xml:space="preserve"> </w:t>
            </w:r>
            <w:proofErr w:type="spellStart"/>
            <w:r w:rsidRPr="00EF5CC3">
              <w:rPr>
                <w:rFonts w:ascii="Times New Roman" w:hAnsi="Times New Roman"/>
              </w:rPr>
              <w:t>маркування</w:t>
            </w:r>
            <w:proofErr w:type="spellEnd"/>
            <w:r w:rsidRPr="00EF5CC3">
              <w:rPr>
                <w:rFonts w:ascii="Times New Roman" w:hAnsi="Times New Roman"/>
              </w:rPr>
              <w:t xml:space="preserve">, </w:t>
            </w:r>
            <w:proofErr w:type="spellStart"/>
            <w:r w:rsidRPr="00EF5CC3">
              <w:rPr>
                <w:rFonts w:ascii="Times New Roman" w:hAnsi="Times New Roman"/>
              </w:rPr>
              <w:t>протоколи</w:t>
            </w:r>
            <w:proofErr w:type="spellEnd"/>
            <w:r w:rsidRPr="00EF5CC3">
              <w:rPr>
                <w:rFonts w:ascii="Times New Roman" w:hAnsi="Times New Roman"/>
              </w:rPr>
              <w:t xml:space="preserve"> </w:t>
            </w:r>
            <w:proofErr w:type="spellStart"/>
            <w:r w:rsidRPr="00EF5CC3">
              <w:rPr>
                <w:rFonts w:ascii="Times New Roman" w:hAnsi="Times New Roman"/>
              </w:rPr>
              <w:t>випробувань</w:t>
            </w:r>
            <w:proofErr w:type="spellEnd"/>
            <w:r w:rsidRPr="00EF5CC3">
              <w:rPr>
                <w:rFonts w:ascii="Times New Roman" w:hAnsi="Times New Roman"/>
              </w:rPr>
              <w:t xml:space="preserve"> </w:t>
            </w:r>
            <w:proofErr w:type="spellStart"/>
            <w:r w:rsidRPr="00EF5CC3">
              <w:rPr>
                <w:rFonts w:ascii="Times New Roman" w:hAnsi="Times New Roman"/>
              </w:rPr>
              <w:t>чи</w:t>
            </w:r>
            <w:proofErr w:type="spellEnd"/>
            <w:r w:rsidRPr="00EF5CC3">
              <w:rPr>
                <w:rFonts w:ascii="Times New Roman" w:hAnsi="Times New Roman"/>
              </w:rPr>
              <w:t xml:space="preserve"> </w:t>
            </w:r>
            <w:proofErr w:type="spellStart"/>
            <w:r w:rsidRPr="00EF5CC3">
              <w:rPr>
                <w:rFonts w:ascii="Times New Roman" w:hAnsi="Times New Roman"/>
              </w:rPr>
              <w:t>сертифікати</w:t>
            </w:r>
            <w:proofErr w:type="spellEnd"/>
            <w:r w:rsidRPr="00EF5CC3">
              <w:rPr>
                <w:rFonts w:ascii="Times New Roman" w:hAnsi="Times New Roman"/>
              </w:rPr>
              <w:t xml:space="preserve">, </w:t>
            </w:r>
            <w:proofErr w:type="spellStart"/>
            <w:r w:rsidRPr="00EF5CC3">
              <w:rPr>
                <w:rFonts w:ascii="Times New Roman" w:hAnsi="Times New Roman"/>
              </w:rPr>
              <w:t>що</w:t>
            </w:r>
            <w:proofErr w:type="spellEnd"/>
            <w:r w:rsidRPr="00EF5CC3">
              <w:rPr>
                <w:rFonts w:ascii="Times New Roman" w:hAnsi="Times New Roman"/>
              </w:rPr>
              <w:t xml:space="preserve"> </w:t>
            </w:r>
            <w:proofErr w:type="spellStart"/>
            <w:r w:rsidRPr="00EF5CC3">
              <w:rPr>
                <w:rFonts w:ascii="Times New Roman" w:hAnsi="Times New Roman"/>
              </w:rPr>
              <w:t>підтверджують</w:t>
            </w:r>
            <w:proofErr w:type="spellEnd"/>
            <w:r w:rsidRPr="00EF5CC3">
              <w:rPr>
                <w:rFonts w:ascii="Times New Roman" w:hAnsi="Times New Roman"/>
              </w:rPr>
              <w:t xml:space="preserve"> </w:t>
            </w:r>
            <w:proofErr w:type="spellStart"/>
            <w:r w:rsidRPr="00EF5CC3">
              <w:rPr>
                <w:rFonts w:ascii="Times New Roman" w:hAnsi="Times New Roman"/>
              </w:rPr>
              <w:t>відповідність</w:t>
            </w:r>
            <w:proofErr w:type="spellEnd"/>
            <w:r w:rsidRPr="00EF5CC3">
              <w:rPr>
                <w:rFonts w:ascii="Times New Roman" w:hAnsi="Times New Roman"/>
              </w:rPr>
              <w:t xml:space="preserve"> </w:t>
            </w:r>
            <w:proofErr w:type="spellStart"/>
            <w:r w:rsidRPr="00EF5CC3">
              <w:rPr>
                <w:rFonts w:ascii="Times New Roman" w:hAnsi="Times New Roman"/>
              </w:rPr>
              <w:t>еквівалентним</w:t>
            </w:r>
            <w:proofErr w:type="spellEnd"/>
            <w:r w:rsidRPr="00EF5CC3">
              <w:rPr>
                <w:rFonts w:ascii="Times New Roman" w:hAnsi="Times New Roman"/>
              </w:rPr>
              <w:t xml:space="preserve"> </w:t>
            </w:r>
            <w:proofErr w:type="spellStart"/>
            <w:r w:rsidRPr="00EF5CC3">
              <w:rPr>
                <w:rFonts w:ascii="Times New Roman" w:hAnsi="Times New Roman"/>
              </w:rPr>
              <w:t>вимогам</w:t>
            </w:r>
            <w:proofErr w:type="spellEnd"/>
            <w:r w:rsidRPr="00EF5CC3">
              <w:rPr>
                <w:rFonts w:ascii="Times New Roman" w:hAnsi="Times New Roman"/>
              </w:rPr>
              <w:t>.</w:t>
            </w:r>
          </w:p>
        </w:tc>
      </w:tr>
      <w:tr w:rsidR="00B265B8" w:rsidRPr="00EF5CC3" w14:paraId="20BE061E" w14:textId="77777777" w:rsidTr="004D6806">
        <w:trPr>
          <w:gridBefore w:val="1"/>
          <w:wBefore w:w="17" w:type="dxa"/>
          <w:trHeight w:val="520"/>
          <w:jc w:val="center"/>
        </w:trPr>
        <w:tc>
          <w:tcPr>
            <w:tcW w:w="532" w:type="dxa"/>
          </w:tcPr>
          <w:p w14:paraId="59AF7E7B" w14:textId="77777777" w:rsidR="00B265B8" w:rsidRPr="00EF5CC3" w:rsidRDefault="00B265B8" w:rsidP="00B265B8">
            <w:pPr>
              <w:pStyle w:val="12"/>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t>8</w:t>
            </w:r>
          </w:p>
        </w:tc>
        <w:tc>
          <w:tcPr>
            <w:tcW w:w="2744" w:type="dxa"/>
          </w:tcPr>
          <w:p w14:paraId="3C9426E0" w14:textId="77777777" w:rsidR="00B265B8" w:rsidRPr="00EF5CC3" w:rsidRDefault="00B265B8" w:rsidP="00B265B8">
            <w:pPr>
              <w:pStyle w:val="12"/>
              <w:widowControl w:val="0"/>
              <w:spacing w:line="240" w:lineRule="auto"/>
              <w:ind w:right="113"/>
              <w:rPr>
                <w:rFonts w:ascii="Times New Roman" w:hAnsi="Times New Roman" w:cs="Times New Roman"/>
                <w:color w:val="auto"/>
                <w:lang w:val="uk-UA"/>
              </w:rPr>
            </w:pPr>
            <w:r w:rsidRPr="00EF5CC3">
              <w:rPr>
                <w:rFonts w:ascii="Times New Roman" w:eastAsia="Times New Roman" w:hAnsi="Times New Roman" w:cs="Times New Roman"/>
                <w:color w:val="auto"/>
                <w:lang w:val="uk-UA"/>
              </w:rPr>
              <w:t>Інформація про субпідрядника</w:t>
            </w:r>
          </w:p>
        </w:tc>
        <w:tc>
          <w:tcPr>
            <w:tcW w:w="7351" w:type="dxa"/>
            <w:gridSpan w:val="2"/>
          </w:tcPr>
          <w:p w14:paraId="1AA43253" w14:textId="6D80676E" w:rsidR="00B265B8" w:rsidRPr="00EF5CC3" w:rsidRDefault="00B265B8" w:rsidP="00B265B8">
            <w:pPr>
              <w:spacing w:after="0" w:line="240" w:lineRule="auto"/>
              <w:jc w:val="both"/>
              <w:rPr>
                <w:rFonts w:ascii="Times New Roman" w:hAnsi="Times New Roman"/>
                <w:lang w:val="uk-UA"/>
              </w:rPr>
            </w:pPr>
            <w:r w:rsidRPr="00EF5CC3">
              <w:rPr>
                <w:rFonts w:ascii="Times New Roman" w:hAnsi="Times New Roman"/>
                <w:u w:val="single"/>
                <w:lang w:val="uk-UA"/>
              </w:rPr>
              <w:t xml:space="preserve">Предметом закупівлі є </w:t>
            </w:r>
            <w:r w:rsidR="004D6806">
              <w:rPr>
                <w:rFonts w:ascii="Times New Roman" w:hAnsi="Times New Roman"/>
                <w:u w:val="single"/>
                <w:lang w:val="uk-UA"/>
              </w:rPr>
              <w:t>послуги</w:t>
            </w:r>
          </w:p>
          <w:p w14:paraId="282B508D" w14:textId="77777777" w:rsidR="00B265B8" w:rsidRPr="00EF5CC3" w:rsidRDefault="00B265B8" w:rsidP="00B265B8">
            <w:pPr>
              <w:spacing w:after="0" w:line="240" w:lineRule="auto"/>
              <w:ind w:left="34"/>
              <w:jc w:val="both"/>
              <w:rPr>
                <w:rFonts w:ascii="Times New Roman" w:hAnsi="Times New Roman"/>
                <w:b/>
                <w:lang w:val="uk-UA"/>
              </w:rPr>
            </w:pPr>
          </w:p>
        </w:tc>
      </w:tr>
      <w:tr w:rsidR="00B265B8" w:rsidRPr="007E55CD" w14:paraId="0677408F" w14:textId="77777777" w:rsidTr="004D6806">
        <w:trPr>
          <w:gridBefore w:val="1"/>
          <w:wBefore w:w="17" w:type="dxa"/>
          <w:trHeight w:val="520"/>
          <w:jc w:val="center"/>
        </w:trPr>
        <w:tc>
          <w:tcPr>
            <w:tcW w:w="532" w:type="dxa"/>
          </w:tcPr>
          <w:p w14:paraId="34FD7F05" w14:textId="77777777" w:rsidR="00B265B8" w:rsidRPr="00EF5CC3" w:rsidRDefault="00B265B8" w:rsidP="00B265B8">
            <w:pPr>
              <w:pStyle w:val="12"/>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t>9</w:t>
            </w:r>
          </w:p>
        </w:tc>
        <w:tc>
          <w:tcPr>
            <w:tcW w:w="2744" w:type="dxa"/>
          </w:tcPr>
          <w:p w14:paraId="7BFEBFA6" w14:textId="77777777" w:rsidR="00B265B8" w:rsidRPr="00EF5CC3" w:rsidRDefault="00B265B8" w:rsidP="00B265B8">
            <w:pPr>
              <w:pStyle w:val="12"/>
              <w:widowControl w:val="0"/>
              <w:spacing w:line="240" w:lineRule="auto"/>
              <w:ind w:right="113"/>
              <w:rPr>
                <w:rFonts w:ascii="Times New Roman" w:hAnsi="Times New Roman" w:cs="Times New Roman"/>
                <w:color w:val="auto"/>
                <w:lang w:val="uk-UA"/>
              </w:rPr>
            </w:pPr>
            <w:r w:rsidRPr="00EF5CC3">
              <w:rPr>
                <w:rFonts w:ascii="Times New Roman" w:eastAsia="Times New Roman" w:hAnsi="Times New Roman" w:cs="Times New Roman"/>
                <w:color w:val="auto"/>
                <w:lang w:val="uk-UA"/>
              </w:rPr>
              <w:t>Унесення змін або відкликання тендерної пропозиції учасником</w:t>
            </w:r>
          </w:p>
        </w:tc>
        <w:tc>
          <w:tcPr>
            <w:tcW w:w="7351" w:type="dxa"/>
            <w:gridSpan w:val="2"/>
          </w:tcPr>
          <w:p w14:paraId="770B4587" w14:textId="77777777" w:rsidR="00B265B8" w:rsidRPr="00EF5CC3" w:rsidRDefault="00B265B8" w:rsidP="00B265B8">
            <w:pPr>
              <w:pStyle w:val="12"/>
              <w:widowControl w:val="0"/>
              <w:spacing w:line="240" w:lineRule="auto"/>
              <w:ind w:right="113"/>
              <w:jc w:val="both"/>
              <w:rPr>
                <w:rFonts w:ascii="Times New Roman" w:hAnsi="Times New Roman" w:cs="Times New Roman"/>
                <w:color w:val="auto"/>
                <w:lang w:val="uk-UA"/>
              </w:rPr>
            </w:pPr>
            <w:r w:rsidRPr="00EF5CC3">
              <w:rPr>
                <w:rFonts w:ascii="Times New Roman" w:eastAsia="Times New Roman" w:hAnsi="Times New Roman" w:cs="Times New Roman"/>
                <w:color w:val="auto"/>
                <w:lang w:val="uk-UA"/>
              </w:rPr>
              <w:t xml:space="preserve">Учасник має право </w:t>
            </w:r>
            <w:proofErr w:type="spellStart"/>
            <w:r w:rsidRPr="00EF5CC3">
              <w:rPr>
                <w:rFonts w:ascii="Times New Roman" w:eastAsia="Times New Roman" w:hAnsi="Times New Roman" w:cs="Times New Roman"/>
                <w:color w:val="auto"/>
                <w:lang w:val="uk-UA"/>
              </w:rPr>
              <w:t>внести</w:t>
            </w:r>
            <w:proofErr w:type="spellEnd"/>
            <w:r w:rsidRPr="00EF5CC3">
              <w:rPr>
                <w:rFonts w:ascii="Times New Roman" w:eastAsia="Times New Roman" w:hAnsi="Times New Roman" w:cs="Times New Roman"/>
                <w:color w:val="auto"/>
                <w:lang w:val="uk-UA"/>
              </w:rPr>
              <w:t xml:space="preserve"> зміни або відкликати свою тендерну пропозицію до закінчення строку її подання без втрати свого забезпечення тендерної пропозиції </w:t>
            </w:r>
            <w:r w:rsidRPr="00EF5CC3">
              <w:rPr>
                <w:rFonts w:ascii="Times New Roman" w:hAnsi="Times New Roman" w:cs="Times New Roman"/>
                <w:color w:val="auto"/>
                <w:lang w:val="uk-UA"/>
              </w:rPr>
              <w:t>(у разі якщо Замовником вимагається подання забезпечення тендерної пропозиції)</w:t>
            </w:r>
            <w:r w:rsidRPr="00EF5CC3">
              <w:rPr>
                <w:rFonts w:ascii="Times New Roman" w:eastAsia="Times New Roman" w:hAnsi="Times New Roman" w:cs="Times New Roman"/>
                <w:color w:val="auto"/>
                <w:lang w:val="uk-UA"/>
              </w:rPr>
              <w:t xml:space="preserve">. Такі зміни або заява про відкликання тендерної пропозиції враховуються в разі, якщо їх отримано електронною системою </w:t>
            </w:r>
            <w:proofErr w:type="spellStart"/>
            <w:r w:rsidRPr="00EF5CC3">
              <w:rPr>
                <w:rFonts w:ascii="Times New Roman" w:eastAsia="Times New Roman" w:hAnsi="Times New Roman" w:cs="Times New Roman"/>
                <w:color w:val="auto"/>
                <w:lang w:val="uk-UA"/>
              </w:rPr>
              <w:t>закупівель</w:t>
            </w:r>
            <w:proofErr w:type="spellEnd"/>
            <w:r w:rsidRPr="00EF5CC3">
              <w:rPr>
                <w:rFonts w:ascii="Times New Roman" w:eastAsia="Times New Roman" w:hAnsi="Times New Roman" w:cs="Times New Roman"/>
                <w:color w:val="auto"/>
                <w:lang w:val="uk-UA"/>
              </w:rPr>
              <w:t xml:space="preserve"> до закінчення строку подання тендерних пропозицій.</w:t>
            </w:r>
          </w:p>
        </w:tc>
      </w:tr>
      <w:tr w:rsidR="00B265B8" w:rsidRPr="00EF5CC3" w14:paraId="67E54644" w14:textId="77777777" w:rsidTr="004D6806">
        <w:trPr>
          <w:gridBefore w:val="1"/>
          <w:wBefore w:w="17" w:type="dxa"/>
          <w:trHeight w:val="291"/>
          <w:jc w:val="center"/>
        </w:trPr>
        <w:tc>
          <w:tcPr>
            <w:tcW w:w="10627" w:type="dxa"/>
            <w:gridSpan w:val="4"/>
            <w:shd w:val="clear" w:color="auto" w:fill="D6E3BC"/>
          </w:tcPr>
          <w:p w14:paraId="27F472CF" w14:textId="77777777" w:rsidR="00B265B8" w:rsidRPr="00EF5CC3" w:rsidRDefault="00B265B8" w:rsidP="00B265B8">
            <w:pPr>
              <w:pStyle w:val="af1"/>
              <w:jc w:val="center"/>
              <w:rPr>
                <w:rFonts w:ascii="Times New Roman" w:hAnsi="Times New Roman"/>
                <w:b/>
                <w:lang w:val="uk-UA"/>
              </w:rPr>
            </w:pPr>
            <w:r w:rsidRPr="00EF5CC3">
              <w:rPr>
                <w:rFonts w:ascii="Times New Roman" w:hAnsi="Times New Roman"/>
                <w:b/>
                <w:lang w:val="uk-UA"/>
              </w:rPr>
              <w:t>Розділ І</w:t>
            </w:r>
            <w:r w:rsidRPr="00EF5CC3">
              <w:rPr>
                <w:rFonts w:ascii="Times New Roman" w:hAnsi="Times New Roman"/>
                <w:b/>
                <w:lang w:val="en-US"/>
              </w:rPr>
              <w:t>V</w:t>
            </w:r>
            <w:r w:rsidRPr="00EF5CC3">
              <w:rPr>
                <w:rFonts w:ascii="Times New Roman" w:hAnsi="Times New Roman"/>
                <w:b/>
                <w:lang w:val="uk-UA"/>
              </w:rPr>
              <w:t>.    Подання та розкриття тендерної пропозиції</w:t>
            </w:r>
          </w:p>
        </w:tc>
      </w:tr>
      <w:tr w:rsidR="00B265B8" w:rsidRPr="00EF5CC3" w14:paraId="62B8B9F5" w14:textId="77777777" w:rsidTr="004D6806">
        <w:trPr>
          <w:gridBefore w:val="1"/>
          <w:wBefore w:w="17" w:type="dxa"/>
          <w:trHeight w:val="520"/>
          <w:jc w:val="center"/>
        </w:trPr>
        <w:tc>
          <w:tcPr>
            <w:tcW w:w="532" w:type="dxa"/>
          </w:tcPr>
          <w:p w14:paraId="61C57B17" w14:textId="77777777" w:rsidR="00B265B8" w:rsidRPr="00EF5CC3" w:rsidRDefault="00B265B8" w:rsidP="00B265B8">
            <w:pPr>
              <w:pStyle w:val="12"/>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t>1</w:t>
            </w:r>
          </w:p>
        </w:tc>
        <w:tc>
          <w:tcPr>
            <w:tcW w:w="2744" w:type="dxa"/>
          </w:tcPr>
          <w:p w14:paraId="700FF9C5" w14:textId="77777777" w:rsidR="00B265B8" w:rsidRPr="00EF5CC3" w:rsidRDefault="00B265B8" w:rsidP="00B265B8">
            <w:pPr>
              <w:pStyle w:val="12"/>
              <w:widowControl w:val="0"/>
              <w:spacing w:line="240" w:lineRule="auto"/>
              <w:ind w:right="113"/>
              <w:jc w:val="both"/>
              <w:rPr>
                <w:rFonts w:ascii="Times New Roman" w:hAnsi="Times New Roman" w:cs="Times New Roman"/>
                <w:color w:val="auto"/>
                <w:lang w:val="uk-UA"/>
              </w:rPr>
            </w:pPr>
            <w:r w:rsidRPr="00EF5CC3">
              <w:rPr>
                <w:rFonts w:ascii="Times New Roman" w:eastAsia="Times New Roman" w:hAnsi="Times New Roman" w:cs="Times New Roman"/>
                <w:color w:val="auto"/>
                <w:lang w:val="uk-UA"/>
              </w:rPr>
              <w:t>Кінцевий строк подання тендерної пропозиції</w:t>
            </w:r>
          </w:p>
        </w:tc>
        <w:tc>
          <w:tcPr>
            <w:tcW w:w="7351" w:type="dxa"/>
            <w:gridSpan w:val="2"/>
          </w:tcPr>
          <w:p w14:paraId="2FEDE14B" w14:textId="77777777" w:rsidR="00B265B8" w:rsidRPr="00EF5CC3" w:rsidRDefault="00B265B8" w:rsidP="00B265B8">
            <w:pPr>
              <w:shd w:val="clear" w:color="auto" w:fill="FFFFFF"/>
              <w:spacing w:after="0" w:line="240" w:lineRule="auto"/>
              <w:ind w:firstLine="293"/>
              <w:jc w:val="both"/>
              <w:rPr>
                <w:rFonts w:ascii="Times New Roman" w:eastAsia="Times New Roman" w:hAnsi="Times New Roman"/>
              </w:rPr>
            </w:pPr>
            <w:r w:rsidRPr="00EF5CC3">
              <w:rPr>
                <w:rFonts w:ascii="Times New Roman" w:eastAsia="Times New Roman" w:hAnsi="Times New Roman"/>
                <w:lang w:val="uk-UA"/>
              </w:rPr>
              <w:t xml:space="preserve"> </w:t>
            </w:r>
            <w:r w:rsidRPr="00EF5CC3">
              <w:rPr>
                <w:rFonts w:ascii="Times New Roman" w:eastAsia="Times New Roman" w:hAnsi="Times New Roman"/>
              </w:rPr>
              <w:t xml:space="preserve">Строк для </w:t>
            </w:r>
            <w:proofErr w:type="spellStart"/>
            <w:r w:rsidRPr="00EF5CC3">
              <w:rPr>
                <w:rFonts w:ascii="Times New Roman" w:eastAsia="Times New Roman" w:hAnsi="Times New Roman"/>
              </w:rPr>
              <w:t>подання</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тендерних</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пропозицій</w:t>
            </w:r>
            <w:proofErr w:type="spellEnd"/>
            <w:r w:rsidRPr="00EF5CC3">
              <w:rPr>
                <w:rFonts w:ascii="Times New Roman" w:eastAsia="Times New Roman" w:hAnsi="Times New Roman"/>
              </w:rPr>
              <w:t xml:space="preserve"> не </w:t>
            </w:r>
            <w:proofErr w:type="spellStart"/>
            <w:r w:rsidRPr="00EF5CC3">
              <w:rPr>
                <w:rFonts w:ascii="Times New Roman" w:eastAsia="Times New Roman" w:hAnsi="Times New Roman"/>
              </w:rPr>
              <w:t>може</w:t>
            </w:r>
            <w:proofErr w:type="spellEnd"/>
            <w:r w:rsidRPr="00EF5CC3">
              <w:rPr>
                <w:rFonts w:ascii="Times New Roman" w:eastAsia="Times New Roman" w:hAnsi="Times New Roman"/>
              </w:rPr>
              <w:t xml:space="preserve"> бути </w:t>
            </w:r>
            <w:proofErr w:type="spellStart"/>
            <w:r w:rsidRPr="00EF5CC3">
              <w:rPr>
                <w:rFonts w:ascii="Times New Roman" w:eastAsia="Times New Roman" w:hAnsi="Times New Roman"/>
              </w:rPr>
              <w:t>менше</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ніж</w:t>
            </w:r>
            <w:proofErr w:type="spellEnd"/>
            <w:r w:rsidRPr="00EF5CC3">
              <w:rPr>
                <w:rFonts w:ascii="Times New Roman" w:eastAsia="Times New Roman" w:hAnsi="Times New Roman"/>
              </w:rPr>
              <w:t>:</w:t>
            </w:r>
          </w:p>
          <w:p w14:paraId="53E8D548" w14:textId="77777777" w:rsidR="00B265B8" w:rsidRPr="00EF5CC3" w:rsidRDefault="00B265B8" w:rsidP="00B265B8">
            <w:pPr>
              <w:shd w:val="clear" w:color="auto" w:fill="FFFFFF"/>
              <w:spacing w:after="0" w:line="240" w:lineRule="auto"/>
              <w:jc w:val="both"/>
              <w:rPr>
                <w:rFonts w:ascii="Times New Roman" w:eastAsia="Times New Roman" w:hAnsi="Times New Roman"/>
              </w:rPr>
            </w:pPr>
            <w:proofErr w:type="spellStart"/>
            <w:r w:rsidRPr="00EF5CC3">
              <w:rPr>
                <w:rFonts w:ascii="Times New Roman" w:eastAsia="Times New Roman" w:hAnsi="Times New Roman"/>
              </w:rPr>
              <w:t>сім</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днів</w:t>
            </w:r>
            <w:proofErr w:type="spellEnd"/>
            <w:r w:rsidRPr="00EF5CC3">
              <w:rPr>
                <w:rFonts w:ascii="Times New Roman" w:eastAsia="Times New Roman" w:hAnsi="Times New Roman"/>
              </w:rPr>
              <w:t xml:space="preserve"> з дня </w:t>
            </w:r>
            <w:proofErr w:type="spellStart"/>
            <w:r w:rsidRPr="00EF5CC3">
              <w:rPr>
                <w:rFonts w:ascii="Times New Roman" w:eastAsia="Times New Roman" w:hAnsi="Times New Roman"/>
              </w:rPr>
              <w:t>оприлюднення</w:t>
            </w:r>
            <w:proofErr w:type="spellEnd"/>
            <w:r w:rsidRPr="00EF5CC3">
              <w:rPr>
                <w:rFonts w:ascii="Times New Roman" w:eastAsia="Times New Roman" w:hAnsi="Times New Roman"/>
              </w:rPr>
              <w:t xml:space="preserve"> в </w:t>
            </w:r>
            <w:proofErr w:type="spellStart"/>
            <w:r w:rsidRPr="00EF5CC3">
              <w:rPr>
                <w:rFonts w:ascii="Times New Roman" w:eastAsia="Times New Roman" w:hAnsi="Times New Roman"/>
              </w:rPr>
              <w:t>електронній</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системі</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закупівель</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оголошення</w:t>
            </w:r>
            <w:proofErr w:type="spellEnd"/>
            <w:r w:rsidRPr="00EF5CC3">
              <w:rPr>
                <w:rFonts w:ascii="Times New Roman" w:eastAsia="Times New Roman" w:hAnsi="Times New Roman"/>
              </w:rPr>
              <w:t xml:space="preserve"> </w:t>
            </w:r>
            <w:r w:rsidRPr="00EF5CC3">
              <w:rPr>
                <w:rFonts w:ascii="Times New Roman" w:eastAsia="Times New Roman" w:hAnsi="Times New Roman"/>
              </w:rPr>
              <w:lastRenderedPageBreak/>
              <w:t xml:space="preserve">про </w:t>
            </w:r>
            <w:proofErr w:type="spellStart"/>
            <w:r w:rsidRPr="00EF5CC3">
              <w:rPr>
                <w:rFonts w:ascii="Times New Roman" w:eastAsia="Times New Roman" w:hAnsi="Times New Roman"/>
              </w:rPr>
              <w:t>проведення</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відкритих</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торгів</w:t>
            </w:r>
            <w:proofErr w:type="spellEnd"/>
            <w:r w:rsidRPr="00EF5CC3">
              <w:rPr>
                <w:rFonts w:ascii="Times New Roman" w:eastAsia="Times New Roman" w:hAnsi="Times New Roman"/>
              </w:rPr>
              <w:t xml:space="preserve"> на </w:t>
            </w:r>
            <w:proofErr w:type="spellStart"/>
            <w:r w:rsidRPr="00EF5CC3">
              <w:rPr>
                <w:rFonts w:ascii="Times New Roman" w:eastAsia="Times New Roman" w:hAnsi="Times New Roman"/>
              </w:rPr>
              <w:t>закупівлю</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товарів</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послуг</w:t>
            </w:r>
            <w:proofErr w:type="spellEnd"/>
            <w:r w:rsidRPr="00EF5CC3">
              <w:rPr>
                <w:rFonts w:ascii="Times New Roman" w:eastAsia="Times New Roman" w:hAnsi="Times New Roman"/>
              </w:rPr>
              <w:t>;</w:t>
            </w:r>
          </w:p>
          <w:p w14:paraId="264B1F99" w14:textId="77777777" w:rsidR="00B265B8" w:rsidRPr="00EF5CC3" w:rsidRDefault="00B265B8" w:rsidP="00B265B8">
            <w:pPr>
              <w:spacing w:after="0" w:line="240" w:lineRule="auto"/>
              <w:ind w:firstLine="328"/>
              <w:jc w:val="both"/>
              <w:rPr>
                <w:rFonts w:ascii="Times New Roman" w:hAnsi="Times New Roman"/>
                <w:noProof/>
                <w:shd w:val="clear" w:color="auto" w:fill="FFFFFF"/>
                <w:lang w:val="uk-UA"/>
              </w:rPr>
            </w:pPr>
            <w:r w:rsidRPr="00EF5CC3">
              <w:rPr>
                <w:rFonts w:ascii="Times New Roman" w:hAnsi="Times New Roman"/>
                <w:noProof/>
                <w:lang w:val="uk-UA"/>
              </w:rPr>
              <w:t xml:space="preserve">Кінцевий строк подання тендерних </w:t>
            </w:r>
            <w:r w:rsidRPr="00EF5CC3">
              <w:rPr>
                <w:rFonts w:ascii="Times New Roman" w:hAnsi="Times New Roman"/>
                <w:noProof/>
                <w:shd w:val="clear" w:color="auto" w:fill="FFFFFF"/>
                <w:lang w:val="uk-UA"/>
              </w:rPr>
              <w:t xml:space="preserve">пропозицій: </w:t>
            </w:r>
          </w:p>
          <w:p w14:paraId="2B07EE66" w14:textId="513536E8" w:rsidR="00B265B8" w:rsidRPr="003F0273" w:rsidRDefault="00085F65" w:rsidP="00B265B8">
            <w:pPr>
              <w:spacing w:after="0" w:line="240" w:lineRule="auto"/>
              <w:ind w:firstLine="328"/>
              <w:jc w:val="both"/>
              <w:rPr>
                <w:rFonts w:ascii="Times New Roman" w:hAnsi="Times New Roman"/>
                <w:noProof/>
                <w:u w:val="single"/>
                <w:shd w:val="clear" w:color="auto" w:fill="FFFFFF"/>
                <w:lang w:val="uk-UA"/>
              </w:rPr>
            </w:pPr>
            <w:r w:rsidRPr="007754CB">
              <w:rPr>
                <w:rFonts w:ascii="Times New Roman" w:hAnsi="Times New Roman"/>
                <w:b/>
                <w:highlight w:val="yellow"/>
                <w:u w:val="single"/>
                <w:shd w:val="clear" w:color="auto" w:fill="FFFFFF"/>
                <w:lang w:val="uk-UA"/>
              </w:rPr>
              <w:t>0</w:t>
            </w:r>
            <w:r w:rsidR="007754CB">
              <w:rPr>
                <w:rFonts w:ascii="Times New Roman" w:hAnsi="Times New Roman"/>
                <w:b/>
                <w:highlight w:val="yellow"/>
                <w:u w:val="single"/>
                <w:shd w:val="clear" w:color="auto" w:fill="FFFFFF"/>
                <w:lang w:val="uk-UA"/>
              </w:rPr>
              <w:t>7</w:t>
            </w:r>
            <w:r w:rsidR="00B265B8" w:rsidRPr="007754CB">
              <w:rPr>
                <w:rFonts w:ascii="Times New Roman" w:hAnsi="Times New Roman"/>
                <w:b/>
                <w:highlight w:val="yellow"/>
                <w:u w:val="single"/>
                <w:shd w:val="clear" w:color="auto" w:fill="FFFFFF"/>
                <w:lang w:val="uk-UA"/>
              </w:rPr>
              <w:t>.0</w:t>
            </w:r>
            <w:r w:rsidRPr="007754CB">
              <w:rPr>
                <w:rFonts w:ascii="Times New Roman" w:hAnsi="Times New Roman"/>
                <w:b/>
                <w:highlight w:val="yellow"/>
                <w:u w:val="single"/>
                <w:shd w:val="clear" w:color="auto" w:fill="FFFFFF"/>
                <w:lang w:val="uk-UA"/>
              </w:rPr>
              <w:t>4</w:t>
            </w:r>
            <w:r w:rsidR="00B265B8" w:rsidRPr="007754CB">
              <w:rPr>
                <w:rFonts w:ascii="Times New Roman" w:hAnsi="Times New Roman"/>
                <w:b/>
                <w:highlight w:val="yellow"/>
                <w:u w:val="single"/>
                <w:shd w:val="clear" w:color="auto" w:fill="FFFFFF"/>
                <w:lang w:val="uk-UA"/>
              </w:rPr>
              <w:t>.2026 року до 09:00</w:t>
            </w:r>
          </w:p>
          <w:p w14:paraId="6A519346" w14:textId="77777777" w:rsidR="00B265B8" w:rsidRPr="00EF5CC3" w:rsidRDefault="00B265B8" w:rsidP="00B265B8">
            <w:pPr>
              <w:spacing w:after="0" w:line="240" w:lineRule="auto"/>
              <w:ind w:firstLine="321"/>
              <w:contextualSpacing/>
              <w:jc w:val="both"/>
              <w:rPr>
                <w:rFonts w:ascii="Times New Roman" w:hAnsi="Times New Roman"/>
              </w:rPr>
            </w:pPr>
            <w:proofErr w:type="spellStart"/>
            <w:r w:rsidRPr="00EF5CC3">
              <w:rPr>
                <w:rFonts w:ascii="Times New Roman" w:hAnsi="Times New Roman"/>
              </w:rPr>
              <w:t>Отримана</w:t>
            </w:r>
            <w:proofErr w:type="spellEnd"/>
            <w:r w:rsidRPr="00EF5CC3">
              <w:rPr>
                <w:rFonts w:ascii="Times New Roman" w:hAnsi="Times New Roman"/>
              </w:rPr>
              <w:t xml:space="preserve"> </w:t>
            </w:r>
            <w:proofErr w:type="spellStart"/>
            <w:r w:rsidRPr="00EF5CC3">
              <w:rPr>
                <w:rFonts w:ascii="Times New Roman" w:hAnsi="Times New Roman"/>
              </w:rPr>
              <w:t>тендерна</w:t>
            </w:r>
            <w:proofErr w:type="spellEnd"/>
            <w:r w:rsidRPr="00EF5CC3">
              <w:rPr>
                <w:rFonts w:ascii="Times New Roman" w:hAnsi="Times New Roman"/>
              </w:rPr>
              <w:t xml:space="preserve"> </w:t>
            </w:r>
            <w:proofErr w:type="spellStart"/>
            <w:r w:rsidRPr="00EF5CC3">
              <w:rPr>
                <w:rFonts w:ascii="Times New Roman" w:hAnsi="Times New Roman"/>
              </w:rPr>
              <w:t>пропозиція</w:t>
            </w:r>
            <w:proofErr w:type="spellEnd"/>
            <w:r w:rsidRPr="00EF5CC3">
              <w:rPr>
                <w:rFonts w:ascii="Times New Roman" w:hAnsi="Times New Roman"/>
              </w:rPr>
              <w:t xml:space="preserve"> вноситься автоматично до </w:t>
            </w:r>
            <w:proofErr w:type="spellStart"/>
            <w:r w:rsidRPr="00EF5CC3">
              <w:rPr>
                <w:rFonts w:ascii="Times New Roman" w:hAnsi="Times New Roman"/>
              </w:rPr>
              <w:t>реєстру</w:t>
            </w:r>
            <w:proofErr w:type="spellEnd"/>
            <w:r w:rsidRPr="00EF5CC3">
              <w:rPr>
                <w:rFonts w:ascii="Times New Roman" w:hAnsi="Times New Roman"/>
              </w:rPr>
              <w:t xml:space="preserve"> </w:t>
            </w:r>
            <w:proofErr w:type="spellStart"/>
            <w:r w:rsidRPr="00EF5CC3">
              <w:rPr>
                <w:rFonts w:ascii="Times New Roman" w:hAnsi="Times New Roman"/>
              </w:rPr>
              <w:t>отриманих</w:t>
            </w:r>
            <w:proofErr w:type="spellEnd"/>
            <w:r w:rsidRPr="00EF5CC3">
              <w:rPr>
                <w:rFonts w:ascii="Times New Roman" w:hAnsi="Times New Roman"/>
              </w:rPr>
              <w:t xml:space="preserve"> </w:t>
            </w:r>
            <w:proofErr w:type="spellStart"/>
            <w:r w:rsidRPr="00EF5CC3">
              <w:rPr>
                <w:rFonts w:ascii="Times New Roman" w:hAnsi="Times New Roman"/>
              </w:rPr>
              <w:t>тендерних</w:t>
            </w:r>
            <w:proofErr w:type="spellEnd"/>
            <w:r w:rsidRPr="00EF5CC3">
              <w:rPr>
                <w:rFonts w:ascii="Times New Roman" w:hAnsi="Times New Roman"/>
              </w:rPr>
              <w:t xml:space="preserve"> </w:t>
            </w:r>
            <w:proofErr w:type="spellStart"/>
            <w:r w:rsidRPr="00EF5CC3">
              <w:rPr>
                <w:rFonts w:ascii="Times New Roman" w:hAnsi="Times New Roman"/>
              </w:rPr>
              <w:t>пропозицій</w:t>
            </w:r>
            <w:proofErr w:type="spellEnd"/>
            <w:r w:rsidRPr="00EF5CC3">
              <w:rPr>
                <w:rFonts w:ascii="Times New Roman" w:hAnsi="Times New Roman"/>
              </w:rPr>
              <w:t xml:space="preserve">, у </w:t>
            </w:r>
            <w:proofErr w:type="spellStart"/>
            <w:r w:rsidRPr="00EF5CC3">
              <w:rPr>
                <w:rFonts w:ascii="Times New Roman" w:hAnsi="Times New Roman"/>
              </w:rPr>
              <w:t>якому</w:t>
            </w:r>
            <w:proofErr w:type="spellEnd"/>
            <w:r w:rsidRPr="00EF5CC3">
              <w:rPr>
                <w:rFonts w:ascii="Times New Roman" w:hAnsi="Times New Roman"/>
              </w:rPr>
              <w:t xml:space="preserve"> </w:t>
            </w:r>
            <w:proofErr w:type="spellStart"/>
            <w:r w:rsidRPr="00EF5CC3">
              <w:rPr>
                <w:rFonts w:ascii="Times New Roman" w:hAnsi="Times New Roman"/>
              </w:rPr>
              <w:t>відображається</w:t>
            </w:r>
            <w:proofErr w:type="spellEnd"/>
            <w:r w:rsidRPr="00EF5CC3">
              <w:rPr>
                <w:rFonts w:ascii="Times New Roman" w:hAnsi="Times New Roman"/>
              </w:rPr>
              <w:t xml:space="preserve"> </w:t>
            </w:r>
            <w:proofErr w:type="spellStart"/>
            <w:r w:rsidRPr="00EF5CC3">
              <w:rPr>
                <w:rFonts w:ascii="Times New Roman" w:hAnsi="Times New Roman"/>
              </w:rPr>
              <w:t>інформація</w:t>
            </w:r>
            <w:proofErr w:type="spellEnd"/>
            <w:r w:rsidRPr="00EF5CC3">
              <w:rPr>
                <w:rFonts w:ascii="Times New Roman" w:hAnsi="Times New Roman"/>
              </w:rPr>
              <w:t xml:space="preserve"> про </w:t>
            </w:r>
            <w:proofErr w:type="spellStart"/>
            <w:r w:rsidRPr="00EF5CC3">
              <w:rPr>
                <w:rFonts w:ascii="Times New Roman" w:hAnsi="Times New Roman"/>
              </w:rPr>
              <w:t>надані</w:t>
            </w:r>
            <w:proofErr w:type="spellEnd"/>
            <w:r w:rsidRPr="00EF5CC3">
              <w:rPr>
                <w:rFonts w:ascii="Times New Roman" w:hAnsi="Times New Roman"/>
              </w:rPr>
              <w:t xml:space="preserve"> </w:t>
            </w:r>
            <w:proofErr w:type="spellStart"/>
            <w:r w:rsidRPr="00EF5CC3">
              <w:rPr>
                <w:rFonts w:ascii="Times New Roman" w:hAnsi="Times New Roman"/>
              </w:rPr>
              <w:t>тендерні</w:t>
            </w:r>
            <w:proofErr w:type="spellEnd"/>
            <w:r w:rsidRPr="00EF5CC3">
              <w:rPr>
                <w:rFonts w:ascii="Times New Roman" w:hAnsi="Times New Roman"/>
              </w:rPr>
              <w:t xml:space="preserve"> </w:t>
            </w:r>
            <w:proofErr w:type="spellStart"/>
            <w:r w:rsidRPr="00EF5CC3">
              <w:rPr>
                <w:rFonts w:ascii="Times New Roman" w:hAnsi="Times New Roman"/>
              </w:rPr>
              <w:t>пропозиції</w:t>
            </w:r>
            <w:proofErr w:type="spellEnd"/>
            <w:r w:rsidRPr="00EF5CC3">
              <w:rPr>
                <w:rFonts w:ascii="Times New Roman" w:hAnsi="Times New Roman"/>
              </w:rPr>
              <w:t xml:space="preserve">, а </w:t>
            </w:r>
            <w:proofErr w:type="spellStart"/>
            <w:r w:rsidRPr="00EF5CC3">
              <w:rPr>
                <w:rFonts w:ascii="Times New Roman" w:hAnsi="Times New Roman"/>
              </w:rPr>
              <w:t>саме</w:t>
            </w:r>
            <w:proofErr w:type="spellEnd"/>
            <w:r w:rsidRPr="00EF5CC3">
              <w:rPr>
                <w:rFonts w:ascii="Times New Roman" w:hAnsi="Times New Roman"/>
              </w:rPr>
              <w:t>:</w:t>
            </w:r>
          </w:p>
          <w:p w14:paraId="568BC490" w14:textId="77777777" w:rsidR="00B265B8" w:rsidRPr="00EF5CC3" w:rsidRDefault="00B265B8" w:rsidP="00B265B8">
            <w:pPr>
              <w:spacing w:after="0" w:line="240" w:lineRule="auto"/>
              <w:ind w:firstLine="321"/>
              <w:contextualSpacing/>
              <w:jc w:val="both"/>
              <w:rPr>
                <w:rFonts w:ascii="Times New Roman" w:hAnsi="Times New Roman"/>
              </w:rPr>
            </w:pPr>
            <w:r w:rsidRPr="00EF5CC3">
              <w:rPr>
                <w:rFonts w:ascii="Times New Roman" w:hAnsi="Times New Roman"/>
              </w:rPr>
              <w:t>1</w:t>
            </w:r>
            <w:r w:rsidRPr="00EF5CC3">
              <w:rPr>
                <w:rFonts w:ascii="Times New Roman" w:hAnsi="Times New Roman"/>
                <w:lang w:val="uk-UA"/>
              </w:rPr>
              <w:t>.</w:t>
            </w:r>
            <w:r w:rsidRPr="00EF5CC3">
              <w:rPr>
                <w:rFonts w:ascii="Times New Roman" w:hAnsi="Times New Roman"/>
              </w:rPr>
              <w:t xml:space="preserve">) </w:t>
            </w:r>
            <w:proofErr w:type="spellStart"/>
            <w:r w:rsidRPr="00EF5CC3">
              <w:rPr>
                <w:rFonts w:ascii="Times New Roman" w:hAnsi="Times New Roman"/>
              </w:rPr>
              <w:t>унікальний</w:t>
            </w:r>
            <w:proofErr w:type="spellEnd"/>
            <w:r w:rsidRPr="00EF5CC3">
              <w:rPr>
                <w:rFonts w:ascii="Times New Roman" w:hAnsi="Times New Roman"/>
              </w:rPr>
              <w:t xml:space="preserve"> номер </w:t>
            </w:r>
            <w:proofErr w:type="spellStart"/>
            <w:r w:rsidRPr="00EF5CC3">
              <w:rPr>
                <w:rFonts w:ascii="Times New Roman" w:hAnsi="Times New Roman"/>
              </w:rPr>
              <w:t>оголошення</w:t>
            </w:r>
            <w:proofErr w:type="spellEnd"/>
            <w:r w:rsidRPr="00EF5CC3">
              <w:rPr>
                <w:rFonts w:ascii="Times New Roman" w:hAnsi="Times New Roman"/>
              </w:rPr>
              <w:t xml:space="preserve"> про </w:t>
            </w:r>
            <w:proofErr w:type="spellStart"/>
            <w:r w:rsidRPr="00EF5CC3">
              <w:rPr>
                <w:rFonts w:ascii="Times New Roman" w:hAnsi="Times New Roman"/>
              </w:rPr>
              <w:t>проведення</w:t>
            </w:r>
            <w:proofErr w:type="spellEnd"/>
            <w:r w:rsidRPr="00EF5CC3">
              <w:rPr>
                <w:rFonts w:ascii="Times New Roman" w:hAnsi="Times New Roman"/>
              </w:rPr>
              <w:t xml:space="preserve"> </w:t>
            </w:r>
            <w:proofErr w:type="spellStart"/>
            <w:r w:rsidRPr="00EF5CC3">
              <w:rPr>
                <w:rFonts w:ascii="Times New Roman" w:hAnsi="Times New Roman"/>
              </w:rPr>
              <w:t>конкурентної</w:t>
            </w:r>
            <w:proofErr w:type="spellEnd"/>
            <w:r w:rsidRPr="00EF5CC3">
              <w:rPr>
                <w:rFonts w:ascii="Times New Roman" w:hAnsi="Times New Roman"/>
              </w:rPr>
              <w:t xml:space="preserve"> </w:t>
            </w:r>
            <w:proofErr w:type="spellStart"/>
            <w:r w:rsidRPr="00EF5CC3">
              <w:rPr>
                <w:rFonts w:ascii="Times New Roman" w:hAnsi="Times New Roman"/>
              </w:rPr>
              <w:t>процедури</w:t>
            </w:r>
            <w:proofErr w:type="spellEnd"/>
            <w:r w:rsidRPr="00EF5CC3">
              <w:rPr>
                <w:rFonts w:ascii="Times New Roman" w:hAnsi="Times New Roman"/>
              </w:rPr>
              <w:t xml:space="preserve"> </w:t>
            </w:r>
            <w:proofErr w:type="spellStart"/>
            <w:r w:rsidRPr="00EF5CC3">
              <w:rPr>
                <w:rFonts w:ascii="Times New Roman" w:hAnsi="Times New Roman"/>
              </w:rPr>
              <w:t>закупівлі</w:t>
            </w:r>
            <w:proofErr w:type="spellEnd"/>
            <w:r w:rsidRPr="00EF5CC3">
              <w:rPr>
                <w:rFonts w:ascii="Times New Roman" w:hAnsi="Times New Roman"/>
              </w:rPr>
              <w:t xml:space="preserve"> </w:t>
            </w:r>
            <w:proofErr w:type="spellStart"/>
            <w:r w:rsidRPr="00EF5CC3">
              <w:rPr>
                <w:rFonts w:ascii="Times New Roman" w:hAnsi="Times New Roman"/>
              </w:rPr>
              <w:t>присвоєний</w:t>
            </w:r>
            <w:proofErr w:type="spellEnd"/>
            <w:r w:rsidRPr="00EF5CC3">
              <w:rPr>
                <w:rFonts w:ascii="Times New Roman" w:hAnsi="Times New Roman"/>
              </w:rPr>
              <w:t xml:space="preserve"> </w:t>
            </w:r>
            <w:proofErr w:type="spellStart"/>
            <w:r w:rsidRPr="00EF5CC3">
              <w:rPr>
                <w:rFonts w:ascii="Times New Roman" w:hAnsi="Times New Roman"/>
              </w:rPr>
              <w:t>електронною</w:t>
            </w:r>
            <w:proofErr w:type="spellEnd"/>
            <w:r w:rsidRPr="00EF5CC3">
              <w:rPr>
                <w:rFonts w:ascii="Times New Roman" w:hAnsi="Times New Roman"/>
              </w:rPr>
              <w:t xml:space="preserve"> системою </w:t>
            </w:r>
            <w:proofErr w:type="spellStart"/>
            <w:r w:rsidRPr="00EF5CC3">
              <w:rPr>
                <w:rFonts w:ascii="Times New Roman" w:hAnsi="Times New Roman"/>
              </w:rPr>
              <w:t>закупівель</w:t>
            </w:r>
            <w:proofErr w:type="spellEnd"/>
            <w:r w:rsidRPr="00EF5CC3">
              <w:rPr>
                <w:rFonts w:ascii="Times New Roman" w:hAnsi="Times New Roman"/>
              </w:rPr>
              <w:t>;</w:t>
            </w:r>
          </w:p>
          <w:p w14:paraId="4B00A3E0" w14:textId="77777777" w:rsidR="00B265B8" w:rsidRPr="00EF5CC3" w:rsidRDefault="00B265B8" w:rsidP="00B265B8">
            <w:pPr>
              <w:spacing w:after="0" w:line="240" w:lineRule="auto"/>
              <w:ind w:firstLine="321"/>
              <w:contextualSpacing/>
              <w:jc w:val="both"/>
              <w:rPr>
                <w:rFonts w:ascii="Times New Roman" w:hAnsi="Times New Roman"/>
              </w:rPr>
            </w:pPr>
            <w:r w:rsidRPr="00EF5CC3">
              <w:rPr>
                <w:rFonts w:ascii="Times New Roman" w:hAnsi="Times New Roman"/>
              </w:rPr>
              <w:t>2</w:t>
            </w:r>
            <w:r w:rsidRPr="00EF5CC3">
              <w:rPr>
                <w:rFonts w:ascii="Times New Roman" w:hAnsi="Times New Roman"/>
                <w:lang w:val="uk-UA"/>
              </w:rPr>
              <w:t>.</w:t>
            </w:r>
            <w:r w:rsidRPr="00EF5CC3">
              <w:rPr>
                <w:rFonts w:ascii="Times New Roman" w:hAnsi="Times New Roman"/>
              </w:rPr>
              <w:t xml:space="preserve">) </w:t>
            </w:r>
            <w:proofErr w:type="spellStart"/>
            <w:r w:rsidRPr="00EF5CC3">
              <w:rPr>
                <w:rFonts w:ascii="Times New Roman" w:hAnsi="Times New Roman"/>
              </w:rPr>
              <w:t>найменування</w:t>
            </w:r>
            <w:proofErr w:type="spellEnd"/>
            <w:r w:rsidRPr="00EF5CC3">
              <w:rPr>
                <w:rFonts w:ascii="Times New Roman" w:hAnsi="Times New Roman"/>
              </w:rPr>
              <w:t xml:space="preserve"> та </w:t>
            </w:r>
            <w:proofErr w:type="spellStart"/>
            <w:r w:rsidRPr="00EF5CC3">
              <w:rPr>
                <w:rFonts w:ascii="Times New Roman" w:hAnsi="Times New Roman"/>
              </w:rPr>
              <w:t>ідентифікаційний</w:t>
            </w:r>
            <w:proofErr w:type="spellEnd"/>
            <w:r w:rsidRPr="00EF5CC3">
              <w:rPr>
                <w:rFonts w:ascii="Times New Roman" w:hAnsi="Times New Roman"/>
              </w:rPr>
              <w:t xml:space="preserve"> код </w:t>
            </w:r>
            <w:proofErr w:type="spellStart"/>
            <w:r w:rsidRPr="00EF5CC3">
              <w:rPr>
                <w:rFonts w:ascii="Times New Roman" w:hAnsi="Times New Roman"/>
              </w:rPr>
              <w:t>учасника</w:t>
            </w:r>
            <w:proofErr w:type="spellEnd"/>
            <w:r w:rsidRPr="00EF5CC3">
              <w:rPr>
                <w:rFonts w:ascii="Times New Roman" w:hAnsi="Times New Roman"/>
              </w:rPr>
              <w:t xml:space="preserve"> в </w:t>
            </w:r>
            <w:proofErr w:type="spellStart"/>
            <w:r w:rsidRPr="00EF5CC3">
              <w:rPr>
                <w:rFonts w:ascii="Times New Roman" w:hAnsi="Times New Roman"/>
              </w:rPr>
              <w:t>Єдиному</w:t>
            </w:r>
            <w:proofErr w:type="spellEnd"/>
            <w:r w:rsidRPr="00EF5CC3">
              <w:rPr>
                <w:rFonts w:ascii="Times New Roman" w:hAnsi="Times New Roman"/>
              </w:rPr>
              <w:t xml:space="preserve"> державному </w:t>
            </w:r>
            <w:proofErr w:type="spellStart"/>
            <w:r w:rsidRPr="00EF5CC3">
              <w:rPr>
                <w:rFonts w:ascii="Times New Roman" w:hAnsi="Times New Roman"/>
              </w:rPr>
              <w:t>реєстрі</w:t>
            </w:r>
            <w:proofErr w:type="spellEnd"/>
            <w:r w:rsidRPr="00EF5CC3">
              <w:rPr>
                <w:rFonts w:ascii="Times New Roman" w:hAnsi="Times New Roman"/>
              </w:rPr>
              <w:t xml:space="preserve"> </w:t>
            </w:r>
            <w:proofErr w:type="spellStart"/>
            <w:r w:rsidRPr="00EF5CC3">
              <w:rPr>
                <w:rFonts w:ascii="Times New Roman" w:hAnsi="Times New Roman"/>
              </w:rPr>
              <w:t>юридичних</w:t>
            </w:r>
            <w:proofErr w:type="spellEnd"/>
            <w:r w:rsidRPr="00EF5CC3">
              <w:rPr>
                <w:rFonts w:ascii="Times New Roman" w:hAnsi="Times New Roman"/>
              </w:rPr>
              <w:t xml:space="preserve"> </w:t>
            </w:r>
            <w:proofErr w:type="spellStart"/>
            <w:r w:rsidRPr="00EF5CC3">
              <w:rPr>
                <w:rFonts w:ascii="Times New Roman" w:hAnsi="Times New Roman"/>
              </w:rPr>
              <w:t>осіб</w:t>
            </w:r>
            <w:proofErr w:type="spellEnd"/>
            <w:r w:rsidRPr="00EF5CC3">
              <w:rPr>
                <w:rFonts w:ascii="Times New Roman" w:hAnsi="Times New Roman"/>
              </w:rPr>
              <w:t xml:space="preserve">, </w:t>
            </w:r>
            <w:proofErr w:type="spellStart"/>
            <w:r w:rsidRPr="00EF5CC3">
              <w:rPr>
                <w:rFonts w:ascii="Times New Roman" w:hAnsi="Times New Roman"/>
              </w:rPr>
              <w:t>фізичних</w:t>
            </w:r>
            <w:proofErr w:type="spellEnd"/>
            <w:r w:rsidRPr="00EF5CC3">
              <w:rPr>
                <w:rFonts w:ascii="Times New Roman" w:hAnsi="Times New Roman"/>
              </w:rPr>
              <w:t xml:space="preserve"> </w:t>
            </w:r>
            <w:proofErr w:type="spellStart"/>
            <w:r w:rsidRPr="00EF5CC3">
              <w:rPr>
                <w:rFonts w:ascii="Times New Roman" w:hAnsi="Times New Roman"/>
              </w:rPr>
              <w:t>осіб</w:t>
            </w:r>
            <w:proofErr w:type="spellEnd"/>
            <w:r w:rsidRPr="00EF5CC3">
              <w:rPr>
                <w:rFonts w:ascii="Times New Roman" w:hAnsi="Times New Roman"/>
              </w:rPr>
              <w:t xml:space="preserve"> - </w:t>
            </w:r>
            <w:proofErr w:type="spellStart"/>
            <w:r w:rsidRPr="00EF5CC3">
              <w:rPr>
                <w:rFonts w:ascii="Times New Roman" w:hAnsi="Times New Roman"/>
              </w:rPr>
              <w:t>підприємців</w:t>
            </w:r>
            <w:proofErr w:type="spellEnd"/>
            <w:r w:rsidRPr="00EF5CC3">
              <w:rPr>
                <w:rFonts w:ascii="Times New Roman" w:hAnsi="Times New Roman"/>
              </w:rPr>
              <w:t xml:space="preserve"> та </w:t>
            </w:r>
            <w:proofErr w:type="spellStart"/>
            <w:r w:rsidRPr="00EF5CC3">
              <w:rPr>
                <w:rFonts w:ascii="Times New Roman" w:hAnsi="Times New Roman"/>
              </w:rPr>
              <w:t>громадських</w:t>
            </w:r>
            <w:proofErr w:type="spellEnd"/>
            <w:r w:rsidRPr="00EF5CC3">
              <w:rPr>
                <w:rFonts w:ascii="Times New Roman" w:hAnsi="Times New Roman"/>
              </w:rPr>
              <w:t xml:space="preserve"> </w:t>
            </w:r>
            <w:proofErr w:type="spellStart"/>
            <w:r w:rsidRPr="00EF5CC3">
              <w:rPr>
                <w:rFonts w:ascii="Times New Roman" w:hAnsi="Times New Roman"/>
              </w:rPr>
              <w:t>формувань</w:t>
            </w:r>
            <w:proofErr w:type="spellEnd"/>
            <w:r w:rsidRPr="00EF5CC3">
              <w:rPr>
                <w:rFonts w:ascii="Times New Roman" w:hAnsi="Times New Roman"/>
              </w:rPr>
              <w:t>;</w:t>
            </w:r>
          </w:p>
          <w:p w14:paraId="729BA0DD" w14:textId="77777777" w:rsidR="00B265B8" w:rsidRPr="00EF5CC3" w:rsidRDefault="00B265B8" w:rsidP="00B265B8">
            <w:pPr>
              <w:spacing w:after="0" w:line="240" w:lineRule="auto"/>
              <w:ind w:firstLine="321"/>
              <w:contextualSpacing/>
              <w:jc w:val="both"/>
              <w:rPr>
                <w:rFonts w:ascii="Times New Roman" w:hAnsi="Times New Roman"/>
              </w:rPr>
            </w:pPr>
            <w:r w:rsidRPr="00EF5CC3">
              <w:rPr>
                <w:rFonts w:ascii="Times New Roman" w:hAnsi="Times New Roman"/>
              </w:rPr>
              <w:t>3</w:t>
            </w:r>
            <w:r w:rsidRPr="00EF5CC3">
              <w:rPr>
                <w:rFonts w:ascii="Times New Roman" w:hAnsi="Times New Roman"/>
                <w:lang w:val="uk-UA"/>
              </w:rPr>
              <w:t>.</w:t>
            </w:r>
            <w:r w:rsidRPr="00EF5CC3">
              <w:rPr>
                <w:rFonts w:ascii="Times New Roman" w:hAnsi="Times New Roman"/>
              </w:rPr>
              <w:t xml:space="preserve">) дата та час </w:t>
            </w:r>
            <w:proofErr w:type="spellStart"/>
            <w:r w:rsidRPr="00EF5CC3">
              <w:rPr>
                <w:rFonts w:ascii="Times New Roman" w:hAnsi="Times New Roman"/>
              </w:rPr>
              <w:t>подання</w:t>
            </w:r>
            <w:proofErr w:type="spellEnd"/>
            <w:r w:rsidRPr="00EF5CC3">
              <w:rPr>
                <w:rFonts w:ascii="Times New Roman" w:hAnsi="Times New Roman"/>
              </w:rPr>
              <w:t xml:space="preserve"> </w:t>
            </w:r>
            <w:proofErr w:type="spellStart"/>
            <w:r w:rsidRPr="00EF5CC3">
              <w:rPr>
                <w:rFonts w:ascii="Times New Roman" w:hAnsi="Times New Roman"/>
              </w:rPr>
              <w:t>тендерної</w:t>
            </w:r>
            <w:proofErr w:type="spellEnd"/>
            <w:r w:rsidRPr="00EF5CC3">
              <w:rPr>
                <w:rFonts w:ascii="Times New Roman" w:hAnsi="Times New Roman"/>
              </w:rPr>
              <w:t xml:space="preserve"> </w:t>
            </w:r>
            <w:proofErr w:type="spellStart"/>
            <w:r w:rsidRPr="00EF5CC3">
              <w:rPr>
                <w:rFonts w:ascii="Times New Roman" w:hAnsi="Times New Roman"/>
              </w:rPr>
              <w:t>пропозиції</w:t>
            </w:r>
            <w:proofErr w:type="spellEnd"/>
            <w:r w:rsidRPr="00EF5CC3">
              <w:rPr>
                <w:rFonts w:ascii="Times New Roman" w:hAnsi="Times New Roman"/>
              </w:rPr>
              <w:t>.</w:t>
            </w:r>
          </w:p>
          <w:p w14:paraId="57772BFB" w14:textId="77777777" w:rsidR="00B265B8" w:rsidRPr="00EF5CC3" w:rsidRDefault="00B265B8" w:rsidP="00B265B8">
            <w:pPr>
              <w:spacing w:after="0" w:line="240" w:lineRule="auto"/>
              <w:ind w:firstLine="321"/>
              <w:contextualSpacing/>
              <w:jc w:val="both"/>
              <w:rPr>
                <w:rFonts w:ascii="Times New Roman" w:hAnsi="Times New Roman"/>
              </w:rPr>
            </w:pPr>
            <w:proofErr w:type="spellStart"/>
            <w:r w:rsidRPr="00EF5CC3">
              <w:rPr>
                <w:rFonts w:ascii="Times New Roman" w:hAnsi="Times New Roman"/>
              </w:rPr>
              <w:t>Електронна</w:t>
            </w:r>
            <w:proofErr w:type="spellEnd"/>
            <w:r w:rsidRPr="00EF5CC3">
              <w:rPr>
                <w:rFonts w:ascii="Times New Roman" w:hAnsi="Times New Roman"/>
              </w:rPr>
              <w:t xml:space="preserve"> система </w:t>
            </w:r>
            <w:proofErr w:type="spellStart"/>
            <w:r w:rsidRPr="00EF5CC3">
              <w:rPr>
                <w:rFonts w:ascii="Times New Roman" w:hAnsi="Times New Roman"/>
              </w:rPr>
              <w:t>закупівель</w:t>
            </w:r>
            <w:proofErr w:type="spellEnd"/>
            <w:r w:rsidRPr="00EF5CC3">
              <w:rPr>
                <w:rFonts w:ascii="Times New Roman" w:hAnsi="Times New Roman"/>
              </w:rPr>
              <w:t xml:space="preserve"> автоматично </w:t>
            </w:r>
            <w:proofErr w:type="spellStart"/>
            <w:r w:rsidRPr="00EF5CC3">
              <w:rPr>
                <w:rFonts w:ascii="Times New Roman" w:hAnsi="Times New Roman"/>
              </w:rPr>
              <w:t>формує</w:t>
            </w:r>
            <w:proofErr w:type="spellEnd"/>
            <w:r w:rsidRPr="00EF5CC3">
              <w:rPr>
                <w:rFonts w:ascii="Times New Roman" w:hAnsi="Times New Roman"/>
              </w:rPr>
              <w:t xml:space="preserve"> та </w:t>
            </w:r>
            <w:proofErr w:type="spellStart"/>
            <w:r w:rsidRPr="00EF5CC3">
              <w:rPr>
                <w:rFonts w:ascii="Times New Roman" w:hAnsi="Times New Roman"/>
              </w:rPr>
              <w:t>надсилає</w:t>
            </w:r>
            <w:proofErr w:type="spellEnd"/>
            <w:r w:rsidRPr="00EF5CC3">
              <w:rPr>
                <w:rFonts w:ascii="Times New Roman" w:hAnsi="Times New Roman"/>
              </w:rPr>
              <w:t xml:space="preserve"> </w:t>
            </w:r>
            <w:proofErr w:type="spellStart"/>
            <w:r w:rsidRPr="00EF5CC3">
              <w:rPr>
                <w:rFonts w:ascii="Times New Roman" w:hAnsi="Times New Roman"/>
              </w:rPr>
              <w:t>повідомлення</w:t>
            </w:r>
            <w:proofErr w:type="spellEnd"/>
            <w:r w:rsidRPr="00EF5CC3">
              <w:rPr>
                <w:rFonts w:ascii="Times New Roman" w:hAnsi="Times New Roman"/>
              </w:rPr>
              <w:t xml:space="preserve"> </w:t>
            </w:r>
            <w:proofErr w:type="spellStart"/>
            <w:r w:rsidRPr="00EF5CC3">
              <w:rPr>
                <w:rFonts w:ascii="Times New Roman" w:hAnsi="Times New Roman"/>
              </w:rPr>
              <w:t>учаснику</w:t>
            </w:r>
            <w:proofErr w:type="spellEnd"/>
            <w:r w:rsidRPr="00EF5CC3">
              <w:rPr>
                <w:rFonts w:ascii="Times New Roman" w:hAnsi="Times New Roman"/>
              </w:rPr>
              <w:t xml:space="preserve"> про </w:t>
            </w:r>
            <w:proofErr w:type="spellStart"/>
            <w:r w:rsidRPr="00EF5CC3">
              <w:rPr>
                <w:rFonts w:ascii="Times New Roman" w:hAnsi="Times New Roman"/>
              </w:rPr>
              <w:t>отримання</w:t>
            </w:r>
            <w:proofErr w:type="spellEnd"/>
            <w:r w:rsidRPr="00EF5CC3">
              <w:rPr>
                <w:rFonts w:ascii="Times New Roman" w:hAnsi="Times New Roman"/>
              </w:rPr>
              <w:t xml:space="preserve"> </w:t>
            </w:r>
            <w:proofErr w:type="spellStart"/>
            <w:r w:rsidRPr="00EF5CC3">
              <w:rPr>
                <w:rFonts w:ascii="Times New Roman" w:hAnsi="Times New Roman"/>
              </w:rPr>
              <w:t>його</w:t>
            </w:r>
            <w:proofErr w:type="spellEnd"/>
            <w:r w:rsidRPr="00EF5CC3">
              <w:rPr>
                <w:rFonts w:ascii="Times New Roman" w:hAnsi="Times New Roman"/>
              </w:rPr>
              <w:t xml:space="preserve"> </w:t>
            </w:r>
            <w:proofErr w:type="spellStart"/>
            <w:r w:rsidRPr="00EF5CC3">
              <w:rPr>
                <w:rFonts w:ascii="Times New Roman" w:hAnsi="Times New Roman"/>
              </w:rPr>
              <w:t>пропозиції</w:t>
            </w:r>
            <w:proofErr w:type="spellEnd"/>
            <w:r w:rsidRPr="00EF5CC3">
              <w:rPr>
                <w:rFonts w:ascii="Times New Roman" w:hAnsi="Times New Roman"/>
              </w:rPr>
              <w:t xml:space="preserve"> </w:t>
            </w:r>
            <w:proofErr w:type="spellStart"/>
            <w:r w:rsidRPr="00EF5CC3">
              <w:rPr>
                <w:rFonts w:ascii="Times New Roman" w:hAnsi="Times New Roman"/>
              </w:rPr>
              <w:t>із</w:t>
            </w:r>
            <w:proofErr w:type="spellEnd"/>
            <w:r w:rsidRPr="00EF5CC3">
              <w:rPr>
                <w:rFonts w:ascii="Times New Roman" w:hAnsi="Times New Roman"/>
              </w:rPr>
              <w:t xml:space="preserve"> </w:t>
            </w:r>
            <w:proofErr w:type="spellStart"/>
            <w:r w:rsidRPr="00EF5CC3">
              <w:rPr>
                <w:rFonts w:ascii="Times New Roman" w:hAnsi="Times New Roman"/>
              </w:rPr>
              <w:t>зазначенням</w:t>
            </w:r>
            <w:proofErr w:type="spellEnd"/>
            <w:r w:rsidRPr="00EF5CC3">
              <w:rPr>
                <w:rFonts w:ascii="Times New Roman" w:hAnsi="Times New Roman"/>
              </w:rPr>
              <w:t xml:space="preserve"> </w:t>
            </w:r>
            <w:proofErr w:type="spellStart"/>
            <w:r w:rsidRPr="00EF5CC3">
              <w:rPr>
                <w:rFonts w:ascii="Times New Roman" w:hAnsi="Times New Roman"/>
              </w:rPr>
              <w:t>дати</w:t>
            </w:r>
            <w:proofErr w:type="spellEnd"/>
            <w:r w:rsidRPr="00EF5CC3">
              <w:rPr>
                <w:rFonts w:ascii="Times New Roman" w:hAnsi="Times New Roman"/>
              </w:rPr>
              <w:t xml:space="preserve"> та часу.</w:t>
            </w:r>
          </w:p>
          <w:p w14:paraId="11DF1307" w14:textId="77777777" w:rsidR="00B265B8" w:rsidRPr="00EF5CC3" w:rsidRDefault="00B265B8" w:rsidP="00B265B8">
            <w:pPr>
              <w:widowControl w:val="0"/>
              <w:spacing w:after="0" w:line="240" w:lineRule="auto"/>
              <w:ind w:right="113" w:firstLine="176"/>
              <w:contextualSpacing/>
              <w:jc w:val="both"/>
              <w:rPr>
                <w:rFonts w:ascii="Times New Roman" w:hAnsi="Times New Roman"/>
                <w:lang w:eastAsia="uk-UA"/>
              </w:rPr>
            </w:pPr>
            <w:r w:rsidRPr="00EF5CC3">
              <w:rPr>
                <w:rFonts w:ascii="Times New Roman" w:hAnsi="Times New Roman"/>
                <w:u w:val="single"/>
                <w:lang w:val="uk-UA" w:eastAsia="uk-UA"/>
              </w:rPr>
              <w:t xml:space="preserve">  </w:t>
            </w:r>
            <w:proofErr w:type="spellStart"/>
            <w:r w:rsidRPr="00EF5CC3">
              <w:rPr>
                <w:rFonts w:ascii="Times New Roman" w:hAnsi="Times New Roman"/>
                <w:u w:val="single"/>
                <w:lang w:eastAsia="uk-UA"/>
              </w:rPr>
              <w:t>Ціна</w:t>
            </w:r>
            <w:proofErr w:type="spellEnd"/>
            <w:r w:rsidRPr="00EF5CC3">
              <w:rPr>
                <w:rFonts w:ascii="Times New Roman" w:hAnsi="Times New Roman"/>
                <w:u w:val="single"/>
                <w:lang w:eastAsia="uk-UA"/>
              </w:rPr>
              <w:t xml:space="preserve"> </w:t>
            </w:r>
            <w:proofErr w:type="spellStart"/>
            <w:r w:rsidRPr="00EF5CC3">
              <w:rPr>
                <w:rFonts w:ascii="Times New Roman" w:hAnsi="Times New Roman"/>
                <w:u w:val="single"/>
                <w:lang w:eastAsia="uk-UA"/>
              </w:rPr>
              <w:t>тендерної</w:t>
            </w:r>
            <w:proofErr w:type="spellEnd"/>
            <w:r w:rsidRPr="00EF5CC3">
              <w:rPr>
                <w:rFonts w:ascii="Times New Roman" w:hAnsi="Times New Roman"/>
                <w:u w:val="single"/>
                <w:lang w:eastAsia="uk-UA"/>
              </w:rPr>
              <w:t xml:space="preserve"> </w:t>
            </w:r>
            <w:proofErr w:type="spellStart"/>
            <w:r w:rsidRPr="00EF5CC3">
              <w:rPr>
                <w:rFonts w:ascii="Times New Roman" w:hAnsi="Times New Roman"/>
                <w:u w:val="single"/>
                <w:lang w:eastAsia="uk-UA"/>
              </w:rPr>
              <w:t>пропозиції</w:t>
            </w:r>
            <w:proofErr w:type="spellEnd"/>
            <w:r w:rsidRPr="00EF5CC3">
              <w:rPr>
                <w:rFonts w:ascii="Times New Roman" w:hAnsi="Times New Roman"/>
                <w:u w:val="single"/>
                <w:lang w:eastAsia="uk-UA"/>
              </w:rPr>
              <w:t>/</w:t>
            </w:r>
            <w:proofErr w:type="spellStart"/>
            <w:r w:rsidRPr="00EF5CC3">
              <w:rPr>
                <w:rFonts w:ascii="Times New Roman" w:hAnsi="Times New Roman"/>
                <w:u w:val="single"/>
                <w:lang w:eastAsia="uk-UA"/>
              </w:rPr>
              <w:t>пропозиції</w:t>
            </w:r>
            <w:proofErr w:type="spellEnd"/>
            <w:r w:rsidRPr="00EF5CC3">
              <w:rPr>
                <w:rFonts w:ascii="Times New Roman" w:hAnsi="Times New Roman"/>
                <w:u w:val="single"/>
                <w:lang w:eastAsia="uk-UA"/>
              </w:rPr>
              <w:t xml:space="preserve"> не </w:t>
            </w:r>
            <w:proofErr w:type="spellStart"/>
            <w:r w:rsidRPr="00EF5CC3">
              <w:rPr>
                <w:rFonts w:ascii="Times New Roman" w:hAnsi="Times New Roman"/>
                <w:u w:val="single"/>
                <w:lang w:eastAsia="uk-UA"/>
              </w:rPr>
              <w:t>може</w:t>
            </w:r>
            <w:proofErr w:type="spellEnd"/>
            <w:r w:rsidRPr="00EF5CC3">
              <w:rPr>
                <w:rFonts w:ascii="Times New Roman" w:hAnsi="Times New Roman"/>
                <w:u w:val="single"/>
                <w:lang w:eastAsia="uk-UA"/>
              </w:rPr>
              <w:t xml:space="preserve"> </w:t>
            </w:r>
            <w:proofErr w:type="spellStart"/>
            <w:r w:rsidRPr="00EF5CC3">
              <w:rPr>
                <w:rFonts w:ascii="Times New Roman" w:hAnsi="Times New Roman"/>
                <w:u w:val="single"/>
                <w:lang w:eastAsia="uk-UA"/>
              </w:rPr>
              <w:t>перевищувати</w:t>
            </w:r>
            <w:proofErr w:type="spellEnd"/>
            <w:r w:rsidRPr="00EF5CC3">
              <w:rPr>
                <w:rFonts w:ascii="Times New Roman" w:hAnsi="Times New Roman"/>
                <w:u w:val="single"/>
                <w:lang w:eastAsia="uk-UA"/>
              </w:rPr>
              <w:t xml:space="preserve"> </w:t>
            </w:r>
            <w:proofErr w:type="spellStart"/>
            <w:r w:rsidRPr="00EF5CC3">
              <w:rPr>
                <w:rFonts w:ascii="Times New Roman" w:hAnsi="Times New Roman"/>
                <w:u w:val="single"/>
                <w:lang w:eastAsia="uk-UA"/>
              </w:rPr>
              <w:t>очікувану</w:t>
            </w:r>
            <w:proofErr w:type="spellEnd"/>
            <w:r w:rsidRPr="00EF5CC3">
              <w:rPr>
                <w:rFonts w:ascii="Times New Roman" w:hAnsi="Times New Roman"/>
                <w:u w:val="single"/>
                <w:lang w:eastAsia="uk-UA"/>
              </w:rPr>
              <w:t xml:space="preserve"> </w:t>
            </w:r>
            <w:proofErr w:type="spellStart"/>
            <w:r w:rsidRPr="00EF5CC3">
              <w:rPr>
                <w:rFonts w:ascii="Times New Roman" w:hAnsi="Times New Roman"/>
                <w:u w:val="single"/>
                <w:lang w:eastAsia="uk-UA"/>
              </w:rPr>
              <w:t>вартість</w:t>
            </w:r>
            <w:proofErr w:type="spellEnd"/>
            <w:r w:rsidRPr="00EF5CC3">
              <w:rPr>
                <w:rFonts w:ascii="Times New Roman" w:hAnsi="Times New Roman"/>
                <w:u w:val="single"/>
                <w:lang w:eastAsia="uk-UA"/>
              </w:rPr>
              <w:t xml:space="preserve"> предмета </w:t>
            </w:r>
            <w:proofErr w:type="spellStart"/>
            <w:r w:rsidRPr="00EF5CC3">
              <w:rPr>
                <w:rFonts w:ascii="Times New Roman" w:hAnsi="Times New Roman"/>
                <w:u w:val="single"/>
                <w:lang w:eastAsia="uk-UA"/>
              </w:rPr>
              <w:t>закупівлі</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зазначену</w:t>
            </w:r>
            <w:proofErr w:type="spellEnd"/>
            <w:r w:rsidRPr="00EF5CC3">
              <w:rPr>
                <w:rFonts w:ascii="Times New Roman" w:hAnsi="Times New Roman"/>
                <w:lang w:eastAsia="uk-UA"/>
              </w:rPr>
              <w:t xml:space="preserve"> в </w:t>
            </w:r>
            <w:proofErr w:type="spellStart"/>
            <w:r w:rsidRPr="00EF5CC3">
              <w:rPr>
                <w:rFonts w:ascii="Times New Roman" w:hAnsi="Times New Roman"/>
                <w:lang w:eastAsia="uk-UA"/>
              </w:rPr>
              <w:t>оголошенні</w:t>
            </w:r>
            <w:proofErr w:type="spellEnd"/>
            <w:r w:rsidRPr="00EF5CC3">
              <w:rPr>
                <w:rFonts w:ascii="Times New Roman" w:hAnsi="Times New Roman"/>
                <w:lang w:eastAsia="uk-UA"/>
              </w:rPr>
              <w:t xml:space="preserve"> про </w:t>
            </w:r>
            <w:proofErr w:type="spellStart"/>
            <w:r w:rsidRPr="00EF5CC3">
              <w:rPr>
                <w:rFonts w:ascii="Times New Roman" w:hAnsi="Times New Roman"/>
                <w:lang w:eastAsia="uk-UA"/>
              </w:rPr>
              <w:t>проведення</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конкурентної</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процедури</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закупівлі</w:t>
            </w:r>
            <w:proofErr w:type="spellEnd"/>
          </w:p>
          <w:p w14:paraId="35E9BB07" w14:textId="77777777" w:rsidR="00B265B8" w:rsidRPr="00EF5CC3" w:rsidRDefault="00B265B8" w:rsidP="00B265B8">
            <w:pPr>
              <w:pStyle w:val="af1"/>
              <w:jc w:val="both"/>
              <w:rPr>
                <w:rFonts w:ascii="Times New Roman" w:hAnsi="Times New Roman"/>
                <w:lang w:val="uk-UA"/>
              </w:rPr>
            </w:pPr>
            <w:proofErr w:type="spellStart"/>
            <w:r w:rsidRPr="00EF5CC3">
              <w:rPr>
                <w:rFonts w:ascii="Times New Roman" w:hAnsi="Times New Roman"/>
              </w:rPr>
              <w:t>Тендерні</w:t>
            </w:r>
            <w:proofErr w:type="spellEnd"/>
            <w:r w:rsidRPr="00EF5CC3">
              <w:rPr>
                <w:rFonts w:ascii="Times New Roman" w:hAnsi="Times New Roman"/>
              </w:rPr>
              <w:t xml:space="preserve"> </w:t>
            </w:r>
            <w:proofErr w:type="spellStart"/>
            <w:r w:rsidRPr="00EF5CC3">
              <w:rPr>
                <w:rFonts w:ascii="Times New Roman" w:hAnsi="Times New Roman"/>
              </w:rPr>
              <w:t>пропозиції</w:t>
            </w:r>
            <w:proofErr w:type="spellEnd"/>
            <w:r w:rsidRPr="00EF5CC3">
              <w:rPr>
                <w:rFonts w:ascii="Times New Roman" w:hAnsi="Times New Roman"/>
              </w:rPr>
              <w:t xml:space="preserve"> </w:t>
            </w:r>
            <w:proofErr w:type="spellStart"/>
            <w:r w:rsidRPr="00EF5CC3">
              <w:rPr>
                <w:rFonts w:ascii="Times New Roman" w:hAnsi="Times New Roman"/>
              </w:rPr>
              <w:t>після</w:t>
            </w:r>
            <w:proofErr w:type="spellEnd"/>
            <w:r w:rsidRPr="00EF5CC3">
              <w:rPr>
                <w:rFonts w:ascii="Times New Roman" w:hAnsi="Times New Roman"/>
              </w:rPr>
              <w:t xml:space="preserve"> </w:t>
            </w:r>
            <w:proofErr w:type="spellStart"/>
            <w:r w:rsidRPr="00EF5CC3">
              <w:rPr>
                <w:rFonts w:ascii="Times New Roman" w:hAnsi="Times New Roman"/>
              </w:rPr>
              <w:t>закінчення</w:t>
            </w:r>
            <w:proofErr w:type="spellEnd"/>
            <w:r w:rsidRPr="00EF5CC3">
              <w:rPr>
                <w:rFonts w:ascii="Times New Roman" w:hAnsi="Times New Roman"/>
              </w:rPr>
              <w:t xml:space="preserve"> </w:t>
            </w:r>
            <w:proofErr w:type="spellStart"/>
            <w:r w:rsidRPr="00EF5CC3">
              <w:rPr>
                <w:rFonts w:ascii="Times New Roman" w:hAnsi="Times New Roman"/>
              </w:rPr>
              <w:t>кінцевого</w:t>
            </w:r>
            <w:proofErr w:type="spellEnd"/>
            <w:r w:rsidRPr="00EF5CC3">
              <w:rPr>
                <w:rFonts w:ascii="Times New Roman" w:hAnsi="Times New Roman"/>
              </w:rPr>
              <w:t xml:space="preserve"> строку </w:t>
            </w:r>
            <w:proofErr w:type="spellStart"/>
            <w:r w:rsidRPr="00EF5CC3">
              <w:rPr>
                <w:rFonts w:ascii="Times New Roman" w:hAnsi="Times New Roman"/>
              </w:rPr>
              <w:t>їх</w:t>
            </w:r>
            <w:proofErr w:type="spellEnd"/>
            <w:r w:rsidRPr="00EF5CC3">
              <w:rPr>
                <w:rFonts w:ascii="Times New Roman" w:hAnsi="Times New Roman"/>
              </w:rPr>
              <w:t xml:space="preserve"> </w:t>
            </w:r>
            <w:proofErr w:type="spellStart"/>
            <w:r w:rsidRPr="00EF5CC3">
              <w:rPr>
                <w:rFonts w:ascii="Times New Roman" w:hAnsi="Times New Roman"/>
              </w:rPr>
              <w:t>подання</w:t>
            </w:r>
            <w:proofErr w:type="spellEnd"/>
            <w:r w:rsidRPr="00EF5CC3">
              <w:rPr>
                <w:rFonts w:ascii="Times New Roman" w:hAnsi="Times New Roman"/>
              </w:rPr>
              <w:t xml:space="preserve"> </w:t>
            </w:r>
            <w:proofErr w:type="spellStart"/>
            <w:r w:rsidRPr="00EF5CC3">
              <w:rPr>
                <w:rFonts w:ascii="Times New Roman" w:hAnsi="Times New Roman"/>
              </w:rPr>
              <w:t>або</w:t>
            </w:r>
            <w:proofErr w:type="spellEnd"/>
            <w:r w:rsidRPr="00EF5CC3">
              <w:rPr>
                <w:rFonts w:ascii="Times New Roman" w:hAnsi="Times New Roman"/>
              </w:rPr>
              <w:t xml:space="preserve"> </w:t>
            </w:r>
            <w:proofErr w:type="spellStart"/>
            <w:r w:rsidRPr="00EF5CC3">
              <w:rPr>
                <w:rFonts w:ascii="Times New Roman" w:hAnsi="Times New Roman"/>
              </w:rPr>
              <w:t>ціна</w:t>
            </w:r>
            <w:proofErr w:type="spellEnd"/>
            <w:r w:rsidRPr="00EF5CC3">
              <w:rPr>
                <w:rFonts w:ascii="Times New Roman" w:hAnsi="Times New Roman"/>
              </w:rPr>
              <w:t xml:space="preserve"> </w:t>
            </w:r>
            <w:proofErr w:type="spellStart"/>
            <w:r w:rsidRPr="00EF5CC3">
              <w:rPr>
                <w:rFonts w:ascii="Times New Roman" w:hAnsi="Times New Roman"/>
              </w:rPr>
              <w:t>яких</w:t>
            </w:r>
            <w:proofErr w:type="spellEnd"/>
            <w:r w:rsidRPr="00EF5CC3">
              <w:rPr>
                <w:rFonts w:ascii="Times New Roman" w:hAnsi="Times New Roman"/>
              </w:rPr>
              <w:t xml:space="preserve"> </w:t>
            </w:r>
            <w:proofErr w:type="spellStart"/>
            <w:r w:rsidRPr="00EF5CC3">
              <w:rPr>
                <w:rFonts w:ascii="Times New Roman" w:hAnsi="Times New Roman"/>
              </w:rPr>
              <w:t>перевищує</w:t>
            </w:r>
            <w:proofErr w:type="spellEnd"/>
            <w:r w:rsidRPr="00EF5CC3">
              <w:rPr>
                <w:rFonts w:ascii="Times New Roman" w:hAnsi="Times New Roman"/>
              </w:rPr>
              <w:t xml:space="preserve"> </w:t>
            </w:r>
            <w:proofErr w:type="spellStart"/>
            <w:r w:rsidRPr="00EF5CC3">
              <w:rPr>
                <w:rFonts w:ascii="Times New Roman" w:hAnsi="Times New Roman"/>
              </w:rPr>
              <w:t>очікувану</w:t>
            </w:r>
            <w:proofErr w:type="spellEnd"/>
            <w:r w:rsidRPr="00EF5CC3">
              <w:rPr>
                <w:rFonts w:ascii="Times New Roman" w:hAnsi="Times New Roman"/>
              </w:rPr>
              <w:t xml:space="preserve"> </w:t>
            </w:r>
            <w:proofErr w:type="spellStart"/>
            <w:r w:rsidRPr="00EF5CC3">
              <w:rPr>
                <w:rFonts w:ascii="Times New Roman" w:hAnsi="Times New Roman"/>
              </w:rPr>
              <w:t>вартість</w:t>
            </w:r>
            <w:proofErr w:type="spellEnd"/>
            <w:r w:rsidRPr="00EF5CC3">
              <w:rPr>
                <w:rFonts w:ascii="Times New Roman" w:hAnsi="Times New Roman"/>
              </w:rPr>
              <w:t xml:space="preserve"> предмета </w:t>
            </w:r>
            <w:proofErr w:type="spellStart"/>
            <w:r w:rsidRPr="00EF5CC3">
              <w:rPr>
                <w:rFonts w:ascii="Times New Roman" w:hAnsi="Times New Roman"/>
              </w:rPr>
              <w:t>закупівлі</w:t>
            </w:r>
            <w:proofErr w:type="spellEnd"/>
            <w:r w:rsidRPr="00EF5CC3">
              <w:rPr>
                <w:rFonts w:ascii="Times New Roman" w:hAnsi="Times New Roman"/>
              </w:rPr>
              <w:t xml:space="preserve"> не </w:t>
            </w:r>
            <w:proofErr w:type="spellStart"/>
            <w:r w:rsidRPr="00EF5CC3">
              <w:rPr>
                <w:rFonts w:ascii="Times New Roman" w:hAnsi="Times New Roman"/>
              </w:rPr>
              <w:t>приймаються</w:t>
            </w:r>
            <w:proofErr w:type="spellEnd"/>
            <w:r w:rsidRPr="00EF5CC3">
              <w:rPr>
                <w:rFonts w:ascii="Times New Roman" w:hAnsi="Times New Roman"/>
              </w:rPr>
              <w:t xml:space="preserve"> </w:t>
            </w:r>
            <w:proofErr w:type="spellStart"/>
            <w:r w:rsidRPr="00EF5CC3">
              <w:rPr>
                <w:rFonts w:ascii="Times New Roman" w:hAnsi="Times New Roman"/>
              </w:rPr>
              <w:t>електронною</w:t>
            </w:r>
            <w:proofErr w:type="spellEnd"/>
            <w:r w:rsidRPr="00EF5CC3">
              <w:rPr>
                <w:rFonts w:ascii="Times New Roman" w:hAnsi="Times New Roman"/>
              </w:rPr>
              <w:t xml:space="preserve"> системою </w:t>
            </w:r>
            <w:proofErr w:type="spellStart"/>
            <w:r w:rsidRPr="00EF5CC3">
              <w:rPr>
                <w:rFonts w:ascii="Times New Roman" w:hAnsi="Times New Roman"/>
              </w:rPr>
              <w:t>закупівель</w:t>
            </w:r>
            <w:proofErr w:type="spellEnd"/>
            <w:r w:rsidRPr="00EF5CC3">
              <w:rPr>
                <w:rFonts w:ascii="Times New Roman" w:hAnsi="Times New Roman"/>
              </w:rPr>
              <w:t>.</w:t>
            </w:r>
          </w:p>
        </w:tc>
      </w:tr>
      <w:tr w:rsidR="00B265B8" w:rsidRPr="00EF5CC3" w14:paraId="7DD01C7A" w14:textId="77777777" w:rsidTr="004D6806">
        <w:trPr>
          <w:gridBefore w:val="1"/>
          <w:wBefore w:w="17" w:type="dxa"/>
          <w:trHeight w:val="520"/>
          <w:jc w:val="center"/>
        </w:trPr>
        <w:tc>
          <w:tcPr>
            <w:tcW w:w="532" w:type="dxa"/>
          </w:tcPr>
          <w:p w14:paraId="63C2D19B" w14:textId="77777777" w:rsidR="00B265B8" w:rsidRPr="00EF5CC3" w:rsidRDefault="00B265B8" w:rsidP="00B265B8">
            <w:pPr>
              <w:pStyle w:val="12"/>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lastRenderedPageBreak/>
              <w:t>2</w:t>
            </w:r>
          </w:p>
        </w:tc>
        <w:tc>
          <w:tcPr>
            <w:tcW w:w="2744" w:type="dxa"/>
          </w:tcPr>
          <w:p w14:paraId="43F00CD6" w14:textId="77777777" w:rsidR="00B265B8" w:rsidRPr="00EF5CC3" w:rsidRDefault="00B265B8" w:rsidP="00B265B8">
            <w:pPr>
              <w:pStyle w:val="12"/>
              <w:widowControl w:val="0"/>
              <w:spacing w:line="240" w:lineRule="auto"/>
              <w:ind w:right="113"/>
              <w:rPr>
                <w:rFonts w:ascii="Times New Roman" w:hAnsi="Times New Roman" w:cs="Times New Roman"/>
                <w:color w:val="auto"/>
                <w:lang w:val="uk-UA"/>
              </w:rPr>
            </w:pPr>
            <w:r w:rsidRPr="00EF5CC3">
              <w:rPr>
                <w:rFonts w:ascii="Times New Roman" w:eastAsia="Times New Roman" w:hAnsi="Times New Roman" w:cs="Times New Roman"/>
                <w:color w:val="auto"/>
                <w:lang w:val="uk-UA"/>
              </w:rPr>
              <w:t>Дата та час розкриття тендерної пропозиції</w:t>
            </w:r>
          </w:p>
        </w:tc>
        <w:tc>
          <w:tcPr>
            <w:tcW w:w="7351" w:type="dxa"/>
            <w:gridSpan w:val="2"/>
          </w:tcPr>
          <w:p w14:paraId="6B294C4D" w14:textId="77777777" w:rsidR="00B265B8" w:rsidRPr="00EF5CC3" w:rsidRDefault="00B265B8" w:rsidP="00B265B8">
            <w:pPr>
              <w:spacing w:after="0" w:line="240" w:lineRule="auto"/>
              <w:jc w:val="both"/>
              <w:rPr>
                <w:rFonts w:ascii="Times New Roman" w:hAnsi="Times New Roman"/>
                <w:shd w:val="clear" w:color="auto" w:fill="FFFFFF"/>
              </w:rPr>
            </w:pPr>
            <w:r w:rsidRPr="00EF5CC3">
              <w:rPr>
                <w:rFonts w:ascii="Times New Roman" w:hAnsi="Times New Roman"/>
                <w:shd w:val="clear" w:color="auto" w:fill="FFFFFF"/>
              </w:rPr>
              <w:t xml:space="preserve">Дата і час </w:t>
            </w:r>
            <w:proofErr w:type="spellStart"/>
            <w:r w:rsidRPr="00EF5CC3">
              <w:rPr>
                <w:rFonts w:ascii="Times New Roman" w:hAnsi="Times New Roman"/>
                <w:shd w:val="clear" w:color="auto" w:fill="FFFFFF"/>
              </w:rPr>
              <w:t>розкриття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тендерних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пропозицій</w:t>
            </w:r>
            <w:proofErr w:type="spellEnd"/>
            <w:r w:rsidRPr="00EF5CC3">
              <w:rPr>
                <w:rFonts w:ascii="Times New Roman" w:hAnsi="Times New Roman"/>
                <w:shd w:val="clear" w:color="auto" w:fill="FFFFFF"/>
              </w:rPr>
              <w:t xml:space="preserve">, дата і час </w:t>
            </w:r>
            <w:proofErr w:type="spellStart"/>
            <w:r w:rsidRPr="00EF5CC3">
              <w:rPr>
                <w:rFonts w:ascii="Times New Roman" w:hAnsi="Times New Roman"/>
                <w:shd w:val="clear" w:color="auto" w:fill="FFFFFF"/>
              </w:rPr>
              <w:t>проведення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електронного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аукціону</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визначаються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електронною</w:t>
            </w:r>
            <w:proofErr w:type="spellEnd"/>
            <w:r w:rsidRPr="00EF5CC3">
              <w:rPr>
                <w:rFonts w:ascii="Times New Roman" w:hAnsi="Times New Roman"/>
                <w:shd w:val="clear" w:color="auto" w:fill="FFFFFF"/>
              </w:rPr>
              <w:t xml:space="preserve"> системою </w:t>
            </w:r>
            <w:proofErr w:type="spellStart"/>
            <w:r w:rsidRPr="00EF5CC3">
              <w:rPr>
                <w:rFonts w:ascii="Times New Roman" w:hAnsi="Times New Roman"/>
                <w:shd w:val="clear" w:color="auto" w:fill="FFFFFF"/>
              </w:rPr>
              <w:t>закупівель</w:t>
            </w:r>
            <w:proofErr w:type="spellEnd"/>
            <w:r w:rsidRPr="00EF5CC3">
              <w:rPr>
                <w:rFonts w:ascii="Times New Roman" w:hAnsi="Times New Roman"/>
                <w:shd w:val="clear" w:color="auto" w:fill="FFFFFF"/>
              </w:rPr>
              <w:t xml:space="preserve"> автоматично в день </w:t>
            </w:r>
            <w:proofErr w:type="spellStart"/>
            <w:r w:rsidRPr="00EF5CC3">
              <w:rPr>
                <w:rFonts w:ascii="Times New Roman" w:hAnsi="Times New Roman"/>
                <w:shd w:val="clear" w:color="auto" w:fill="FFFFFF"/>
              </w:rPr>
              <w:t>оприлюднення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замовником</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оголошення</w:t>
            </w:r>
            <w:proofErr w:type="spellEnd"/>
            <w:r w:rsidRPr="00EF5CC3">
              <w:rPr>
                <w:rFonts w:ascii="Times New Roman" w:hAnsi="Times New Roman"/>
                <w:shd w:val="clear" w:color="auto" w:fill="FFFFFF"/>
              </w:rPr>
              <w:t xml:space="preserve"> про </w:t>
            </w:r>
            <w:proofErr w:type="spellStart"/>
            <w:r w:rsidRPr="00EF5CC3">
              <w:rPr>
                <w:rFonts w:ascii="Times New Roman" w:hAnsi="Times New Roman"/>
                <w:shd w:val="clear" w:color="auto" w:fill="FFFFFF"/>
              </w:rPr>
              <w:t>проведення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відкритих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торгів</w:t>
            </w:r>
            <w:proofErr w:type="spellEnd"/>
            <w:r w:rsidRPr="00EF5CC3">
              <w:rPr>
                <w:rFonts w:ascii="Times New Roman" w:hAnsi="Times New Roman"/>
                <w:shd w:val="clear" w:color="auto" w:fill="FFFFFF"/>
              </w:rPr>
              <w:t xml:space="preserve"> в </w:t>
            </w:r>
            <w:proofErr w:type="spellStart"/>
            <w:r w:rsidRPr="00EF5CC3">
              <w:rPr>
                <w:rFonts w:ascii="Times New Roman" w:hAnsi="Times New Roman"/>
                <w:shd w:val="clear" w:color="auto" w:fill="FFFFFF"/>
              </w:rPr>
              <w:t>електронній</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системі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закупівель</w:t>
            </w:r>
            <w:proofErr w:type="spellEnd"/>
            <w:r w:rsidRPr="00EF5CC3">
              <w:rPr>
                <w:rFonts w:ascii="Times New Roman" w:hAnsi="Times New Roman"/>
                <w:shd w:val="clear" w:color="auto" w:fill="FFFFFF"/>
              </w:rPr>
              <w:t>.</w:t>
            </w:r>
          </w:p>
          <w:p w14:paraId="2A6108A8" w14:textId="77777777" w:rsidR="00B265B8" w:rsidRPr="00EF5CC3" w:rsidRDefault="00B265B8" w:rsidP="00B265B8">
            <w:pPr>
              <w:spacing w:after="0" w:line="240" w:lineRule="auto"/>
              <w:jc w:val="both"/>
              <w:rPr>
                <w:rFonts w:ascii="Times New Roman" w:hAnsi="Times New Roman"/>
                <w:shd w:val="solid" w:color="FFFFFF" w:fill="FFFFFF"/>
              </w:rPr>
            </w:pPr>
            <w:proofErr w:type="spellStart"/>
            <w:r w:rsidRPr="00EF5CC3">
              <w:rPr>
                <w:rFonts w:ascii="Times New Roman" w:hAnsi="Times New Roman"/>
                <w:shd w:val="clear" w:color="auto" w:fill="FFFFFF"/>
              </w:rPr>
              <w:t>Розкриття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тендерних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пропозицій</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здійснюється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відповідно</w:t>
            </w:r>
            <w:proofErr w:type="spellEnd"/>
            <w:r w:rsidRPr="00EF5CC3">
              <w:rPr>
                <w:rFonts w:ascii="Times New Roman" w:hAnsi="Times New Roman"/>
                <w:shd w:val="clear" w:color="auto" w:fill="FFFFFF"/>
              </w:rPr>
              <w:t xml:space="preserve"> до </w:t>
            </w:r>
            <w:proofErr w:type="spellStart"/>
            <w:r w:rsidRPr="00EF5CC3">
              <w:rPr>
                <w:rFonts w:ascii="Times New Roman" w:hAnsi="Times New Roman"/>
                <w:shd w:val="clear" w:color="auto" w:fill="FFFFFF"/>
              </w:rPr>
              <w:t>статті</w:t>
            </w:r>
            <w:proofErr w:type="spellEnd"/>
            <w:r w:rsidRPr="00EF5CC3">
              <w:rPr>
                <w:rFonts w:ascii="Times New Roman" w:hAnsi="Times New Roman"/>
                <w:shd w:val="clear" w:color="auto" w:fill="FFFFFF"/>
              </w:rPr>
              <w:t xml:space="preserve"> 28 Закону (</w:t>
            </w:r>
            <w:proofErr w:type="spellStart"/>
            <w:r w:rsidRPr="00EF5CC3">
              <w:rPr>
                <w:rFonts w:ascii="Times New Roman" w:hAnsi="Times New Roman"/>
                <w:shd w:val="clear" w:color="auto" w:fill="FFFFFF"/>
              </w:rPr>
              <w:t>положення</w:t>
            </w:r>
            <w:proofErr w:type="spellEnd"/>
            <w:r w:rsidRPr="00EF5CC3">
              <w:rPr>
                <w:rFonts w:ascii="Times New Roman" w:hAnsi="Times New Roman"/>
                <w:shd w:val="clear" w:color="auto" w:fill="FFFFFF"/>
              </w:rPr>
              <w:t> </w:t>
            </w:r>
            <w:hyperlink r:id="rId29" w:anchor="n1495" w:tgtFrame="_blank" w:history="1">
              <w:r w:rsidRPr="00EF5CC3">
                <w:rPr>
                  <w:rStyle w:val="a4"/>
                  <w:rFonts w:ascii="Times New Roman" w:hAnsi="Times New Roman"/>
                  <w:shd w:val="clear" w:color="auto" w:fill="FFFFFF"/>
                </w:rPr>
                <w:t xml:space="preserve">абзацу </w:t>
              </w:r>
              <w:proofErr w:type="spellStart"/>
              <w:r w:rsidRPr="00EF5CC3">
                <w:rPr>
                  <w:rStyle w:val="a4"/>
                  <w:rFonts w:ascii="Times New Roman" w:hAnsi="Times New Roman"/>
                  <w:shd w:val="clear" w:color="auto" w:fill="FFFFFF"/>
                </w:rPr>
                <w:t>третього</w:t>
              </w:r>
              <w:proofErr w:type="spellEnd"/>
            </w:hyperlink>
            <w:r w:rsidRPr="00EF5CC3">
              <w:rPr>
                <w:rFonts w:ascii="Times New Roman" w:hAnsi="Times New Roman"/>
                <w:shd w:val="clear" w:color="auto" w:fill="FFFFFF"/>
              </w:rPr>
              <w:t> </w:t>
            </w:r>
            <w:proofErr w:type="spellStart"/>
            <w:r w:rsidRPr="00EF5CC3">
              <w:rPr>
                <w:rFonts w:ascii="Times New Roman" w:hAnsi="Times New Roman"/>
                <w:shd w:val="clear" w:color="auto" w:fill="FFFFFF"/>
              </w:rPr>
              <w:t>частини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першої</w:t>
            </w:r>
            <w:proofErr w:type="spellEnd"/>
            <w:r w:rsidRPr="00EF5CC3">
              <w:rPr>
                <w:rFonts w:ascii="Times New Roman" w:hAnsi="Times New Roman"/>
                <w:shd w:val="clear" w:color="auto" w:fill="FFFFFF"/>
              </w:rPr>
              <w:t xml:space="preserve"> та </w:t>
            </w:r>
            <w:hyperlink r:id="rId30" w:anchor="n1497" w:tgtFrame="_blank" w:history="1">
              <w:r w:rsidRPr="00EF5CC3">
                <w:rPr>
                  <w:rStyle w:val="a4"/>
                  <w:rFonts w:ascii="Times New Roman" w:hAnsi="Times New Roman"/>
                  <w:shd w:val="clear" w:color="auto" w:fill="FFFFFF"/>
                </w:rPr>
                <w:t>абзацу другого</w:t>
              </w:r>
            </w:hyperlink>
            <w:r w:rsidRPr="00EF5CC3">
              <w:rPr>
                <w:rFonts w:ascii="Times New Roman" w:hAnsi="Times New Roman"/>
                <w:shd w:val="clear" w:color="auto" w:fill="FFFFFF"/>
              </w:rPr>
              <w:t> </w:t>
            </w:r>
            <w:proofErr w:type="spellStart"/>
            <w:r w:rsidRPr="00EF5CC3">
              <w:rPr>
                <w:rFonts w:ascii="Times New Roman" w:hAnsi="Times New Roman"/>
                <w:shd w:val="clear" w:color="auto" w:fill="FFFFFF"/>
              </w:rPr>
              <w:t>частини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другої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статті</w:t>
            </w:r>
            <w:proofErr w:type="spellEnd"/>
            <w:r w:rsidRPr="00EF5CC3">
              <w:rPr>
                <w:rFonts w:ascii="Times New Roman" w:hAnsi="Times New Roman"/>
                <w:shd w:val="clear" w:color="auto" w:fill="FFFFFF"/>
              </w:rPr>
              <w:t xml:space="preserve"> 28 Закону не </w:t>
            </w:r>
            <w:proofErr w:type="spellStart"/>
            <w:r w:rsidRPr="00EF5CC3">
              <w:rPr>
                <w:rFonts w:ascii="Times New Roman" w:hAnsi="Times New Roman"/>
                <w:shd w:val="clear" w:color="auto" w:fill="FFFFFF"/>
              </w:rPr>
              <w:t>застосовуються</w:t>
            </w:r>
            <w:proofErr w:type="spellEnd"/>
            <w:r w:rsidRPr="00EF5CC3">
              <w:rPr>
                <w:rFonts w:ascii="Times New Roman" w:hAnsi="Times New Roman"/>
                <w:shd w:val="clear" w:color="auto" w:fill="FFFFFF"/>
              </w:rPr>
              <w:t>).</w:t>
            </w:r>
          </w:p>
          <w:p w14:paraId="6795D10C" w14:textId="77777777" w:rsidR="00B265B8" w:rsidRPr="00EF5CC3" w:rsidRDefault="00B265B8" w:rsidP="00B265B8">
            <w:pPr>
              <w:spacing w:after="0" w:line="240" w:lineRule="auto"/>
              <w:jc w:val="both"/>
              <w:rPr>
                <w:rFonts w:ascii="Times New Roman" w:hAnsi="Times New Roman"/>
                <w:shd w:val="clear" w:color="auto" w:fill="FFFFFF"/>
              </w:rPr>
            </w:pPr>
            <w:r w:rsidRPr="00EF5CC3">
              <w:rPr>
                <w:rFonts w:ascii="Times New Roman" w:hAnsi="Times New Roman"/>
                <w:shd w:val="clear" w:color="auto" w:fill="FFFFFF"/>
              </w:rPr>
              <w:t xml:space="preserve">Не </w:t>
            </w:r>
            <w:proofErr w:type="spellStart"/>
            <w:r w:rsidRPr="00EF5CC3">
              <w:rPr>
                <w:rFonts w:ascii="Times New Roman" w:hAnsi="Times New Roman"/>
                <w:shd w:val="clear" w:color="auto" w:fill="FFFFFF"/>
              </w:rPr>
              <w:t>підлягає</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розкриттю</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інформація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що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обґрунтовано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визначена</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учасником</w:t>
            </w:r>
            <w:proofErr w:type="spellEnd"/>
            <w:r w:rsidRPr="00EF5CC3">
              <w:rPr>
                <w:rFonts w:ascii="Times New Roman" w:hAnsi="Times New Roman"/>
                <w:shd w:val="clear" w:color="auto" w:fill="FFFFFF"/>
              </w:rPr>
              <w:t xml:space="preserve"> як </w:t>
            </w:r>
            <w:proofErr w:type="spellStart"/>
            <w:r w:rsidRPr="00EF5CC3">
              <w:rPr>
                <w:rFonts w:ascii="Times New Roman" w:hAnsi="Times New Roman"/>
                <w:shd w:val="clear" w:color="auto" w:fill="FFFFFF"/>
              </w:rPr>
              <w:t>конфіденційна</w:t>
            </w:r>
            <w:proofErr w:type="spellEnd"/>
            <w:r w:rsidRPr="00EF5CC3">
              <w:rPr>
                <w:rFonts w:ascii="Times New Roman" w:hAnsi="Times New Roman"/>
                <w:shd w:val="clear" w:color="auto" w:fill="FFFFFF"/>
              </w:rPr>
              <w:t xml:space="preserve">, у тому </w:t>
            </w:r>
            <w:proofErr w:type="spellStart"/>
            <w:r w:rsidRPr="00EF5CC3">
              <w:rPr>
                <w:rFonts w:ascii="Times New Roman" w:hAnsi="Times New Roman"/>
                <w:shd w:val="clear" w:color="auto" w:fill="FFFFFF"/>
              </w:rPr>
              <w:t>числі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інформація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що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містить</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персональні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дані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Конфіденційною</w:t>
            </w:r>
            <w:proofErr w:type="spellEnd"/>
            <w:r w:rsidRPr="00EF5CC3">
              <w:rPr>
                <w:rFonts w:ascii="Times New Roman" w:hAnsi="Times New Roman"/>
                <w:shd w:val="clear" w:color="auto" w:fill="FFFFFF"/>
              </w:rPr>
              <w:t xml:space="preserve"> не </w:t>
            </w:r>
            <w:proofErr w:type="spellStart"/>
            <w:r w:rsidRPr="00EF5CC3">
              <w:rPr>
                <w:rFonts w:ascii="Times New Roman" w:hAnsi="Times New Roman"/>
                <w:shd w:val="clear" w:color="auto" w:fill="FFFFFF"/>
              </w:rPr>
              <w:t>може</w:t>
            </w:r>
            <w:proofErr w:type="spellEnd"/>
            <w:r w:rsidRPr="00EF5CC3">
              <w:rPr>
                <w:rFonts w:ascii="Times New Roman" w:hAnsi="Times New Roman"/>
                <w:shd w:val="clear" w:color="auto" w:fill="FFFFFF"/>
              </w:rPr>
              <w:t xml:space="preserve"> бути </w:t>
            </w:r>
            <w:proofErr w:type="spellStart"/>
            <w:r w:rsidRPr="00EF5CC3">
              <w:rPr>
                <w:rFonts w:ascii="Times New Roman" w:hAnsi="Times New Roman"/>
                <w:shd w:val="clear" w:color="auto" w:fill="FFFFFF"/>
              </w:rPr>
              <w:t>визначена</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інформація</w:t>
            </w:r>
            <w:proofErr w:type="spellEnd"/>
            <w:r w:rsidRPr="00EF5CC3">
              <w:rPr>
                <w:rFonts w:ascii="Times New Roman" w:hAnsi="Times New Roman"/>
                <w:shd w:val="clear" w:color="auto" w:fill="FFFFFF"/>
              </w:rPr>
              <w:t xml:space="preserve"> про </w:t>
            </w:r>
            <w:proofErr w:type="spellStart"/>
            <w:r w:rsidRPr="00EF5CC3">
              <w:rPr>
                <w:rFonts w:ascii="Times New Roman" w:hAnsi="Times New Roman"/>
                <w:shd w:val="clear" w:color="auto" w:fill="FFFFFF"/>
              </w:rPr>
              <w:t>запропоновану</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ціну</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інші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критерії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оцінки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технічні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умови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технічні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специфікації</w:t>
            </w:r>
            <w:proofErr w:type="spellEnd"/>
            <w:r w:rsidRPr="00EF5CC3">
              <w:rPr>
                <w:rFonts w:ascii="Times New Roman" w:hAnsi="Times New Roman"/>
                <w:shd w:val="clear" w:color="auto" w:fill="FFFFFF"/>
              </w:rPr>
              <w:t xml:space="preserve"> та </w:t>
            </w:r>
            <w:proofErr w:type="spellStart"/>
            <w:r w:rsidRPr="00EF5CC3">
              <w:rPr>
                <w:rFonts w:ascii="Times New Roman" w:hAnsi="Times New Roman"/>
                <w:shd w:val="clear" w:color="auto" w:fill="FFFFFF"/>
              </w:rPr>
              <w:t>документи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що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підтверджують</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відповідність</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кваліфікаційним</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критеріям</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відповідно</w:t>
            </w:r>
            <w:proofErr w:type="spellEnd"/>
            <w:r w:rsidRPr="00EF5CC3">
              <w:rPr>
                <w:rFonts w:ascii="Times New Roman" w:hAnsi="Times New Roman"/>
                <w:shd w:val="clear" w:color="auto" w:fill="FFFFFF"/>
              </w:rPr>
              <w:t xml:space="preserve"> до </w:t>
            </w:r>
            <w:proofErr w:type="spellStart"/>
            <w:r w:rsidR="007754CB">
              <w:fldChar w:fldCharType="begin"/>
            </w:r>
            <w:r w:rsidR="007754CB">
              <w:instrText xml:space="preserve"> HYPERLINK "https://zakon.rada.gov.ua/laws/show/922-19" \l "n1250" \t "_blank" </w:instrText>
            </w:r>
            <w:r w:rsidR="007754CB">
              <w:fldChar w:fldCharType="separate"/>
            </w:r>
            <w:r w:rsidRPr="00EF5CC3">
              <w:rPr>
                <w:rStyle w:val="a4"/>
                <w:rFonts w:ascii="Times New Roman" w:hAnsi="Times New Roman"/>
                <w:shd w:val="clear" w:color="auto" w:fill="FFFFFF"/>
              </w:rPr>
              <w:t>статті</w:t>
            </w:r>
            <w:proofErr w:type="spellEnd"/>
            <w:r w:rsidRPr="00EF5CC3">
              <w:rPr>
                <w:rStyle w:val="a4"/>
                <w:rFonts w:ascii="Times New Roman" w:hAnsi="Times New Roman"/>
                <w:shd w:val="clear" w:color="auto" w:fill="FFFFFF"/>
              </w:rPr>
              <w:t xml:space="preserve"> 16</w:t>
            </w:r>
            <w:r w:rsidR="007754CB">
              <w:rPr>
                <w:rStyle w:val="a4"/>
                <w:rFonts w:ascii="Times New Roman" w:hAnsi="Times New Roman"/>
                <w:shd w:val="clear" w:color="auto" w:fill="FFFFFF"/>
              </w:rPr>
              <w:fldChar w:fldCharType="end"/>
            </w:r>
            <w:r w:rsidRPr="00EF5CC3">
              <w:rPr>
                <w:rFonts w:ascii="Times New Roman" w:hAnsi="Times New Roman"/>
                <w:shd w:val="clear" w:color="auto" w:fill="FFFFFF"/>
              </w:rPr>
              <w:t xml:space="preserve"> Закону, і </w:t>
            </w:r>
            <w:proofErr w:type="spellStart"/>
            <w:r w:rsidRPr="00EF5CC3">
              <w:rPr>
                <w:rFonts w:ascii="Times New Roman" w:hAnsi="Times New Roman"/>
                <w:shd w:val="clear" w:color="auto" w:fill="FFFFFF"/>
              </w:rPr>
              <w:t>документи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що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підтверджують</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відсутність</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підстав</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визначених</w:t>
            </w:r>
            <w:proofErr w:type="spellEnd"/>
            <w:r w:rsidRPr="00EF5CC3">
              <w:rPr>
                <w:rFonts w:ascii="Times New Roman" w:hAnsi="Times New Roman"/>
                <w:shd w:val="clear" w:color="auto" w:fill="FFFFFF"/>
              </w:rPr>
              <w:t> </w:t>
            </w:r>
            <w:hyperlink r:id="rId31" w:anchor="n615" w:history="1">
              <w:r w:rsidRPr="00EF5CC3">
                <w:rPr>
                  <w:rStyle w:val="a4"/>
                  <w:rFonts w:ascii="Times New Roman" w:hAnsi="Times New Roman"/>
                  <w:shd w:val="clear" w:color="auto" w:fill="FFFFFF"/>
                </w:rPr>
                <w:t>пунктом 47</w:t>
              </w:r>
            </w:hyperlink>
            <w:r w:rsidRPr="00EF5CC3">
              <w:rPr>
                <w:rFonts w:ascii="Times New Roman" w:hAnsi="Times New Roman"/>
                <w:shd w:val="clear" w:color="auto" w:fill="FFFFFF"/>
              </w:rPr>
              <w:t> </w:t>
            </w:r>
            <w:proofErr w:type="spellStart"/>
            <w:r w:rsidRPr="00EF5CC3">
              <w:rPr>
                <w:rFonts w:ascii="Times New Roman" w:hAnsi="Times New Roman"/>
                <w:shd w:val="clear" w:color="auto" w:fill="FFFFFF"/>
              </w:rPr>
              <w:t>цих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особливостей</w:t>
            </w:r>
            <w:proofErr w:type="spellEnd"/>
            <w:r w:rsidRPr="00EF5CC3">
              <w:rPr>
                <w:rFonts w:ascii="Times New Roman" w:hAnsi="Times New Roman"/>
                <w:shd w:val="clear" w:color="auto" w:fill="FFFFFF"/>
              </w:rPr>
              <w:t>.</w:t>
            </w:r>
          </w:p>
          <w:p w14:paraId="7981A627" w14:textId="77777777" w:rsidR="00B265B8" w:rsidRPr="00EF5CC3" w:rsidRDefault="00B265B8" w:rsidP="00B265B8">
            <w:pPr>
              <w:pStyle w:val="rvps2"/>
              <w:shd w:val="clear" w:color="auto" w:fill="FFFFFF"/>
              <w:spacing w:before="0" w:beforeAutospacing="0" w:after="0" w:afterAutospacing="0"/>
              <w:ind w:firstLine="450"/>
              <w:jc w:val="both"/>
              <w:rPr>
                <w:sz w:val="22"/>
                <w:szCs w:val="22"/>
              </w:rPr>
            </w:pPr>
          </w:p>
        </w:tc>
      </w:tr>
      <w:tr w:rsidR="00B265B8" w:rsidRPr="00EF5CC3" w14:paraId="6A2C16D7" w14:textId="77777777" w:rsidTr="004D6806">
        <w:trPr>
          <w:gridBefore w:val="1"/>
          <w:wBefore w:w="17" w:type="dxa"/>
          <w:trHeight w:val="313"/>
          <w:jc w:val="center"/>
        </w:trPr>
        <w:tc>
          <w:tcPr>
            <w:tcW w:w="10627" w:type="dxa"/>
            <w:gridSpan w:val="4"/>
            <w:shd w:val="clear" w:color="auto" w:fill="D6E3BC"/>
          </w:tcPr>
          <w:p w14:paraId="33E16D55" w14:textId="77777777" w:rsidR="00B265B8" w:rsidRPr="00EF5CC3" w:rsidRDefault="00B265B8" w:rsidP="00B265B8">
            <w:pPr>
              <w:pStyle w:val="af1"/>
              <w:jc w:val="center"/>
              <w:rPr>
                <w:rFonts w:ascii="Times New Roman" w:hAnsi="Times New Roman"/>
                <w:b/>
                <w:lang w:val="uk-UA"/>
              </w:rPr>
            </w:pPr>
            <w:r w:rsidRPr="00EF5CC3">
              <w:rPr>
                <w:rFonts w:ascii="Times New Roman" w:hAnsi="Times New Roman"/>
                <w:b/>
                <w:lang w:val="uk-UA"/>
              </w:rPr>
              <w:t xml:space="preserve">Розділ </w:t>
            </w:r>
            <w:r w:rsidRPr="00EF5CC3">
              <w:rPr>
                <w:rFonts w:ascii="Times New Roman" w:hAnsi="Times New Roman"/>
                <w:b/>
              </w:rPr>
              <w:t>V</w:t>
            </w:r>
            <w:r w:rsidRPr="00EF5CC3">
              <w:rPr>
                <w:rFonts w:ascii="Times New Roman" w:hAnsi="Times New Roman"/>
                <w:b/>
                <w:lang w:val="uk-UA"/>
              </w:rPr>
              <w:t>.Оцінка тендерної пропозиції</w:t>
            </w:r>
          </w:p>
        </w:tc>
      </w:tr>
      <w:tr w:rsidR="00B265B8" w:rsidRPr="00EF5CC3" w14:paraId="08383E25" w14:textId="77777777" w:rsidTr="004D6806">
        <w:trPr>
          <w:gridBefore w:val="1"/>
          <w:wBefore w:w="17" w:type="dxa"/>
          <w:trHeight w:val="282"/>
          <w:jc w:val="center"/>
        </w:trPr>
        <w:tc>
          <w:tcPr>
            <w:tcW w:w="532" w:type="dxa"/>
          </w:tcPr>
          <w:p w14:paraId="38752274" w14:textId="77777777" w:rsidR="00B265B8" w:rsidRPr="00EF5CC3" w:rsidRDefault="00B265B8" w:rsidP="00B265B8">
            <w:pPr>
              <w:pStyle w:val="12"/>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t>1</w:t>
            </w:r>
          </w:p>
        </w:tc>
        <w:tc>
          <w:tcPr>
            <w:tcW w:w="2744" w:type="dxa"/>
          </w:tcPr>
          <w:p w14:paraId="00B788A6" w14:textId="77777777" w:rsidR="00B265B8" w:rsidRPr="00EF5CC3" w:rsidRDefault="00B265B8" w:rsidP="00B265B8">
            <w:pPr>
              <w:pStyle w:val="af1"/>
              <w:jc w:val="both"/>
              <w:rPr>
                <w:rFonts w:ascii="Times New Roman" w:hAnsi="Times New Roman"/>
                <w:lang w:val="uk-UA"/>
              </w:rPr>
            </w:pPr>
            <w:r w:rsidRPr="00EF5CC3">
              <w:rPr>
                <w:rFonts w:ascii="Times New Roman" w:hAnsi="Times New Roman"/>
                <w:lang w:val="uk-UA"/>
              </w:rPr>
              <w:t>Перелік критеріїв та методика оцінки тендерної пропозиції із зазначенням питомої ваги критерію</w:t>
            </w:r>
          </w:p>
        </w:tc>
        <w:tc>
          <w:tcPr>
            <w:tcW w:w="7351" w:type="dxa"/>
            <w:gridSpan w:val="2"/>
          </w:tcPr>
          <w:p w14:paraId="1C01E6E1" w14:textId="77777777" w:rsidR="00B265B8" w:rsidRPr="00EF5CC3" w:rsidRDefault="00B265B8" w:rsidP="00B265B8">
            <w:pPr>
              <w:pStyle w:val="rvps2"/>
              <w:shd w:val="clear" w:color="auto" w:fill="FFFFFF"/>
              <w:spacing w:before="0" w:beforeAutospacing="0" w:after="0" w:afterAutospacing="0"/>
              <w:ind w:firstLine="450"/>
              <w:jc w:val="both"/>
              <w:rPr>
                <w:sz w:val="22"/>
                <w:szCs w:val="22"/>
                <w:lang w:val="uk-UA"/>
              </w:rPr>
            </w:pPr>
            <w:bookmarkStart w:id="40" w:name="n1511"/>
            <w:bookmarkEnd w:id="40"/>
            <w:r w:rsidRPr="00EF5CC3">
              <w:rPr>
                <w:sz w:val="22"/>
                <w:szCs w:val="22"/>
                <w:lang w:val="uk-UA"/>
              </w:rPr>
              <w:t xml:space="preserve">Оцінка тендерної пропозиції проводиться електронною системою </w:t>
            </w:r>
            <w:proofErr w:type="spellStart"/>
            <w:r w:rsidRPr="00EF5CC3">
              <w:rPr>
                <w:sz w:val="22"/>
                <w:szCs w:val="22"/>
                <w:lang w:val="uk-UA"/>
              </w:rPr>
              <w:t>закупівель</w:t>
            </w:r>
            <w:proofErr w:type="spellEnd"/>
            <w:r w:rsidRPr="00EF5CC3">
              <w:rPr>
                <w:sz w:val="22"/>
                <w:szCs w:val="22"/>
                <w:lang w:val="uk-UA"/>
              </w:rPr>
              <w:t xml:space="preserve"> автоматично на основі критеріїв і методики оцінки, визначених замовником у тендерній документації, шляхом визначення тендерної пропозиції найбільш економічно вигідною. Найбільш економічно вигідною тендерною пропозицією електронна система </w:t>
            </w:r>
            <w:proofErr w:type="spellStart"/>
            <w:r w:rsidRPr="00EF5CC3">
              <w:rPr>
                <w:sz w:val="22"/>
                <w:szCs w:val="22"/>
                <w:lang w:val="uk-UA"/>
              </w:rPr>
              <w:t>закупівель</w:t>
            </w:r>
            <w:proofErr w:type="spellEnd"/>
            <w:r w:rsidRPr="00EF5CC3">
              <w:rPr>
                <w:sz w:val="22"/>
                <w:szCs w:val="22"/>
                <w:lang w:val="uk-UA"/>
              </w:rPr>
              <w:t xml:space="preserve"> визначає тендерну пропозицію, ціна/приведена ціна якої є найнижчою.</w:t>
            </w:r>
          </w:p>
          <w:p w14:paraId="1002FD6A" w14:textId="77777777" w:rsidR="00B265B8" w:rsidRPr="00EF5CC3" w:rsidRDefault="00B265B8" w:rsidP="00B265B8">
            <w:pPr>
              <w:pStyle w:val="rvps2"/>
              <w:shd w:val="clear" w:color="auto" w:fill="FFFFFF"/>
              <w:spacing w:before="0" w:beforeAutospacing="0" w:after="0" w:afterAutospacing="0"/>
              <w:ind w:firstLine="450"/>
              <w:jc w:val="both"/>
              <w:rPr>
                <w:sz w:val="22"/>
                <w:szCs w:val="22"/>
                <w:lang w:val="uk-UA"/>
              </w:rPr>
            </w:pPr>
            <w:bookmarkStart w:id="41" w:name="n577"/>
            <w:bookmarkEnd w:id="41"/>
            <w:r w:rsidRPr="00EF5CC3">
              <w:rPr>
                <w:sz w:val="22"/>
                <w:szCs w:val="22"/>
                <w:lang w:val="uk-UA"/>
              </w:rPr>
              <w:t xml:space="preserve">Якщо замовником встановлені інші, крім ціни, критерії оцінки відповідно до методики оцінки, після закінчення строку для подання тендерних пропозицій, визначеного замовником в оголошенні про проведення відкритих торгів, що проводяться замовником без застосування електронного аукціону, в електронній системі </w:t>
            </w:r>
            <w:proofErr w:type="spellStart"/>
            <w:r w:rsidRPr="00EF5CC3">
              <w:rPr>
                <w:sz w:val="22"/>
                <w:szCs w:val="22"/>
                <w:lang w:val="uk-UA"/>
              </w:rPr>
              <w:t>закупівель</w:t>
            </w:r>
            <w:proofErr w:type="spellEnd"/>
            <w:r w:rsidRPr="00EF5CC3">
              <w:rPr>
                <w:sz w:val="22"/>
                <w:szCs w:val="22"/>
                <w:lang w:val="uk-UA"/>
              </w:rPr>
              <w:t xml:space="preserve"> автоматично визначаються показники інших критеріїв оцінки та приведена ціна, після чого розкривається інформація про приведену ціну та перелік усіх приведених цін тендерних пропозицій, розташованих у порядку від найнижчої до найвищої ціни.</w:t>
            </w:r>
          </w:p>
          <w:p w14:paraId="5DC088E9" w14:textId="77777777" w:rsidR="00B265B8" w:rsidRPr="00EF5CC3" w:rsidRDefault="00B265B8" w:rsidP="00B265B8">
            <w:pPr>
              <w:pStyle w:val="rvps2"/>
              <w:shd w:val="clear" w:color="auto" w:fill="FFFFFF"/>
              <w:spacing w:before="0" w:beforeAutospacing="0" w:after="0" w:afterAutospacing="0"/>
              <w:ind w:firstLine="450"/>
              <w:jc w:val="both"/>
              <w:rPr>
                <w:sz w:val="22"/>
                <w:szCs w:val="22"/>
              </w:rPr>
            </w:pPr>
            <w:r w:rsidRPr="00EF5CC3">
              <w:rPr>
                <w:sz w:val="22"/>
                <w:szCs w:val="22"/>
                <w:lang w:val="uk-UA"/>
              </w:rPr>
              <w:t xml:space="preserve">Якщо замовником застосовуються інші, крім ціни, критерії оцінки, у тендерній документації визначається їх вартісний еквівалент або питома вага таких критеріїв у загальній оцінці тендерних пропозицій. </w:t>
            </w:r>
            <w:proofErr w:type="spellStart"/>
            <w:r w:rsidRPr="00EF5CC3">
              <w:rPr>
                <w:sz w:val="22"/>
                <w:szCs w:val="22"/>
              </w:rPr>
              <w:t>Питома</w:t>
            </w:r>
            <w:proofErr w:type="spellEnd"/>
            <w:r w:rsidRPr="00EF5CC3">
              <w:rPr>
                <w:sz w:val="22"/>
                <w:szCs w:val="22"/>
              </w:rPr>
              <w:t xml:space="preserve"> вага </w:t>
            </w:r>
            <w:proofErr w:type="spellStart"/>
            <w:r w:rsidRPr="00EF5CC3">
              <w:rPr>
                <w:sz w:val="22"/>
                <w:szCs w:val="22"/>
              </w:rPr>
              <w:t>цінового</w:t>
            </w:r>
            <w:proofErr w:type="spellEnd"/>
            <w:r w:rsidRPr="00EF5CC3">
              <w:rPr>
                <w:sz w:val="22"/>
                <w:szCs w:val="22"/>
              </w:rPr>
              <w:t xml:space="preserve"> </w:t>
            </w:r>
            <w:proofErr w:type="spellStart"/>
            <w:r w:rsidRPr="00EF5CC3">
              <w:rPr>
                <w:sz w:val="22"/>
                <w:szCs w:val="22"/>
              </w:rPr>
              <w:t>критерію</w:t>
            </w:r>
            <w:proofErr w:type="spellEnd"/>
            <w:r w:rsidRPr="00EF5CC3">
              <w:rPr>
                <w:sz w:val="22"/>
                <w:szCs w:val="22"/>
              </w:rPr>
              <w:t xml:space="preserve"> не </w:t>
            </w:r>
            <w:proofErr w:type="spellStart"/>
            <w:r w:rsidRPr="00EF5CC3">
              <w:rPr>
                <w:sz w:val="22"/>
                <w:szCs w:val="22"/>
              </w:rPr>
              <w:t>може</w:t>
            </w:r>
            <w:proofErr w:type="spellEnd"/>
            <w:r w:rsidRPr="00EF5CC3">
              <w:rPr>
                <w:sz w:val="22"/>
                <w:szCs w:val="22"/>
              </w:rPr>
              <w:t xml:space="preserve"> бути </w:t>
            </w:r>
            <w:proofErr w:type="spellStart"/>
            <w:r w:rsidRPr="00EF5CC3">
              <w:rPr>
                <w:sz w:val="22"/>
                <w:szCs w:val="22"/>
              </w:rPr>
              <w:t>нижчою</w:t>
            </w:r>
            <w:proofErr w:type="spellEnd"/>
            <w:r w:rsidRPr="00EF5CC3">
              <w:rPr>
                <w:sz w:val="22"/>
                <w:szCs w:val="22"/>
              </w:rPr>
              <w:t xml:space="preserve"> </w:t>
            </w:r>
            <w:proofErr w:type="spellStart"/>
            <w:r w:rsidRPr="00EF5CC3">
              <w:rPr>
                <w:sz w:val="22"/>
                <w:szCs w:val="22"/>
              </w:rPr>
              <w:t>ніж</w:t>
            </w:r>
            <w:proofErr w:type="spellEnd"/>
            <w:r w:rsidRPr="00EF5CC3">
              <w:rPr>
                <w:sz w:val="22"/>
                <w:szCs w:val="22"/>
              </w:rPr>
              <w:t xml:space="preserve"> 70 </w:t>
            </w:r>
            <w:proofErr w:type="spellStart"/>
            <w:r w:rsidRPr="00EF5CC3">
              <w:rPr>
                <w:sz w:val="22"/>
                <w:szCs w:val="22"/>
              </w:rPr>
              <w:t>відсотків</w:t>
            </w:r>
            <w:proofErr w:type="spellEnd"/>
            <w:r w:rsidRPr="00EF5CC3">
              <w:rPr>
                <w:sz w:val="22"/>
                <w:szCs w:val="22"/>
              </w:rPr>
              <w:t>.</w:t>
            </w:r>
          </w:p>
          <w:p w14:paraId="3E513A15" w14:textId="77777777" w:rsidR="00B265B8" w:rsidRPr="00EF5CC3" w:rsidRDefault="00B265B8" w:rsidP="00B265B8">
            <w:pPr>
              <w:pStyle w:val="rvps2"/>
              <w:shd w:val="clear" w:color="auto" w:fill="FFFFFF"/>
              <w:spacing w:before="0" w:beforeAutospacing="0" w:after="0" w:afterAutospacing="0"/>
              <w:ind w:firstLine="450"/>
              <w:jc w:val="both"/>
              <w:rPr>
                <w:sz w:val="22"/>
                <w:szCs w:val="22"/>
              </w:rPr>
            </w:pPr>
            <w:bookmarkStart w:id="42" w:name="n579"/>
            <w:bookmarkEnd w:id="42"/>
            <w:proofErr w:type="spellStart"/>
            <w:r w:rsidRPr="00EF5CC3">
              <w:rPr>
                <w:sz w:val="22"/>
                <w:szCs w:val="22"/>
              </w:rPr>
              <w:t>Замовник</w:t>
            </w:r>
            <w:proofErr w:type="spellEnd"/>
            <w:r w:rsidRPr="00EF5CC3">
              <w:rPr>
                <w:sz w:val="22"/>
                <w:szCs w:val="22"/>
              </w:rPr>
              <w:t xml:space="preserve"> </w:t>
            </w:r>
            <w:proofErr w:type="spellStart"/>
            <w:r w:rsidRPr="00EF5CC3">
              <w:rPr>
                <w:sz w:val="22"/>
                <w:szCs w:val="22"/>
              </w:rPr>
              <w:t>розглядає</w:t>
            </w:r>
            <w:proofErr w:type="spellEnd"/>
            <w:r w:rsidRPr="00EF5CC3">
              <w:rPr>
                <w:sz w:val="22"/>
                <w:szCs w:val="22"/>
              </w:rPr>
              <w:t xml:space="preserve"> </w:t>
            </w:r>
            <w:proofErr w:type="spellStart"/>
            <w:r w:rsidRPr="00EF5CC3">
              <w:rPr>
                <w:sz w:val="22"/>
                <w:szCs w:val="22"/>
              </w:rPr>
              <w:t>найбільш</w:t>
            </w:r>
            <w:proofErr w:type="spellEnd"/>
            <w:r w:rsidRPr="00EF5CC3">
              <w:rPr>
                <w:sz w:val="22"/>
                <w:szCs w:val="22"/>
              </w:rPr>
              <w:t xml:space="preserve"> </w:t>
            </w:r>
            <w:proofErr w:type="spellStart"/>
            <w:r w:rsidRPr="00EF5CC3">
              <w:rPr>
                <w:sz w:val="22"/>
                <w:szCs w:val="22"/>
              </w:rPr>
              <w:t>економічно</w:t>
            </w:r>
            <w:proofErr w:type="spellEnd"/>
            <w:r w:rsidRPr="00EF5CC3">
              <w:rPr>
                <w:sz w:val="22"/>
                <w:szCs w:val="22"/>
              </w:rPr>
              <w:t xml:space="preserve"> </w:t>
            </w:r>
            <w:proofErr w:type="spellStart"/>
            <w:r w:rsidRPr="00EF5CC3">
              <w:rPr>
                <w:sz w:val="22"/>
                <w:szCs w:val="22"/>
              </w:rPr>
              <w:t>вигідну</w:t>
            </w:r>
            <w:proofErr w:type="spellEnd"/>
            <w:r w:rsidRPr="00EF5CC3">
              <w:rPr>
                <w:sz w:val="22"/>
                <w:szCs w:val="22"/>
              </w:rPr>
              <w:t xml:space="preserve"> </w:t>
            </w:r>
            <w:proofErr w:type="spellStart"/>
            <w:r w:rsidRPr="00EF5CC3">
              <w:rPr>
                <w:sz w:val="22"/>
                <w:szCs w:val="22"/>
              </w:rPr>
              <w:t>тендерну</w:t>
            </w:r>
            <w:proofErr w:type="spellEnd"/>
            <w:r w:rsidRPr="00EF5CC3">
              <w:rPr>
                <w:sz w:val="22"/>
                <w:szCs w:val="22"/>
              </w:rPr>
              <w:t xml:space="preserve"> </w:t>
            </w:r>
            <w:proofErr w:type="spellStart"/>
            <w:r w:rsidRPr="00EF5CC3">
              <w:rPr>
                <w:sz w:val="22"/>
                <w:szCs w:val="22"/>
              </w:rPr>
              <w:t>пропозицію</w:t>
            </w:r>
            <w:proofErr w:type="spellEnd"/>
            <w:r w:rsidRPr="00EF5CC3">
              <w:rPr>
                <w:sz w:val="22"/>
                <w:szCs w:val="22"/>
              </w:rPr>
              <w:t xml:space="preserve"> </w:t>
            </w:r>
            <w:proofErr w:type="spellStart"/>
            <w:r w:rsidRPr="00EF5CC3">
              <w:rPr>
                <w:sz w:val="22"/>
                <w:szCs w:val="22"/>
              </w:rPr>
              <w:t>відповідно</w:t>
            </w:r>
            <w:proofErr w:type="spellEnd"/>
            <w:r w:rsidRPr="00EF5CC3">
              <w:rPr>
                <w:sz w:val="22"/>
                <w:szCs w:val="22"/>
              </w:rPr>
              <w:t xml:space="preserve"> до </w:t>
            </w:r>
            <w:proofErr w:type="spellStart"/>
            <w:r w:rsidRPr="00EF5CC3">
              <w:rPr>
                <w:sz w:val="22"/>
                <w:szCs w:val="22"/>
              </w:rPr>
              <w:t>вимог</w:t>
            </w:r>
            <w:proofErr w:type="spellEnd"/>
            <w:r w:rsidRPr="00EF5CC3">
              <w:rPr>
                <w:sz w:val="22"/>
                <w:szCs w:val="22"/>
              </w:rPr>
              <w:t xml:space="preserve"> </w:t>
            </w:r>
            <w:proofErr w:type="spellStart"/>
            <w:r w:rsidRPr="00EF5CC3">
              <w:rPr>
                <w:sz w:val="22"/>
                <w:szCs w:val="22"/>
              </w:rPr>
              <w:t>статті</w:t>
            </w:r>
            <w:proofErr w:type="spellEnd"/>
            <w:r w:rsidRPr="00EF5CC3">
              <w:rPr>
                <w:sz w:val="22"/>
                <w:szCs w:val="22"/>
              </w:rPr>
              <w:t xml:space="preserve"> 29 Закону (</w:t>
            </w:r>
            <w:proofErr w:type="spellStart"/>
            <w:r w:rsidRPr="00EF5CC3">
              <w:rPr>
                <w:sz w:val="22"/>
                <w:szCs w:val="22"/>
              </w:rPr>
              <w:t>положення</w:t>
            </w:r>
            <w:proofErr w:type="spellEnd"/>
            <w:r w:rsidRPr="00EF5CC3">
              <w:rPr>
                <w:sz w:val="22"/>
                <w:szCs w:val="22"/>
              </w:rPr>
              <w:t xml:space="preserve"> </w:t>
            </w:r>
            <w:proofErr w:type="spellStart"/>
            <w:r w:rsidRPr="00EF5CC3">
              <w:rPr>
                <w:sz w:val="22"/>
                <w:szCs w:val="22"/>
              </w:rPr>
              <w:lastRenderedPageBreak/>
              <w:t>частин</w:t>
            </w:r>
            <w:proofErr w:type="spellEnd"/>
            <w:r w:rsidRPr="00EF5CC3">
              <w:rPr>
                <w:sz w:val="22"/>
                <w:szCs w:val="22"/>
              </w:rPr>
              <w:t> </w:t>
            </w:r>
            <w:proofErr w:type="spellStart"/>
            <w:r w:rsidR="007754CB">
              <w:fldChar w:fldCharType="begin"/>
            </w:r>
            <w:r w:rsidR="007754CB">
              <w:instrText xml:space="preserve"> HYPERLINK "https://zakon.rada.gov.ua/laws/show/922-19" \l "n1513" \t "_blank" </w:instrText>
            </w:r>
            <w:r w:rsidR="007754CB">
              <w:fldChar w:fldCharType="separate"/>
            </w:r>
            <w:r w:rsidRPr="00EF5CC3">
              <w:rPr>
                <w:rStyle w:val="a4"/>
                <w:sz w:val="22"/>
                <w:szCs w:val="22"/>
              </w:rPr>
              <w:t>другої</w:t>
            </w:r>
            <w:proofErr w:type="spellEnd"/>
            <w:r w:rsidR="007754CB">
              <w:rPr>
                <w:rStyle w:val="a4"/>
                <w:sz w:val="22"/>
                <w:szCs w:val="22"/>
              </w:rPr>
              <w:fldChar w:fldCharType="end"/>
            </w:r>
            <w:r w:rsidRPr="00EF5CC3">
              <w:rPr>
                <w:sz w:val="22"/>
                <w:szCs w:val="22"/>
              </w:rPr>
              <w:t>, </w:t>
            </w:r>
            <w:proofErr w:type="spellStart"/>
            <w:r w:rsidR="007754CB">
              <w:fldChar w:fldCharType="begin"/>
            </w:r>
            <w:r w:rsidR="007754CB">
              <w:instrText xml:space="preserve"> HYPERLINK "https://zakon.rada.gov.ua/laws/show/922-19" \l "n1524" \t "_blank" </w:instrText>
            </w:r>
            <w:r w:rsidR="007754CB">
              <w:fldChar w:fldCharType="separate"/>
            </w:r>
            <w:r w:rsidRPr="00EF5CC3">
              <w:rPr>
                <w:rStyle w:val="a4"/>
                <w:sz w:val="22"/>
                <w:szCs w:val="22"/>
              </w:rPr>
              <w:t>п’ятої</w:t>
            </w:r>
            <w:proofErr w:type="spellEnd"/>
            <w:r w:rsidRPr="00EF5CC3">
              <w:rPr>
                <w:rStyle w:val="a4"/>
                <w:sz w:val="22"/>
                <w:szCs w:val="22"/>
              </w:rPr>
              <w:t xml:space="preserve"> - </w:t>
            </w:r>
            <w:proofErr w:type="spellStart"/>
            <w:r w:rsidRPr="00EF5CC3">
              <w:rPr>
                <w:rStyle w:val="a4"/>
                <w:sz w:val="22"/>
                <w:szCs w:val="22"/>
              </w:rPr>
              <w:t>дев’ятої</w:t>
            </w:r>
            <w:proofErr w:type="spellEnd"/>
            <w:r w:rsidR="007754CB">
              <w:rPr>
                <w:rStyle w:val="a4"/>
                <w:sz w:val="22"/>
                <w:szCs w:val="22"/>
              </w:rPr>
              <w:fldChar w:fldCharType="end"/>
            </w:r>
            <w:r w:rsidRPr="00EF5CC3">
              <w:rPr>
                <w:sz w:val="22"/>
                <w:szCs w:val="22"/>
              </w:rPr>
              <w:t>, </w:t>
            </w:r>
            <w:proofErr w:type="spellStart"/>
            <w:r w:rsidR="007754CB">
              <w:fldChar w:fldCharType="begin"/>
            </w:r>
            <w:r w:rsidR="007754CB">
              <w:instrText xml:space="preserve"> HYPERLINK "https://zakon.rada.gov.ua/laws/show/922-19" \l "n1531" \t "_blank" </w:instrText>
            </w:r>
            <w:r w:rsidR="007754CB">
              <w:fldChar w:fldCharType="separate"/>
            </w:r>
            <w:r w:rsidRPr="00EF5CC3">
              <w:rPr>
                <w:rStyle w:val="a4"/>
                <w:sz w:val="22"/>
                <w:szCs w:val="22"/>
              </w:rPr>
              <w:t>дванадцятої</w:t>
            </w:r>
            <w:proofErr w:type="spellEnd"/>
            <w:r w:rsidR="007754CB">
              <w:rPr>
                <w:rStyle w:val="a4"/>
                <w:sz w:val="22"/>
                <w:szCs w:val="22"/>
              </w:rPr>
              <w:fldChar w:fldCharType="end"/>
            </w:r>
            <w:r w:rsidRPr="00EF5CC3">
              <w:rPr>
                <w:sz w:val="22"/>
                <w:szCs w:val="22"/>
              </w:rPr>
              <w:t>, </w:t>
            </w:r>
            <w:proofErr w:type="spellStart"/>
            <w:r w:rsidR="007754CB">
              <w:fldChar w:fldCharType="begin"/>
            </w:r>
            <w:r w:rsidR="007754CB">
              <w:instrText xml:space="preserve"> HYPERLINK "https://zakon.rada.gov.ua/laws/show/922-19" \l "n1553" \t "_blank" </w:instrText>
            </w:r>
            <w:r w:rsidR="007754CB">
              <w:fldChar w:fldCharType="separate"/>
            </w:r>
            <w:r w:rsidRPr="00EF5CC3">
              <w:rPr>
                <w:rStyle w:val="a4"/>
                <w:sz w:val="22"/>
                <w:szCs w:val="22"/>
              </w:rPr>
              <w:t>шістнадцятої</w:t>
            </w:r>
            <w:proofErr w:type="spellEnd"/>
            <w:r w:rsidR="007754CB">
              <w:rPr>
                <w:rStyle w:val="a4"/>
                <w:sz w:val="22"/>
                <w:szCs w:val="22"/>
              </w:rPr>
              <w:fldChar w:fldCharType="end"/>
            </w:r>
            <w:r w:rsidRPr="00EF5CC3">
              <w:rPr>
                <w:sz w:val="22"/>
                <w:szCs w:val="22"/>
              </w:rPr>
              <w:t>, </w:t>
            </w:r>
            <w:hyperlink r:id="rId32" w:anchor="n1543" w:tgtFrame="_blank" w:history="1">
              <w:r w:rsidRPr="00EF5CC3">
                <w:rPr>
                  <w:rStyle w:val="a4"/>
                  <w:sz w:val="22"/>
                  <w:szCs w:val="22"/>
                </w:rPr>
                <w:t xml:space="preserve">абзацу </w:t>
              </w:r>
              <w:proofErr w:type="spellStart"/>
              <w:r w:rsidRPr="00EF5CC3">
                <w:rPr>
                  <w:rStyle w:val="a4"/>
                  <w:sz w:val="22"/>
                  <w:szCs w:val="22"/>
                </w:rPr>
                <w:t>першого</w:t>
              </w:r>
              <w:proofErr w:type="spellEnd"/>
            </w:hyperlink>
            <w:r w:rsidRPr="00EF5CC3">
              <w:rPr>
                <w:sz w:val="22"/>
                <w:szCs w:val="22"/>
              </w:rPr>
              <w:t> </w:t>
            </w:r>
            <w:proofErr w:type="spellStart"/>
            <w:r w:rsidRPr="00EF5CC3">
              <w:rPr>
                <w:sz w:val="22"/>
                <w:szCs w:val="22"/>
              </w:rPr>
              <w:t>частини</w:t>
            </w:r>
            <w:proofErr w:type="spellEnd"/>
            <w:r w:rsidRPr="00EF5CC3">
              <w:rPr>
                <w:sz w:val="22"/>
                <w:szCs w:val="22"/>
              </w:rPr>
              <w:t xml:space="preserve"> </w:t>
            </w:r>
            <w:proofErr w:type="spellStart"/>
            <w:r w:rsidRPr="00EF5CC3">
              <w:rPr>
                <w:sz w:val="22"/>
                <w:szCs w:val="22"/>
              </w:rPr>
              <w:t>чотирнадцятої</w:t>
            </w:r>
            <w:proofErr w:type="spellEnd"/>
            <w:r w:rsidRPr="00EF5CC3">
              <w:rPr>
                <w:sz w:val="22"/>
                <w:szCs w:val="22"/>
              </w:rPr>
              <w:t xml:space="preserve">, </w:t>
            </w:r>
            <w:proofErr w:type="spellStart"/>
            <w:r w:rsidRPr="00EF5CC3">
              <w:rPr>
                <w:sz w:val="22"/>
                <w:szCs w:val="22"/>
              </w:rPr>
              <w:t>абзаців</w:t>
            </w:r>
            <w:proofErr w:type="spellEnd"/>
            <w:r w:rsidRPr="00EF5CC3">
              <w:rPr>
                <w:sz w:val="22"/>
                <w:szCs w:val="22"/>
              </w:rPr>
              <w:t> </w:t>
            </w:r>
            <w:hyperlink r:id="rId33" w:anchor="n1550" w:tgtFrame="_blank" w:history="1">
              <w:r w:rsidRPr="00EF5CC3">
                <w:rPr>
                  <w:rStyle w:val="a4"/>
                  <w:sz w:val="22"/>
                  <w:szCs w:val="22"/>
                </w:rPr>
                <w:t>другого</w:t>
              </w:r>
            </w:hyperlink>
            <w:r w:rsidRPr="00EF5CC3">
              <w:rPr>
                <w:sz w:val="22"/>
                <w:szCs w:val="22"/>
              </w:rPr>
              <w:t> і </w:t>
            </w:r>
            <w:proofErr w:type="spellStart"/>
            <w:r w:rsidR="007754CB">
              <w:fldChar w:fldCharType="begin"/>
            </w:r>
            <w:r w:rsidR="007754CB">
              <w:instrText xml:space="preserve"> HYPERLINK "https://zakon.rada.gov.ua/laws/show/922-19" \l "n1551" \t "_blank" </w:instrText>
            </w:r>
            <w:r w:rsidR="007754CB">
              <w:fldChar w:fldCharType="separate"/>
            </w:r>
            <w:r w:rsidRPr="00EF5CC3">
              <w:rPr>
                <w:rStyle w:val="a4"/>
                <w:sz w:val="22"/>
                <w:szCs w:val="22"/>
              </w:rPr>
              <w:t>третього</w:t>
            </w:r>
            <w:proofErr w:type="spellEnd"/>
            <w:r w:rsidR="007754CB">
              <w:rPr>
                <w:rStyle w:val="a4"/>
                <w:sz w:val="22"/>
                <w:szCs w:val="22"/>
              </w:rPr>
              <w:fldChar w:fldCharType="end"/>
            </w:r>
            <w:r w:rsidRPr="00EF5CC3">
              <w:rPr>
                <w:sz w:val="22"/>
                <w:szCs w:val="22"/>
              </w:rPr>
              <w:t> </w:t>
            </w:r>
            <w:proofErr w:type="spellStart"/>
            <w:r w:rsidRPr="00EF5CC3">
              <w:rPr>
                <w:sz w:val="22"/>
                <w:szCs w:val="22"/>
              </w:rPr>
              <w:t>частини</w:t>
            </w:r>
            <w:proofErr w:type="spellEnd"/>
            <w:r w:rsidRPr="00EF5CC3">
              <w:rPr>
                <w:sz w:val="22"/>
                <w:szCs w:val="22"/>
              </w:rPr>
              <w:t xml:space="preserve"> </w:t>
            </w:r>
            <w:proofErr w:type="spellStart"/>
            <w:r w:rsidRPr="00EF5CC3">
              <w:rPr>
                <w:sz w:val="22"/>
                <w:szCs w:val="22"/>
              </w:rPr>
              <w:t>п’ятнадцятої</w:t>
            </w:r>
            <w:proofErr w:type="spellEnd"/>
            <w:r w:rsidRPr="00EF5CC3">
              <w:rPr>
                <w:sz w:val="22"/>
                <w:szCs w:val="22"/>
              </w:rPr>
              <w:t xml:space="preserve"> </w:t>
            </w:r>
            <w:proofErr w:type="spellStart"/>
            <w:r w:rsidRPr="00EF5CC3">
              <w:rPr>
                <w:sz w:val="22"/>
                <w:szCs w:val="22"/>
              </w:rPr>
              <w:t>статті</w:t>
            </w:r>
            <w:proofErr w:type="spellEnd"/>
            <w:r w:rsidRPr="00EF5CC3">
              <w:rPr>
                <w:sz w:val="22"/>
                <w:szCs w:val="22"/>
              </w:rPr>
              <w:t xml:space="preserve"> 29 Закону не </w:t>
            </w:r>
            <w:proofErr w:type="spellStart"/>
            <w:r w:rsidRPr="00EF5CC3">
              <w:rPr>
                <w:sz w:val="22"/>
                <w:szCs w:val="22"/>
              </w:rPr>
              <w:t>застосовуються</w:t>
            </w:r>
            <w:proofErr w:type="spellEnd"/>
            <w:r w:rsidRPr="00EF5CC3">
              <w:rPr>
                <w:sz w:val="22"/>
                <w:szCs w:val="22"/>
              </w:rPr>
              <w:t xml:space="preserve">) з </w:t>
            </w:r>
            <w:proofErr w:type="spellStart"/>
            <w:r w:rsidRPr="00EF5CC3">
              <w:rPr>
                <w:sz w:val="22"/>
                <w:szCs w:val="22"/>
              </w:rPr>
              <w:t>урахуванням</w:t>
            </w:r>
            <w:proofErr w:type="spellEnd"/>
            <w:r w:rsidRPr="00EF5CC3">
              <w:rPr>
                <w:sz w:val="22"/>
                <w:szCs w:val="22"/>
              </w:rPr>
              <w:t xml:space="preserve"> </w:t>
            </w:r>
            <w:proofErr w:type="spellStart"/>
            <w:r w:rsidRPr="00EF5CC3">
              <w:rPr>
                <w:sz w:val="22"/>
                <w:szCs w:val="22"/>
              </w:rPr>
              <w:t>положень</w:t>
            </w:r>
            <w:proofErr w:type="spellEnd"/>
            <w:r w:rsidRPr="00EF5CC3">
              <w:rPr>
                <w:sz w:val="22"/>
                <w:szCs w:val="22"/>
              </w:rPr>
              <w:t> </w:t>
            </w:r>
            <w:hyperlink r:id="rId34" w:anchor="n588" w:history="1">
              <w:r w:rsidRPr="00EF5CC3">
                <w:rPr>
                  <w:rStyle w:val="a4"/>
                  <w:sz w:val="22"/>
                  <w:szCs w:val="22"/>
                </w:rPr>
                <w:t>пункту 43</w:t>
              </w:r>
            </w:hyperlink>
            <w:r w:rsidRPr="00EF5CC3">
              <w:rPr>
                <w:sz w:val="22"/>
                <w:szCs w:val="22"/>
              </w:rPr>
              <w:t> </w:t>
            </w:r>
            <w:proofErr w:type="spellStart"/>
            <w:r w:rsidRPr="00EF5CC3">
              <w:rPr>
                <w:sz w:val="22"/>
                <w:szCs w:val="22"/>
              </w:rPr>
              <w:t>цих</w:t>
            </w:r>
            <w:proofErr w:type="spellEnd"/>
            <w:r w:rsidRPr="00EF5CC3">
              <w:rPr>
                <w:sz w:val="22"/>
                <w:szCs w:val="22"/>
              </w:rPr>
              <w:t xml:space="preserve"> </w:t>
            </w:r>
            <w:proofErr w:type="spellStart"/>
            <w:r w:rsidRPr="00EF5CC3">
              <w:rPr>
                <w:sz w:val="22"/>
                <w:szCs w:val="22"/>
              </w:rPr>
              <w:t>особливостей</w:t>
            </w:r>
            <w:proofErr w:type="spellEnd"/>
            <w:r w:rsidRPr="00EF5CC3">
              <w:rPr>
                <w:sz w:val="22"/>
                <w:szCs w:val="22"/>
              </w:rPr>
              <w:t>.</w:t>
            </w:r>
          </w:p>
          <w:p w14:paraId="4D2E1B48" w14:textId="77777777" w:rsidR="00B265B8" w:rsidRPr="00EF5CC3" w:rsidRDefault="00B265B8" w:rsidP="00B265B8">
            <w:pPr>
              <w:pStyle w:val="rvps2"/>
              <w:shd w:val="clear" w:color="auto" w:fill="FFFFFF"/>
              <w:spacing w:before="0" w:beforeAutospacing="0" w:after="0" w:afterAutospacing="0"/>
              <w:ind w:firstLine="450"/>
              <w:jc w:val="both"/>
              <w:rPr>
                <w:sz w:val="22"/>
                <w:szCs w:val="22"/>
              </w:rPr>
            </w:pPr>
            <w:bookmarkStart w:id="43" w:name="n580"/>
            <w:bookmarkEnd w:id="43"/>
            <w:proofErr w:type="spellStart"/>
            <w:r w:rsidRPr="00EF5CC3">
              <w:rPr>
                <w:sz w:val="22"/>
                <w:szCs w:val="22"/>
              </w:rPr>
              <w:t>Замовник</w:t>
            </w:r>
            <w:proofErr w:type="spellEnd"/>
            <w:r w:rsidRPr="00EF5CC3">
              <w:rPr>
                <w:sz w:val="22"/>
                <w:szCs w:val="22"/>
              </w:rPr>
              <w:t xml:space="preserve"> </w:t>
            </w:r>
            <w:proofErr w:type="spellStart"/>
            <w:r w:rsidRPr="00EF5CC3">
              <w:rPr>
                <w:sz w:val="22"/>
                <w:szCs w:val="22"/>
              </w:rPr>
              <w:t>розглядає</w:t>
            </w:r>
            <w:proofErr w:type="spellEnd"/>
            <w:r w:rsidRPr="00EF5CC3">
              <w:rPr>
                <w:sz w:val="22"/>
                <w:szCs w:val="22"/>
              </w:rPr>
              <w:t xml:space="preserve"> </w:t>
            </w:r>
            <w:proofErr w:type="spellStart"/>
            <w:r w:rsidRPr="00EF5CC3">
              <w:rPr>
                <w:sz w:val="22"/>
                <w:szCs w:val="22"/>
              </w:rPr>
              <w:t>найбільш</w:t>
            </w:r>
            <w:proofErr w:type="spellEnd"/>
            <w:r w:rsidRPr="00EF5CC3">
              <w:rPr>
                <w:sz w:val="22"/>
                <w:szCs w:val="22"/>
              </w:rPr>
              <w:t xml:space="preserve"> </w:t>
            </w:r>
            <w:proofErr w:type="spellStart"/>
            <w:r w:rsidRPr="00EF5CC3">
              <w:rPr>
                <w:sz w:val="22"/>
                <w:szCs w:val="22"/>
              </w:rPr>
              <w:t>економічно</w:t>
            </w:r>
            <w:proofErr w:type="spellEnd"/>
            <w:r w:rsidRPr="00EF5CC3">
              <w:rPr>
                <w:sz w:val="22"/>
                <w:szCs w:val="22"/>
              </w:rPr>
              <w:t xml:space="preserve"> </w:t>
            </w:r>
            <w:proofErr w:type="spellStart"/>
            <w:r w:rsidRPr="00EF5CC3">
              <w:rPr>
                <w:sz w:val="22"/>
                <w:szCs w:val="22"/>
              </w:rPr>
              <w:t>вигідну</w:t>
            </w:r>
            <w:proofErr w:type="spellEnd"/>
            <w:r w:rsidRPr="00EF5CC3">
              <w:rPr>
                <w:sz w:val="22"/>
                <w:szCs w:val="22"/>
              </w:rPr>
              <w:t xml:space="preserve"> </w:t>
            </w:r>
            <w:proofErr w:type="spellStart"/>
            <w:r w:rsidRPr="00EF5CC3">
              <w:rPr>
                <w:sz w:val="22"/>
                <w:szCs w:val="22"/>
              </w:rPr>
              <w:t>тендерну</w:t>
            </w:r>
            <w:proofErr w:type="spellEnd"/>
            <w:r w:rsidRPr="00EF5CC3">
              <w:rPr>
                <w:sz w:val="22"/>
                <w:szCs w:val="22"/>
              </w:rPr>
              <w:t xml:space="preserve"> </w:t>
            </w:r>
            <w:proofErr w:type="spellStart"/>
            <w:r w:rsidRPr="00EF5CC3">
              <w:rPr>
                <w:sz w:val="22"/>
                <w:szCs w:val="22"/>
              </w:rPr>
              <w:t>пропозицію</w:t>
            </w:r>
            <w:proofErr w:type="spellEnd"/>
            <w:r w:rsidRPr="00EF5CC3">
              <w:rPr>
                <w:sz w:val="22"/>
                <w:szCs w:val="22"/>
              </w:rPr>
              <w:t xml:space="preserve"> </w:t>
            </w:r>
            <w:proofErr w:type="spellStart"/>
            <w:r w:rsidRPr="00EF5CC3">
              <w:rPr>
                <w:sz w:val="22"/>
                <w:szCs w:val="22"/>
              </w:rPr>
              <w:t>учасника</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w:t>
            </w:r>
            <w:proofErr w:type="spellStart"/>
            <w:r w:rsidRPr="00EF5CC3">
              <w:rPr>
                <w:sz w:val="22"/>
                <w:szCs w:val="22"/>
              </w:rPr>
              <w:t>відповідно</w:t>
            </w:r>
            <w:proofErr w:type="spellEnd"/>
            <w:r w:rsidRPr="00EF5CC3">
              <w:rPr>
                <w:sz w:val="22"/>
                <w:szCs w:val="22"/>
              </w:rPr>
              <w:t xml:space="preserve"> до </w:t>
            </w:r>
            <w:proofErr w:type="spellStart"/>
            <w:r w:rsidRPr="00EF5CC3">
              <w:rPr>
                <w:sz w:val="22"/>
                <w:szCs w:val="22"/>
              </w:rPr>
              <w:t>цього</w:t>
            </w:r>
            <w:proofErr w:type="spellEnd"/>
            <w:r w:rsidRPr="00EF5CC3">
              <w:rPr>
                <w:sz w:val="22"/>
                <w:szCs w:val="22"/>
              </w:rPr>
              <w:t xml:space="preserve"> пункту </w:t>
            </w:r>
            <w:proofErr w:type="spellStart"/>
            <w:r w:rsidRPr="00EF5CC3">
              <w:rPr>
                <w:sz w:val="22"/>
                <w:szCs w:val="22"/>
              </w:rPr>
              <w:t>щодо</w:t>
            </w:r>
            <w:proofErr w:type="spellEnd"/>
            <w:r w:rsidRPr="00EF5CC3">
              <w:rPr>
                <w:sz w:val="22"/>
                <w:szCs w:val="22"/>
              </w:rPr>
              <w:t xml:space="preserve"> </w:t>
            </w:r>
            <w:proofErr w:type="spellStart"/>
            <w:r w:rsidRPr="00EF5CC3">
              <w:rPr>
                <w:sz w:val="22"/>
                <w:szCs w:val="22"/>
              </w:rPr>
              <w:t>її</w:t>
            </w:r>
            <w:proofErr w:type="spellEnd"/>
            <w:r w:rsidRPr="00EF5CC3">
              <w:rPr>
                <w:sz w:val="22"/>
                <w:szCs w:val="22"/>
              </w:rPr>
              <w:t xml:space="preserve"> </w:t>
            </w:r>
            <w:proofErr w:type="spellStart"/>
            <w:r w:rsidRPr="00EF5CC3">
              <w:rPr>
                <w:sz w:val="22"/>
                <w:szCs w:val="22"/>
              </w:rPr>
              <w:t>відповідності</w:t>
            </w:r>
            <w:proofErr w:type="spellEnd"/>
            <w:r w:rsidRPr="00EF5CC3">
              <w:rPr>
                <w:sz w:val="22"/>
                <w:szCs w:val="22"/>
              </w:rPr>
              <w:t xml:space="preserve"> </w:t>
            </w:r>
            <w:proofErr w:type="spellStart"/>
            <w:r w:rsidRPr="00EF5CC3">
              <w:rPr>
                <w:sz w:val="22"/>
                <w:szCs w:val="22"/>
              </w:rPr>
              <w:t>вимогам</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документації</w:t>
            </w:r>
            <w:proofErr w:type="spellEnd"/>
            <w:r w:rsidRPr="00EF5CC3">
              <w:rPr>
                <w:sz w:val="22"/>
                <w:szCs w:val="22"/>
              </w:rPr>
              <w:t>.</w:t>
            </w:r>
          </w:p>
          <w:p w14:paraId="7CD98952" w14:textId="77777777" w:rsidR="00B265B8" w:rsidRPr="00EF5CC3" w:rsidRDefault="00B265B8" w:rsidP="00B265B8">
            <w:pPr>
              <w:shd w:val="clear" w:color="auto" w:fill="FFFFFF"/>
              <w:spacing w:after="0" w:line="240" w:lineRule="auto"/>
              <w:ind w:firstLine="450"/>
              <w:jc w:val="both"/>
              <w:rPr>
                <w:rFonts w:ascii="Times New Roman" w:eastAsia="Times New Roman" w:hAnsi="Times New Roman"/>
                <w:lang w:val="uk-UA" w:eastAsia="uk-UA"/>
              </w:rPr>
            </w:pPr>
            <w:proofErr w:type="spellStart"/>
            <w:r w:rsidRPr="00EF5CC3">
              <w:rPr>
                <w:rFonts w:ascii="Times New Roman" w:hAnsi="Times New Roman"/>
                <w:shd w:val="clear" w:color="auto" w:fill="FFFFFF"/>
              </w:rPr>
              <w:t>Учасник</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процедури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закупівлі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який</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надав</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найбільш</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економічно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вигідну</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тендерну</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пропозицію</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що</w:t>
            </w:r>
            <w:proofErr w:type="spellEnd"/>
            <w:r w:rsidRPr="00EF5CC3">
              <w:rPr>
                <w:rFonts w:ascii="Times New Roman" w:hAnsi="Times New Roman"/>
                <w:shd w:val="clear" w:color="auto" w:fill="FFFFFF"/>
              </w:rPr>
              <w:t xml:space="preserve"> є аномально </w:t>
            </w:r>
            <w:proofErr w:type="spellStart"/>
            <w:r w:rsidRPr="00EF5CC3">
              <w:rPr>
                <w:rFonts w:ascii="Times New Roman" w:hAnsi="Times New Roman"/>
                <w:shd w:val="clear" w:color="auto" w:fill="FFFFFF"/>
              </w:rPr>
              <w:t>низькою</w:t>
            </w:r>
            <w:proofErr w:type="spellEnd"/>
            <w:r w:rsidRPr="00EF5CC3">
              <w:rPr>
                <w:rFonts w:ascii="Times New Roman" w:hAnsi="Times New Roman"/>
                <w:shd w:val="clear" w:color="auto" w:fill="FFFFFF"/>
              </w:rPr>
              <w:t xml:space="preserve"> (у </w:t>
            </w:r>
            <w:proofErr w:type="spellStart"/>
            <w:r w:rsidRPr="00EF5CC3">
              <w:rPr>
                <w:rFonts w:ascii="Times New Roman" w:hAnsi="Times New Roman"/>
                <w:shd w:val="clear" w:color="auto" w:fill="FFFFFF"/>
              </w:rPr>
              <w:t>цьому</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пункті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під</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терміном</w:t>
            </w:r>
            <w:proofErr w:type="spellEnd"/>
            <w:r w:rsidRPr="00EF5CC3">
              <w:rPr>
                <w:rFonts w:ascii="Times New Roman" w:hAnsi="Times New Roman"/>
                <w:shd w:val="clear" w:color="auto" w:fill="FFFFFF"/>
              </w:rPr>
              <w:t xml:space="preserve"> “аномально </w:t>
            </w:r>
            <w:proofErr w:type="spellStart"/>
            <w:r w:rsidRPr="00EF5CC3">
              <w:rPr>
                <w:rFonts w:ascii="Times New Roman" w:hAnsi="Times New Roman"/>
                <w:shd w:val="clear" w:color="auto" w:fill="FFFFFF"/>
              </w:rPr>
              <w:t>низька</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ціна</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тендерної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пропозиції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розуміється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ціна</w:t>
            </w:r>
            <w:proofErr w:type="spellEnd"/>
            <w:r w:rsidRPr="00EF5CC3">
              <w:rPr>
                <w:rFonts w:ascii="Times New Roman" w:hAnsi="Times New Roman"/>
                <w:shd w:val="clear" w:color="auto" w:fill="FFFFFF"/>
              </w:rPr>
              <w:t xml:space="preserve">/приведена </w:t>
            </w:r>
            <w:proofErr w:type="spellStart"/>
            <w:r w:rsidRPr="00EF5CC3">
              <w:rPr>
                <w:rFonts w:ascii="Times New Roman" w:hAnsi="Times New Roman"/>
                <w:shd w:val="clear" w:color="auto" w:fill="FFFFFF"/>
              </w:rPr>
              <w:t>ціна</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найбільш</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економічно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вигідної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тендерної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пропозиції</w:t>
            </w:r>
            <w:proofErr w:type="spellEnd"/>
            <w:r w:rsidRPr="00EF5CC3">
              <w:rPr>
                <w:rFonts w:ascii="Times New Roman" w:hAnsi="Times New Roman"/>
                <w:shd w:val="clear" w:color="auto" w:fill="FFFFFF"/>
              </w:rPr>
              <w:t xml:space="preserve">, яка є </w:t>
            </w:r>
            <w:proofErr w:type="spellStart"/>
            <w:r w:rsidRPr="00EF5CC3">
              <w:rPr>
                <w:rFonts w:ascii="Times New Roman" w:hAnsi="Times New Roman"/>
                <w:shd w:val="clear" w:color="auto" w:fill="FFFFFF"/>
              </w:rPr>
              <w:t>меншою</w:t>
            </w:r>
            <w:proofErr w:type="spellEnd"/>
            <w:r w:rsidRPr="00EF5CC3">
              <w:rPr>
                <w:rFonts w:ascii="Times New Roman" w:hAnsi="Times New Roman"/>
                <w:shd w:val="clear" w:color="auto" w:fill="FFFFFF"/>
              </w:rPr>
              <w:t xml:space="preserve"> на 40 </w:t>
            </w:r>
            <w:proofErr w:type="spellStart"/>
            <w:r w:rsidRPr="00EF5CC3">
              <w:rPr>
                <w:rFonts w:ascii="Times New Roman" w:hAnsi="Times New Roman"/>
                <w:shd w:val="clear" w:color="auto" w:fill="FFFFFF"/>
              </w:rPr>
              <w:t>або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більше</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відсотків</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середньоарифметичного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значення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ціни</w:t>
            </w:r>
            <w:proofErr w:type="spellEnd"/>
            <w:r w:rsidRPr="00EF5CC3">
              <w:rPr>
                <w:rFonts w:ascii="Times New Roman" w:hAnsi="Times New Roman"/>
                <w:shd w:val="clear" w:color="auto" w:fill="FFFFFF"/>
              </w:rPr>
              <w:t>/</w:t>
            </w:r>
            <w:proofErr w:type="spellStart"/>
            <w:r w:rsidRPr="00EF5CC3">
              <w:rPr>
                <w:rFonts w:ascii="Times New Roman" w:hAnsi="Times New Roman"/>
                <w:shd w:val="clear" w:color="auto" w:fill="FFFFFF"/>
              </w:rPr>
              <w:t>приведеної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ціни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тендерних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пропозицій</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інших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учасників</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процедури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закупівлі</w:t>
            </w:r>
            <w:proofErr w:type="spellEnd"/>
            <w:r w:rsidRPr="00EF5CC3">
              <w:rPr>
                <w:rFonts w:ascii="Times New Roman" w:hAnsi="Times New Roman"/>
                <w:shd w:val="clear" w:color="auto" w:fill="FFFFFF"/>
              </w:rPr>
              <w:t>, та/</w:t>
            </w:r>
            <w:proofErr w:type="spellStart"/>
            <w:r w:rsidRPr="00EF5CC3">
              <w:rPr>
                <w:rFonts w:ascii="Times New Roman" w:hAnsi="Times New Roman"/>
                <w:shd w:val="clear" w:color="auto" w:fill="FFFFFF"/>
              </w:rPr>
              <w:t>або</w:t>
            </w:r>
            <w:proofErr w:type="spellEnd"/>
            <w:r w:rsidRPr="00EF5CC3">
              <w:rPr>
                <w:rFonts w:ascii="Times New Roman" w:hAnsi="Times New Roman"/>
                <w:shd w:val="clear" w:color="auto" w:fill="FFFFFF"/>
              </w:rPr>
              <w:t xml:space="preserve"> є </w:t>
            </w:r>
            <w:proofErr w:type="spellStart"/>
            <w:r w:rsidRPr="00EF5CC3">
              <w:rPr>
                <w:rFonts w:ascii="Times New Roman" w:hAnsi="Times New Roman"/>
                <w:shd w:val="clear" w:color="auto" w:fill="FFFFFF"/>
              </w:rPr>
              <w:t>меншою</w:t>
            </w:r>
            <w:proofErr w:type="spellEnd"/>
            <w:r w:rsidRPr="00EF5CC3">
              <w:rPr>
                <w:rFonts w:ascii="Times New Roman" w:hAnsi="Times New Roman"/>
                <w:shd w:val="clear" w:color="auto" w:fill="FFFFFF"/>
              </w:rPr>
              <w:t xml:space="preserve"> на 30 </w:t>
            </w:r>
            <w:proofErr w:type="spellStart"/>
            <w:r w:rsidRPr="00EF5CC3">
              <w:rPr>
                <w:rFonts w:ascii="Times New Roman" w:hAnsi="Times New Roman"/>
                <w:shd w:val="clear" w:color="auto" w:fill="FFFFFF"/>
              </w:rPr>
              <w:t>або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більше</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відсотків</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наступної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ціни</w:t>
            </w:r>
            <w:proofErr w:type="spellEnd"/>
            <w:r w:rsidRPr="00EF5CC3">
              <w:rPr>
                <w:rFonts w:ascii="Times New Roman" w:hAnsi="Times New Roman"/>
                <w:shd w:val="clear" w:color="auto" w:fill="FFFFFF"/>
              </w:rPr>
              <w:t>/</w:t>
            </w:r>
            <w:proofErr w:type="spellStart"/>
            <w:r w:rsidRPr="00EF5CC3">
              <w:rPr>
                <w:rFonts w:ascii="Times New Roman" w:hAnsi="Times New Roman"/>
                <w:shd w:val="clear" w:color="auto" w:fill="FFFFFF"/>
              </w:rPr>
              <w:t>приведеної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ціни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тендерної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пропозиції</w:t>
            </w:r>
            <w:proofErr w:type="spellEnd"/>
            <w:r w:rsidRPr="00EF5CC3">
              <w:rPr>
                <w:rFonts w:ascii="Times New Roman" w:hAnsi="Times New Roman"/>
                <w:shd w:val="clear" w:color="auto" w:fill="FFFFFF"/>
              </w:rPr>
              <w:t xml:space="preserve">; аномально </w:t>
            </w:r>
            <w:proofErr w:type="spellStart"/>
            <w:r w:rsidRPr="00EF5CC3">
              <w:rPr>
                <w:rFonts w:ascii="Times New Roman" w:hAnsi="Times New Roman"/>
                <w:shd w:val="clear" w:color="auto" w:fill="FFFFFF"/>
              </w:rPr>
              <w:t>низька</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ціна</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визначається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електронною</w:t>
            </w:r>
            <w:proofErr w:type="spellEnd"/>
            <w:r w:rsidRPr="00EF5CC3">
              <w:rPr>
                <w:rFonts w:ascii="Times New Roman" w:hAnsi="Times New Roman"/>
                <w:shd w:val="clear" w:color="auto" w:fill="FFFFFF"/>
              </w:rPr>
              <w:t xml:space="preserve"> системою </w:t>
            </w:r>
            <w:proofErr w:type="spellStart"/>
            <w:r w:rsidRPr="00EF5CC3">
              <w:rPr>
                <w:rFonts w:ascii="Times New Roman" w:hAnsi="Times New Roman"/>
                <w:shd w:val="clear" w:color="auto" w:fill="FFFFFF"/>
              </w:rPr>
              <w:t>закупівель</w:t>
            </w:r>
            <w:proofErr w:type="spellEnd"/>
            <w:r w:rsidRPr="00EF5CC3">
              <w:rPr>
                <w:rFonts w:ascii="Times New Roman" w:hAnsi="Times New Roman"/>
                <w:shd w:val="clear" w:color="auto" w:fill="FFFFFF"/>
              </w:rPr>
              <w:t xml:space="preserve"> автоматично за </w:t>
            </w:r>
            <w:proofErr w:type="spellStart"/>
            <w:r w:rsidRPr="00EF5CC3">
              <w:rPr>
                <w:rFonts w:ascii="Times New Roman" w:hAnsi="Times New Roman"/>
                <w:shd w:val="clear" w:color="auto" w:fill="FFFFFF"/>
              </w:rPr>
              <w:t>умови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наявності</w:t>
            </w:r>
            <w:proofErr w:type="spellEnd"/>
            <w:r w:rsidRPr="00EF5CC3">
              <w:rPr>
                <w:rFonts w:ascii="Times New Roman" w:hAnsi="Times New Roman"/>
                <w:shd w:val="clear" w:color="auto" w:fill="FFFFFF"/>
              </w:rPr>
              <w:t xml:space="preserve"> не </w:t>
            </w:r>
            <w:proofErr w:type="spellStart"/>
            <w:r w:rsidRPr="00EF5CC3">
              <w:rPr>
                <w:rFonts w:ascii="Times New Roman" w:hAnsi="Times New Roman"/>
                <w:shd w:val="clear" w:color="auto" w:fill="FFFFFF"/>
              </w:rPr>
              <w:t>менше</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двох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учасників</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які</w:t>
            </w:r>
            <w:proofErr w:type="spellEnd"/>
            <w:r w:rsidRPr="00EF5CC3">
              <w:rPr>
                <w:rFonts w:ascii="Times New Roman" w:hAnsi="Times New Roman"/>
                <w:shd w:val="clear" w:color="auto" w:fill="FFFFFF"/>
              </w:rPr>
              <w:t xml:space="preserve"> подали </w:t>
            </w:r>
            <w:proofErr w:type="spellStart"/>
            <w:r w:rsidRPr="00EF5CC3">
              <w:rPr>
                <w:rFonts w:ascii="Times New Roman" w:hAnsi="Times New Roman"/>
                <w:shd w:val="clear" w:color="auto" w:fill="FFFFFF"/>
              </w:rPr>
              <w:t>свої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тендерні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пропозиції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щодо</w:t>
            </w:r>
            <w:proofErr w:type="spellEnd"/>
            <w:r w:rsidRPr="00EF5CC3">
              <w:rPr>
                <w:rFonts w:ascii="Times New Roman" w:hAnsi="Times New Roman"/>
                <w:shd w:val="clear" w:color="auto" w:fill="FFFFFF"/>
              </w:rPr>
              <w:t xml:space="preserve"> предмета </w:t>
            </w:r>
            <w:proofErr w:type="spellStart"/>
            <w:r w:rsidRPr="00EF5CC3">
              <w:rPr>
                <w:rFonts w:ascii="Times New Roman" w:hAnsi="Times New Roman"/>
                <w:shd w:val="clear" w:color="auto" w:fill="FFFFFF"/>
              </w:rPr>
              <w:t>закупівлі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або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його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частини</w:t>
            </w:r>
            <w:proofErr w:type="spellEnd"/>
            <w:r w:rsidRPr="00EF5CC3">
              <w:rPr>
                <w:rFonts w:ascii="Times New Roman" w:hAnsi="Times New Roman"/>
                <w:shd w:val="clear" w:color="auto" w:fill="FFFFFF"/>
              </w:rPr>
              <w:t xml:space="preserve"> (лота), повинен </w:t>
            </w:r>
            <w:proofErr w:type="spellStart"/>
            <w:r w:rsidRPr="00EF5CC3">
              <w:rPr>
                <w:rFonts w:ascii="Times New Roman" w:hAnsi="Times New Roman"/>
                <w:shd w:val="clear" w:color="auto" w:fill="FFFFFF"/>
              </w:rPr>
              <w:t>надати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протягом</w:t>
            </w:r>
            <w:proofErr w:type="spellEnd"/>
            <w:r w:rsidRPr="00EF5CC3">
              <w:rPr>
                <w:rFonts w:ascii="Times New Roman" w:hAnsi="Times New Roman"/>
                <w:shd w:val="clear" w:color="auto" w:fill="FFFFFF"/>
              </w:rPr>
              <w:t xml:space="preserve"> одного </w:t>
            </w:r>
            <w:proofErr w:type="spellStart"/>
            <w:r w:rsidRPr="00EF5CC3">
              <w:rPr>
                <w:rFonts w:ascii="Times New Roman" w:hAnsi="Times New Roman"/>
                <w:shd w:val="clear" w:color="auto" w:fill="FFFFFF"/>
              </w:rPr>
              <w:t>робочого</w:t>
            </w:r>
            <w:proofErr w:type="spellEnd"/>
            <w:r w:rsidRPr="00EF5CC3">
              <w:rPr>
                <w:rFonts w:ascii="Times New Roman" w:hAnsi="Times New Roman"/>
                <w:shd w:val="clear" w:color="auto" w:fill="FFFFFF"/>
              </w:rPr>
              <w:t xml:space="preserve"> дня з дня </w:t>
            </w:r>
            <w:proofErr w:type="spellStart"/>
            <w:r w:rsidRPr="00EF5CC3">
              <w:rPr>
                <w:rFonts w:ascii="Times New Roman" w:hAnsi="Times New Roman"/>
                <w:shd w:val="clear" w:color="auto" w:fill="FFFFFF"/>
              </w:rPr>
              <w:t>визначення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найбільш</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економічно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вигідної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тендерної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пропозиції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обґрунтування</w:t>
            </w:r>
            <w:proofErr w:type="spellEnd"/>
            <w:r w:rsidRPr="00EF5CC3">
              <w:rPr>
                <w:rFonts w:ascii="Times New Roman" w:hAnsi="Times New Roman"/>
                <w:shd w:val="clear" w:color="auto" w:fill="FFFFFF"/>
              </w:rPr>
              <w:t xml:space="preserve"> в </w:t>
            </w:r>
            <w:proofErr w:type="spellStart"/>
            <w:r w:rsidRPr="00EF5CC3">
              <w:rPr>
                <w:rFonts w:ascii="Times New Roman" w:hAnsi="Times New Roman"/>
                <w:shd w:val="clear" w:color="auto" w:fill="FFFFFF"/>
              </w:rPr>
              <w:t>довільній</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формі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щодо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цін</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або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вартості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відповідних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товарів</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робіт</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чи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послуг</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тендерної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пропозиції</w:t>
            </w:r>
            <w:proofErr w:type="spellEnd"/>
            <w:r w:rsidRPr="00EF5CC3">
              <w:rPr>
                <w:rFonts w:ascii="Times New Roman" w:hAnsi="Times New Roman"/>
                <w:shd w:val="clear" w:color="auto" w:fill="FFFFFF"/>
              </w:rPr>
              <w:t>.</w:t>
            </w:r>
          </w:p>
          <w:p w14:paraId="40760BC5" w14:textId="77777777" w:rsidR="00B265B8" w:rsidRPr="00EF5CC3" w:rsidRDefault="00B265B8" w:rsidP="00B265B8">
            <w:pPr>
              <w:pStyle w:val="rvps2"/>
              <w:shd w:val="clear" w:color="auto" w:fill="FFFFFF"/>
              <w:spacing w:before="0" w:beforeAutospacing="0" w:after="0" w:afterAutospacing="0"/>
              <w:ind w:firstLine="450"/>
              <w:jc w:val="both"/>
              <w:rPr>
                <w:sz w:val="22"/>
                <w:szCs w:val="22"/>
                <w:lang w:val="uk-UA"/>
              </w:rPr>
            </w:pPr>
            <w:r w:rsidRPr="00EF5CC3">
              <w:rPr>
                <w:sz w:val="22"/>
                <w:szCs w:val="22"/>
                <w:lang w:val="uk-UA"/>
              </w:rPr>
              <w:t>Замовник має право звернутися за підтвердженням інформації, наданої учасником/переможцем процедури закупівлі, до органів державної влади, підприємств, установ, організацій відповідно до їх компетенції.</w:t>
            </w:r>
          </w:p>
          <w:p w14:paraId="0BAE5D83" w14:textId="77777777" w:rsidR="00B265B8" w:rsidRPr="00EF5CC3" w:rsidRDefault="00B265B8" w:rsidP="00B265B8">
            <w:pPr>
              <w:pStyle w:val="rvps2"/>
              <w:shd w:val="clear" w:color="auto" w:fill="FFFFFF"/>
              <w:spacing w:before="0" w:beforeAutospacing="0" w:after="0" w:afterAutospacing="0"/>
              <w:ind w:firstLine="450"/>
              <w:jc w:val="both"/>
              <w:rPr>
                <w:b/>
                <w:bCs/>
                <w:sz w:val="22"/>
                <w:szCs w:val="22"/>
                <w:lang w:val="uk-UA"/>
              </w:rPr>
            </w:pPr>
            <w:bookmarkStart w:id="44" w:name="n587"/>
            <w:bookmarkEnd w:id="44"/>
            <w:r w:rsidRPr="00EF5CC3">
              <w:rPr>
                <w:b/>
                <w:bCs/>
                <w:sz w:val="22"/>
                <w:szCs w:val="22"/>
                <w:lang w:val="uk-UA"/>
              </w:rPr>
              <w:t>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w:t>
            </w:r>
            <w:r w:rsidRPr="00EF5CC3">
              <w:rPr>
                <w:b/>
                <w:bCs/>
                <w:sz w:val="22"/>
                <w:szCs w:val="22"/>
              </w:rPr>
              <w:t> </w:t>
            </w:r>
            <w:hyperlink r:id="rId35" w:anchor="n615" w:history="1">
              <w:r w:rsidRPr="00EF5CC3">
                <w:rPr>
                  <w:rStyle w:val="a4"/>
                  <w:b/>
                  <w:bCs/>
                  <w:sz w:val="22"/>
                  <w:szCs w:val="22"/>
                  <w:lang w:val="uk-UA"/>
                </w:rPr>
                <w:t>пунктом 47</w:t>
              </w:r>
            </w:hyperlink>
            <w:r w:rsidRPr="00EF5CC3">
              <w:rPr>
                <w:b/>
                <w:bCs/>
                <w:sz w:val="22"/>
                <w:szCs w:val="22"/>
              </w:rPr>
              <w:t> </w:t>
            </w:r>
            <w:r w:rsidRPr="00EF5CC3">
              <w:rPr>
                <w:b/>
                <w:bCs/>
                <w:sz w:val="22"/>
                <w:szCs w:val="22"/>
                <w:lang w:val="uk-UA"/>
              </w:rPr>
              <w:t>цих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w:t>
            </w:r>
          </w:p>
          <w:p w14:paraId="3B460F01" w14:textId="77777777" w:rsidR="00B265B8" w:rsidRPr="00EF5CC3" w:rsidRDefault="00B265B8" w:rsidP="00B265B8">
            <w:pPr>
              <w:pStyle w:val="rvps2"/>
              <w:shd w:val="clear" w:color="auto" w:fill="FFFFFF"/>
              <w:spacing w:before="0" w:beforeAutospacing="0" w:after="0" w:afterAutospacing="0"/>
              <w:ind w:firstLine="450"/>
              <w:jc w:val="both"/>
              <w:rPr>
                <w:sz w:val="22"/>
                <w:szCs w:val="22"/>
                <w:lang w:val="uk-UA"/>
              </w:rPr>
            </w:pPr>
            <w:bookmarkStart w:id="45" w:name="n301"/>
            <w:bookmarkEnd w:id="45"/>
            <w:r w:rsidRPr="00EF5CC3">
              <w:rPr>
                <w:sz w:val="22"/>
                <w:szCs w:val="22"/>
                <w:lang w:val="uk-UA"/>
              </w:rPr>
              <w:t xml:space="preserve">Найбільш економічно вигідною тендерною пропозицією електронна система </w:t>
            </w:r>
            <w:proofErr w:type="spellStart"/>
            <w:r w:rsidRPr="00EF5CC3">
              <w:rPr>
                <w:sz w:val="22"/>
                <w:szCs w:val="22"/>
                <w:lang w:val="uk-UA"/>
              </w:rPr>
              <w:t>закупівель</w:t>
            </w:r>
            <w:proofErr w:type="spellEnd"/>
            <w:r w:rsidRPr="00EF5CC3">
              <w:rPr>
                <w:sz w:val="22"/>
                <w:szCs w:val="22"/>
                <w:lang w:val="uk-UA"/>
              </w:rPr>
              <w:t xml:space="preserve"> визначає тендерну пропозицію, ціна/приведена ціна якої є найнижчою.</w:t>
            </w:r>
          </w:p>
          <w:p w14:paraId="09BA7DD9" w14:textId="77777777" w:rsidR="00B265B8" w:rsidRPr="00EF5CC3" w:rsidRDefault="00B265B8" w:rsidP="00B265B8">
            <w:pPr>
              <w:pStyle w:val="rvps2"/>
              <w:shd w:val="clear" w:color="auto" w:fill="FFFFFF"/>
              <w:spacing w:before="0" w:beforeAutospacing="0" w:after="0" w:afterAutospacing="0"/>
              <w:ind w:firstLine="580"/>
              <w:jc w:val="both"/>
              <w:rPr>
                <w:b/>
                <w:bCs/>
                <w:sz w:val="22"/>
                <w:szCs w:val="22"/>
              </w:rPr>
            </w:pPr>
            <w:r w:rsidRPr="00EF5CC3">
              <w:rPr>
                <w:b/>
                <w:bCs/>
                <w:sz w:val="22"/>
                <w:szCs w:val="22"/>
                <w:lang w:val="uk-UA"/>
              </w:rPr>
              <w:t xml:space="preserve"> </w:t>
            </w:r>
            <w:proofErr w:type="spellStart"/>
            <w:r w:rsidRPr="00EF5CC3">
              <w:rPr>
                <w:b/>
                <w:bCs/>
                <w:sz w:val="22"/>
                <w:szCs w:val="22"/>
              </w:rPr>
              <w:t>Єдиним</w:t>
            </w:r>
            <w:proofErr w:type="spellEnd"/>
            <w:r w:rsidRPr="00EF5CC3">
              <w:rPr>
                <w:b/>
                <w:bCs/>
                <w:sz w:val="22"/>
                <w:szCs w:val="22"/>
              </w:rPr>
              <w:t xml:space="preserve"> </w:t>
            </w:r>
            <w:proofErr w:type="spellStart"/>
            <w:r w:rsidRPr="00EF5CC3">
              <w:rPr>
                <w:b/>
                <w:bCs/>
                <w:sz w:val="22"/>
                <w:szCs w:val="22"/>
              </w:rPr>
              <w:t>критерієм</w:t>
            </w:r>
            <w:proofErr w:type="spellEnd"/>
            <w:r w:rsidRPr="00EF5CC3">
              <w:rPr>
                <w:b/>
                <w:bCs/>
                <w:sz w:val="22"/>
                <w:szCs w:val="22"/>
              </w:rPr>
              <w:t xml:space="preserve"> </w:t>
            </w:r>
            <w:proofErr w:type="spellStart"/>
            <w:r w:rsidRPr="00EF5CC3">
              <w:rPr>
                <w:b/>
                <w:bCs/>
                <w:sz w:val="22"/>
                <w:szCs w:val="22"/>
              </w:rPr>
              <w:t>оцінки</w:t>
            </w:r>
            <w:proofErr w:type="spellEnd"/>
            <w:r w:rsidRPr="00EF5CC3">
              <w:rPr>
                <w:b/>
                <w:bCs/>
                <w:sz w:val="22"/>
                <w:szCs w:val="22"/>
              </w:rPr>
              <w:t xml:space="preserve"> </w:t>
            </w:r>
            <w:proofErr w:type="spellStart"/>
            <w:r w:rsidRPr="00EF5CC3">
              <w:rPr>
                <w:b/>
                <w:bCs/>
                <w:sz w:val="22"/>
                <w:szCs w:val="22"/>
              </w:rPr>
              <w:t>тендерних</w:t>
            </w:r>
            <w:proofErr w:type="spellEnd"/>
            <w:r w:rsidRPr="00EF5CC3">
              <w:rPr>
                <w:b/>
                <w:bCs/>
                <w:sz w:val="22"/>
                <w:szCs w:val="22"/>
              </w:rPr>
              <w:t xml:space="preserve"> </w:t>
            </w:r>
            <w:proofErr w:type="spellStart"/>
            <w:r w:rsidRPr="00EF5CC3">
              <w:rPr>
                <w:b/>
                <w:bCs/>
                <w:sz w:val="22"/>
                <w:szCs w:val="22"/>
              </w:rPr>
              <w:t>пропозицій</w:t>
            </w:r>
            <w:proofErr w:type="spellEnd"/>
            <w:r w:rsidRPr="00EF5CC3">
              <w:rPr>
                <w:b/>
                <w:bCs/>
                <w:sz w:val="22"/>
                <w:szCs w:val="22"/>
              </w:rPr>
              <w:t xml:space="preserve"> є – </w:t>
            </w:r>
            <w:proofErr w:type="spellStart"/>
            <w:r w:rsidRPr="00EF5CC3">
              <w:rPr>
                <w:b/>
                <w:bCs/>
                <w:sz w:val="22"/>
                <w:szCs w:val="22"/>
              </w:rPr>
              <w:t>ціна</w:t>
            </w:r>
            <w:proofErr w:type="spellEnd"/>
            <w:r w:rsidRPr="00EF5CC3">
              <w:rPr>
                <w:b/>
                <w:bCs/>
                <w:sz w:val="22"/>
                <w:szCs w:val="22"/>
              </w:rPr>
              <w:t xml:space="preserve"> (з </w:t>
            </w:r>
            <w:proofErr w:type="spellStart"/>
            <w:r w:rsidRPr="00EF5CC3">
              <w:rPr>
                <w:b/>
                <w:bCs/>
                <w:sz w:val="22"/>
                <w:szCs w:val="22"/>
              </w:rPr>
              <w:t>врахуванням</w:t>
            </w:r>
            <w:proofErr w:type="spellEnd"/>
            <w:r w:rsidRPr="00EF5CC3">
              <w:rPr>
                <w:b/>
                <w:bCs/>
                <w:sz w:val="22"/>
                <w:szCs w:val="22"/>
              </w:rPr>
              <w:t xml:space="preserve"> </w:t>
            </w:r>
            <w:proofErr w:type="spellStart"/>
            <w:r w:rsidRPr="00EF5CC3">
              <w:rPr>
                <w:b/>
                <w:bCs/>
                <w:sz w:val="22"/>
                <w:szCs w:val="22"/>
              </w:rPr>
              <w:t>податку</w:t>
            </w:r>
            <w:proofErr w:type="spellEnd"/>
            <w:r w:rsidRPr="00EF5CC3">
              <w:rPr>
                <w:b/>
                <w:bCs/>
                <w:sz w:val="22"/>
                <w:szCs w:val="22"/>
              </w:rPr>
              <w:t xml:space="preserve"> на </w:t>
            </w:r>
            <w:proofErr w:type="spellStart"/>
            <w:r w:rsidRPr="00EF5CC3">
              <w:rPr>
                <w:b/>
                <w:bCs/>
                <w:sz w:val="22"/>
                <w:szCs w:val="22"/>
              </w:rPr>
              <w:t>додану</w:t>
            </w:r>
            <w:proofErr w:type="spellEnd"/>
            <w:r w:rsidRPr="00EF5CC3">
              <w:rPr>
                <w:b/>
                <w:bCs/>
                <w:sz w:val="22"/>
                <w:szCs w:val="22"/>
              </w:rPr>
              <w:t xml:space="preserve"> </w:t>
            </w:r>
            <w:proofErr w:type="spellStart"/>
            <w:r w:rsidRPr="00EF5CC3">
              <w:rPr>
                <w:b/>
                <w:bCs/>
                <w:sz w:val="22"/>
                <w:szCs w:val="22"/>
              </w:rPr>
              <w:t>вартість</w:t>
            </w:r>
            <w:proofErr w:type="spellEnd"/>
            <w:r w:rsidRPr="00EF5CC3">
              <w:rPr>
                <w:b/>
                <w:bCs/>
                <w:sz w:val="22"/>
                <w:szCs w:val="22"/>
              </w:rPr>
              <w:t xml:space="preserve"> (з ПДВ) - </w:t>
            </w:r>
            <w:proofErr w:type="spellStart"/>
            <w:r w:rsidRPr="00EF5CC3">
              <w:rPr>
                <w:b/>
                <w:bCs/>
                <w:sz w:val="22"/>
                <w:szCs w:val="22"/>
              </w:rPr>
              <w:t>якщо</w:t>
            </w:r>
            <w:proofErr w:type="spellEnd"/>
            <w:r w:rsidRPr="00EF5CC3">
              <w:rPr>
                <w:b/>
                <w:bCs/>
                <w:sz w:val="22"/>
                <w:szCs w:val="22"/>
              </w:rPr>
              <w:t xml:space="preserve"> </w:t>
            </w:r>
            <w:proofErr w:type="spellStart"/>
            <w:r w:rsidRPr="00EF5CC3">
              <w:rPr>
                <w:b/>
                <w:bCs/>
                <w:sz w:val="22"/>
                <w:szCs w:val="22"/>
              </w:rPr>
              <w:t>учасник</w:t>
            </w:r>
            <w:proofErr w:type="spellEnd"/>
            <w:r w:rsidRPr="00EF5CC3">
              <w:rPr>
                <w:b/>
                <w:bCs/>
                <w:sz w:val="22"/>
                <w:szCs w:val="22"/>
              </w:rPr>
              <w:t xml:space="preserve"> є </w:t>
            </w:r>
            <w:proofErr w:type="spellStart"/>
            <w:r w:rsidRPr="00EF5CC3">
              <w:rPr>
                <w:b/>
                <w:bCs/>
                <w:sz w:val="22"/>
                <w:szCs w:val="22"/>
              </w:rPr>
              <w:t>платником</w:t>
            </w:r>
            <w:proofErr w:type="spellEnd"/>
            <w:r w:rsidRPr="00EF5CC3">
              <w:rPr>
                <w:b/>
                <w:bCs/>
                <w:sz w:val="22"/>
                <w:szCs w:val="22"/>
              </w:rPr>
              <w:t xml:space="preserve"> </w:t>
            </w:r>
            <w:proofErr w:type="spellStart"/>
            <w:r w:rsidRPr="00EF5CC3">
              <w:rPr>
                <w:b/>
                <w:bCs/>
                <w:sz w:val="22"/>
                <w:szCs w:val="22"/>
              </w:rPr>
              <w:t>податку</w:t>
            </w:r>
            <w:proofErr w:type="spellEnd"/>
            <w:r w:rsidRPr="00EF5CC3">
              <w:rPr>
                <w:b/>
                <w:bCs/>
                <w:sz w:val="22"/>
                <w:szCs w:val="22"/>
              </w:rPr>
              <w:t xml:space="preserve"> на </w:t>
            </w:r>
            <w:proofErr w:type="spellStart"/>
            <w:r w:rsidRPr="00EF5CC3">
              <w:rPr>
                <w:b/>
                <w:bCs/>
                <w:sz w:val="22"/>
                <w:szCs w:val="22"/>
              </w:rPr>
              <w:t>додану</w:t>
            </w:r>
            <w:proofErr w:type="spellEnd"/>
            <w:r w:rsidRPr="00EF5CC3">
              <w:rPr>
                <w:b/>
                <w:bCs/>
                <w:sz w:val="22"/>
                <w:szCs w:val="22"/>
              </w:rPr>
              <w:t xml:space="preserve"> </w:t>
            </w:r>
            <w:proofErr w:type="spellStart"/>
            <w:r w:rsidRPr="00EF5CC3">
              <w:rPr>
                <w:b/>
                <w:bCs/>
                <w:sz w:val="22"/>
                <w:szCs w:val="22"/>
              </w:rPr>
              <w:t>вартість</w:t>
            </w:r>
            <w:proofErr w:type="spellEnd"/>
            <w:r w:rsidRPr="00EF5CC3">
              <w:rPr>
                <w:b/>
                <w:bCs/>
                <w:sz w:val="22"/>
                <w:szCs w:val="22"/>
              </w:rPr>
              <w:t xml:space="preserve">; без </w:t>
            </w:r>
            <w:proofErr w:type="spellStart"/>
            <w:r w:rsidRPr="00EF5CC3">
              <w:rPr>
                <w:b/>
                <w:bCs/>
                <w:sz w:val="22"/>
                <w:szCs w:val="22"/>
              </w:rPr>
              <w:t>врахування</w:t>
            </w:r>
            <w:proofErr w:type="spellEnd"/>
            <w:r w:rsidRPr="00EF5CC3">
              <w:rPr>
                <w:b/>
                <w:bCs/>
                <w:sz w:val="22"/>
                <w:szCs w:val="22"/>
              </w:rPr>
              <w:t xml:space="preserve"> </w:t>
            </w:r>
            <w:proofErr w:type="spellStart"/>
            <w:r w:rsidRPr="00EF5CC3">
              <w:rPr>
                <w:b/>
                <w:bCs/>
                <w:sz w:val="22"/>
                <w:szCs w:val="22"/>
              </w:rPr>
              <w:t>податку</w:t>
            </w:r>
            <w:proofErr w:type="spellEnd"/>
            <w:r w:rsidRPr="00EF5CC3">
              <w:rPr>
                <w:b/>
                <w:bCs/>
                <w:sz w:val="22"/>
                <w:szCs w:val="22"/>
              </w:rPr>
              <w:t xml:space="preserve"> на </w:t>
            </w:r>
            <w:proofErr w:type="spellStart"/>
            <w:r w:rsidRPr="00EF5CC3">
              <w:rPr>
                <w:b/>
                <w:bCs/>
                <w:sz w:val="22"/>
                <w:szCs w:val="22"/>
              </w:rPr>
              <w:t>додану</w:t>
            </w:r>
            <w:proofErr w:type="spellEnd"/>
            <w:r w:rsidRPr="00EF5CC3">
              <w:rPr>
                <w:b/>
                <w:bCs/>
                <w:sz w:val="22"/>
                <w:szCs w:val="22"/>
              </w:rPr>
              <w:t xml:space="preserve"> </w:t>
            </w:r>
            <w:proofErr w:type="spellStart"/>
            <w:r w:rsidRPr="00EF5CC3">
              <w:rPr>
                <w:b/>
                <w:bCs/>
                <w:sz w:val="22"/>
                <w:szCs w:val="22"/>
              </w:rPr>
              <w:t>вартість</w:t>
            </w:r>
            <w:proofErr w:type="spellEnd"/>
            <w:r w:rsidRPr="00EF5CC3">
              <w:rPr>
                <w:b/>
                <w:bCs/>
                <w:sz w:val="22"/>
                <w:szCs w:val="22"/>
              </w:rPr>
              <w:t xml:space="preserve"> (без ПДВ) - </w:t>
            </w:r>
            <w:proofErr w:type="spellStart"/>
            <w:r w:rsidRPr="00EF5CC3">
              <w:rPr>
                <w:b/>
                <w:bCs/>
                <w:sz w:val="22"/>
                <w:szCs w:val="22"/>
              </w:rPr>
              <w:t>якщо</w:t>
            </w:r>
            <w:proofErr w:type="spellEnd"/>
            <w:r w:rsidRPr="00EF5CC3">
              <w:rPr>
                <w:b/>
                <w:bCs/>
                <w:sz w:val="22"/>
                <w:szCs w:val="22"/>
              </w:rPr>
              <w:t xml:space="preserve"> </w:t>
            </w:r>
            <w:proofErr w:type="spellStart"/>
            <w:r w:rsidRPr="00EF5CC3">
              <w:rPr>
                <w:b/>
                <w:bCs/>
                <w:sz w:val="22"/>
                <w:szCs w:val="22"/>
              </w:rPr>
              <w:t>учасник</w:t>
            </w:r>
            <w:proofErr w:type="spellEnd"/>
            <w:r w:rsidRPr="00EF5CC3">
              <w:rPr>
                <w:b/>
                <w:bCs/>
                <w:sz w:val="22"/>
                <w:szCs w:val="22"/>
              </w:rPr>
              <w:t xml:space="preserve"> не є </w:t>
            </w:r>
            <w:proofErr w:type="spellStart"/>
            <w:r w:rsidRPr="00EF5CC3">
              <w:rPr>
                <w:b/>
                <w:bCs/>
                <w:sz w:val="22"/>
                <w:szCs w:val="22"/>
              </w:rPr>
              <w:t>платником</w:t>
            </w:r>
            <w:proofErr w:type="spellEnd"/>
            <w:r w:rsidRPr="00EF5CC3">
              <w:rPr>
                <w:b/>
                <w:bCs/>
                <w:sz w:val="22"/>
                <w:szCs w:val="22"/>
              </w:rPr>
              <w:t xml:space="preserve"> </w:t>
            </w:r>
            <w:proofErr w:type="spellStart"/>
            <w:r w:rsidRPr="00EF5CC3">
              <w:rPr>
                <w:b/>
                <w:bCs/>
                <w:sz w:val="22"/>
                <w:szCs w:val="22"/>
              </w:rPr>
              <w:t>податку</w:t>
            </w:r>
            <w:proofErr w:type="spellEnd"/>
            <w:r w:rsidRPr="00EF5CC3">
              <w:rPr>
                <w:b/>
                <w:bCs/>
                <w:sz w:val="22"/>
                <w:szCs w:val="22"/>
              </w:rPr>
              <w:t xml:space="preserve"> на </w:t>
            </w:r>
            <w:proofErr w:type="spellStart"/>
            <w:r w:rsidRPr="00EF5CC3">
              <w:rPr>
                <w:b/>
                <w:bCs/>
                <w:sz w:val="22"/>
                <w:szCs w:val="22"/>
              </w:rPr>
              <w:t>додану</w:t>
            </w:r>
            <w:proofErr w:type="spellEnd"/>
            <w:r w:rsidRPr="00EF5CC3">
              <w:rPr>
                <w:b/>
                <w:bCs/>
                <w:sz w:val="22"/>
                <w:szCs w:val="22"/>
              </w:rPr>
              <w:t xml:space="preserve"> </w:t>
            </w:r>
            <w:proofErr w:type="spellStart"/>
            <w:r w:rsidRPr="00EF5CC3">
              <w:rPr>
                <w:b/>
                <w:bCs/>
                <w:sz w:val="22"/>
                <w:szCs w:val="22"/>
              </w:rPr>
              <w:t>вартість</w:t>
            </w:r>
            <w:proofErr w:type="spellEnd"/>
            <w:r w:rsidRPr="00EF5CC3">
              <w:rPr>
                <w:b/>
                <w:bCs/>
                <w:sz w:val="22"/>
                <w:szCs w:val="22"/>
              </w:rPr>
              <w:t xml:space="preserve">). </w:t>
            </w:r>
            <w:proofErr w:type="spellStart"/>
            <w:r w:rsidRPr="00EF5CC3">
              <w:rPr>
                <w:b/>
                <w:bCs/>
                <w:sz w:val="22"/>
                <w:szCs w:val="22"/>
              </w:rPr>
              <w:t>Питома</w:t>
            </w:r>
            <w:proofErr w:type="spellEnd"/>
            <w:r w:rsidRPr="00EF5CC3">
              <w:rPr>
                <w:b/>
                <w:bCs/>
                <w:sz w:val="22"/>
                <w:szCs w:val="22"/>
              </w:rPr>
              <w:t xml:space="preserve"> вага </w:t>
            </w:r>
            <w:proofErr w:type="spellStart"/>
            <w:r w:rsidRPr="00EF5CC3">
              <w:rPr>
                <w:b/>
                <w:bCs/>
                <w:sz w:val="22"/>
                <w:szCs w:val="22"/>
              </w:rPr>
              <w:t>критерію</w:t>
            </w:r>
            <w:proofErr w:type="spellEnd"/>
            <w:r w:rsidRPr="00EF5CC3">
              <w:rPr>
                <w:b/>
                <w:bCs/>
                <w:sz w:val="22"/>
                <w:szCs w:val="22"/>
              </w:rPr>
              <w:t xml:space="preserve"> – 100%.</w:t>
            </w:r>
          </w:p>
          <w:p w14:paraId="527A9133" w14:textId="77777777" w:rsidR="00B265B8" w:rsidRPr="00EF5CC3" w:rsidRDefault="00B265B8" w:rsidP="00B265B8">
            <w:pPr>
              <w:pStyle w:val="rvps2"/>
              <w:shd w:val="clear" w:color="auto" w:fill="FFFFFF"/>
              <w:spacing w:before="0" w:beforeAutospacing="0" w:after="0" w:afterAutospacing="0"/>
              <w:ind w:firstLine="580"/>
              <w:jc w:val="both"/>
              <w:rPr>
                <w:b/>
                <w:bCs/>
                <w:sz w:val="22"/>
                <w:szCs w:val="22"/>
                <w:u w:val="single"/>
              </w:rPr>
            </w:pPr>
            <w:proofErr w:type="spellStart"/>
            <w:r w:rsidRPr="00EF5CC3">
              <w:rPr>
                <w:b/>
                <w:bCs/>
                <w:sz w:val="22"/>
                <w:szCs w:val="22"/>
                <w:u w:val="single"/>
              </w:rPr>
              <w:t>Замовник</w:t>
            </w:r>
            <w:proofErr w:type="spellEnd"/>
            <w:r w:rsidRPr="00EF5CC3">
              <w:rPr>
                <w:b/>
                <w:bCs/>
                <w:sz w:val="22"/>
                <w:szCs w:val="22"/>
                <w:u w:val="single"/>
              </w:rPr>
              <w:t xml:space="preserve"> не </w:t>
            </w:r>
            <w:proofErr w:type="spellStart"/>
            <w:r w:rsidRPr="00EF5CC3">
              <w:rPr>
                <w:b/>
                <w:bCs/>
                <w:sz w:val="22"/>
                <w:szCs w:val="22"/>
                <w:u w:val="single"/>
              </w:rPr>
              <w:t>приймає</w:t>
            </w:r>
            <w:proofErr w:type="spellEnd"/>
            <w:r w:rsidRPr="00EF5CC3">
              <w:rPr>
                <w:b/>
                <w:bCs/>
                <w:sz w:val="22"/>
                <w:szCs w:val="22"/>
                <w:u w:val="single"/>
              </w:rPr>
              <w:t xml:space="preserve"> до </w:t>
            </w:r>
            <w:proofErr w:type="spellStart"/>
            <w:r w:rsidRPr="00EF5CC3">
              <w:rPr>
                <w:b/>
                <w:bCs/>
                <w:sz w:val="22"/>
                <w:szCs w:val="22"/>
                <w:u w:val="single"/>
              </w:rPr>
              <w:t>розгляду</w:t>
            </w:r>
            <w:proofErr w:type="spellEnd"/>
            <w:r w:rsidRPr="00EF5CC3">
              <w:rPr>
                <w:b/>
                <w:bCs/>
                <w:sz w:val="22"/>
                <w:szCs w:val="22"/>
                <w:u w:val="single"/>
              </w:rPr>
              <w:t xml:space="preserve"> </w:t>
            </w:r>
            <w:proofErr w:type="spellStart"/>
            <w:r w:rsidRPr="00EF5CC3">
              <w:rPr>
                <w:b/>
                <w:bCs/>
                <w:sz w:val="22"/>
                <w:szCs w:val="22"/>
                <w:u w:val="single"/>
              </w:rPr>
              <w:t>тендерну</w:t>
            </w:r>
            <w:proofErr w:type="spellEnd"/>
            <w:r w:rsidRPr="00EF5CC3">
              <w:rPr>
                <w:b/>
                <w:bCs/>
                <w:sz w:val="22"/>
                <w:szCs w:val="22"/>
                <w:u w:val="single"/>
              </w:rPr>
              <w:t xml:space="preserve"> </w:t>
            </w:r>
            <w:proofErr w:type="spellStart"/>
            <w:r w:rsidRPr="00EF5CC3">
              <w:rPr>
                <w:b/>
                <w:bCs/>
                <w:sz w:val="22"/>
                <w:szCs w:val="22"/>
                <w:u w:val="single"/>
              </w:rPr>
              <w:t>пропозицію</w:t>
            </w:r>
            <w:proofErr w:type="spellEnd"/>
            <w:r w:rsidRPr="00EF5CC3">
              <w:rPr>
                <w:b/>
                <w:bCs/>
                <w:sz w:val="22"/>
                <w:szCs w:val="22"/>
                <w:u w:val="single"/>
              </w:rPr>
              <w:t xml:space="preserve">, </w:t>
            </w:r>
            <w:proofErr w:type="spellStart"/>
            <w:r w:rsidRPr="00EF5CC3">
              <w:rPr>
                <w:b/>
                <w:bCs/>
                <w:sz w:val="22"/>
                <w:szCs w:val="22"/>
                <w:u w:val="single"/>
              </w:rPr>
              <w:t>ціна</w:t>
            </w:r>
            <w:proofErr w:type="spellEnd"/>
            <w:r w:rsidRPr="00EF5CC3">
              <w:rPr>
                <w:b/>
                <w:bCs/>
                <w:sz w:val="22"/>
                <w:szCs w:val="22"/>
                <w:u w:val="single"/>
              </w:rPr>
              <w:t xml:space="preserve"> </w:t>
            </w:r>
            <w:proofErr w:type="spellStart"/>
            <w:r w:rsidRPr="00EF5CC3">
              <w:rPr>
                <w:b/>
                <w:bCs/>
                <w:sz w:val="22"/>
                <w:szCs w:val="22"/>
                <w:u w:val="single"/>
              </w:rPr>
              <w:t>якої</w:t>
            </w:r>
            <w:proofErr w:type="spellEnd"/>
            <w:r w:rsidRPr="00EF5CC3">
              <w:rPr>
                <w:b/>
                <w:bCs/>
                <w:sz w:val="22"/>
                <w:szCs w:val="22"/>
                <w:u w:val="single"/>
              </w:rPr>
              <w:t xml:space="preserve"> є </w:t>
            </w:r>
            <w:proofErr w:type="spellStart"/>
            <w:r w:rsidRPr="00EF5CC3">
              <w:rPr>
                <w:b/>
                <w:bCs/>
                <w:sz w:val="22"/>
                <w:szCs w:val="22"/>
                <w:u w:val="single"/>
              </w:rPr>
              <w:t>вищою</w:t>
            </w:r>
            <w:proofErr w:type="spellEnd"/>
            <w:r w:rsidRPr="00EF5CC3">
              <w:rPr>
                <w:b/>
                <w:bCs/>
                <w:sz w:val="22"/>
                <w:szCs w:val="22"/>
                <w:u w:val="single"/>
              </w:rPr>
              <w:t xml:space="preserve">, </w:t>
            </w:r>
            <w:proofErr w:type="spellStart"/>
            <w:r w:rsidRPr="00EF5CC3">
              <w:rPr>
                <w:b/>
                <w:bCs/>
                <w:sz w:val="22"/>
                <w:szCs w:val="22"/>
                <w:u w:val="single"/>
              </w:rPr>
              <w:t>ніж</w:t>
            </w:r>
            <w:proofErr w:type="spellEnd"/>
            <w:r w:rsidRPr="00EF5CC3">
              <w:rPr>
                <w:b/>
                <w:bCs/>
                <w:sz w:val="22"/>
                <w:szCs w:val="22"/>
                <w:u w:val="single"/>
              </w:rPr>
              <w:t xml:space="preserve"> </w:t>
            </w:r>
            <w:proofErr w:type="spellStart"/>
            <w:r w:rsidRPr="00EF5CC3">
              <w:rPr>
                <w:b/>
                <w:bCs/>
                <w:sz w:val="22"/>
                <w:szCs w:val="22"/>
                <w:u w:val="single"/>
              </w:rPr>
              <w:t>очікувана</w:t>
            </w:r>
            <w:proofErr w:type="spellEnd"/>
            <w:r w:rsidRPr="00EF5CC3">
              <w:rPr>
                <w:b/>
                <w:bCs/>
                <w:sz w:val="22"/>
                <w:szCs w:val="22"/>
                <w:u w:val="single"/>
              </w:rPr>
              <w:t xml:space="preserve"> </w:t>
            </w:r>
            <w:proofErr w:type="spellStart"/>
            <w:r w:rsidRPr="00EF5CC3">
              <w:rPr>
                <w:b/>
                <w:bCs/>
                <w:sz w:val="22"/>
                <w:szCs w:val="22"/>
                <w:u w:val="single"/>
              </w:rPr>
              <w:t>вартість</w:t>
            </w:r>
            <w:proofErr w:type="spellEnd"/>
            <w:r w:rsidRPr="00EF5CC3">
              <w:rPr>
                <w:b/>
                <w:bCs/>
                <w:sz w:val="22"/>
                <w:szCs w:val="22"/>
                <w:u w:val="single"/>
              </w:rPr>
              <w:t xml:space="preserve"> предмета </w:t>
            </w:r>
            <w:proofErr w:type="spellStart"/>
            <w:r w:rsidRPr="00EF5CC3">
              <w:rPr>
                <w:b/>
                <w:bCs/>
                <w:sz w:val="22"/>
                <w:szCs w:val="22"/>
                <w:u w:val="single"/>
              </w:rPr>
              <w:t>закупівлі</w:t>
            </w:r>
            <w:proofErr w:type="spellEnd"/>
            <w:r w:rsidRPr="00EF5CC3">
              <w:rPr>
                <w:b/>
                <w:bCs/>
                <w:sz w:val="22"/>
                <w:szCs w:val="22"/>
                <w:u w:val="single"/>
              </w:rPr>
              <w:t xml:space="preserve">, </w:t>
            </w:r>
            <w:proofErr w:type="spellStart"/>
            <w:r w:rsidRPr="00EF5CC3">
              <w:rPr>
                <w:b/>
                <w:bCs/>
                <w:sz w:val="22"/>
                <w:szCs w:val="22"/>
                <w:u w:val="single"/>
              </w:rPr>
              <w:t>визначена</w:t>
            </w:r>
            <w:proofErr w:type="spellEnd"/>
            <w:r w:rsidRPr="00EF5CC3">
              <w:rPr>
                <w:b/>
                <w:bCs/>
                <w:sz w:val="22"/>
                <w:szCs w:val="22"/>
                <w:u w:val="single"/>
              </w:rPr>
              <w:t xml:space="preserve"> </w:t>
            </w:r>
            <w:proofErr w:type="spellStart"/>
            <w:r w:rsidRPr="00EF5CC3">
              <w:rPr>
                <w:b/>
                <w:bCs/>
                <w:sz w:val="22"/>
                <w:szCs w:val="22"/>
                <w:u w:val="single"/>
              </w:rPr>
              <w:t>замовником</w:t>
            </w:r>
            <w:proofErr w:type="spellEnd"/>
            <w:r w:rsidRPr="00EF5CC3">
              <w:rPr>
                <w:b/>
                <w:bCs/>
                <w:sz w:val="22"/>
                <w:szCs w:val="22"/>
                <w:u w:val="single"/>
              </w:rPr>
              <w:t xml:space="preserve"> в </w:t>
            </w:r>
            <w:proofErr w:type="spellStart"/>
            <w:r w:rsidRPr="00EF5CC3">
              <w:rPr>
                <w:b/>
                <w:bCs/>
                <w:sz w:val="22"/>
                <w:szCs w:val="22"/>
                <w:u w:val="single"/>
              </w:rPr>
              <w:t>оголошенні</w:t>
            </w:r>
            <w:proofErr w:type="spellEnd"/>
            <w:r w:rsidRPr="00EF5CC3">
              <w:rPr>
                <w:b/>
                <w:bCs/>
                <w:sz w:val="22"/>
                <w:szCs w:val="22"/>
                <w:u w:val="single"/>
              </w:rPr>
              <w:t xml:space="preserve"> про </w:t>
            </w:r>
            <w:proofErr w:type="spellStart"/>
            <w:r w:rsidRPr="00EF5CC3">
              <w:rPr>
                <w:b/>
                <w:bCs/>
                <w:sz w:val="22"/>
                <w:szCs w:val="22"/>
                <w:u w:val="single"/>
              </w:rPr>
              <w:t>проведення</w:t>
            </w:r>
            <w:proofErr w:type="spellEnd"/>
            <w:r w:rsidRPr="00EF5CC3">
              <w:rPr>
                <w:b/>
                <w:bCs/>
                <w:sz w:val="22"/>
                <w:szCs w:val="22"/>
                <w:u w:val="single"/>
              </w:rPr>
              <w:t xml:space="preserve"> </w:t>
            </w:r>
            <w:proofErr w:type="spellStart"/>
            <w:r w:rsidRPr="00EF5CC3">
              <w:rPr>
                <w:b/>
                <w:bCs/>
                <w:sz w:val="22"/>
                <w:szCs w:val="22"/>
                <w:u w:val="single"/>
              </w:rPr>
              <w:t>відкритих</w:t>
            </w:r>
            <w:proofErr w:type="spellEnd"/>
            <w:r w:rsidRPr="00EF5CC3">
              <w:rPr>
                <w:b/>
                <w:bCs/>
                <w:sz w:val="22"/>
                <w:szCs w:val="22"/>
                <w:u w:val="single"/>
              </w:rPr>
              <w:t xml:space="preserve"> </w:t>
            </w:r>
            <w:proofErr w:type="spellStart"/>
            <w:r w:rsidRPr="00EF5CC3">
              <w:rPr>
                <w:b/>
                <w:bCs/>
                <w:sz w:val="22"/>
                <w:szCs w:val="22"/>
                <w:u w:val="single"/>
              </w:rPr>
              <w:t>торгів</w:t>
            </w:r>
            <w:proofErr w:type="spellEnd"/>
            <w:r w:rsidRPr="00EF5CC3">
              <w:rPr>
                <w:b/>
                <w:bCs/>
                <w:sz w:val="22"/>
                <w:szCs w:val="22"/>
                <w:u w:val="single"/>
              </w:rPr>
              <w:t>.</w:t>
            </w:r>
          </w:p>
          <w:p w14:paraId="4321212D" w14:textId="77777777" w:rsidR="00B265B8" w:rsidRPr="00EF5CC3" w:rsidRDefault="00B265B8" w:rsidP="00B265B8">
            <w:pPr>
              <w:pStyle w:val="rvps2"/>
              <w:shd w:val="clear" w:color="auto" w:fill="FFFFFF"/>
              <w:spacing w:before="0" w:beforeAutospacing="0" w:after="0" w:afterAutospacing="0"/>
              <w:ind w:firstLine="580"/>
              <w:jc w:val="both"/>
              <w:rPr>
                <w:b/>
                <w:bCs/>
                <w:sz w:val="22"/>
                <w:szCs w:val="22"/>
              </w:rPr>
            </w:pPr>
            <w:proofErr w:type="spellStart"/>
            <w:r w:rsidRPr="00EF5CC3">
              <w:rPr>
                <w:rFonts w:eastAsia="Arial"/>
                <w:b/>
                <w:sz w:val="22"/>
                <w:szCs w:val="22"/>
              </w:rPr>
              <w:t>Розмір</w:t>
            </w:r>
            <w:proofErr w:type="spellEnd"/>
            <w:r w:rsidRPr="00EF5CC3">
              <w:rPr>
                <w:rFonts w:eastAsia="Arial"/>
                <w:b/>
                <w:sz w:val="22"/>
                <w:szCs w:val="22"/>
              </w:rPr>
              <w:t xml:space="preserve"> </w:t>
            </w:r>
            <w:proofErr w:type="spellStart"/>
            <w:r w:rsidRPr="00EF5CC3">
              <w:rPr>
                <w:rFonts w:eastAsia="Arial"/>
                <w:b/>
                <w:sz w:val="22"/>
                <w:szCs w:val="22"/>
              </w:rPr>
              <w:t>мінімального</w:t>
            </w:r>
            <w:proofErr w:type="spellEnd"/>
            <w:r w:rsidRPr="00EF5CC3">
              <w:rPr>
                <w:rFonts w:eastAsia="Arial"/>
                <w:b/>
                <w:sz w:val="22"/>
                <w:szCs w:val="22"/>
              </w:rPr>
              <w:t xml:space="preserve"> кроку </w:t>
            </w:r>
            <w:proofErr w:type="spellStart"/>
            <w:r w:rsidRPr="00EF5CC3">
              <w:rPr>
                <w:rFonts w:eastAsia="Arial"/>
                <w:b/>
                <w:sz w:val="22"/>
                <w:szCs w:val="22"/>
              </w:rPr>
              <w:t>пониження</w:t>
            </w:r>
            <w:proofErr w:type="spellEnd"/>
            <w:r w:rsidRPr="00EF5CC3">
              <w:rPr>
                <w:rFonts w:eastAsia="Arial"/>
                <w:b/>
                <w:sz w:val="22"/>
                <w:szCs w:val="22"/>
              </w:rPr>
              <w:t xml:space="preserve"> </w:t>
            </w:r>
            <w:proofErr w:type="spellStart"/>
            <w:r w:rsidRPr="00EF5CC3">
              <w:rPr>
                <w:rFonts w:eastAsia="Arial"/>
                <w:b/>
                <w:sz w:val="22"/>
                <w:szCs w:val="22"/>
              </w:rPr>
              <w:t>ціни</w:t>
            </w:r>
            <w:proofErr w:type="spellEnd"/>
            <w:r w:rsidRPr="00EF5CC3">
              <w:rPr>
                <w:rFonts w:eastAsia="Arial"/>
                <w:b/>
                <w:sz w:val="22"/>
                <w:szCs w:val="22"/>
              </w:rPr>
              <w:t xml:space="preserve"> </w:t>
            </w:r>
            <w:proofErr w:type="spellStart"/>
            <w:r w:rsidRPr="00EF5CC3">
              <w:rPr>
                <w:rFonts w:eastAsia="Arial"/>
                <w:b/>
                <w:sz w:val="22"/>
                <w:szCs w:val="22"/>
              </w:rPr>
              <w:t>під</w:t>
            </w:r>
            <w:proofErr w:type="spellEnd"/>
            <w:r w:rsidRPr="00EF5CC3">
              <w:rPr>
                <w:rFonts w:eastAsia="Arial"/>
                <w:b/>
                <w:sz w:val="22"/>
                <w:szCs w:val="22"/>
              </w:rPr>
              <w:t xml:space="preserve"> час </w:t>
            </w:r>
            <w:proofErr w:type="spellStart"/>
            <w:r w:rsidRPr="00EF5CC3">
              <w:rPr>
                <w:rFonts w:eastAsia="Arial"/>
                <w:b/>
                <w:sz w:val="22"/>
                <w:szCs w:val="22"/>
              </w:rPr>
              <w:t>електронного</w:t>
            </w:r>
            <w:proofErr w:type="spellEnd"/>
            <w:r w:rsidRPr="00EF5CC3">
              <w:rPr>
                <w:rFonts w:eastAsia="Arial"/>
                <w:b/>
                <w:sz w:val="22"/>
                <w:szCs w:val="22"/>
              </w:rPr>
              <w:t xml:space="preserve"> </w:t>
            </w:r>
            <w:proofErr w:type="spellStart"/>
            <w:r w:rsidRPr="00EF5CC3">
              <w:rPr>
                <w:rFonts w:eastAsia="Arial"/>
                <w:b/>
                <w:sz w:val="22"/>
                <w:szCs w:val="22"/>
              </w:rPr>
              <w:t>аукціону</w:t>
            </w:r>
            <w:proofErr w:type="spellEnd"/>
            <w:r w:rsidRPr="00EF5CC3">
              <w:rPr>
                <w:rFonts w:eastAsia="Arial"/>
                <w:b/>
                <w:sz w:val="22"/>
                <w:szCs w:val="22"/>
              </w:rPr>
              <w:t xml:space="preserve"> </w:t>
            </w:r>
            <w:proofErr w:type="spellStart"/>
            <w:r w:rsidRPr="00EF5CC3">
              <w:rPr>
                <w:rFonts w:eastAsia="Arial"/>
                <w:b/>
                <w:sz w:val="22"/>
                <w:szCs w:val="22"/>
              </w:rPr>
              <w:t>складає</w:t>
            </w:r>
            <w:proofErr w:type="spellEnd"/>
            <w:r w:rsidRPr="00EF5CC3">
              <w:rPr>
                <w:rFonts w:eastAsia="Arial"/>
                <w:b/>
                <w:sz w:val="22"/>
                <w:szCs w:val="22"/>
              </w:rPr>
              <w:t xml:space="preserve"> – </w:t>
            </w:r>
            <w:r w:rsidRPr="00EF5CC3">
              <w:rPr>
                <w:rFonts w:eastAsia="Arial"/>
                <w:b/>
                <w:sz w:val="22"/>
                <w:szCs w:val="22"/>
                <w:lang w:val="uk-UA"/>
              </w:rPr>
              <w:t>1 %.</w:t>
            </w:r>
          </w:p>
          <w:p w14:paraId="69029868" w14:textId="77777777" w:rsidR="00B265B8" w:rsidRPr="00EF5CC3" w:rsidRDefault="00B265B8" w:rsidP="00B265B8">
            <w:pPr>
              <w:pStyle w:val="rvps2"/>
              <w:shd w:val="clear" w:color="auto" w:fill="FFFFFF"/>
              <w:spacing w:before="0" w:beforeAutospacing="0" w:after="0" w:afterAutospacing="0"/>
              <w:ind w:firstLine="450"/>
              <w:jc w:val="both"/>
              <w:rPr>
                <w:sz w:val="22"/>
                <w:szCs w:val="22"/>
              </w:rPr>
            </w:pPr>
            <w:bookmarkStart w:id="46" w:name="n1527"/>
            <w:bookmarkStart w:id="47" w:name="n1530"/>
            <w:bookmarkStart w:id="48" w:name="n1543"/>
            <w:bookmarkEnd w:id="46"/>
            <w:bookmarkEnd w:id="47"/>
            <w:bookmarkEnd w:id="48"/>
            <w:r w:rsidRPr="00EF5CC3">
              <w:rPr>
                <w:sz w:val="22"/>
                <w:szCs w:val="22"/>
                <w:lang w:val="uk-UA"/>
              </w:rPr>
              <w:t>З</w:t>
            </w:r>
            <w:proofErr w:type="spellStart"/>
            <w:r w:rsidRPr="00EF5CC3">
              <w:rPr>
                <w:sz w:val="22"/>
                <w:szCs w:val="22"/>
              </w:rPr>
              <w:t>амовник</w:t>
            </w:r>
            <w:proofErr w:type="spellEnd"/>
            <w:r w:rsidRPr="00EF5CC3">
              <w:rPr>
                <w:sz w:val="22"/>
                <w:szCs w:val="22"/>
              </w:rPr>
              <w:t xml:space="preserve"> </w:t>
            </w:r>
            <w:proofErr w:type="spellStart"/>
            <w:r w:rsidRPr="00EF5CC3">
              <w:rPr>
                <w:sz w:val="22"/>
                <w:szCs w:val="22"/>
              </w:rPr>
              <w:t>розглядає</w:t>
            </w:r>
            <w:proofErr w:type="spellEnd"/>
            <w:r w:rsidRPr="00EF5CC3">
              <w:rPr>
                <w:sz w:val="22"/>
                <w:szCs w:val="22"/>
              </w:rPr>
              <w:t xml:space="preserve"> </w:t>
            </w:r>
            <w:proofErr w:type="spellStart"/>
            <w:r w:rsidRPr="00EF5CC3">
              <w:rPr>
                <w:sz w:val="22"/>
                <w:szCs w:val="22"/>
              </w:rPr>
              <w:t>тендерну</w:t>
            </w:r>
            <w:proofErr w:type="spellEnd"/>
            <w:r w:rsidRPr="00EF5CC3">
              <w:rPr>
                <w:sz w:val="22"/>
                <w:szCs w:val="22"/>
              </w:rPr>
              <w:t xml:space="preserve"> </w:t>
            </w:r>
            <w:proofErr w:type="spellStart"/>
            <w:r w:rsidRPr="00EF5CC3">
              <w:rPr>
                <w:sz w:val="22"/>
                <w:szCs w:val="22"/>
              </w:rPr>
              <w:t>пропозицію</w:t>
            </w:r>
            <w:proofErr w:type="spellEnd"/>
            <w:r w:rsidRPr="00EF5CC3">
              <w:rPr>
                <w:sz w:val="22"/>
                <w:szCs w:val="22"/>
              </w:rPr>
              <w:t xml:space="preserve">, яка </w:t>
            </w:r>
            <w:proofErr w:type="spellStart"/>
            <w:r w:rsidRPr="00EF5CC3">
              <w:rPr>
                <w:sz w:val="22"/>
                <w:szCs w:val="22"/>
              </w:rPr>
              <w:t>визначена</w:t>
            </w:r>
            <w:proofErr w:type="spellEnd"/>
            <w:r w:rsidRPr="00EF5CC3">
              <w:rPr>
                <w:sz w:val="22"/>
                <w:szCs w:val="22"/>
              </w:rPr>
              <w:t xml:space="preserve"> </w:t>
            </w:r>
            <w:proofErr w:type="spellStart"/>
            <w:r w:rsidRPr="00EF5CC3">
              <w:rPr>
                <w:sz w:val="22"/>
                <w:szCs w:val="22"/>
              </w:rPr>
              <w:t>найбільш</w:t>
            </w:r>
            <w:proofErr w:type="spellEnd"/>
            <w:r w:rsidRPr="00EF5CC3">
              <w:rPr>
                <w:sz w:val="22"/>
                <w:szCs w:val="22"/>
              </w:rPr>
              <w:t xml:space="preserve"> </w:t>
            </w:r>
            <w:proofErr w:type="spellStart"/>
            <w:r w:rsidRPr="00EF5CC3">
              <w:rPr>
                <w:sz w:val="22"/>
                <w:szCs w:val="22"/>
              </w:rPr>
              <w:t>економічно</w:t>
            </w:r>
            <w:proofErr w:type="spellEnd"/>
            <w:r w:rsidRPr="00EF5CC3">
              <w:rPr>
                <w:sz w:val="22"/>
                <w:szCs w:val="22"/>
              </w:rPr>
              <w:t xml:space="preserve"> </w:t>
            </w:r>
            <w:proofErr w:type="spellStart"/>
            <w:r w:rsidRPr="00EF5CC3">
              <w:rPr>
                <w:sz w:val="22"/>
                <w:szCs w:val="22"/>
              </w:rPr>
              <w:t>вигідною</w:t>
            </w:r>
            <w:proofErr w:type="spellEnd"/>
            <w:r w:rsidRPr="00EF5CC3">
              <w:rPr>
                <w:sz w:val="22"/>
                <w:szCs w:val="22"/>
              </w:rPr>
              <w:t xml:space="preserve"> </w:t>
            </w:r>
            <w:proofErr w:type="spellStart"/>
            <w:r w:rsidRPr="00EF5CC3">
              <w:rPr>
                <w:sz w:val="22"/>
                <w:szCs w:val="22"/>
              </w:rPr>
              <w:t>відповідно</w:t>
            </w:r>
            <w:proofErr w:type="spellEnd"/>
            <w:r w:rsidRPr="00EF5CC3">
              <w:rPr>
                <w:sz w:val="22"/>
                <w:szCs w:val="22"/>
              </w:rPr>
              <w:t xml:space="preserve"> до </w:t>
            </w:r>
            <w:proofErr w:type="spellStart"/>
            <w:r w:rsidRPr="00EF5CC3">
              <w:rPr>
                <w:sz w:val="22"/>
                <w:szCs w:val="22"/>
              </w:rPr>
              <w:t>цих</w:t>
            </w:r>
            <w:proofErr w:type="spellEnd"/>
            <w:r w:rsidRPr="00EF5CC3">
              <w:rPr>
                <w:sz w:val="22"/>
                <w:szCs w:val="22"/>
              </w:rPr>
              <w:t xml:space="preserve"> </w:t>
            </w:r>
            <w:proofErr w:type="spellStart"/>
            <w:r w:rsidRPr="00EF5CC3">
              <w:rPr>
                <w:sz w:val="22"/>
                <w:szCs w:val="22"/>
              </w:rPr>
              <w:t>особливостей</w:t>
            </w:r>
            <w:proofErr w:type="spellEnd"/>
            <w:r w:rsidRPr="00EF5CC3">
              <w:rPr>
                <w:sz w:val="22"/>
                <w:szCs w:val="22"/>
              </w:rPr>
              <w:t xml:space="preserve"> (</w:t>
            </w:r>
            <w:proofErr w:type="spellStart"/>
            <w:r w:rsidRPr="00EF5CC3">
              <w:rPr>
                <w:sz w:val="22"/>
                <w:szCs w:val="22"/>
              </w:rPr>
              <w:t>далі</w:t>
            </w:r>
            <w:proofErr w:type="spellEnd"/>
            <w:r w:rsidRPr="00EF5CC3">
              <w:rPr>
                <w:sz w:val="22"/>
                <w:szCs w:val="22"/>
              </w:rPr>
              <w:t xml:space="preserve"> - </w:t>
            </w:r>
            <w:proofErr w:type="spellStart"/>
            <w:r w:rsidRPr="00EF5CC3">
              <w:rPr>
                <w:sz w:val="22"/>
                <w:szCs w:val="22"/>
              </w:rPr>
              <w:t>найбільш</w:t>
            </w:r>
            <w:proofErr w:type="spellEnd"/>
            <w:r w:rsidRPr="00EF5CC3">
              <w:rPr>
                <w:sz w:val="22"/>
                <w:szCs w:val="22"/>
              </w:rPr>
              <w:t xml:space="preserve"> </w:t>
            </w:r>
            <w:proofErr w:type="spellStart"/>
            <w:r w:rsidRPr="00EF5CC3">
              <w:rPr>
                <w:sz w:val="22"/>
                <w:szCs w:val="22"/>
              </w:rPr>
              <w:t>економічно</w:t>
            </w:r>
            <w:proofErr w:type="spellEnd"/>
            <w:r w:rsidRPr="00EF5CC3">
              <w:rPr>
                <w:sz w:val="22"/>
                <w:szCs w:val="22"/>
              </w:rPr>
              <w:t xml:space="preserve"> </w:t>
            </w:r>
            <w:proofErr w:type="spellStart"/>
            <w:r w:rsidRPr="00EF5CC3">
              <w:rPr>
                <w:sz w:val="22"/>
                <w:szCs w:val="22"/>
              </w:rPr>
              <w:t>вигідна</w:t>
            </w:r>
            <w:proofErr w:type="spellEnd"/>
            <w:r w:rsidRPr="00EF5CC3">
              <w:rPr>
                <w:sz w:val="22"/>
                <w:szCs w:val="22"/>
              </w:rPr>
              <w:t xml:space="preserve"> </w:t>
            </w:r>
            <w:proofErr w:type="spellStart"/>
            <w:r w:rsidRPr="00EF5CC3">
              <w:rPr>
                <w:sz w:val="22"/>
                <w:szCs w:val="22"/>
              </w:rPr>
              <w:t>тендерна</w:t>
            </w:r>
            <w:proofErr w:type="spellEnd"/>
            <w:r w:rsidRPr="00EF5CC3">
              <w:rPr>
                <w:sz w:val="22"/>
                <w:szCs w:val="22"/>
              </w:rPr>
              <w:t xml:space="preserve"> </w:t>
            </w:r>
            <w:proofErr w:type="spellStart"/>
            <w:r w:rsidRPr="00EF5CC3">
              <w:rPr>
                <w:sz w:val="22"/>
                <w:szCs w:val="22"/>
              </w:rPr>
              <w:t>пропозиція</w:t>
            </w:r>
            <w:proofErr w:type="spellEnd"/>
            <w:r w:rsidRPr="00EF5CC3">
              <w:rPr>
                <w:sz w:val="22"/>
                <w:szCs w:val="22"/>
              </w:rPr>
              <w:t xml:space="preserve">), </w:t>
            </w:r>
            <w:proofErr w:type="spellStart"/>
            <w:r w:rsidRPr="00EF5CC3">
              <w:rPr>
                <w:sz w:val="22"/>
                <w:szCs w:val="22"/>
              </w:rPr>
              <w:t>щодо</w:t>
            </w:r>
            <w:proofErr w:type="spellEnd"/>
            <w:r w:rsidRPr="00EF5CC3">
              <w:rPr>
                <w:sz w:val="22"/>
                <w:szCs w:val="22"/>
              </w:rPr>
              <w:t xml:space="preserve"> </w:t>
            </w:r>
            <w:proofErr w:type="spellStart"/>
            <w:r w:rsidRPr="00EF5CC3">
              <w:rPr>
                <w:sz w:val="22"/>
                <w:szCs w:val="22"/>
              </w:rPr>
              <w:t>її</w:t>
            </w:r>
            <w:proofErr w:type="spellEnd"/>
            <w:r w:rsidRPr="00EF5CC3">
              <w:rPr>
                <w:sz w:val="22"/>
                <w:szCs w:val="22"/>
              </w:rPr>
              <w:t xml:space="preserve"> </w:t>
            </w:r>
            <w:proofErr w:type="spellStart"/>
            <w:r w:rsidRPr="00EF5CC3">
              <w:rPr>
                <w:sz w:val="22"/>
                <w:szCs w:val="22"/>
              </w:rPr>
              <w:t>відповідності</w:t>
            </w:r>
            <w:proofErr w:type="spellEnd"/>
            <w:r w:rsidRPr="00EF5CC3">
              <w:rPr>
                <w:sz w:val="22"/>
                <w:szCs w:val="22"/>
              </w:rPr>
              <w:t xml:space="preserve"> </w:t>
            </w:r>
            <w:proofErr w:type="spellStart"/>
            <w:r w:rsidRPr="00EF5CC3">
              <w:rPr>
                <w:sz w:val="22"/>
                <w:szCs w:val="22"/>
              </w:rPr>
              <w:t>вимогам</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документації</w:t>
            </w:r>
            <w:proofErr w:type="spellEnd"/>
            <w:r w:rsidRPr="00EF5CC3">
              <w:rPr>
                <w:sz w:val="22"/>
                <w:szCs w:val="22"/>
              </w:rPr>
              <w:t>.</w:t>
            </w:r>
          </w:p>
          <w:p w14:paraId="239DBE8D" w14:textId="77777777" w:rsidR="00B265B8" w:rsidRPr="00EF5CC3" w:rsidRDefault="00B265B8" w:rsidP="00B265B8">
            <w:pPr>
              <w:pStyle w:val="rvps2"/>
              <w:shd w:val="clear" w:color="auto" w:fill="FFFFFF"/>
              <w:spacing w:before="0" w:beforeAutospacing="0" w:after="0" w:afterAutospacing="0"/>
              <w:ind w:firstLine="450"/>
              <w:jc w:val="both"/>
              <w:rPr>
                <w:sz w:val="22"/>
                <w:szCs w:val="22"/>
              </w:rPr>
            </w:pPr>
            <w:bookmarkStart w:id="49" w:name="n315"/>
            <w:bookmarkEnd w:id="49"/>
            <w:r w:rsidRPr="00EF5CC3">
              <w:rPr>
                <w:sz w:val="22"/>
                <w:szCs w:val="22"/>
              </w:rPr>
              <w:t xml:space="preserve">Строк </w:t>
            </w:r>
            <w:proofErr w:type="spellStart"/>
            <w:r w:rsidRPr="00EF5CC3">
              <w:rPr>
                <w:sz w:val="22"/>
                <w:szCs w:val="22"/>
              </w:rPr>
              <w:t>розгляду</w:t>
            </w:r>
            <w:proofErr w:type="spellEnd"/>
            <w:r w:rsidRPr="00EF5CC3">
              <w:rPr>
                <w:sz w:val="22"/>
                <w:szCs w:val="22"/>
              </w:rPr>
              <w:t xml:space="preserve"> </w:t>
            </w:r>
            <w:proofErr w:type="spellStart"/>
            <w:r w:rsidRPr="00EF5CC3">
              <w:rPr>
                <w:sz w:val="22"/>
                <w:szCs w:val="22"/>
              </w:rPr>
              <w:t>найбільш</w:t>
            </w:r>
            <w:proofErr w:type="spellEnd"/>
            <w:r w:rsidRPr="00EF5CC3">
              <w:rPr>
                <w:sz w:val="22"/>
                <w:szCs w:val="22"/>
              </w:rPr>
              <w:t xml:space="preserve"> </w:t>
            </w:r>
            <w:proofErr w:type="spellStart"/>
            <w:r w:rsidRPr="00EF5CC3">
              <w:rPr>
                <w:sz w:val="22"/>
                <w:szCs w:val="22"/>
              </w:rPr>
              <w:t>економічно</w:t>
            </w:r>
            <w:proofErr w:type="spellEnd"/>
            <w:r w:rsidRPr="00EF5CC3">
              <w:rPr>
                <w:sz w:val="22"/>
                <w:szCs w:val="22"/>
              </w:rPr>
              <w:t xml:space="preserve"> </w:t>
            </w:r>
            <w:proofErr w:type="spellStart"/>
            <w:r w:rsidRPr="00EF5CC3">
              <w:rPr>
                <w:sz w:val="22"/>
                <w:szCs w:val="22"/>
              </w:rPr>
              <w:t>вигідної</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xml:space="preserve"> не повинен </w:t>
            </w:r>
            <w:proofErr w:type="spellStart"/>
            <w:r w:rsidRPr="00EF5CC3">
              <w:rPr>
                <w:sz w:val="22"/>
                <w:szCs w:val="22"/>
              </w:rPr>
              <w:t>перевищувати</w:t>
            </w:r>
            <w:proofErr w:type="spellEnd"/>
            <w:r w:rsidRPr="00EF5CC3">
              <w:rPr>
                <w:sz w:val="22"/>
                <w:szCs w:val="22"/>
              </w:rPr>
              <w:t xml:space="preserve"> </w:t>
            </w:r>
            <w:proofErr w:type="spellStart"/>
            <w:r w:rsidRPr="00EF5CC3">
              <w:rPr>
                <w:sz w:val="22"/>
                <w:szCs w:val="22"/>
              </w:rPr>
              <w:t>п’яти</w:t>
            </w:r>
            <w:proofErr w:type="spellEnd"/>
            <w:r w:rsidRPr="00EF5CC3">
              <w:rPr>
                <w:sz w:val="22"/>
                <w:szCs w:val="22"/>
              </w:rPr>
              <w:t xml:space="preserve"> </w:t>
            </w:r>
            <w:proofErr w:type="spellStart"/>
            <w:r w:rsidRPr="00EF5CC3">
              <w:rPr>
                <w:sz w:val="22"/>
                <w:szCs w:val="22"/>
              </w:rPr>
              <w:t>робочих</w:t>
            </w:r>
            <w:proofErr w:type="spellEnd"/>
            <w:r w:rsidRPr="00EF5CC3">
              <w:rPr>
                <w:sz w:val="22"/>
                <w:szCs w:val="22"/>
              </w:rPr>
              <w:t xml:space="preserve"> </w:t>
            </w:r>
            <w:proofErr w:type="spellStart"/>
            <w:r w:rsidRPr="00EF5CC3">
              <w:rPr>
                <w:sz w:val="22"/>
                <w:szCs w:val="22"/>
              </w:rPr>
              <w:t>днів</w:t>
            </w:r>
            <w:proofErr w:type="spellEnd"/>
            <w:r w:rsidRPr="00EF5CC3">
              <w:rPr>
                <w:sz w:val="22"/>
                <w:szCs w:val="22"/>
              </w:rPr>
              <w:t xml:space="preserve"> з дня </w:t>
            </w:r>
            <w:proofErr w:type="spellStart"/>
            <w:r w:rsidRPr="00EF5CC3">
              <w:rPr>
                <w:sz w:val="22"/>
                <w:szCs w:val="22"/>
              </w:rPr>
              <w:t>визначення</w:t>
            </w:r>
            <w:proofErr w:type="spellEnd"/>
            <w:r w:rsidRPr="00EF5CC3">
              <w:rPr>
                <w:sz w:val="22"/>
                <w:szCs w:val="22"/>
              </w:rPr>
              <w:t xml:space="preserve"> </w:t>
            </w:r>
            <w:proofErr w:type="spellStart"/>
            <w:r w:rsidRPr="00EF5CC3">
              <w:rPr>
                <w:sz w:val="22"/>
                <w:szCs w:val="22"/>
              </w:rPr>
              <w:t>її</w:t>
            </w:r>
            <w:proofErr w:type="spellEnd"/>
            <w:r w:rsidRPr="00EF5CC3">
              <w:rPr>
                <w:sz w:val="22"/>
                <w:szCs w:val="22"/>
              </w:rPr>
              <w:t xml:space="preserve"> </w:t>
            </w:r>
            <w:proofErr w:type="spellStart"/>
            <w:r w:rsidRPr="00EF5CC3">
              <w:rPr>
                <w:sz w:val="22"/>
                <w:szCs w:val="22"/>
              </w:rPr>
              <w:t>електронною</w:t>
            </w:r>
            <w:proofErr w:type="spellEnd"/>
            <w:r w:rsidRPr="00EF5CC3">
              <w:rPr>
                <w:sz w:val="22"/>
                <w:szCs w:val="22"/>
              </w:rPr>
              <w:t xml:space="preserve"> системою </w:t>
            </w:r>
            <w:proofErr w:type="spellStart"/>
            <w:r w:rsidRPr="00EF5CC3">
              <w:rPr>
                <w:sz w:val="22"/>
                <w:szCs w:val="22"/>
              </w:rPr>
              <w:t>закупівель</w:t>
            </w:r>
            <w:proofErr w:type="spellEnd"/>
            <w:r w:rsidRPr="00EF5CC3">
              <w:rPr>
                <w:sz w:val="22"/>
                <w:szCs w:val="22"/>
              </w:rPr>
              <w:t xml:space="preserve"> </w:t>
            </w:r>
            <w:proofErr w:type="spellStart"/>
            <w:r w:rsidRPr="00EF5CC3">
              <w:rPr>
                <w:sz w:val="22"/>
                <w:szCs w:val="22"/>
              </w:rPr>
              <w:t>найбільш</w:t>
            </w:r>
            <w:proofErr w:type="spellEnd"/>
            <w:r w:rsidRPr="00EF5CC3">
              <w:rPr>
                <w:sz w:val="22"/>
                <w:szCs w:val="22"/>
              </w:rPr>
              <w:t xml:space="preserve"> </w:t>
            </w:r>
            <w:proofErr w:type="spellStart"/>
            <w:r w:rsidRPr="00EF5CC3">
              <w:rPr>
                <w:sz w:val="22"/>
                <w:szCs w:val="22"/>
              </w:rPr>
              <w:t>економічно</w:t>
            </w:r>
            <w:proofErr w:type="spellEnd"/>
            <w:r w:rsidRPr="00EF5CC3">
              <w:rPr>
                <w:sz w:val="22"/>
                <w:szCs w:val="22"/>
              </w:rPr>
              <w:t xml:space="preserve"> </w:t>
            </w:r>
            <w:proofErr w:type="spellStart"/>
            <w:r w:rsidRPr="00EF5CC3">
              <w:rPr>
                <w:sz w:val="22"/>
                <w:szCs w:val="22"/>
              </w:rPr>
              <w:t>вигідною</w:t>
            </w:r>
            <w:proofErr w:type="spellEnd"/>
            <w:r w:rsidRPr="00EF5CC3">
              <w:rPr>
                <w:sz w:val="22"/>
                <w:szCs w:val="22"/>
              </w:rPr>
              <w:t xml:space="preserve">. </w:t>
            </w:r>
            <w:proofErr w:type="spellStart"/>
            <w:r w:rsidRPr="00EF5CC3">
              <w:rPr>
                <w:sz w:val="22"/>
                <w:szCs w:val="22"/>
              </w:rPr>
              <w:t>Такий</w:t>
            </w:r>
            <w:proofErr w:type="spellEnd"/>
            <w:r w:rsidRPr="00EF5CC3">
              <w:rPr>
                <w:sz w:val="22"/>
                <w:szCs w:val="22"/>
              </w:rPr>
              <w:t xml:space="preserve"> строк </w:t>
            </w:r>
            <w:proofErr w:type="spellStart"/>
            <w:r w:rsidRPr="00EF5CC3">
              <w:rPr>
                <w:sz w:val="22"/>
                <w:szCs w:val="22"/>
              </w:rPr>
              <w:t>може</w:t>
            </w:r>
            <w:proofErr w:type="spellEnd"/>
            <w:r w:rsidRPr="00EF5CC3">
              <w:rPr>
                <w:sz w:val="22"/>
                <w:szCs w:val="22"/>
              </w:rPr>
              <w:t xml:space="preserve"> бути </w:t>
            </w:r>
            <w:proofErr w:type="spellStart"/>
            <w:r w:rsidRPr="00EF5CC3">
              <w:rPr>
                <w:sz w:val="22"/>
                <w:szCs w:val="22"/>
              </w:rPr>
              <w:t>аргументовано</w:t>
            </w:r>
            <w:proofErr w:type="spellEnd"/>
            <w:r w:rsidRPr="00EF5CC3">
              <w:rPr>
                <w:sz w:val="22"/>
                <w:szCs w:val="22"/>
              </w:rPr>
              <w:t xml:space="preserve"> </w:t>
            </w:r>
            <w:proofErr w:type="spellStart"/>
            <w:r w:rsidRPr="00EF5CC3">
              <w:rPr>
                <w:sz w:val="22"/>
                <w:szCs w:val="22"/>
              </w:rPr>
              <w:t>продовжено</w:t>
            </w:r>
            <w:proofErr w:type="spellEnd"/>
            <w:r w:rsidRPr="00EF5CC3">
              <w:rPr>
                <w:sz w:val="22"/>
                <w:szCs w:val="22"/>
              </w:rPr>
              <w:t xml:space="preserve"> </w:t>
            </w:r>
            <w:proofErr w:type="spellStart"/>
            <w:r w:rsidRPr="00EF5CC3">
              <w:rPr>
                <w:sz w:val="22"/>
                <w:szCs w:val="22"/>
              </w:rPr>
              <w:t>замовником</w:t>
            </w:r>
            <w:proofErr w:type="spellEnd"/>
            <w:r w:rsidRPr="00EF5CC3">
              <w:rPr>
                <w:sz w:val="22"/>
                <w:szCs w:val="22"/>
              </w:rPr>
              <w:t xml:space="preserve"> до 20 </w:t>
            </w:r>
            <w:proofErr w:type="spellStart"/>
            <w:r w:rsidRPr="00EF5CC3">
              <w:rPr>
                <w:sz w:val="22"/>
                <w:szCs w:val="22"/>
              </w:rPr>
              <w:t>робочих</w:t>
            </w:r>
            <w:proofErr w:type="spellEnd"/>
            <w:r w:rsidRPr="00EF5CC3">
              <w:rPr>
                <w:sz w:val="22"/>
                <w:szCs w:val="22"/>
              </w:rPr>
              <w:t xml:space="preserve"> </w:t>
            </w:r>
            <w:proofErr w:type="spellStart"/>
            <w:r w:rsidRPr="00EF5CC3">
              <w:rPr>
                <w:sz w:val="22"/>
                <w:szCs w:val="22"/>
              </w:rPr>
              <w:t>днів</w:t>
            </w:r>
            <w:proofErr w:type="spellEnd"/>
            <w:r w:rsidRPr="00EF5CC3">
              <w:rPr>
                <w:sz w:val="22"/>
                <w:szCs w:val="22"/>
              </w:rPr>
              <w:t xml:space="preserve">. У </w:t>
            </w:r>
            <w:proofErr w:type="spellStart"/>
            <w:r w:rsidRPr="00EF5CC3">
              <w:rPr>
                <w:sz w:val="22"/>
                <w:szCs w:val="22"/>
              </w:rPr>
              <w:t>разі</w:t>
            </w:r>
            <w:proofErr w:type="spellEnd"/>
            <w:r w:rsidRPr="00EF5CC3">
              <w:rPr>
                <w:sz w:val="22"/>
                <w:szCs w:val="22"/>
              </w:rPr>
              <w:t xml:space="preserve"> </w:t>
            </w:r>
            <w:proofErr w:type="spellStart"/>
            <w:r w:rsidRPr="00EF5CC3">
              <w:rPr>
                <w:sz w:val="22"/>
                <w:szCs w:val="22"/>
              </w:rPr>
              <w:t>продовження</w:t>
            </w:r>
            <w:proofErr w:type="spellEnd"/>
            <w:r w:rsidRPr="00EF5CC3">
              <w:rPr>
                <w:sz w:val="22"/>
                <w:szCs w:val="22"/>
              </w:rPr>
              <w:t xml:space="preserve"> строку </w:t>
            </w:r>
            <w:proofErr w:type="spellStart"/>
            <w:r w:rsidRPr="00EF5CC3">
              <w:rPr>
                <w:sz w:val="22"/>
                <w:szCs w:val="22"/>
              </w:rPr>
              <w:t>замовник</w:t>
            </w:r>
            <w:proofErr w:type="spellEnd"/>
            <w:r w:rsidRPr="00EF5CC3">
              <w:rPr>
                <w:sz w:val="22"/>
                <w:szCs w:val="22"/>
              </w:rPr>
              <w:t xml:space="preserve"> </w:t>
            </w:r>
            <w:proofErr w:type="spellStart"/>
            <w:r w:rsidRPr="00EF5CC3">
              <w:rPr>
                <w:sz w:val="22"/>
                <w:szCs w:val="22"/>
              </w:rPr>
              <w:t>оприлюднює</w:t>
            </w:r>
            <w:proofErr w:type="spellEnd"/>
            <w:r w:rsidRPr="00EF5CC3">
              <w:rPr>
                <w:sz w:val="22"/>
                <w:szCs w:val="22"/>
              </w:rPr>
              <w:t xml:space="preserve"> </w:t>
            </w:r>
            <w:proofErr w:type="spellStart"/>
            <w:r w:rsidRPr="00EF5CC3">
              <w:rPr>
                <w:sz w:val="22"/>
                <w:szCs w:val="22"/>
              </w:rPr>
              <w:t>повідомлення</w:t>
            </w:r>
            <w:proofErr w:type="spellEnd"/>
            <w:r w:rsidRPr="00EF5CC3">
              <w:rPr>
                <w:sz w:val="22"/>
                <w:szCs w:val="22"/>
              </w:rPr>
              <w:t xml:space="preserve"> в </w:t>
            </w:r>
            <w:proofErr w:type="spellStart"/>
            <w:r w:rsidRPr="00EF5CC3">
              <w:rPr>
                <w:sz w:val="22"/>
                <w:szCs w:val="22"/>
              </w:rPr>
              <w:t>електронній</w:t>
            </w:r>
            <w:proofErr w:type="spellEnd"/>
            <w:r w:rsidRPr="00EF5CC3">
              <w:rPr>
                <w:sz w:val="22"/>
                <w:szCs w:val="22"/>
              </w:rPr>
              <w:t xml:space="preserve"> </w:t>
            </w:r>
            <w:proofErr w:type="spellStart"/>
            <w:r w:rsidRPr="00EF5CC3">
              <w:rPr>
                <w:sz w:val="22"/>
                <w:szCs w:val="22"/>
              </w:rPr>
              <w:t>системі</w:t>
            </w:r>
            <w:proofErr w:type="spellEnd"/>
            <w:r w:rsidRPr="00EF5CC3">
              <w:rPr>
                <w:sz w:val="22"/>
                <w:szCs w:val="22"/>
              </w:rPr>
              <w:t xml:space="preserve"> </w:t>
            </w:r>
            <w:proofErr w:type="spellStart"/>
            <w:r w:rsidRPr="00EF5CC3">
              <w:rPr>
                <w:sz w:val="22"/>
                <w:szCs w:val="22"/>
              </w:rPr>
              <w:t>закупівель</w:t>
            </w:r>
            <w:proofErr w:type="spellEnd"/>
            <w:r w:rsidRPr="00EF5CC3">
              <w:rPr>
                <w:sz w:val="22"/>
                <w:szCs w:val="22"/>
              </w:rPr>
              <w:t xml:space="preserve"> </w:t>
            </w:r>
            <w:proofErr w:type="spellStart"/>
            <w:r w:rsidRPr="00EF5CC3">
              <w:rPr>
                <w:sz w:val="22"/>
                <w:szCs w:val="22"/>
              </w:rPr>
              <w:t>протягом</w:t>
            </w:r>
            <w:proofErr w:type="spellEnd"/>
            <w:r w:rsidRPr="00EF5CC3">
              <w:rPr>
                <w:sz w:val="22"/>
                <w:szCs w:val="22"/>
              </w:rPr>
              <w:t xml:space="preserve"> одного дня з дня </w:t>
            </w:r>
            <w:proofErr w:type="spellStart"/>
            <w:r w:rsidRPr="00EF5CC3">
              <w:rPr>
                <w:sz w:val="22"/>
                <w:szCs w:val="22"/>
              </w:rPr>
              <w:t>прийняття</w:t>
            </w:r>
            <w:proofErr w:type="spellEnd"/>
            <w:r w:rsidRPr="00EF5CC3">
              <w:rPr>
                <w:sz w:val="22"/>
                <w:szCs w:val="22"/>
              </w:rPr>
              <w:t xml:space="preserve"> </w:t>
            </w:r>
            <w:proofErr w:type="spellStart"/>
            <w:r w:rsidRPr="00EF5CC3">
              <w:rPr>
                <w:sz w:val="22"/>
                <w:szCs w:val="22"/>
              </w:rPr>
              <w:t>відповідного</w:t>
            </w:r>
            <w:proofErr w:type="spellEnd"/>
            <w:r w:rsidRPr="00EF5CC3">
              <w:rPr>
                <w:sz w:val="22"/>
                <w:szCs w:val="22"/>
              </w:rPr>
              <w:t xml:space="preserve"> </w:t>
            </w:r>
            <w:proofErr w:type="spellStart"/>
            <w:r w:rsidRPr="00EF5CC3">
              <w:rPr>
                <w:sz w:val="22"/>
                <w:szCs w:val="22"/>
              </w:rPr>
              <w:t>рішення</w:t>
            </w:r>
            <w:proofErr w:type="spellEnd"/>
            <w:r w:rsidRPr="00EF5CC3">
              <w:rPr>
                <w:sz w:val="22"/>
                <w:szCs w:val="22"/>
              </w:rPr>
              <w:t>.</w:t>
            </w:r>
          </w:p>
          <w:p w14:paraId="75A3E8DB" w14:textId="77777777" w:rsidR="00B265B8" w:rsidRPr="00EF5CC3" w:rsidRDefault="00B265B8" w:rsidP="00B265B8">
            <w:pPr>
              <w:pStyle w:val="rvps2"/>
              <w:shd w:val="clear" w:color="auto" w:fill="FFFFFF"/>
              <w:spacing w:before="0" w:beforeAutospacing="0" w:after="0" w:afterAutospacing="0"/>
              <w:ind w:firstLine="450"/>
              <w:jc w:val="both"/>
              <w:rPr>
                <w:sz w:val="22"/>
                <w:szCs w:val="22"/>
              </w:rPr>
            </w:pPr>
            <w:bookmarkStart w:id="50" w:name="n316"/>
            <w:bookmarkEnd w:id="50"/>
            <w:r w:rsidRPr="00EF5CC3">
              <w:rPr>
                <w:sz w:val="22"/>
                <w:szCs w:val="22"/>
              </w:rPr>
              <w:t xml:space="preserve">У </w:t>
            </w:r>
            <w:proofErr w:type="spellStart"/>
            <w:r w:rsidRPr="00EF5CC3">
              <w:rPr>
                <w:sz w:val="22"/>
                <w:szCs w:val="22"/>
              </w:rPr>
              <w:t>разі</w:t>
            </w:r>
            <w:proofErr w:type="spellEnd"/>
            <w:r w:rsidRPr="00EF5CC3">
              <w:rPr>
                <w:sz w:val="22"/>
                <w:szCs w:val="22"/>
              </w:rPr>
              <w:t xml:space="preserve"> </w:t>
            </w:r>
            <w:proofErr w:type="spellStart"/>
            <w:r w:rsidRPr="00EF5CC3">
              <w:rPr>
                <w:sz w:val="22"/>
                <w:szCs w:val="22"/>
              </w:rPr>
              <w:t>відхилення</w:t>
            </w:r>
            <w:proofErr w:type="spellEnd"/>
            <w:r w:rsidRPr="00EF5CC3">
              <w:rPr>
                <w:sz w:val="22"/>
                <w:szCs w:val="22"/>
              </w:rPr>
              <w:t xml:space="preserve"> </w:t>
            </w:r>
            <w:proofErr w:type="spellStart"/>
            <w:r w:rsidRPr="00EF5CC3">
              <w:rPr>
                <w:sz w:val="22"/>
                <w:szCs w:val="22"/>
              </w:rPr>
              <w:t>замовником</w:t>
            </w:r>
            <w:proofErr w:type="spellEnd"/>
            <w:r w:rsidRPr="00EF5CC3">
              <w:rPr>
                <w:sz w:val="22"/>
                <w:szCs w:val="22"/>
              </w:rPr>
              <w:t xml:space="preserve"> </w:t>
            </w:r>
            <w:proofErr w:type="spellStart"/>
            <w:r w:rsidRPr="00EF5CC3">
              <w:rPr>
                <w:sz w:val="22"/>
                <w:szCs w:val="22"/>
              </w:rPr>
              <w:t>найбільш</w:t>
            </w:r>
            <w:proofErr w:type="spellEnd"/>
            <w:r w:rsidRPr="00EF5CC3">
              <w:rPr>
                <w:sz w:val="22"/>
                <w:szCs w:val="22"/>
              </w:rPr>
              <w:t xml:space="preserve"> </w:t>
            </w:r>
            <w:proofErr w:type="spellStart"/>
            <w:r w:rsidRPr="00EF5CC3">
              <w:rPr>
                <w:sz w:val="22"/>
                <w:szCs w:val="22"/>
              </w:rPr>
              <w:t>економічно</w:t>
            </w:r>
            <w:proofErr w:type="spellEnd"/>
            <w:r w:rsidRPr="00EF5CC3">
              <w:rPr>
                <w:sz w:val="22"/>
                <w:szCs w:val="22"/>
              </w:rPr>
              <w:t xml:space="preserve"> </w:t>
            </w:r>
            <w:proofErr w:type="spellStart"/>
            <w:r w:rsidRPr="00EF5CC3">
              <w:rPr>
                <w:sz w:val="22"/>
                <w:szCs w:val="22"/>
              </w:rPr>
              <w:t>вигідної</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xml:space="preserve"> </w:t>
            </w:r>
            <w:proofErr w:type="spellStart"/>
            <w:r w:rsidRPr="00EF5CC3">
              <w:rPr>
                <w:sz w:val="22"/>
                <w:szCs w:val="22"/>
              </w:rPr>
              <w:t>відповідно</w:t>
            </w:r>
            <w:proofErr w:type="spellEnd"/>
            <w:r w:rsidRPr="00EF5CC3">
              <w:rPr>
                <w:sz w:val="22"/>
                <w:szCs w:val="22"/>
              </w:rPr>
              <w:t xml:space="preserve"> до </w:t>
            </w:r>
            <w:proofErr w:type="spellStart"/>
            <w:r w:rsidRPr="00EF5CC3">
              <w:rPr>
                <w:sz w:val="22"/>
                <w:szCs w:val="22"/>
              </w:rPr>
              <w:t>цих</w:t>
            </w:r>
            <w:proofErr w:type="spellEnd"/>
            <w:r w:rsidRPr="00EF5CC3">
              <w:rPr>
                <w:sz w:val="22"/>
                <w:szCs w:val="22"/>
              </w:rPr>
              <w:t xml:space="preserve"> </w:t>
            </w:r>
            <w:proofErr w:type="spellStart"/>
            <w:r w:rsidRPr="00EF5CC3">
              <w:rPr>
                <w:sz w:val="22"/>
                <w:szCs w:val="22"/>
              </w:rPr>
              <w:t>особливостей</w:t>
            </w:r>
            <w:proofErr w:type="spellEnd"/>
            <w:r w:rsidRPr="00EF5CC3">
              <w:rPr>
                <w:sz w:val="22"/>
                <w:szCs w:val="22"/>
              </w:rPr>
              <w:t xml:space="preserve"> </w:t>
            </w:r>
            <w:proofErr w:type="spellStart"/>
            <w:r w:rsidRPr="00EF5CC3">
              <w:rPr>
                <w:sz w:val="22"/>
                <w:szCs w:val="22"/>
              </w:rPr>
              <w:t>замовник</w:t>
            </w:r>
            <w:proofErr w:type="spellEnd"/>
            <w:r w:rsidRPr="00EF5CC3">
              <w:rPr>
                <w:sz w:val="22"/>
                <w:szCs w:val="22"/>
              </w:rPr>
              <w:t xml:space="preserve"> </w:t>
            </w:r>
            <w:proofErr w:type="spellStart"/>
            <w:r w:rsidRPr="00EF5CC3">
              <w:rPr>
                <w:sz w:val="22"/>
                <w:szCs w:val="22"/>
              </w:rPr>
              <w:t>розглядає</w:t>
            </w:r>
            <w:proofErr w:type="spellEnd"/>
            <w:r w:rsidRPr="00EF5CC3">
              <w:rPr>
                <w:sz w:val="22"/>
                <w:szCs w:val="22"/>
              </w:rPr>
              <w:t xml:space="preserve"> </w:t>
            </w:r>
            <w:proofErr w:type="spellStart"/>
            <w:r w:rsidRPr="00EF5CC3">
              <w:rPr>
                <w:sz w:val="22"/>
                <w:szCs w:val="22"/>
              </w:rPr>
              <w:t>наступну</w:t>
            </w:r>
            <w:proofErr w:type="spellEnd"/>
            <w:r w:rsidRPr="00EF5CC3">
              <w:rPr>
                <w:sz w:val="22"/>
                <w:szCs w:val="22"/>
              </w:rPr>
              <w:t xml:space="preserve"> </w:t>
            </w:r>
            <w:proofErr w:type="spellStart"/>
            <w:r w:rsidRPr="00EF5CC3">
              <w:rPr>
                <w:sz w:val="22"/>
                <w:szCs w:val="22"/>
              </w:rPr>
              <w:t>тендерну</w:t>
            </w:r>
            <w:proofErr w:type="spellEnd"/>
            <w:r w:rsidRPr="00EF5CC3">
              <w:rPr>
                <w:sz w:val="22"/>
                <w:szCs w:val="22"/>
              </w:rPr>
              <w:t xml:space="preserve"> </w:t>
            </w:r>
            <w:proofErr w:type="spellStart"/>
            <w:r w:rsidRPr="00EF5CC3">
              <w:rPr>
                <w:sz w:val="22"/>
                <w:szCs w:val="22"/>
              </w:rPr>
              <w:t>пропозицію</w:t>
            </w:r>
            <w:proofErr w:type="spellEnd"/>
            <w:r w:rsidRPr="00EF5CC3">
              <w:rPr>
                <w:sz w:val="22"/>
                <w:szCs w:val="22"/>
              </w:rPr>
              <w:t xml:space="preserve"> </w:t>
            </w:r>
            <w:proofErr w:type="gramStart"/>
            <w:r w:rsidRPr="00EF5CC3">
              <w:rPr>
                <w:sz w:val="22"/>
                <w:szCs w:val="22"/>
              </w:rPr>
              <w:t>у списку</w:t>
            </w:r>
            <w:proofErr w:type="gramEnd"/>
            <w:r w:rsidRPr="00EF5CC3">
              <w:rPr>
                <w:sz w:val="22"/>
                <w:szCs w:val="22"/>
              </w:rPr>
              <w:t xml:space="preserve"> </w:t>
            </w:r>
            <w:proofErr w:type="spellStart"/>
            <w:r w:rsidRPr="00EF5CC3">
              <w:rPr>
                <w:sz w:val="22"/>
                <w:szCs w:val="22"/>
              </w:rPr>
              <w:t>пропозицій</w:t>
            </w:r>
            <w:proofErr w:type="spellEnd"/>
            <w:r w:rsidRPr="00EF5CC3">
              <w:rPr>
                <w:sz w:val="22"/>
                <w:szCs w:val="22"/>
              </w:rPr>
              <w:t xml:space="preserve">, </w:t>
            </w:r>
            <w:proofErr w:type="spellStart"/>
            <w:r w:rsidRPr="00EF5CC3">
              <w:rPr>
                <w:sz w:val="22"/>
                <w:szCs w:val="22"/>
              </w:rPr>
              <w:t>що</w:t>
            </w:r>
            <w:proofErr w:type="spellEnd"/>
            <w:r w:rsidRPr="00EF5CC3">
              <w:rPr>
                <w:sz w:val="22"/>
                <w:szCs w:val="22"/>
              </w:rPr>
              <w:t xml:space="preserve"> </w:t>
            </w:r>
            <w:proofErr w:type="spellStart"/>
            <w:r w:rsidRPr="00EF5CC3">
              <w:rPr>
                <w:sz w:val="22"/>
                <w:szCs w:val="22"/>
              </w:rPr>
              <w:t>розташовані</w:t>
            </w:r>
            <w:proofErr w:type="spellEnd"/>
            <w:r w:rsidRPr="00EF5CC3">
              <w:rPr>
                <w:sz w:val="22"/>
                <w:szCs w:val="22"/>
              </w:rPr>
              <w:t xml:space="preserve"> за результатами </w:t>
            </w:r>
            <w:proofErr w:type="spellStart"/>
            <w:r w:rsidRPr="00EF5CC3">
              <w:rPr>
                <w:sz w:val="22"/>
                <w:szCs w:val="22"/>
              </w:rPr>
              <w:t>їх</w:t>
            </w:r>
            <w:proofErr w:type="spellEnd"/>
            <w:r w:rsidRPr="00EF5CC3">
              <w:rPr>
                <w:sz w:val="22"/>
                <w:szCs w:val="22"/>
              </w:rPr>
              <w:t xml:space="preserve"> </w:t>
            </w:r>
            <w:proofErr w:type="spellStart"/>
            <w:r w:rsidRPr="00EF5CC3">
              <w:rPr>
                <w:sz w:val="22"/>
                <w:szCs w:val="22"/>
              </w:rPr>
              <w:t>оцінки</w:t>
            </w:r>
            <w:proofErr w:type="spellEnd"/>
            <w:r w:rsidRPr="00EF5CC3">
              <w:rPr>
                <w:sz w:val="22"/>
                <w:szCs w:val="22"/>
              </w:rPr>
              <w:t xml:space="preserve">, </w:t>
            </w:r>
            <w:proofErr w:type="spellStart"/>
            <w:r w:rsidRPr="00EF5CC3">
              <w:rPr>
                <w:sz w:val="22"/>
                <w:szCs w:val="22"/>
              </w:rPr>
              <w:t>починаючи</w:t>
            </w:r>
            <w:proofErr w:type="spellEnd"/>
            <w:r w:rsidRPr="00EF5CC3">
              <w:rPr>
                <w:sz w:val="22"/>
                <w:szCs w:val="22"/>
              </w:rPr>
              <w:t xml:space="preserve"> з </w:t>
            </w:r>
            <w:proofErr w:type="spellStart"/>
            <w:r w:rsidRPr="00EF5CC3">
              <w:rPr>
                <w:sz w:val="22"/>
                <w:szCs w:val="22"/>
              </w:rPr>
              <w:t>найкращої</w:t>
            </w:r>
            <w:proofErr w:type="spellEnd"/>
            <w:r w:rsidRPr="00EF5CC3">
              <w:rPr>
                <w:sz w:val="22"/>
                <w:szCs w:val="22"/>
              </w:rPr>
              <w:t xml:space="preserve">, у порядку та строки, </w:t>
            </w:r>
            <w:proofErr w:type="spellStart"/>
            <w:r w:rsidRPr="00EF5CC3">
              <w:rPr>
                <w:sz w:val="22"/>
                <w:szCs w:val="22"/>
              </w:rPr>
              <w:lastRenderedPageBreak/>
              <w:t>визначені</w:t>
            </w:r>
            <w:proofErr w:type="spellEnd"/>
            <w:r w:rsidRPr="00EF5CC3">
              <w:rPr>
                <w:sz w:val="22"/>
                <w:szCs w:val="22"/>
              </w:rPr>
              <w:t xml:space="preserve"> </w:t>
            </w:r>
            <w:proofErr w:type="spellStart"/>
            <w:r w:rsidRPr="00EF5CC3">
              <w:rPr>
                <w:sz w:val="22"/>
                <w:szCs w:val="22"/>
              </w:rPr>
              <w:t>цими</w:t>
            </w:r>
            <w:proofErr w:type="spellEnd"/>
            <w:r w:rsidRPr="00EF5CC3">
              <w:rPr>
                <w:sz w:val="22"/>
                <w:szCs w:val="22"/>
              </w:rPr>
              <w:t xml:space="preserve"> </w:t>
            </w:r>
            <w:proofErr w:type="spellStart"/>
            <w:r w:rsidRPr="00EF5CC3">
              <w:rPr>
                <w:sz w:val="22"/>
                <w:szCs w:val="22"/>
              </w:rPr>
              <w:t>особливостями</w:t>
            </w:r>
            <w:proofErr w:type="spellEnd"/>
            <w:r w:rsidRPr="00EF5CC3">
              <w:rPr>
                <w:sz w:val="22"/>
                <w:szCs w:val="22"/>
              </w:rPr>
              <w:t>.</w:t>
            </w:r>
          </w:p>
          <w:p w14:paraId="2C291E42" w14:textId="77777777" w:rsidR="00B265B8" w:rsidRPr="00EF5CC3" w:rsidRDefault="00B265B8" w:rsidP="00B265B8">
            <w:pPr>
              <w:pStyle w:val="rvps2"/>
              <w:shd w:val="clear" w:color="auto" w:fill="FFFFFF"/>
              <w:spacing w:before="0" w:beforeAutospacing="0" w:after="0" w:afterAutospacing="0"/>
              <w:ind w:firstLine="450"/>
              <w:jc w:val="both"/>
              <w:rPr>
                <w:sz w:val="22"/>
                <w:szCs w:val="22"/>
              </w:rPr>
            </w:pPr>
            <w:bookmarkStart w:id="51" w:name="n317"/>
            <w:bookmarkEnd w:id="51"/>
            <w:proofErr w:type="spellStart"/>
            <w:r w:rsidRPr="00EF5CC3">
              <w:rPr>
                <w:sz w:val="22"/>
                <w:szCs w:val="22"/>
              </w:rPr>
              <w:t>Замовник</w:t>
            </w:r>
            <w:proofErr w:type="spellEnd"/>
            <w:r w:rsidRPr="00EF5CC3">
              <w:rPr>
                <w:sz w:val="22"/>
                <w:szCs w:val="22"/>
              </w:rPr>
              <w:t xml:space="preserve"> та </w:t>
            </w:r>
            <w:proofErr w:type="spellStart"/>
            <w:r w:rsidRPr="00EF5CC3">
              <w:rPr>
                <w:sz w:val="22"/>
                <w:szCs w:val="22"/>
              </w:rPr>
              <w:t>учасники</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не </w:t>
            </w:r>
            <w:proofErr w:type="spellStart"/>
            <w:r w:rsidRPr="00EF5CC3">
              <w:rPr>
                <w:sz w:val="22"/>
                <w:szCs w:val="22"/>
              </w:rPr>
              <w:t>можуть</w:t>
            </w:r>
            <w:proofErr w:type="spellEnd"/>
            <w:r w:rsidRPr="00EF5CC3">
              <w:rPr>
                <w:sz w:val="22"/>
                <w:szCs w:val="22"/>
              </w:rPr>
              <w:t xml:space="preserve"> </w:t>
            </w:r>
            <w:proofErr w:type="spellStart"/>
            <w:r w:rsidRPr="00EF5CC3">
              <w:rPr>
                <w:sz w:val="22"/>
                <w:szCs w:val="22"/>
              </w:rPr>
              <w:t>ініціювати</w:t>
            </w:r>
            <w:proofErr w:type="spellEnd"/>
            <w:r w:rsidRPr="00EF5CC3">
              <w:rPr>
                <w:sz w:val="22"/>
                <w:szCs w:val="22"/>
              </w:rPr>
              <w:t xml:space="preserve"> будь-</w:t>
            </w:r>
            <w:proofErr w:type="spellStart"/>
            <w:r w:rsidRPr="00EF5CC3">
              <w:rPr>
                <w:sz w:val="22"/>
                <w:szCs w:val="22"/>
              </w:rPr>
              <w:t>які</w:t>
            </w:r>
            <w:proofErr w:type="spellEnd"/>
            <w:r w:rsidRPr="00EF5CC3">
              <w:rPr>
                <w:sz w:val="22"/>
                <w:szCs w:val="22"/>
              </w:rPr>
              <w:t xml:space="preserve"> переговори з </w:t>
            </w:r>
            <w:proofErr w:type="spellStart"/>
            <w:r w:rsidRPr="00EF5CC3">
              <w:rPr>
                <w:sz w:val="22"/>
                <w:szCs w:val="22"/>
              </w:rPr>
              <w:t>питань</w:t>
            </w:r>
            <w:proofErr w:type="spellEnd"/>
            <w:r w:rsidRPr="00EF5CC3">
              <w:rPr>
                <w:sz w:val="22"/>
                <w:szCs w:val="22"/>
              </w:rPr>
              <w:t xml:space="preserve"> </w:t>
            </w:r>
            <w:proofErr w:type="spellStart"/>
            <w:r w:rsidRPr="00EF5CC3">
              <w:rPr>
                <w:sz w:val="22"/>
                <w:szCs w:val="22"/>
              </w:rPr>
              <w:t>внесення</w:t>
            </w:r>
            <w:proofErr w:type="spellEnd"/>
            <w:r w:rsidRPr="00EF5CC3">
              <w:rPr>
                <w:sz w:val="22"/>
                <w:szCs w:val="22"/>
              </w:rPr>
              <w:t xml:space="preserve"> </w:t>
            </w:r>
            <w:proofErr w:type="spellStart"/>
            <w:r w:rsidRPr="00EF5CC3">
              <w:rPr>
                <w:sz w:val="22"/>
                <w:szCs w:val="22"/>
              </w:rPr>
              <w:t>змін</w:t>
            </w:r>
            <w:proofErr w:type="spellEnd"/>
            <w:r w:rsidRPr="00EF5CC3">
              <w:rPr>
                <w:sz w:val="22"/>
                <w:szCs w:val="22"/>
              </w:rPr>
              <w:t xml:space="preserve"> до </w:t>
            </w:r>
            <w:proofErr w:type="spellStart"/>
            <w:r w:rsidRPr="00EF5CC3">
              <w:rPr>
                <w:sz w:val="22"/>
                <w:szCs w:val="22"/>
              </w:rPr>
              <w:t>змісту</w:t>
            </w:r>
            <w:proofErr w:type="spellEnd"/>
            <w:r w:rsidRPr="00EF5CC3">
              <w:rPr>
                <w:sz w:val="22"/>
                <w:szCs w:val="22"/>
              </w:rPr>
              <w:t xml:space="preserve"> </w:t>
            </w:r>
            <w:proofErr w:type="spellStart"/>
            <w:r w:rsidRPr="00EF5CC3">
              <w:rPr>
                <w:sz w:val="22"/>
                <w:szCs w:val="22"/>
              </w:rPr>
              <w:t>або</w:t>
            </w:r>
            <w:proofErr w:type="spellEnd"/>
            <w:r w:rsidRPr="00EF5CC3">
              <w:rPr>
                <w:sz w:val="22"/>
                <w:szCs w:val="22"/>
              </w:rPr>
              <w:t xml:space="preserve"> </w:t>
            </w:r>
            <w:proofErr w:type="spellStart"/>
            <w:r w:rsidRPr="00EF5CC3">
              <w:rPr>
                <w:sz w:val="22"/>
                <w:szCs w:val="22"/>
              </w:rPr>
              <w:t>ціни</w:t>
            </w:r>
            <w:proofErr w:type="spellEnd"/>
            <w:r w:rsidRPr="00EF5CC3">
              <w:rPr>
                <w:sz w:val="22"/>
                <w:szCs w:val="22"/>
              </w:rPr>
              <w:t xml:space="preserve"> </w:t>
            </w:r>
            <w:proofErr w:type="spellStart"/>
            <w:r w:rsidRPr="00EF5CC3">
              <w:rPr>
                <w:sz w:val="22"/>
                <w:szCs w:val="22"/>
              </w:rPr>
              <w:t>поданої</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w:t>
            </w:r>
          </w:p>
          <w:p w14:paraId="407A97D4" w14:textId="77777777" w:rsidR="00B265B8" w:rsidRPr="00EF5CC3" w:rsidRDefault="00B265B8" w:rsidP="00B265B8">
            <w:pPr>
              <w:pStyle w:val="rvps2"/>
              <w:shd w:val="clear" w:color="auto" w:fill="FFFFFF"/>
              <w:spacing w:before="0" w:beforeAutospacing="0" w:after="0" w:afterAutospacing="0"/>
              <w:ind w:firstLine="450"/>
              <w:jc w:val="both"/>
              <w:rPr>
                <w:sz w:val="22"/>
                <w:szCs w:val="22"/>
              </w:rPr>
            </w:pPr>
            <w:bookmarkStart w:id="52" w:name="n318"/>
            <w:bookmarkEnd w:id="52"/>
            <w:proofErr w:type="spellStart"/>
            <w:r w:rsidRPr="00EF5CC3">
              <w:rPr>
                <w:sz w:val="22"/>
                <w:szCs w:val="22"/>
              </w:rPr>
              <w:t>Учасник</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w:t>
            </w:r>
            <w:proofErr w:type="spellStart"/>
            <w:r w:rsidRPr="00EF5CC3">
              <w:rPr>
                <w:sz w:val="22"/>
                <w:szCs w:val="22"/>
              </w:rPr>
              <w:t>який</w:t>
            </w:r>
            <w:proofErr w:type="spellEnd"/>
            <w:r w:rsidRPr="00EF5CC3">
              <w:rPr>
                <w:sz w:val="22"/>
                <w:szCs w:val="22"/>
              </w:rPr>
              <w:t xml:space="preserve"> </w:t>
            </w:r>
            <w:proofErr w:type="spellStart"/>
            <w:r w:rsidRPr="00EF5CC3">
              <w:rPr>
                <w:sz w:val="22"/>
                <w:szCs w:val="22"/>
              </w:rPr>
              <w:t>надав</w:t>
            </w:r>
            <w:proofErr w:type="spellEnd"/>
            <w:r w:rsidRPr="00EF5CC3">
              <w:rPr>
                <w:sz w:val="22"/>
                <w:szCs w:val="22"/>
              </w:rPr>
              <w:t xml:space="preserve"> </w:t>
            </w:r>
            <w:proofErr w:type="spellStart"/>
            <w:r w:rsidRPr="00EF5CC3">
              <w:rPr>
                <w:sz w:val="22"/>
                <w:szCs w:val="22"/>
              </w:rPr>
              <w:t>найбільш</w:t>
            </w:r>
            <w:proofErr w:type="spellEnd"/>
            <w:r w:rsidRPr="00EF5CC3">
              <w:rPr>
                <w:sz w:val="22"/>
                <w:szCs w:val="22"/>
              </w:rPr>
              <w:t xml:space="preserve"> </w:t>
            </w:r>
            <w:proofErr w:type="spellStart"/>
            <w:r w:rsidRPr="00EF5CC3">
              <w:rPr>
                <w:sz w:val="22"/>
                <w:szCs w:val="22"/>
              </w:rPr>
              <w:t>економічно</w:t>
            </w:r>
            <w:proofErr w:type="spellEnd"/>
            <w:r w:rsidRPr="00EF5CC3">
              <w:rPr>
                <w:sz w:val="22"/>
                <w:szCs w:val="22"/>
              </w:rPr>
              <w:t xml:space="preserve"> </w:t>
            </w:r>
            <w:proofErr w:type="spellStart"/>
            <w:r w:rsidRPr="00EF5CC3">
              <w:rPr>
                <w:sz w:val="22"/>
                <w:szCs w:val="22"/>
              </w:rPr>
              <w:t>вигідну</w:t>
            </w:r>
            <w:proofErr w:type="spellEnd"/>
            <w:r w:rsidRPr="00EF5CC3">
              <w:rPr>
                <w:sz w:val="22"/>
                <w:szCs w:val="22"/>
              </w:rPr>
              <w:t xml:space="preserve"> </w:t>
            </w:r>
            <w:proofErr w:type="spellStart"/>
            <w:r w:rsidRPr="00EF5CC3">
              <w:rPr>
                <w:sz w:val="22"/>
                <w:szCs w:val="22"/>
              </w:rPr>
              <w:t>тендерну</w:t>
            </w:r>
            <w:proofErr w:type="spellEnd"/>
            <w:r w:rsidRPr="00EF5CC3">
              <w:rPr>
                <w:sz w:val="22"/>
                <w:szCs w:val="22"/>
              </w:rPr>
              <w:t xml:space="preserve"> </w:t>
            </w:r>
            <w:proofErr w:type="spellStart"/>
            <w:r w:rsidRPr="00EF5CC3">
              <w:rPr>
                <w:sz w:val="22"/>
                <w:szCs w:val="22"/>
              </w:rPr>
              <w:t>пропозицію</w:t>
            </w:r>
            <w:proofErr w:type="spellEnd"/>
            <w:r w:rsidRPr="00EF5CC3">
              <w:rPr>
                <w:sz w:val="22"/>
                <w:szCs w:val="22"/>
              </w:rPr>
              <w:t xml:space="preserve">, </w:t>
            </w:r>
            <w:proofErr w:type="spellStart"/>
            <w:r w:rsidRPr="00EF5CC3">
              <w:rPr>
                <w:sz w:val="22"/>
                <w:szCs w:val="22"/>
              </w:rPr>
              <w:t>що</w:t>
            </w:r>
            <w:proofErr w:type="spellEnd"/>
            <w:r w:rsidRPr="00EF5CC3">
              <w:rPr>
                <w:sz w:val="22"/>
                <w:szCs w:val="22"/>
              </w:rPr>
              <w:t xml:space="preserve"> є аномально </w:t>
            </w:r>
            <w:proofErr w:type="spellStart"/>
            <w:r w:rsidRPr="00EF5CC3">
              <w:rPr>
                <w:sz w:val="22"/>
                <w:szCs w:val="22"/>
              </w:rPr>
              <w:t>низькою</w:t>
            </w:r>
            <w:proofErr w:type="spellEnd"/>
            <w:r w:rsidRPr="00EF5CC3">
              <w:rPr>
                <w:sz w:val="22"/>
                <w:szCs w:val="22"/>
              </w:rPr>
              <w:t xml:space="preserve">, повинен </w:t>
            </w:r>
            <w:proofErr w:type="spellStart"/>
            <w:r w:rsidRPr="00EF5CC3">
              <w:rPr>
                <w:sz w:val="22"/>
                <w:szCs w:val="22"/>
              </w:rPr>
              <w:t>надати</w:t>
            </w:r>
            <w:proofErr w:type="spellEnd"/>
            <w:r w:rsidRPr="00EF5CC3">
              <w:rPr>
                <w:sz w:val="22"/>
                <w:szCs w:val="22"/>
              </w:rPr>
              <w:t xml:space="preserve"> </w:t>
            </w:r>
            <w:proofErr w:type="spellStart"/>
            <w:r w:rsidRPr="00EF5CC3">
              <w:rPr>
                <w:sz w:val="22"/>
                <w:szCs w:val="22"/>
              </w:rPr>
              <w:t>протягом</w:t>
            </w:r>
            <w:proofErr w:type="spellEnd"/>
            <w:r w:rsidRPr="00EF5CC3">
              <w:rPr>
                <w:sz w:val="22"/>
                <w:szCs w:val="22"/>
              </w:rPr>
              <w:t xml:space="preserve"> одного </w:t>
            </w:r>
            <w:proofErr w:type="spellStart"/>
            <w:r w:rsidRPr="00EF5CC3">
              <w:rPr>
                <w:sz w:val="22"/>
                <w:szCs w:val="22"/>
              </w:rPr>
              <w:t>робочого</w:t>
            </w:r>
            <w:proofErr w:type="spellEnd"/>
            <w:r w:rsidRPr="00EF5CC3">
              <w:rPr>
                <w:sz w:val="22"/>
                <w:szCs w:val="22"/>
              </w:rPr>
              <w:t xml:space="preserve"> дня з дня </w:t>
            </w:r>
            <w:proofErr w:type="spellStart"/>
            <w:r w:rsidRPr="00EF5CC3">
              <w:rPr>
                <w:sz w:val="22"/>
                <w:szCs w:val="22"/>
              </w:rPr>
              <w:t>визначення</w:t>
            </w:r>
            <w:proofErr w:type="spellEnd"/>
            <w:r w:rsidRPr="00EF5CC3">
              <w:rPr>
                <w:sz w:val="22"/>
                <w:szCs w:val="22"/>
              </w:rPr>
              <w:t xml:space="preserve"> </w:t>
            </w:r>
            <w:proofErr w:type="spellStart"/>
            <w:r w:rsidRPr="00EF5CC3">
              <w:rPr>
                <w:sz w:val="22"/>
                <w:szCs w:val="22"/>
              </w:rPr>
              <w:t>найбільш</w:t>
            </w:r>
            <w:proofErr w:type="spellEnd"/>
            <w:r w:rsidRPr="00EF5CC3">
              <w:rPr>
                <w:sz w:val="22"/>
                <w:szCs w:val="22"/>
              </w:rPr>
              <w:t xml:space="preserve"> </w:t>
            </w:r>
            <w:proofErr w:type="spellStart"/>
            <w:r w:rsidRPr="00EF5CC3">
              <w:rPr>
                <w:sz w:val="22"/>
                <w:szCs w:val="22"/>
              </w:rPr>
              <w:t>економічно</w:t>
            </w:r>
            <w:proofErr w:type="spellEnd"/>
            <w:r w:rsidRPr="00EF5CC3">
              <w:rPr>
                <w:sz w:val="22"/>
                <w:szCs w:val="22"/>
              </w:rPr>
              <w:t xml:space="preserve"> </w:t>
            </w:r>
            <w:proofErr w:type="spellStart"/>
            <w:r w:rsidRPr="00EF5CC3">
              <w:rPr>
                <w:sz w:val="22"/>
                <w:szCs w:val="22"/>
              </w:rPr>
              <w:t>вигідної</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xml:space="preserve"> </w:t>
            </w:r>
            <w:proofErr w:type="spellStart"/>
            <w:r w:rsidRPr="00EF5CC3">
              <w:rPr>
                <w:sz w:val="22"/>
                <w:szCs w:val="22"/>
              </w:rPr>
              <w:t>обґрунтування</w:t>
            </w:r>
            <w:proofErr w:type="spellEnd"/>
            <w:r w:rsidRPr="00EF5CC3">
              <w:rPr>
                <w:sz w:val="22"/>
                <w:szCs w:val="22"/>
              </w:rPr>
              <w:t xml:space="preserve"> в </w:t>
            </w:r>
            <w:proofErr w:type="spellStart"/>
            <w:r w:rsidRPr="00EF5CC3">
              <w:rPr>
                <w:sz w:val="22"/>
                <w:szCs w:val="22"/>
              </w:rPr>
              <w:t>довільній</w:t>
            </w:r>
            <w:proofErr w:type="spellEnd"/>
            <w:r w:rsidRPr="00EF5CC3">
              <w:rPr>
                <w:sz w:val="22"/>
                <w:szCs w:val="22"/>
              </w:rPr>
              <w:t xml:space="preserve"> </w:t>
            </w:r>
            <w:proofErr w:type="spellStart"/>
            <w:r w:rsidRPr="00EF5CC3">
              <w:rPr>
                <w:sz w:val="22"/>
                <w:szCs w:val="22"/>
              </w:rPr>
              <w:t>формі</w:t>
            </w:r>
            <w:proofErr w:type="spellEnd"/>
            <w:r w:rsidRPr="00EF5CC3">
              <w:rPr>
                <w:sz w:val="22"/>
                <w:szCs w:val="22"/>
              </w:rPr>
              <w:t xml:space="preserve"> </w:t>
            </w:r>
            <w:proofErr w:type="spellStart"/>
            <w:r w:rsidRPr="00EF5CC3">
              <w:rPr>
                <w:sz w:val="22"/>
                <w:szCs w:val="22"/>
              </w:rPr>
              <w:t>щодо</w:t>
            </w:r>
            <w:proofErr w:type="spellEnd"/>
            <w:r w:rsidRPr="00EF5CC3">
              <w:rPr>
                <w:sz w:val="22"/>
                <w:szCs w:val="22"/>
              </w:rPr>
              <w:t xml:space="preserve"> </w:t>
            </w:r>
            <w:proofErr w:type="spellStart"/>
            <w:r w:rsidRPr="00EF5CC3">
              <w:rPr>
                <w:sz w:val="22"/>
                <w:szCs w:val="22"/>
              </w:rPr>
              <w:t>цін</w:t>
            </w:r>
            <w:proofErr w:type="spellEnd"/>
            <w:r w:rsidRPr="00EF5CC3">
              <w:rPr>
                <w:sz w:val="22"/>
                <w:szCs w:val="22"/>
              </w:rPr>
              <w:t xml:space="preserve"> </w:t>
            </w:r>
            <w:proofErr w:type="spellStart"/>
            <w:r w:rsidRPr="00EF5CC3">
              <w:rPr>
                <w:sz w:val="22"/>
                <w:szCs w:val="22"/>
              </w:rPr>
              <w:t>або</w:t>
            </w:r>
            <w:proofErr w:type="spellEnd"/>
            <w:r w:rsidRPr="00EF5CC3">
              <w:rPr>
                <w:sz w:val="22"/>
                <w:szCs w:val="22"/>
              </w:rPr>
              <w:t xml:space="preserve"> </w:t>
            </w:r>
            <w:proofErr w:type="spellStart"/>
            <w:r w:rsidRPr="00EF5CC3">
              <w:rPr>
                <w:sz w:val="22"/>
                <w:szCs w:val="22"/>
              </w:rPr>
              <w:t>вартості</w:t>
            </w:r>
            <w:proofErr w:type="spellEnd"/>
            <w:r w:rsidRPr="00EF5CC3">
              <w:rPr>
                <w:sz w:val="22"/>
                <w:szCs w:val="22"/>
              </w:rPr>
              <w:t xml:space="preserve"> </w:t>
            </w:r>
            <w:proofErr w:type="spellStart"/>
            <w:r w:rsidRPr="00EF5CC3">
              <w:rPr>
                <w:sz w:val="22"/>
                <w:szCs w:val="22"/>
              </w:rPr>
              <w:t>відповідних</w:t>
            </w:r>
            <w:proofErr w:type="spellEnd"/>
            <w:r w:rsidRPr="00EF5CC3">
              <w:rPr>
                <w:sz w:val="22"/>
                <w:szCs w:val="22"/>
              </w:rPr>
              <w:t xml:space="preserve"> </w:t>
            </w:r>
            <w:proofErr w:type="spellStart"/>
            <w:r w:rsidRPr="00EF5CC3">
              <w:rPr>
                <w:sz w:val="22"/>
                <w:szCs w:val="22"/>
              </w:rPr>
              <w:t>товарів</w:t>
            </w:r>
            <w:proofErr w:type="spellEnd"/>
            <w:r w:rsidRPr="00EF5CC3">
              <w:rPr>
                <w:sz w:val="22"/>
                <w:szCs w:val="22"/>
              </w:rPr>
              <w:t xml:space="preserve">, </w:t>
            </w:r>
            <w:proofErr w:type="spellStart"/>
            <w:r w:rsidRPr="00EF5CC3">
              <w:rPr>
                <w:sz w:val="22"/>
                <w:szCs w:val="22"/>
              </w:rPr>
              <w:t>робіт</w:t>
            </w:r>
            <w:proofErr w:type="spellEnd"/>
            <w:r w:rsidRPr="00EF5CC3">
              <w:rPr>
                <w:sz w:val="22"/>
                <w:szCs w:val="22"/>
              </w:rPr>
              <w:t xml:space="preserve"> </w:t>
            </w:r>
            <w:proofErr w:type="spellStart"/>
            <w:r w:rsidRPr="00EF5CC3">
              <w:rPr>
                <w:sz w:val="22"/>
                <w:szCs w:val="22"/>
              </w:rPr>
              <w:t>чи</w:t>
            </w:r>
            <w:proofErr w:type="spellEnd"/>
            <w:r w:rsidRPr="00EF5CC3">
              <w:rPr>
                <w:sz w:val="22"/>
                <w:szCs w:val="22"/>
              </w:rPr>
              <w:t xml:space="preserve"> </w:t>
            </w:r>
            <w:proofErr w:type="spellStart"/>
            <w:r w:rsidRPr="00EF5CC3">
              <w:rPr>
                <w:sz w:val="22"/>
                <w:szCs w:val="22"/>
              </w:rPr>
              <w:t>послуг</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w:t>
            </w:r>
          </w:p>
          <w:p w14:paraId="3A1F6F4A" w14:textId="77777777" w:rsidR="00B265B8" w:rsidRPr="00EF5CC3" w:rsidRDefault="00B265B8" w:rsidP="00B265B8">
            <w:pPr>
              <w:pStyle w:val="rvps2"/>
              <w:shd w:val="clear" w:color="auto" w:fill="FFFFFF"/>
              <w:spacing w:before="0" w:beforeAutospacing="0" w:after="0" w:afterAutospacing="0"/>
              <w:ind w:firstLine="450"/>
              <w:jc w:val="both"/>
              <w:rPr>
                <w:sz w:val="22"/>
                <w:szCs w:val="22"/>
              </w:rPr>
            </w:pPr>
            <w:bookmarkStart w:id="53" w:name="n319"/>
            <w:bookmarkEnd w:id="53"/>
            <w:proofErr w:type="spellStart"/>
            <w:r w:rsidRPr="00EF5CC3">
              <w:rPr>
                <w:sz w:val="22"/>
                <w:szCs w:val="22"/>
              </w:rPr>
              <w:t>Замовник</w:t>
            </w:r>
            <w:proofErr w:type="spellEnd"/>
            <w:r w:rsidRPr="00EF5CC3">
              <w:rPr>
                <w:sz w:val="22"/>
                <w:szCs w:val="22"/>
              </w:rPr>
              <w:t xml:space="preserve"> </w:t>
            </w:r>
            <w:proofErr w:type="spellStart"/>
            <w:r w:rsidRPr="00EF5CC3">
              <w:rPr>
                <w:sz w:val="22"/>
                <w:szCs w:val="22"/>
              </w:rPr>
              <w:t>може</w:t>
            </w:r>
            <w:proofErr w:type="spellEnd"/>
            <w:r w:rsidRPr="00EF5CC3">
              <w:rPr>
                <w:sz w:val="22"/>
                <w:szCs w:val="22"/>
              </w:rPr>
              <w:t xml:space="preserve"> </w:t>
            </w:r>
            <w:proofErr w:type="spellStart"/>
            <w:r w:rsidRPr="00EF5CC3">
              <w:rPr>
                <w:sz w:val="22"/>
                <w:szCs w:val="22"/>
              </w:rPr>
              <w:t>відхилити</w:t>
            </w:r>
            <w:proofErr w:type="spellEnd"/>
            <w:r w:rsidRPr="00EF5CC3">
              <w:rPr>
                <w:sz w:val="22"/>
                <w:szCs w:val="22"/>
              </w:rPr>
              <w:t xml:space="preserve"> аномально </w:t>
            </w:r>
            <w:proofErr w:type="spellStart"/>
            <w:r w:rsidRPr="00EF5CC3">
              <w:rPr>
                <w:sz w:val="22"/>
                <w:szCs w:val="22"/>
              </w:rPr>
              <w:t>низьку</w:t>
            </w:r>
            <w:proofErr w:type="spellEnd"/>
            <w:r w:rsidRPr="00EF5CC3">
              <w:rPr>
                <w:sz w:val="22"/>
                <w:szCs w:val="22"/>
              </w:rPr>
              <w:t xml:space="preserve"> </w:t>
            </w:r>
            <w:proofErr w:type="spellStart"/>
            <w:r w:rsidRPr="00EF5CC3">
              <w:rPr>
                <w:sz w:val="22"/>
                <w:szCs w:val="22"/>
              </w:rPr>
              <w:t>тендерну</w:t>
            </w:r>
            <w:proofErr w:type="spellEnd"/>
            <w:r w:rsidRPr="00EF5CC3">
              <w:rPr>
                <w:sz w:val="22"/>
                <w:szCs w:val="22"/>
              </w:rPr>
              <w:t xml:space="preserve"> </w:t>
            </w:r>
            <w:proofErr w:type="spellStart"/>
            <w:r w:rsidRPr="00EF5CC3">
              <w:rPr>
                <w:sz w:val="22"/>
                <w:szCs w:val="22"/>
              </w:rPr>
              <w:t>пропозицію</w:t>
            </w:r>
            <w:proofErr w:type="spellEnd"/>
            <w:r w:rsidRPr="00EF5CC3">
              <w:rPr>
                <w:sz w:val="22"/>
                <w:szCs w:val="22"/>
              </w:rPr>
              <w:t xml:space="preserve">, </w:t>
            </w:r>
            <w:proofErr w:type="spellStart"/>
            <w:r w:rsidRPr="00EF5CC3">
              <w:rPr>
                <w:sz w:val="22"/>
                <w:szCs w:val="22"/>
              </w:rPr>
              <w:t>якщо</w:t>
            </w:r>
            <w:proofErr w:type="spellEnd"/>
            <w:r w:rsidRPr="00EF5CC3">
              <w:rPr>
                <w:sz w:val="22"/>
                <w:szCs w:val="22"/>
              </w:rPr>
              <w:t xml:space="preserve"> </w:t>
            </w:r>
            <w:proofErr w:type="spellStart"/>
            <w:r w:rsidRPr="00EF5CC3">
              <w:rPr>
                <w:sz w:val="22"/>
                <w:szCs w:val="22"/>
              </w:rPr>
              <w:t>учасник</w:t>
            </w:r>
            <w:proofErr w:type="spellEnd"/>
            <w:r w:rsidRPr="00EF5CC3">
              <w:rPr>
                <w:sz w:val="22"/>
                <w:szCs w:val="22"/>
              </w:rPr>
              <w:t xml:space="preserve"> не </w:t>
            </w:r>
            <w:proofErr w:type="spellStart"/>
            <w:r w:rsidRPr="00EF5CC3">
              <w:rPr>
                <w:sz w:val="22"/>
                <w:szCs w:val="22"/>
              </w:rPr>
              <w:t>надав</w:t>
            </w:r>
            <w:proofErr w:type="spellEnd"/>
            <w:r w:rsidRPr="00EF5CC3">
              <w:rPr>
                <w:sz w:val="22"/>
                <w:szCs w:val="22"/>
              </w:rPr>
              <w:t xml:space="preserve"> </w:t>
            </w:r>
            <w:proofErr w:type="spellStart"/>
            <w:r w:rsidRPr="00EF5CC3">
              <w:rPr>
                <w:sz w:val="22"/>
                <w:szCs w:val="22"/>
              </w:rPr>
              <w:t>належного</w:t>
            </w:r>
            <w:proofErr w:type="spellEnd"/>
            <w:r w:rsidRPr="00EF5CC3">
              <w:rPr>
                <w:sz w:val="22"/>
                <w:szCs w:val="22"/>
              </w:rPr>
              <w:t xml:space="preserve"> </w:t>
            </w:r>
            <w:proofErr w:type="spellStart"/>
            <w:r w:rsidRPr="00EF5CC3">
              <w:rPr>
                <w:sz w:val="22"/>
                <w:szCs w:val="22"/>
              </w:rPr>
              <w:t>обґрунтування</w:t>
            </w:r>
            <w:proofErr w:type="spellEnd"/>
            <w:r w:rsidRPr="00EF5CC3">
              <w:rPr>
                <w:sz w:val="22"/>
                <w:szCs w:val="22"/>
              </w:rPr>
              <w:t xml:space="preserve"> </w:t>
            </w:r>
            <w:proofErr w:type="spellStart"/>
            <w:r w:rsidRPr="00EF5CC3">
              <w:rPr>
                <w:sz w:val="22"/>
                <w:szCs w:val="22"/>
              </w:rPr>
              <w:t>зазначеної</w:t>
            </w:r>
            <w:proofErr w:type="spellEnd"/>
            <w:r w:rsidRPr="00EF5CC3">
              <w:rPr>
                <w:sz w:val="22"/>
                <w:szCs w:val="22"/>
              </w:rPr>
              <w:t xml:space="preserve"> в </w:t>
            </w:r>
            <w:proofErr w:type="spellStart"/>
            <w:r w:rsidRPr="00EF5CC3">
              <w:rPr>
                <w:sz w:val="22"/>
                <w:szCs w:val="22"/>
              </w:rPr>
              <w:t>ній</w:t>
            </w:r>
            <w:proofErr w:type="spellEnd"/>
            <w:r w:rsidRPr="00EF5CC3">
              <w:rPr>
                <w:sz w:val="22"/>
                <w:szCs w:val="22"/>
              </w:rPr>
              <w:t xml:space="preserve"> </w:t>
            </w:r>
            <w:proofErr w:type="spellStart"/>
            <w:r w:rsidRPr="00EF5CC3">
              <w:rPr>
                <w:sz w:val="22"/>
                <w:szCs w:val="22"/>
              </w:rPr>
              <w:t>ціни</w:t>
            </w:r>
            <w:proofErr w:type="spellEnd"/>
            <w:r w:rsidRPr="00EF5CC3">
              <w:rPr>
                <w:sz w:val="22"/>
                <w:szCs w:val="22"/>
              </w:rPr>
              <w:t xml:space="preserve"> </w:t>
            </w:r>
            <w:proofErr w:type="spellStart"/>
            <w:r w:rsidRPr="00EF5CC3">
              <w:rPr>
                <w:sz w:val="22"/>
                <w:szCs w:val="22"/>
              </w:rPr>
              <w:t>або</w:t>
            </w:r>
            <w:proofErr w:type="spellEnd"/>
            <w:r w:rsidRPr="00EF5CC3">
              <w:rPr>
                <w:sz w:val="22"/>
                <w:szCs w:val="22"/>
              </w:rPr>
              <w:t xml:space="preserve"> </w:t>
            </w:r>
            <w:proofErr w:type="spellStart"/>
            <w:r w:rsidRPr="00EF5CC3">
              <w:rPr>
                <w:sz w:val="22"/>
                <w:szCs w:val="22"/>
              </w:rPr>
              <w:t>вартості</w:t>
            </w:r>
            <w:proofErr w:type="spellEnd"/>
            <w:r w:rsidRPr="00EF5CC3">
              <w:rPr>
                <w:sz w:val="22"/>
                <w:szCs w:val="22"/>
              </w:rPr>
              <w:t xml:space="preserve">, та </w:t>
            </w:r>
            <w:proofErr w:type="spellStart"/>
            <w:r w:rsidRPr="00EF5CC3">
              <w:rPr>
                <w:sz w:val="22"/>
                <w:szCs w:val="22"/>
              </w:rPr>
              <w:t>відхиляє</w:t>
            </w:r>
            <w:proofErr w:type="spellEnd"/>
            <w:r w:rsidRPr="00EF5CC3">
              <w:rPr>
                <w:sz w:val="22"/>
                <w:szCs w:val="22"/>
              </w:rPr>
              <w:t xml:space="preserve"> аномально </w:t>
            </w:r>
            <w:proofErr w:type="spellStart"/>
            <w:r w:rsidRPr="00EF5CC3">
              <w:rPr>
                <w:sz w:val="22"/>
                <w:szCs w:val="22"/>
              </w:rPr>
              <w:t>низьку</w:t>
            </w:r>
            <w:proofErr w:type="spellEnd"/>
            <w:r w:rsidRPr="00EF5CC3">
              <w:rPr>
                <w:sz w:val="22"/>
                <w:szCs w:val="22"/>
              </w:rPr>
              <w:t xml:space="preserve"> </w:t>
            </w:r>
            <w:proofErr w:type="spellStart"/>
            <w:r w:rsidRPr="00EF5CC3">
              <w:rPr>
                <w:sz w:val="22"/>
                <w:szCs w:val="22"/>
              </w:rPr>
              <w:t>тендерну</w:t>
            </w:r>
            <w:proofErr w:type="spellEnd"/>
            <w:r w:rsidRPr="00EF5CC3">
              <w:rPr>
                <w:sz w:val="22"/>
                <w:szCs w:val="22"/>
              </w:rPr>
              <w:t xml:space="preserve"> </w:t>
            </w:r>
            <w:proofErr w:type="spellStart"/>
            <w:r w:rsidRPr="00EF5CC3">
              <w:rPr>
                <w:sz w:val="22"/>
                <w:szCs w:val="22"/>
              </w:rPr>
              <w:t>пропозицію</w:t>
            </w:r>
            <w:proofErr w:type="spellEnd"/>
            <w:r w:rsidRPr="00EF5CC3">
              <w:rPr>
                <w:sz w:val="22"/>
                <w:szCs w:val="22"/>
              </w:rPr>
              <w:t xml:space="preserve"> в </w:t>
            </w:r>
            <w:proofErr w:type="spellStart"/>
            <w:r w:rsidRPr="00EF5CC3">
              <w:rPr>
                <w:sz w:val="22"/>
                <w:szCs w:val="22"/>
              </w:rPr>
              <w:t>разі</w:t>
            </w:r>
            <w:proofErr w:type="spellEnd"/>
            <w:r w:rsidRPr="00EF5CC3">
              <w:rPr>
                <w:sz w:val="22"/>
                <w:szCs w:val="22"/>
              </w:rPr>
              <w:t xml:space="preserve"> </w:t>
            </w:r>
            <w:proofErr w:type="spellStart"/>
            <w:r w:rsidRPr="00EF5CC3">
              <w:rPr>
                <w:sz w:val="22"/>
                <w:szCs w:val="22"/>
              </w:rPr>
              <w:t>ненадходження</w:t>
            </w:r>
            <w:proofErr w:type="spellEnd"/>
            <w:r w:rsidRPr="00EF5CC3">
              <w:rPr>
                <w:sz w:val="22"/>
                <w:szCs w:val="22"/>
              </w:rPr>
              <w:t xml:space="preserve"> такого </w:t>
            </w:r>
            <w:proofErr w:type="spellStart"/>
            <w:r w:rsidRPr="00EF5CC3">
              <w:rPr>
                <w:sz w:val="22"/>
                <w:szCs w:val="22"/>
              </w:rPr>
              <w:t>обґрунтування</w:t>
            </w:r>
            <w:proofErr w:type="spellEnd"/>
            <w:r w:rsidRPr="00EF5CC3">
              <w:rPr>
                <w:sz w:val="22"/>
                <w:szCs w:val="22"/>
              </w:rPr>
              <w:t xml:space="preserve"> </w:t>
            </w:r>
            <w:proofErr w:type="spellStart"/>
            <w:r w:rsidRPr="00EF5CC3">
              <w:rPr>
                <w:sz w:val="22"/>
                <w:szCs w:val="22"/>
              </w:rPr>
              <w:t>протягом</w:t>
            </w:r>
            <w:proofErr w:type="spellEnd"/>
            <w:r w:rsidRPr="00EF5CC3">
              <w:rPr>
                <w:sz w:val="22"/>
                <w:szCs w:val="22"/>
                <w:lang w:val="uk-UA"/>
              </w:rPr>
              <w:t xml:space="preserve"> належного</w:t>
            </w:r>
            <w:r w:rsidRPr="00EF5CC3">
              <w:rPr>
                <w:sz w:val="22"/>
                <w:szCs w:val="22"/>
              </w:rPr>
              <w:t xml:space="preserve"> строку.</w:t>
            </w:r>
          </w:p>
          <w:p w14:paraId="62FD4A77" w14:textId="77777777" w:rsidR="00B265B8" w:rsidRPr="00EF5CC3" w:rsidRDefault="00B265B8" w:rsidP="00B265B8">
            <w:pPr>
              <w:pStyle w:val="rvps2"/>
              <w:shd w:val="clear" w:color="auto" w:fill="FFFFFF"/>
              <w:spacing w:before="0" w:beforeAutospacing="0" w:after="0" w:afterAutospacing="0"/>
              <w:ind w:firstLine="450"/>
              <w:jc w:val="both"/>
              <w:rPr>
                <w:sz w:val="22"/>
                <w:szCs w:val="22"/>
              </w:rPr>
            </w:pPr>
            <w:bookmarkStart w:id="54" w:name="n320"/>
            <w:bookmarkEnd w:id="54"/>
            <w:proofErr w:type="spellStart"/>
            <w:r w:rsidRPr="00EF5CC3">
              <w:rPr>
                <w:sz w:val="22"/>
                <w:szCs w:val="22"/>
              </w:rPr>
              <w:t>Обґрунтування</w:t>
            </w:r>
            <w:proofErr w:type="spellEnd"/>
            <w:r w:rsidRPr="00EF5CC3">
              <w:rPr>
                <w:sz w:val="22"/>
                <w:szCs w:val="22"/>
              </w:rPr>
              <w:t xml:space="preserve"> аномально </w:t>
            </w:r>
            <w:proofErr w:type="spellStart"/>
            <w:r w:rsidRPr="00EF5CC3">
              <w:rPr>
                <w:sz w:val="22"/>
                <w:szCs w:val="22"/>
              </w:rPr>
              <w:t>низької</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xml:space="preserve"> </w:t>
            </w:r>
            <w:proofErr w:type="spellStart"/>
            <w:r w:rsidRPr="00EF5CC3">
              <w:rPr>
                <w:sz w:val="22"/>
                <w:szCs w:val="22"/>
              </w:rPr>
              <w:t>може</w:t>
            </w:r>
            <w:proofErr w:type="spellEnd"/>
            <w:r w:rsidRPr="00EF5CC3">
              <w:rPr>
                <w:sz w:val="22"/>
                <w:szCs w:val="22"/>
              </w:rPr>
              <w:t xml:space="preserve"> </w:t>
            </w:r>
            <w:proofErr w:type="spellStart"/>
            <w:r w:rsidRPr="00EF5CC3">
              <w:rPr>
                <w:sz w:val="22"/>
                <w:szCs w:val="22"/>
              </w:rPr>
              <w:t>містити</w:t>
            </w:r>
            <w:proofErr w:type="spellEnd"/>
            <w:r w:rsidRPr="00EF5CC3">
              <w:rPr>
                <w:sz w:val="22"/>
                <w:szCs w:val="22"/>
              </w:rPr>
              <w:t xml:space="preserve"> </w:t>
            </w:r>
            <w:proofErr w:type="spellStart"/>
            <w:r w:rsidRPr="00EF5CC3">
              <w:rPr>
                <w:sz w:val="22"/>
                <w:szCs w:val="22"/>
              </w:rPr>
              <w:t>інформацію</w:t>
            </w:r>
            <w:proofErr w:type="spellEnd"/>
            <w:r w:rsidRPr="00EF5CC3">
              <w:rPr>
                <w:sz w:val="22"/>
                <w:szCs w:val="22"/>
              </w:rPr>
              <w:t xml:space="preserve"> про:</w:t>
            </w:r>
          </w:p>
          <w:p w14:paraId="2A1E963E" w14:textId="77777777" w:rsidR="00B265B8" w:rsidRPr="00EF5CC3" w:rsidRDefault="00B265B8" w:rsidP="00B265B8">
            <w:pPr>
              <w:pStyle w:val="rvps2"/>
              <w:shd w:val="clear" w:color="auto" w:fill="FFFFFF"/>
              <w:spacing w:before="0" w:beforeAutospacing="0" w:after="0" w:afterAutospacing="0"/>
              <w:ind w:firstLine="450"/>
              <w:jc w:val="both"/>
              <w:rPr>
                <w:sz w:val="22"/>
                <w:szCs w:val="22"/>
              </w:rPr>
            </w:pPr>
            <w:bookmarkStart w:id="55" w:name="n321"/>
            <w:bookmarkEnd w:id="55"/>
            <w:proofErr w:type="spellStart"/>
            <w:r w:rsidRPr="00EF5CC3">
              <w:rPr>
                <w:sz w:val="22"/>
                <w:szCs w:val="22"/>
              </w:rPr>
              <w:t>досягнення</w:t>
            </w:r>
            <w:proofErr w:type="spellEnd"/>
            <w:r w:rsidRPr="00EF5CC3">
              <w:rPr>
                <w:sz w:val="22"/>
                <w:szCs w:val="22"/>
              </w:rPr>
              <w:t xml:space="preserve"> </w:t>
            </w:r>
            <w:proofErr w:type="spellStart"/>
            <w:r w:rsidRPr="00EF5CC3">
              <w:rPr>
                <w:sz w:val="22"/>
                <w:szCs w:val="22"/>
              </w:rPr>
              <w:t>економії</w:t>
            </w:r>
            <w:proofErr w:type="spellEnd"/>
            <w:r w:rsidRPr="00EF5CC3">
              <w:rPr>
                <w:sz w:val="22"/>
                <w:szCs w:val="22"/>
              </w:rPr>
              <w:t xml:space="preserve"> </w:t>
            </w:r>
            <w:proofErr w:type="spellStart"/>
            <w:r w:rsidRPr="00EF5CC3">
              <w:rPr>
                <w:sz w:val="22"/>
                <w:szCs w:val="22"/>
              </w:rPr>
              <w:t>завдяки</w:t>
            </w:r>
            <w:proofErr w:type="spellEnd"/>
            <w:r w:rsidRPr="00EF5CC3">
              <w:rPr>
                <w:sz w:val="22"/>
                <w:szCs w:val="22"/>
              </w:rPr>
              <w:t xml:space="preserve"> </w:t>
            </w:r>
            <w:proofErr w:type="spellStart"/>
            <w:r w:rsidRPr="00EF5CC3">
              <w:rPr>
                <w:sz w:val="22"/>
                <w:szCs w:val="22"/>
              </w:rPr>
              <w:t>застосованому</w:t>
            </w:r>
            <w:proofErr w:type="spellEnd"/>
            <w:r w:rsidRPr="00EF5CC3">
              <w:rPr>
                <w:sz w:val="22"/>
                <w:szCs w:val="22"/>
              </w:rPr>
              <w:t xml:space="preserve"> </w:t>
            </w:r>
            <w:proofErr w:type="spellStart"/>
            <w:r w:rsidRPr="00EF5CC3">
              <w:rPr>
                <w:sz w:val="22"/>
                <w:szCs w:val="22"/>
              </w:rPr>
              <w:t>технологічному</w:t>
            </w:r>
            <w:proofErr w:type="spellEnd"/>
            <w:r w:rsidRPr="00EF5CC3">
              <w:rPr>
                <w:sz w:val="22"/>
                <w:szCs w:val="22"/>
              </w:rPr>
              <w:t xml:space="preserve"> </w:t>
            </w:r>
            <w:proofErr w:type="spellStart"/>
            <w:r w:rsidRPr="00EF5CC3">
              <w:rPr>
                <w:sz w:val="22"/>
                <w:szCs w:val="22"/>
              </w:rPr>
              <w:t>процесу</w:t>
            </w:r>
            <w:proofErr w:type="spellEnd"/>
            <w:r w:rsidRPr="00EF5CC3">
              <w:rPr>
                <w:sz w:val="22"/>
                <w:szCs w:val="22"/>
              </w:rPr>
              <w:t xml:space="preserve"> </w:t>
            </w:r>
            <w:proofErr w:type="spellStart"/>
            <w:r w:rsidRPr="00EF5CC3">
              <w:rPr>
                <w:sz w:val="22"/>
                <w:szCs w:val="22"/>
              </w:rPr>
              <w:t>виробництва</w:t>
            </w:r>
            <w:proofErr w:type="spellEnd"/>
            <w:r w:rsidRPr="00EF5CC3">
              <w:rPr>
                <w:sz w:val="22"/>
                <w:szCs w:val="22"/>
              </w:rPr>
              <w:t xml:space="preserve"> </w:t>
            </w:r>
            <w:proofErr w:type="spellStart"/>
            <w:r w:rsidRPr="00EF5CC3">
              <w:rPr>
                <w:sz w:val="22"/>
                <w:szCs w:val="22"/>
              </w:rPr>
              <w:t>товарів</w:t>
            </w:r>
            <w:proofErr w:type="spellEnd"/>
            <w:r w:rsidRPr="00EF5CC3">
              <w:rPr>
                <w:sz w:val="22"/>
                <w:szCs w:val="22"/>
              </w:rPr>
              <w:t xml:space="preserve">, порядку </w:t>
            </w:r>
            <w:proofErr w:type="spellStart"/>
            <w:r w:rsidRPr="00EF5CC3">
              <w:rPr>
                <w:sz w:val="22"/>
                <w:szCs w:val="22"/>
              </w:rPr>
              <w:t>надання</w:t>
            </w:r>
            <w:proofErr w:type="spellEnd"/>
            <w:r w:rsidRPr="00EF5CC3">
              <w:rPr>
                <w:sz w:val="22"/>
                <w:szCs w:val="22"/>
              </w:rPr>
              <w:t xml:space="preserve"> </w:t>
            </w:r>
            <w:proofErr w:type="spellStart"/>
            <w:r w:rsidRPr="00EF5CC3">
              <w:rPr>
                <w:sz w:val="22"/>
                <w:szCs w:val="22"/>
              </w:rPr>
              <w:t>послуг</w:t>
            </w:r>
            <w:proofErr w:type="spellEnd"/>
            <w:r w:rsidRPr="00EF5CC3">
              <w:rPr>
                <w:sz w:val="22"/>
                <w:szCs w:val="22"/>
              </w:rPr>
              <w:t xml:space="preserve"> </w:t>
            </w:r>
            <w:proofErr w:type="spellStart"/>
            <w:r w:rsidRPr="00EF5CC3">
              <w:rPr>
                <w:sz w:val="22"/>
                <w:szCs w:val="22"/>
              </w:rPr>
              <w:t>чи</w:t>
            </w:r>
            <w:proofErr w:type="spellEnd"/>
            <w:r w:rsidRPr="00EF5CC3">
              <w:rPr>
                <w:sz w:val="22"/>
                <w:szCs w:val="22"/>
              </w:rPr>
              <w:t xml:space="preserve"> </w:t>
            </w:r>
            <w:proofErr w:type="spellStart"/>
            <w:r w:rsidRPr="00EF5CC3">
              <w:rPr>
                <w:sz w:val="22"/>
                <w:szCs w:val="22"/>
              </w:rPr>
              <w:t>технології</w:t>
            </w:r>
            <w:proofErr w:type="spellEnd"/>
            <w:r w:rsidRPr="00EF5CC3">
              <w:rPr>
                <w:sz w:val="22"/>
                <w:szCs w:val="22"/>
              </w:rPr>
              <w:t xml:space="preserve"> </w:t>
            </w:r>
            <w:proofErr w:type="spellStart"/>
            <w:r w:rsidRPr="00EF5CC3">
              <w:rPr>
                <w:sz w:val="22"/>
                <w:szCs w:val="22"/>
              </w:rPr>
              <w:t>будівництва</w:t>
            </w:r>
            <w:proofErr w:type="spellEnd"/>
            <w:r w:rsidRPr="00EF5CC3">
              <w:rPr>
                <w:sz w:val="22"/>
                <w:szCs w:val="22"/>
              </w:rPr>
              <w:t>;</w:t>
            </w:r>
          </w:p>
          <w:p w14:paraId="72768849" w14:textId="77777777" w:rsidR="00B265B8" w:rsidRPr="00EF5CC3" w:rsidRDefault="00B265B8" w:rsidP="00B265B8">
            <w:pPr>
              <w:pStyle w:val="rvps2"/>
              <w:shd w:val="clear" w:color="auto" w:fill="FFFFFF"/>
              <w:spacing w:before="0" w:beforeAutospacing="0" w:after="0" w:afterAutospacing="0"/>
              <w:ind w:firstLine="450"/>
              <w:jc w:val="both"/>
              <w:rPr>
                <w:sz w:val="22"/>
                <w:szCs w:val="22"/>
              </w:rPr>
            </w:pPr>
            <w:bookmarkStart w:id="56" w:name="n322"/>
            <w:bookmarkEnd w:id="56"/>
            <w:proofErr w:type="spellStart"/>
            <w:r w:rsidRPr="00EF5CC3">
              <w:rPr>
                <w:sz w:val="22"/>
                <w:szCs w:val="22"/>
              </w:rPr>
              <w:t>сприятливі</w:t>
            </w:r>
            <w:proofErr w:type="spellEnd"/>
            <w:r w:rsidRPr="00EF5CC3">
              <w:rPr>
                <w:sz w:val="22"/>
                <w:szCs w:val="22"/>
              </w:rPr>
              <w:t xml:space="preserve"> </w:t>
            </w:r>
            <w:proofErr w:type="spellStart"/>
            <w:r w:rsidRPr="00EF5CC3">
              <w:rPr>
                <w:sz w:val="22"/>
                <w:szCs w:val="22"/>
              </w:rPr>
              <w:t>умови</w:t>
            </w:r>
            <w:proofErr w:type="spellEnd"/>
            <w:r w:rsidRPr="00EF5CC3">
              <w:rPr>
                <w:sz w:val="22"/>
                <w:szCs w:val="22"/>
              </w:rPr>
              <w:t xml:space="preserve">, за </w:t>
            </w:r>
            <w:proofErr w:type="spellStart"/>
            <w:r w:rsidRPr="00EF5CC3">
              <w:rPr>
                <w:sz w:val="22"/>
                <w:szCs w:val="22"/>
              </w:rPr>
              <w:t>яких</w:t>
            </w:r>
            <w:proofErr w:type="spellEnd"/>
            <w:r w:rsidRPr="00EF5CC3">
              <w:rPr>
                <w:sz w:val="22"/>
                <w:szCs w:val="22"/>
              </w:rPr>
              <w:t xml:space="preserve"> </w:t>
            </w:r>
            <w:proofErr w:type="spellStart"/>
            <w:r w:rsidRPr="00EF5CC3">
              <w:rPr>
                <w:sz w:val="22"/>
                <w:szCs w:val="22"/>
              </w:rPr>
              <w:t>учасник</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w:t>
            </w:r>
            <w:proofErr w:type="spellStart"/>
            <w:r w:rsidRPr="00EF5CC3">
              <w:rPr>
                <w:sz w:val="22"/>
                <w:szCs w:val="22"/>
              </w:rPr>
              <w:t>може</w:t>
            </w:r>
            <w:proofErr w:type="spellEnd"/>
            <w:r w:rsidRPr="00EF5CC3">
              <w:rPr>
                <w:sz w:val="22"/>
                <w:szCs w:val="22"/>
              </w:rPr>
              <w:t xml:space="preserve"> </w:t>
            </w:r>
            <w:proofErr w:type="spellStart"/>
            <w:r w:rsidRPr="00EF5CC3">
              <w:rPr>
                <w:sz w:val="22"/>
                <w:szCs w:val="22"/>
              </w:rPr>
              <w:t>поставити</w:t>
            </w:r>
            <w:proofErr w:type="spellEnd"/>
            <w:r w:rsidRPr="00EF5CC3">
              <w:rPr>
                <w:sz w:val="22"/>
                <w:szCs w:val="22"/>
              </w:rPr>
              <w:t xml:space="preserve"> </w:t>
            </w:r>
            <w:proofErr w:type="spellStart"/>
            <w:r w:rsidRPr="00EF5CC3">
              <w:rPr>
                <w:sz w:val="22"/>
                <w:szCs w:val="22"/>
              </w:rPr>
              <w:t>товари</w:t>
            </w:r>
            <w:proofErr w:type="spellEnd"/>
            <w:r w:rsidRPr="00EF5CC3">
              <w:rPr>
                <w:sz w:val="22"/>
                <w:szCs w:val="22"/>
              </w:rPr>
              <w:t xml:space="preserve">, </w:t>
            </w:r>
            <w:proofErr w:type="spellStart"/>
            <w:r w:rsidRPr="00EF5CC3">
              <w:rPr>
                <w:sz w:val="22"/>
                <w:szCs w:val="22"/>
              </w:rPr>
              <w:t>надати</w:t>
            </w:r>
            <w:proofErr w:type="spellEnd"/>
            <w:r w:rsidRPr="00EF5CC3">
              <w:rPr>
                <w:sz w:val="22"/>
                <w:szCs w:val="22"/>
              </w:rPr>
              <w:t xml:space="preserve"> </w:t>
            </w:r>
            <w:proofErr w:type="spellStart"/>
            <w:r w:rsidRPr="00EF5CC3">
              <w:rPr>
                <w:sz w:val="22"/>
                <w:szCs w:val="22"/>
              </w:rPr>
              <w:t>послуги</w:t>
            </w:r>
            <w:proofErr w:type="spellEnd"/>
            <w:r w:rsidRPr="00EF5CC3">
              <w:rPr>
                <w:sz w:val="22"/>
                <w:szCs w:val="22"/>
              </w:rPr>
              <w:t xml:space="preserve"> </w:t>
            </w:r>
            <w:proofErr w:type="spellStart"/>
            <w:r w:rsidRPr="00EF5CC3">
              <w:rPr>
                <w:sz w:val="22"/>
                <w:szCs w:val="22"/>
              </w:rPr>
              <w:t>чи</w:t>
            </w:r>
            <w:proofErr w:type="spellEnd"/>
            <w:r w:rsidRPr="00EF5CC3">
              <w:rPr>
                <w:sz w:val="22"/>
                <w:szCs w:val="22"/>
              </w:rPr>
              <w:t xml:space="preserve"> </w:t>
            </w:r>
            <w:proofErr w:type="spellStart"/>
            <w:r w:rsidRPr="00EF5CC3">
              <w:rPr>
                <w:sz w:val="22"/>
                <w:szCs w:val="22"/>
              </w:rPr>
              <w:t>виконати</w:t>
            </w:r>
            <w:proofErr w:type="spellEnd"/>
            <w:r w:rsidRPr="00EF5CC3">
              <w:rPr>
                <w:sz w:val="22"/>
                <w:szCs w:val="22"/>
              </w:rPr>
              <w:t xml:space="preserve"> </w:t>
            </w:r>
            <w:proofErr w:type="spellStart"/>
            <w:r w:rsidRPr="00EF5CC3">
              <w:rPr>
                <w:sz w:val="22"/>
                <w:szCs w:val="22"/>
              </w:rPr>
              <w:t>роботи</w:t>
            </w:r>
            <w:proofErr w:type="spellEnd"/>
            <w:r w:rsidRPr="00EF5CC3">
              <w:rPr>
                <w:sz w:val="22"/>
                <w:szCs w:val="22"/>
              </w:rPr>
              <w:t xml:space="preserve">, </w:t>
            </w:r>
            <w:proofErr w:type="spellStart"/>
            <w:r w:rsidRPr="00EF5CC3">
              <w:rPr>
                <w:sz w:val="22"/>
                <w:szCs w:val="22"/>
              </w:rPr>
              <w:t>зокрема</w:t>
            </w:r>
            <w:proofErr w:type="spellEnd"/>
            <w:r w:rsidRPr="00EF5CC3">
              <w:rPr>
                <w:sz w:val="22"/>
                <w:szCs w:val="22"/>
              </w:rPr>
              <w:t xml:space="preserve"> </w:t>
            </w:r>
            <w:proofErr w:type="spellStart"/>
            <w:r w:rsidRPr="00EF5CC3">
              <w:rPr>
                <w:sz w:val="22"/>
                <w:szCs w:val="22"/>
              </w:rPr>
              <w:t>спеціальну</w:t>
            </w:r>
            <w:proofErr w:type="spellEnd"/>
            <w:r w:rsidRPr="00EF5CC3">
              <w:rPr>
                <w:sz w:val="22"/>
                <w:szCs w:val="22"/>
              </w:rPr>
              <w:t xml:space="preserve"> </w:t>
            </w:r>
            <w:proofErr w:type="spellStart"/>
            <w:r w:rsidRPr="00EF5CC3">
              <w:rPr>
                <w:sz w:val="22"/>
                <w:szCs w:val="22"/>
              </w:rPr>
              <w:t>цінову</w:t>
            </w:r>
            <w:proofErr w:type="spellEnd"/>
            <w:r w:rsidRPr="00EF5CC3">
              <w:rPr>
                <w:sz w:val="22"/>
                <w:szCs w:val="22"/>
              </w:rPr>
              <w:t xml:space="preserve"> </w:t>
            </w:r>
            <w:proofErr w:type="spellStart"/>
            <w:r w:rsidRPr="00EF5CC3">
              <w:rPr>
                <w:sz w:val="22"/>
                <w:szCs w:val="22"/>
              </w:rPr>
              <w:t>пропозицію</w:t>
            </w:r>
            <w:proofErr w:type="spellEnd"/>
            <w:r w:rsidRPr="00EF5CC3">
              <w:rPr>
                <w:sz w:val="22"/>
                <w:szCs w:val="22"/>
              </w:rPr>
              <w:t xml:space="preserve"> (</w:t>
            </w:r>
            <w:proofErr w:type="spellStart"/>
            <w:r w:rsidRPr="00EF5CC3">
              <w:rPr>
                <w:sz w:val="22"/>
                <w:szCs w:val="22"/>
              </w:rPr>
              <w:t>знижку</w:t>
            </w:r>
            <w:proofErr w:type="spellEnd"/>
            <w:r w:rsidRPr="00EF5CC3">
              <w:rPr>
                <w:sz w:val="22"/>
                <w:szCs w:val="22"/>
              </w:rPr>
              <w:t xml:space="preserve">) </w:t>
            </w:r>
            <w:proofErr w:type="spellStart"/>
            <w:r w:rsidRPr="00EF5CC3">
              <w:rPr>
                <w:sz w:val="22"/>
                <w:szCs w:val="22"/>
              </w:rPr>
              <w:t>учасника</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w:t>
            </w:r>
          </w:p>
          <w:p w14:paraId="48574876" w14:textId="77777777" w:rsidR="00B265B8" w:rsidRPr="00EF5CC3" w:rsidRDefault="00B265B8" w:rsidP="00B265B8">
            <w:pPr>
              <w:pStyle w:val="rvps2"/>
              <w:shd w:val="clear" w:color="auto" w:fill="FFFFFF"/>
              <w:spacing w:before="0" w:beforeAutospacing="0" w:after="0" w:afterAutospacing="0"/>
              <w:ind w:firstLine="450"/>
              <w:jc w:val="both"/>
              <w:rPr>
                <w:sz w:val="22"/>
                <w:szCs w:val="22"/>
              </w:rPr>
            </w:pPr>
            <w:bookmarkStart w:id="57" w:name="n323"/>
            <w:bookmarkEnd w:id="57"/>
            <w:proofErr w:type="spellStart"/>
            <w:r w:rsidRPr="00EF5CC3">
              <w:rPr>
                <w:sz w:val="22"/>
                <w:szCs w:val="22"/>
              </w:rPr>
              <w:t>отримання</w:t>
            </w:r>
            <w:proofErr w:type="spellEnd"/>
            <w:r w:rsidRPr="00EF5CC3">
              <w:rPr>
                <w:sz w:val="22"/>
                <w:szCs w:val="22"/>
              </w:rPr>
              <w:t xml:space="preserve"> </w:t>
            </w:r>
            <w:proofErr w:type="spellStart"/>
            <w:r w:rsidRPr="00EF5CC3">
              <w:rPr>
                <w:sz w:val="22"/>
                <w:szCs w:val="22"/>
              </w:rPr>
              <w:t>учасником</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w:t>
            </w:r>
            <w:proofErr w:type="spellStart"/>
            <w:r w:rsidRPr="00EF5CC3">
              <w:rPr>
                <w:sz w:val="22"/>
                <w:szCs w:val="22"/>
              </w:rPr>
              <w:t>державної</w:t>
            </w:r>
            <w:proofErr w:type="spellEnd"/>
            <w:r w:rsidRPr="00EF5CC3">
              <w:rPr>
                <w:sz w:val="22"/>
                <w:szCs w:val="22"/>
              </w:rPr>
              <w:t xml:space="preserve"> </w:t>
            </w:r>
            <w:proofErr w:type="spellStart"/>
            <w:r w:rsidRPr="00EF5CC3">
              <w:rPr>
                <w:sz w:val="22"/>
                <w:szCs w:val="22"/>
              </w:rPr>
              <w:t>допомоги</w:t>
            </w:r>
            <w:proofErr w:type="spellEnd"/>
            <w:r w:rsidRPr="00EF5CC3">
              <w:rPr>
                <w:sz w:val="22"/>
                <w:szCs w:val="22"/>
              </w:rPr>
              <w:t xml:space="preserve"> </w:t>
            </w:r>
            <w:proofErr w:type="spellStart"/>
            <w:r w:rsidRPr="00EF5CC3">
              <w:rPr>
                <w:sz w:val="22"/>
                <w:szCs w:val="22"/>
              </w:rPr>
              <w:t>згідно</w:t>
            </w:r>
            <w:proofErr w:type="spellEnd"/>
            <w:r w:rsidRPr="00EF5CC3">
              <w:rPr>
                <w:sz w:val="22"/>
                <w:szCs w:val="22"/>
              </w:rPr>
              <w:t xml:space="preserve"> </w:t>
            </w:r>
            <w:proofErr w:type="spellStart"/>
            <w:r w:rsidRPr="00EF5CC3">
              <w:rPr>
                <w:sz w:val="22"/>
                <w:szCs w:val="22"/>
              </w:rPr>
              <w:t>із</w:t>
            </w:r>
            <w:proofErr w:type="spellEnd"/>
            <w:r w:rsidRPr="00EF5CC3">
              <w:rPr>
                <w:sz w:val="22"/>
                <w:szCs w:val="22"/>
              </w:rPr>
              <w:t xml:space="preserve"> </w:t>
            </w:r>
            <w:proofErr w:type="spellStart"/>
            <w:r w:rsidRPr="00EF5CC3">
              <w:rPr>
                <w:sz w:val="22"/>
                <w:szCs w:val="22"/>
              </w:rPr>
              <w:t>законодавством</w:t>
            </w:r>
            <w:proofErr w:type="spellEnd"/>
            <w:r w:rsidRPr="00EF5CC3">
              <w:rPr>
                <w:sz w:val="22"/>
                <w:szCs w:val="22"/>
              </w:rPr>
              <w:t>.</w:t>
            </w:r>
          </w:p>
          <w:p w14:paraId="5783BF17" w14:textId="77777777" w:rsidR="00B265B8" w:rsidRPr="00EF5CC3" w:rsidRDefault="00B265B8" w:rsidP="00B265B8">
            <w:pPr>
              <w:pStyle w:val="rvps2"/>
              <w:shd w:val="clear" w:color="auto" w:fill="FFFFFF"/>
              <w:spacing w:before="0" w:beforeAutospacing="0" w:after="0" w:afterAutospacing="0"/>
              <w:ind w:firstLine="450"/>
              <w:jc w:val="both"/>
              <w:rPr>
                <w:sz w:val="22"/>
                <w:szCs w:val="22"/>
              </w:rPr>
            </w:pPr>
            <w:bookmarkStart w:id="58" w:name="n324"/>
            <w:bookmarkStart w:id="59" w:name="n130"/>
            <w:bookmarkEnd w:id="58"/>
            <w:bookmarkEnd w:id="59"/>
            <w:r w:rsidRPr="00EF5CC3">
              <w:rPr>
                <w:sz w:val="22"/>
                <w:szCs w:val="22"/>
              </w:rPr>
              <w:t xml:space="preserve">За результатами </w:t>
            </w:r>
            <w:proofErr w:type="spellStart"/>
            <w:r w:rsidRPr="00EF5CC3">
              <w:rPr>
                <w:sz w:val="22"/>
                <w:szCs w:val="22"/>
              </w:rPr>
              <w:t>розгляду</w:t>
            </w:r>
            <w:proofErr w:type="spellEnd"/>
            <w:r w:rsidRPr="00EF5CC3">
              <w:rPr>
                <w:sz w:val="22"/>
                <w:szCs w:val="22"/>
              </w:rPr>
              <w:t xml:space="preserve"> та </w:t>
            </w:r>
            <w:proofErr w:type="spellStart"/>
            <w:r w:rsidRPr="00EF5CC3">
              <w:rPr>
                <w:sz w:val="22"/>
                <w:szCs w:val="22"/>
              </w:rPr>
              <w:t>оцінки</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xml:space="preserve"> </w:t>
            </w:r>
            <w:proofErr w:type="spellStart"/>
            <w:r w:rsidRPr="00EF5CC3">
              <w:rPr>
                <w:sz w:val="22"/>
                <w:szCs w:val="22"/>
              </w:rPr>
              <w:t>замовник</w:t>
            </w:r>
            <w:proofErr w:type="spellEnd"/>
            <w:r w:rsidRPr="00EF5CC3">
              <w:rPr>
                <w:sz w:val="22"/>
                <w:szCs w:val="22"/>
              </w:rPr>
              <w:t xml:space="preserve"> </w:t>
            </w:r>
            <w:proofErr w:type="spellStart"/>
            <w:r w:rsidRPr="00EF5CC3">
              <w:rPr>
                <w:sz w:val="22"/>
                <w:szCs w:val="22"/>
              </w:rPr>
              <w:t>визначає</w:t>
            </w:r>
            <w:proofErr w:type="spellEnd"/>
            <w:r w:rsidRPr="00EF5CC3">
              <w:rPr>
                <w:sz w:val="22"/>
                <w:szCs w:val="22"/>
              </w:rPr>
              <w:t xml:space="preserve"> </w:t>
            </w:r>
            <w:proofErr w:type="spellStart"/>
            <w:r w:rsidRPr="00EF5CC3">
              <w:rPr>
                <w:sz w:val="22"/>
                <w:szCs w:val="22"/>
              </w:rPr>
              <w:t>переможця</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та </w:t>
            </w:r>
            <w:proofErr w:type="spellStart"/>
            <w:r w:rsidRPr="00EF5CC3">
              <w:rPr>
                <w:sz w:val="22"/>
                <w:szCs w:val="22"/>
              </w:rPr>
              <w:t>приймає</w:t>
            </w:r>
            <w:proofErr w:type="spellEnd"/>
            <w:r w:rsidRPr="00EF5CC3">
              <w:rPr>
                <w:sz w:val="22"/>
                <w:szCs w:val="22"/>
              </w:rPr>
              <w:t xml:space="preserve"> </w:t>
            </w:r>
            <w:proofErr w:type="spellStart"/>
            <w:r w:rsidRPr="00EF5CC3">
              <w:rPr>
                <w:sz w:val="22"/>
                <w:szCs w:val="22"/>
              </w:rPr>
              <w:t>рішення</w:t>
            </w:r>
            <w:proofErr w:type="spellEnd"/>
            <w:r w:rsidRPr="00EF5CC3">
              <w:rPr>
                <w:sz w:val="22"/>
                <w:szCs w:val="22"/>
              </w:rPr>
              <w:t xml:space="preserve"> про </w:t>
            </w:r>
            <w:proofErr w:type="spellStart"/>
            <w:r w:rsidRPr="00EF5CC3">
              <w:rPr>
                <w:sz w:val="22"/>
                <w:szCs w:val="22"/>
              </w:rPr>
              <w:t>намір</w:t>
            </w:r>
            <w:proofErr w:type="spellEnd"/>
            <w:r w:rsidRPr="00EF5CC3">
              <w:rPr>
                <w:sz w:val="22"/>
                <w:szCs w:val="22"/>
              </w:rPr>
              <w:t xml:space="preserve"> </w:t>
            </w:r>
            <w:proofErr w:type="spellStart"/>
            <w:r w:rsidRPr="00EF5CC3">
              <w:rPr>
                <w:sz w:val="22"/>
                <w:szCs w:val="22"/>
              </w:rPr>
              <w:t>укласти</w:t>
            </w:r>
            <w:proofErr w:type="spellEnd"/>
            <w:r w:rsidRPr="00EF5CC3">
              <w:rPr>
                <w:sz w:val="22"/>
                <w:szCs w:val="22"/>
              </w:rPr>
              <w:t xml:space="preserve"> </w:t>
            </w:r>
            <w:proofErr w:type="spellStart"/>
            <w:r w:rsidRPr="00EF5CC3">
              <w:rPr>
                <w:sz w:val="22"/>
                <w:szCs w:val="22"/>
              </w:rPr>
              <w:t>договір</w:t>
            </w:r>
            <w:proofErr w:type="spellEnd"/>
            <w:r w:rsidRPr="00EF5CC3">
              <w:rPr>
                <w:sz w:val="22"/>
                <w:szCs w:val="22"/>
              </w:rPr>
              <w:t xml:space="preserve"> про </w:t>
            </w:r>
            <w:proofErr w:type="spellStart"/>
            <w:r w:rsidRPr="00EF5CC3">
              <w:rPr>
                <w:sz w:val="22"/>
                <w:szCs w:val="22"/>
              </w:rPr>
              <w:t>закупівлю</w:t>
            </w:r>
            <w:proofErr w:type="spellEnd"/>
            <w:r w:rsidRPr="00EF5CC3">
              <w:rPr>
                <w:sz w:val="22"/>
                <w:szCs w:val="22"/>
              </w:rPr>
              <w:t xml:space="preserve"> </w:t>
            </w:r>
            <w:proofErr w:type="spellStart"/>
            <w:r w:rsidRPr="00EF5CC3">
              <w:rPr>
                <w:sz w:val="22"/>
                <w:szCs w:val="22"/>
              </w:rPr>
              <w:t>відповідно</w:t>
            </w:r>
            <w:proofErr w:type="spellEnd"/>
            <w:r w:rsidRPr="00EF5CC3">
              <w:rPr>
                <w:sz w:val="22"/>
                <w:szCs w:val="22"/>
              </w:rPr>
              <w:t xml:space="preserve"> до </w:t>
            </w:r>
            <w:hyperlink r:id="rId36" w:tgtFrame="_blank" w:history="1">
              <w:r w:rsidRPr="00EF5CC3">
                <w:rPr>
                  <w:rStyle w:val="a4"/>
                  <w:sz w:val="22"/>
                  <w:szCs w:val="22"/>
                </w:rPr>
                <w:t>Закону</w:t>
              </w:r>
            </w:hyperlink>
            <w:r w:rsidRPr="00EF5CC3">
              <w:rPr>
                <w:sz w:val="22"/>
                <w:szCs w:val="22"/>
              </w:rPr>
              <w:t xml:space="preserve"> з </w:t>
            </w:r>
            <w:proofErr w:type="spellStart"/>
            <w:r w:rsidRPr="00EF5CC3">
              <w:rPr>
                <w:sz w:val="22"/>
                <w:szCs w:val="22"/>
              </w:rPr>
              <w:t>урахуванням</w:t>
            </w:r>
            <w:proofErr w:type="spellEnd"/>
            <w:r w:rsidRPr="00EF5CC3">
              <w:rPr>
                <w:sz w:val="22"/>
                <w:szCs w:val="22"/>
              </w:rPr>
              <w:t xml:space="preserve"> </w:t>
            </w:r>
            <w:proofErr w:type="spellStart"/>
            <w:r w:rsidRPr="00EF5CC3">
              <w:rPr>
                <w:sz w:val="22"/>
                <w:szCs w:val="22"/>
              </w:rPr>
              <w:t>цих</w:t>
            </w:r>
            <w:proofErr w:type="spellEnd"/>
            <w:r w:rsidRPr="00EF5CC3">
              <w:rPr>
                <w:sz w:val="22"/>
                <w:szCs w:val="22"/>
              </w:rPr>
              <w:t xml:space="preserve"> </w:t>
            </w:r>
            <w:proofErr w:type="spellStart"/>
            <w:r w:rsidRPr="00EF5CC3">
              <w:rPr>
                <w:sz w:val="22"/>
                <w:szCs w:val="22"/>
              </w:rPr>
              <w:t>особливостей</w:t>
            </w:r>
            <w:proofErr w:type="spellEnd"/>
            <w:r w:rsidRPr="00EF5CC3">
              <w:rPr>
                <w:sz w:val="22"/>
                <w:szCs w:val="22"/>
              </w:rPr>
              <w:t>.</w:t>
            </w:r>
          </w:p>
          <w:p w14:paraId="7446C898" w14:textId="77777777" w:rsidR="00B265B8" w:rsidRPr="00EF5CC3" w:rsidRDefault="00B265B8" w:rsidP="00B265B8">
            <w:pPr>
              <w:pStyle w:val="rvps2"/>
              <w:shd w:val="clear" w:color="auto" w:fill="FFFFFF"/>
              <w:spacing w:before="0" w:beforeAutospacing="0" w:after="0" w:afterAutospacing="0"/>
              <w:ind w:firstLine="450"/>
              <w:jc w:val="both"/>
              <w:rPr>
                <w:sz w:val="22"/>
                <w:szCs w:val="22"/>
              </w:rPr>
            </w:pPr>
            <w:bookmarkStart w:id="60" w:name="n326"/>
            <w:bookmarkEnd w:id="60"/>
            <w:proofErr w:type="spellStart"/>
            <w:r w:rsidRPr="00EF5CC3">
              <w:rPr>
                <w:sz w:val="22"/>
                <w:szCs w:val="22"/>
              </w:rPr>
              <w:t>Замовник</w:t>
            </w:r>
            <w:proofErr w:type="spellEnd"/>
            <w:r w:rsidRPr="00EF5CC3">
              <w:rPr>
                <w:sz w:val="22"/>
                <w:szCs w:val="22"/>
              </w:rPr>
              <w:t xml:space="preserve"> </w:t>
            </w:r>
            <w:proofErr w:type="spellStart"/>
            <w:r w:rsidRPr="00EF5CC3">
              <w:rPr>
                <w:sz w:val="22"/>
                <w:szCs w:val="22"/>
              </w:rPr>
              <w:t>має</w:t>
            </w:r>
            <w:proofErr w:type="spellEnd"/>
            <w:r w:rsidRPr="00EF5CC3">
              <w:rPr>
                <w:sz w:val="22"/>
                <w:szCs w:val="22"/>
              </w:rPr>
              <w:t xml:space="preserve"> право </w:t>
            </w:r>
            <w:proofErr w:type="spellStart"/>
            <w:r w:rsidRPr="00EF5CC3">
              <w:rPr>
                <w:sz w:val="22"/>
                <w:szCs w:val="22"/>
              </w:rPr>
              <w:t>звернутися</w:t>
            </w:r>
            <w:proofErr w:type="spellEnd"/>
            <w:r w:rsidRPr="00EF5CC3">
              <w:rPr>
                <w:sz w:val="22"/>
                <w:szCs w:val="22"/>
              </w:rPr>
              <w:t xml:space="preserve"> за </w:t>
            </w:r>
            <w:proofErr w:type="spellStart"/>
            <w:r w:rsidRPr="00EF5CC3">
              <w:rPr>
                <w:sz w:val="22"/>
                <w:szCs w:val="22"/>
              </w:rPr>
              <w:t>підтвердженням</w:t>
            </w:r>
            <w:proofErr w:type="spellEnd"/>
            <w:r w:rsidRPr="00EF5CC3">
              <w:rPr>
                <w:sz w:val="22"/>
                <w:szCs w:val="22"/>
              </w:rPr>
              <w:t xml:space="preserve"> </w:t>
            </w:r>
            <w:proofErr w:type="spellStart"/>
            <w:r w:rsidRPr="00EF5CC3">
              <w:rPr>
                <w:sz w:val="22"/>
                <w:szCs w:val="22"/>
              </w:rPr>
              <w:t>інформації</w:t>
            </w:r>
            <w:proofErr w:type="spellEnd"/>
            <w:r w:rsidRPr="00EF5CC3">
              <w:rPr>
                <w:sz w:val="22"/>
                <w:szCs w:val="22"/>
              </w:rPr>
              <w:t xml:space="preserve">, </w:t>
            </w:r>
            <w:proofErr w:type="spellStart"/>
            <w:r w:rsidRPr="00EF5CC3">
              <w:rPr>
                <w:sz w:val="22"/>
                <w:szCs w:val="22"/>
              </w:rPr>
              <w:t>наданої</w:t>
            </w:r>
            <w:proofErr w:type="spellEnd"/>
            <w:r w:rsidRPr="00EF5CC3">
              <w:rPr>
                <w:sz w:val="22"/>
                <w:szCs w:val="22"/>
              </w:rPr>
              <w:t xml:space="preserve"> </w:t>
            </w:r>
            <w:proofErr w:type="spellStart"/>
            <w:r w:rsidRPr="00EF5CC3">
              <w:rPr>
                <w:sz w:val="22"/>
                <w:szCs w:val="22"/>
              </w:rPr>
              <w:t>учасником</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до </w:t>
            </w:r>
            <w:proofErr w:type="spellStart"/>
            <w:r w:rsidRPr="00EF5CC3">
              <w:rPr>
                <w:sz w:val="22"/>
                <w:szCs w:val="22"/>
              </w:rPr>
              <w:t>органів</w:t>
            </w:r>
            <w:proofErr w:type="spellEnd"/>
            <w:r w:rsidRPr="00EF5CC3">
              <w:rPr>
                <w:sz w:val="22"/>
                <w:szCs w:val="22"/>
              </w:rPr>
              <w:t xml:space="preserve"> </w:t>
            </w:r>
            <w:proofErr w:type="spellStart"/>
            <w:r w:rsidRPr="00EF5CC3">
              <w:rPr>
                <w:sz w:val="22"/>
                <w:szCs w:val="22"/>
              </w:rPr>
              <w:t>державної</w:t>
            </w:r>
            <w:proofErr w:type="spellEnd"/>
            <w:r w:rsidRPr="00EF5CC3">
              <w:rPr>
                <w:sz w:val="22"/>
                <w:szCs w:val="22"/>
              </w:rPr>
              <w:t xml:space="preserve"> </w:t>
            </w:r>
            <w:proofErr w:type="spellStart"/>
            <w:r w:rsidRPr="00EF5CC3">
              <w:rPr>
                <w:sz w:val="22"/>
                <w:szCs w:val="22"/>
              </w:rPr>
              <w:t>влади</w:t>
            </w:r>
            <w:proofErr w:type="spellEnd"/>
            <w:r w:rsidRPr="00EF5CC3">
              <w:rPr>
                <w:sz w:val="22"/>
                <w:szCs w:val="22"/>
              </w:rPr>
              <w:t xml:space="preserve">, </w:t>
            </w:r>
            <w:proofErr w:type="spellStart"/>
            <w:r w:rsidRPr="00EF5CC3">
              <w:rPr>
                <w:sz w:val="22"/>
                <w:szCs w:val="22"/>
              </w:rPr>
              <w:t>підприємств</w:t>
            </w:r>
            <w:proofErr w:type="spellEnd"/>
            <w:r w:rsidRPr="00EF5CC3">
              <w:rPr>
                <w:sz w:val="22"/>
                <w:szCs w:val="22"/>
              </w:rPr>
              <w:t xml:space="preserve">, </w:t>
            </w:r>
            <w:proofErr w:type="spellStart"/>
            <w:r w:rsidRPr="00EF5CC3">
              <w:rPr>
                <w:sz w:val="22"/>
                <w:szCs w:val="22"/>
              </w:rPr>
              <w:t>установ</w:t>
            </w:r>
            <w:proofErr w:type="spellEnd"/>
            <w:r w:rsidRPr="00EF5CC3">
              <w:rPr>
                <w:sz w:val="22"/>
                <w:szCs w:val="22"/>
              </w:rPr>
              <w:t xml:space="preserve">, </w:t>
            </w:r>
            <w:proofErr w:type="spellStart"/>
            <w:r w:rsidRPr="00EF5CC3">
              <w:rPr>
                <w:sz w:val="22"/>
                <w:szCs w:val="22"/>
              </w:rPr>
              <w:t>організацій</w:t>
            </w:r>
            <w:proofErr w:type="spellEnd"/>
            <w:r w:rsidRPr="00EF5CC3">
              <w:rPr>
                <w:sz w:val="22"/>
                <w:szCs w:val="22"/>
              </w:rPr>
              <w:t xml:space="preserve"> </w:t>
            </w:r>
            <w:proofErr w:type="spellStart"/>
            <w:r w:rsidRPr="00EF5CC3">
              <w:rPr>
                <w:sz w:val="22"/>
                <w:szCs w:val="22"/>
              </w:rPr>
              <w:t>відповідно</w:t>
            </w:r>
            <w:proofErr w:type="spellEnd"/>
            <w:r w:rsidRPr="00EF5CC3">
              <w:rPr>
                <w:sz w:val="22"/>
                <w:szCs w:val="22"/>
              </w:rPr>
              <w:t xml:space="preserve"> до </w:t>
            </w:r>
            <w:proofErr w:type="spellStart"/>
            <w:r w:rsidRPr="00EF5CC3">
              <w:rPr>
                <w:sz w:val="22"/>
                <w:szCs w:val="22"/>
              </w:rPr>
              <w:t>їх</w:t>
            </w:r>
            <w:proofErr w:type="spellEnd"/>
            <w:r w:rsidRPr="00EF5CC3">
              <w:rPr>
                <w:sz w:val="22"/>
                <w:szCs w:val="22"/>
              </w:rPr>
              <w:t xml:space="preserve"> </w:t>
            </w:r>
            <w:proofErr w:type="spellStart"/>
            <w:r w:rsidRPr="00EF5CC3">
              <w:rPr>
                <w:sz w:val="22"/>
                <w:szCs w:val="22"/>
              </w:rPr>
              <w:t>компетенції</w:t>
            </w:r>
            <w:proofErr w:type="spellEnd"/>
            <w:r w:rsidRPr="00EF5CC3">
              <w:rPr>
                <w:sz w:val="22"/>
                <w:szCs w:val="22"/>
              </w:rPr>
              <w:t>.</w:t>
            </w:r>
            <w:bookmarkStart w:id="61" w:name="n327"/>
            <w:bookmarkEnd w:id="61"/>
          </w:p>
          <w:p w14:paraId="5A8A56FE" w14:textId="77777777" w:rsidR="00B265B8" w:rsidRPr="00EF5CC3" w:rsidRDefault="00B265B8" w:rsidP="00B265B8">
            <w:pPr>
              <w:pStyle w:val="rvps2"/>
              <w:shd w:val="clear" w:color="auto" w:fill="FFFFFF"/>
              <w:spacing w:before="0" w:beforeAutospacing="0" w:after="0" w:afterAutospacing="0"/>
              <w:ind w:firstLine="450"/>
              <w:jc w:val="both"/>
              <w:rPr>
                <w:sz w:val="22"/>
                <w:szCs w:val="22"/>
              </w:rPr>
            </w:pPr>
            <w:bookmarkStart w:id="62" w:name="n328"/>
            <w:bookmarkEnd w:id="62"/>
            <w:r w:rsidRPr="00EF5CC3">
              <w:rPr>
                <w:sz w:val="22"/>
                <w:szCs w:val="22"/>
              </w:rPr>
              <w:t xml:space="preserve">У </w:t>
            </w:r>
            <w:proofErr w:type="spellStart"/>
            <w:r w:rsidRPr="00EF5CC3">
              <w:rPr>
                <w:sz w:val="22"/>
                <w:szCs w:val="22"/>
              </w:rPr>
              <w:t>разі</w:t>
            </w:r>
            <w:proofErr w:type="spellEnd"/>
            <w:r w:rsidRPr="00EF5CC3">
              <w:rPr>
                <w:sz w:val="22"/>
                <w:szCs w:val="22"/>
              </w:rPr>
              <w:t xml:space="preserve"> коли </w:t>
            </w:r>
            <w:proofErr w:type="spellStart"/>
            <w:r w:rsidRPr="00EF5CC3">
              <w:rPr>
                <w:sz w:val="22"/>
                <w:szCs w:val="22"/>
              </w:rPr>
              <w:t>учасник</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w:t>
            </w:r>
            <w:proofErr w:type="spellStart"/>
            <w:r w:rsidRPr="00EF5CC3">
              <w:rPr>
                <w:sz w:val="22"/>
                <w:szCs w:val="22"/>
              </w:rPr>
              <w:t>стає</w:t>
            </w:r>
            <w:proofErr w:type="spellEnd"/>
            <w:r w:rsidRPr="00EF5CC3">
              <w:rPr>
                <w:sz w:val="22"/>
                <w:szCs w:val="22"/>
              </w:rPr>
              <w:t xml:space="preserve"> </w:t>
            </w:r>
            <w:proofErr w:type="spellStart"/>
            <w:r w:rsidRPr="00EF5CC3">
              <w:rPr>
                <w:sz w:val="22"/>
                <w:szCs w:val="22"/>
              </w:rPr>
              <w:t>переможцем</w:t>
            </w:r>
            <w:proofErr w:type="spellEnd"/>
            <w:r w:rsidRPr="00EF5CC3">
              <w:rPr>
                <w:sz w:val="22"/>
                <w:szCs w:val="22"/>
              </w:rPr>
              <w:t xml:space="preserve"> </w:t>
            </w:r>
            <w:proofErr w:type="spellStart"/>
            <w:r w:rsidRPr="00EF5CC3">
              <w:rPr>
                <w:sz w:val="22"/>
                <w:szCs w:val="22"/>
              </w:rPr>
              <w:t>кількох</w:t>
            </w:r>
            <w:proofErr w:type="spellEnd"/>
            <w:r w:rsidRPr="00EF5CC3">
              <w:rPr>
                <w:sz w:val="22"/>
                <w:szCs w:val="22"/>
              </w:rPr>
              <w:t xml:space="preserve"> </w:t>
            </w:r>
            <w:proofErr w:type="spellStart"/>
            <w:r w:rsidRPr="00EF5CC3">
              <w:rPr>
                <w:sz w:val="22"/>
                <w:szCs w:val="22"/>
              </w:rPr>
              <w:t>або</w:t>
            </w:r>
            <w:proofErr w:type="spellEnd"/>
            <w:r w:rsidRPr="00EF5CC3">
              <w:rPr>
                <w:sz w:val="22"/>
                <w:szCs w:val="22"/>
              </w:rPr>
              <w:t xml:space="preserve"> </w:t>
            </w:r>
            <w:proofErr w:type="spellStart"/>
            <w:r w:rsidRPr="00EF5CC3">
              <w:rPr>
                <w:sz w:val="22"/>
                <w:szCs w:val="22"/>
              </w:rPr>
              <w:t>всіх</w:t>
            </w:r>
            <w:proofErr w:type="spellEnd"/>
            <w:r w:rsidRPr="00EF5CC3">
              <w:rPr>
                <w:sz w:val="22"/>
                <w:szCs w:val="22"/>
              </w:rPr>
              <w:t xml:space="preserve"> </w:t>
            </w:r>
            <w:proofErr w:type="spellStart"/>
            <w:r w:rsidRPr="00EF5CC3">
              <w:rPr>
                <w:sz w:val="22"/>
                <w:szCs w:val="22"/>
              </w:rPr>
              <w:t>лотів</w:t>
            </w:r>
            <w:proofErr w:type="spellEnd"/>
            <w:r w:rsidRPr="00EF5CC3">
              <w:rPr>
                <w:sz w:val="22"/>
                <w:szCs w:val="22"/>
              </w:rPr>
              <w:t xml:space="preserve">, </w:t>
            </w:r>
            <w:proofErr w:type="spellStart"/>
            <w:r w:rsidRPr="00EF5CC3">
              <w:rPr>
                <w:sz w:val="22"/>
                <w:szCs w:val="22"/>
              </w:rPr>
              <w:t>замовник</w:t>
            </w:r>
            <w:proofErr w:type="spellEnd"/>
            <w:r w:rsidRPr="00EF5CC3">
              <w:rPr>
                <w:sz w:val="22"/>
                <w:szCs w:val="22"/>
              </w:rPr>
              <w:t xml:space="preserve"> </w:t>
            </w:r>
            <w:proofErr w:type="spellStart"/>
            <w:r w:rsidRPr="00EF5CC3">
              <w:rPr>
                <w:sz w:val="22"/>
                <w:szCs w:val="22"/>
              </w:rPr>
              <w:t>може</w:t>
            </w:r>
            <w:proofErr w:type="spellEnd"/>
            <w:r w:rsidRPr="00EF5CC3">
              <w:rPr>
                <w:sz w:val="22"/>
                <w:szCs w:val="22"/>
              </w:rPr>
              <w:t xml:space="preserve"> </w:t>
            </w:r>
            <w:proofErr w:type="spellStart"/>
            <w:r w:rsidRPr="00EF5CC3">
              <w:rPr>
                <w:sz w:val="22"/>
                <w:szCs w:val="22"/>
              </w:rPr>
              <w:t>укласти</w:t>
            </w:r>
            <w:proofErr w:type="spellEnd"/>
            <w:r w:rsidRPr="00EF5CC3">
              <w:rPr>
                <w:sz w:val="22"/>
                <w:szCs w:val="22"/>
              </w:rPr>
              <w:t xml:space="preserve"> один </w:t>
            </w:r>
            <w:proofErr w:type="spellStart"/>
            <w:r w:rsidRPr="00EF5CC3">
              <w:rPr>
                <w:sz w:val="22"/>
                <w:szCs w:val="22"/>
              </w:rPr>
              <w:t>договір</w:t>
            </w:r>
            <w:proofErr w:type="spellEnd"/>
            <w:r w:rsidRPr="00EF5CC3">
              <w:rPr>
                <w:sz w:val="22"/>
                <w:szCs w:val="22"/>
              </w:rPr>
              <w:t xml:space="preserve"> про </w:t>
            </w:r>
            <w:proofErr w:type="spellStart"/>
            <w:r w:rsidRPr="00EF5CC3">
              <w:rPr>
                <w:sz w:val="22"/>
                <w:szCs w:val="22"/>
              </w:rPr>
              <w:t>закупівлю</w:t>
            </w:r>
            <w:proofErr w:type="spellEnd"/>
            <w:r w:rsidRPr="00EF5CC3">
              <w:rPr>
                <w:sz w:val="22"/>
                <w:szCs w:val="22"/>
              </w:rPr>
              <w:t xml:space="preserve"> з </w:t>
            </w:r>
            <w:proofErr w:type="spellStart"/>
            <w:r w:rsidRPr="00EF5CC3">
              <w:rPr>
                <w:sz w:val="22"/>
                <w:szCs w:val="22"/>
              </w:rPr>
              <w:t>переможцем</w:t>
            </w:r>
            <w:proofErr w:type="spellEnd"/>
            <w:r w:rsidRPr="00EF5CC3">
              <w:rPr>
                <w:sz w:val="22"/>
                <w:szCs w:val="22"/>
              </w:rPr>
              <w:t xml:space="preserve">, </w:t>
            </w:r>
            <w:proofErr w:type="spellStart"/>
            <w:r w:rsidRPr="00EF5CC3">
              <w:rPr>
                <w:sz w:val="22"/>
                <w:szCs w:val="22"/>
              </w:rPr>
              <w:t>об’єднавши</w:t>
            </w:r>
            <w:proofErr w:type="spellEnd"/>
            <w:r w:rsidRPr="00EF5CC3">
              <w:rPr>
                <w:sz w:val="22"/>
                <w:szCs w:val="22"/>
              </w:rPr>
              <w:t xml:space="preserve"> </w:t>
            </w:r>
            <w:proofErr w:type="spellStart"/>
            <w:r w:rsidRPr="00EF5CC3">
              <w:rPr>
                <w:sz w:val="22"/>
                <w:szCs w:val="22"/>
              </w:rPr>
              <w:t>лоти</w:t>
            </w:r>
            <w:proofErr w:type="spellEnd"/>
            <w:r w:rsidRPr="00EF5CC3">
              <w:rPr>
                <w:sz w:val="22"/>
                <w:szCs w:val="22"/>
              </w:rPr>
              <w:t>.</w:t>
            </w:r>
          </w:p>
        </w:tc>
      </w:tr>
      <w:tr w:rsidR="00B265B8" w:rsidRPr="006E43ED" w14:paraId="335FA222" w14:textId="77777777" w:rsidTr="004D6806">
        <w:trPr>
          <w:gridBefore w:val="1"/>
          <w:wBefore w:w="17" w:type="dxa"/>
          <w:trHeight w:val="520"/>
          <w:jc w:val="center"/>
        </w:trPr>
        <w:tc>
          <w:tcPr>
            <w:tcW w:w="532" w:type="dxa"/>
          </w:tcPr>
          <w:p w14:paraId="70B4CC2F" w14:textId="77777777" w:rsidR="00B265B8" w:rsidRPr="00EF5CC3" w:rsidRDefault="00B265B8" w:rsidP="00B265B8">
            <w:pPr>
              <w:pStyle w:val="12"/>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lastRenderedPageBreak/>
              <w:t>2</w:t>
            </w:r>
          </w:p>
        </w:tc>
        <w:tc>
          <w:tcPr>
            <w:tcW w:w="2744" w:type="dxa"/>
          </w:tcPr>
          <w:p w14:paraId="630A107F" w14:textId="77777777" w:rsidR="00B265B8" w:rsidRPr="00EF5CC3" w:rsidRDefault="00B265B8" w:rsidP="00B265B8">
            <w:pPr>
              <w:pStyle w:val="12"/>
              <w:widowControl w:val="0"/>
              <w:spacing w:line="240" w:lineRule="auto"/>
              <w:ind w:right="113"/>
              <w:rPr>
                <w:rFonts w:ascii="Times New Roman" w:eastAsia="Times New Roman" w:hAnsi="Times New Roman" w:cs="Times New Roman"/>
                <w:color w:val="auto"/>
                <w:lang w:val="uk-UA"/>
              </w:rPr>
            </w:pPr>
            <w:r w:rsidRPr="00EF5CC3">
              <w:rPr>
                <w:rFonts w:ascii="Times New Roman" w:eastAsia="Times New Roman" w:hAnsi="Times New Roman" w:cs="Times New Roman"/>
                <w:color w:val="auto"/>
                <w:lang w:val="uk-UA"/>
              </w:rPr>
              <w:t>Інша інформація</w:t>
            </w:r>
          </w:p>
          <w:p w14:paraId="1427C7DC" w14:textId="77777777" w:rsidR="00B265B8" w:rsidRPr="00EF5CC3" w:rsidRDefault="00B265B8" w:rsidP="00B265B8">
            <w:pPr>
              <w:pStyle w:val="12"/>
              <w:widowControl w:val="0"/>
              <w:spacing w:line="240" w:lineRule="auto"/>
              <w:ind w:right="113"/>
              <w:rPr>
                <w:rFonts w:ascii="Times New Roman" w:hAnsi="Times New Roman" w:cs="Times New Roman"/>
                <w:color w:val="auto"/>
                <w:lang w:val="uk-UA"/>
              </w:rPr>
            </w:pPr>
          </w:p>
        </w:tc>
        <w:tc>
          <w:tcPr>
            <w:tcW w:w="7351" w:type="dxa"/>
            <w:gridSpan w:val="2"/>
          </w:tcPr>
          <w:p w14:paraId="552AEFBA" w14:textId="77777777" w:rsidR="00B265B8" w:rsidRPr="002513EF" w:rsidRDefault="00B265B8" w:rsidP="00B265B8">
            <w:pPr>
              <w:shd w:val="clear" w:color="auto" w:fill="FFFFFF"/>
              <w:spacing w:after="0" w:line="240" w:lineRule="auto"/>
              <w:ind w:firstLine="450"/>
              <w:jc w:val="both"/>
              <w:rPr>
                <w:rFonts w:ascii="Times New Roman" w:eastAsia="Times New Roman" w:hAnsi="Times New Roman"/>
                <w:lang w:val="uk-UA" w:eastAsia="uk-UA"/>
              </w:rPr>
            </w:pPr>
            <w:r w:rsidRPr="002513EF">
              <w:rPr>
                <w:rFonts w:ascii="Times New Roman" w:eastAsia="Times New Roman" w:hAnsi="Times New Roman"/>
                <w:lang w:val="uk-UA" w:eastAsia="uk-UA"/>
              </w:rPr>
              <w:t xml:space="preserve">Якщо замовником під час розгляду тендерної пропозиції учасника процедури закупівлі виявлено невідповідності в інформації та/або документах, що подані учасником процедури закупівлі у тендерній пропозиції та/або подання яких передбачалося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w:t>
            </w:r>
            <w:proofErr w:type="spellStart"/>
            <w:r w:rsidRPr="002513EF">
              <w:rPr>
                <w:rFonts w:ascii="Times New Roman" w:eastAsia="Times New Roman" w:hAnsi="Times New Roman"/>
                <w:lang w:val="uk-UA" w:eastAsia="uk-UA"/>
              </w:rPr>
              <w:t>невідповідностей</w:t>
            </w:r>
            <w:proofErr w:type="spellEnd"/>
            <w:r w:rsidRPr="002513EF">
              <w:rPr>
                <w:rFonts w:ascii="Times New Roman" w:eastAsia="Times New Roman" w:hAnsi="Times New Roman"/>
                <w:lang w:val="uk-UA" w:eastAsia="uk-UA"/>
              </w:rPr>
              <w:t xml:space="preserve"> в електронній системі </w:t>
            </w:r>
            <w:proofErr w:type="spellStart"/>
            <w:r w:rsidRPr="002513EF">
              <w:rPr>
                <w:rFonts w:ascii="Times New Roman" w:eastAsia="Times New Roman" w:hAnsi="Times New Roman"/>
                <w:lang w:val="uk-UA" w:eastAsia="uk-UA"/>
              </w:rPr>
              <w:t>закупівель</w:t>
            </w:r>
            <w:proofErr w:type="spellEnd"/>
            <w:r w:rsidRPr="002513EF">
              <w:rPr>
                <w:rFonts w:ascii="Times New Roman" w:eastAsia="Times New Roman" w:hAnsi="Times New Roman"/>
                <w:lang w:val="uk-UA" w:eastAsia="uk-UA"/>
              </w:rPr>
              <w:t>.</w:t>
            </w:r>
          </w:p>
          <w:p w14:paraId="6B3BA43C" w14:textId="77777777" w:rsidR="00B265B8" w:rsidRPr="002513EF" w:rsidRDefault="00B265B8" w:rsidP="00B265B8">
            <w:pPr>
              <w:shd w:val="clear" w:color="auto" w:fill="FFFFFF"/>
              <w:spacing w:after="0" w:line="240" w:lineRule="auto"/>
              <w:ind w:firstLine="450"/>
              <w:jc w:val="both"/>
              <w:rPr>
                <w:rFonts w:ascii="Times New Roman" w:eastAsia="Times New Roman" w:hAnsi="Times New Roman"/>
                <w:lang w:val="uk-UA" w:eastAsia="uk-UA"/>
              </w:rPr>
            </w:pPr>
            <w:r w:rsidRPr="002513EF">
              <w:rPr>
                <w:rFonts w:ascii="Times New Roman" w:eastAsia="Times New Roman" w:hAnsi="Times New Roman"/>
                <w:lang w:val="uk-UA" w:eastAsia="uk-UA"/>
              </w:rPr>
              <w:t>Під невідповідністю в інформації та/або документах, що подані учасником процедури закупівлі у складі тендерної пропозиції та/або подання яких вимагається тендерною документацією, розуміється у тому числі відсутність у складі тендерної пропозиції інформації та/або документів, подання яких передбачається тендерною документацією (крім випадків відсутності забезпечення тендерної пропозиції, якщо таке забезпечення вимагалося замовником, та/або відсутності інформації (та/або документів) про технічні та якісні характеристики предмета закупівлі, що пропонується учасником процедури в його тендерній пропозиції). Невідповідністю в інформації та/або документах, які надаються учасником процедури закупівлі на виконання вимог технічної специфікації до предмета закупівлі, вважаються помилки, виправлення яких не призводить до зміни предмета закупівлі, запропонованого учасником процедури закупівлі у складі його тендерної пропозиції, найменування товару, марки, моделі тощо.</w:t>
            </w:r>
          </w:p>
          <w:p w14:paraId="6A1880B0" w14:textId="77777777" w:rsidR="00B265B8" w:rsidRPr="002513EF" w:rsidRDefault="00B265B8" w:rsidP="00B265B8">
            <w:pPr>
              <w:shd w:val="clear" w:color="auto" w:fill="FFFFFF"/>
              <w:spacing w:after="0" w:line="240" w:lineRule="auto"/>
              <w:ind w:firstLine="450"/>
              <w:jc w:val="both"/>
              <w:rPr>
                <w:rFonts w:ascii="Times New Roman" w:eastAsia="Times New Roman" w:hAnsi="Times New Roman"/>
                <w:lang w:val="uk-UA" w:eastAsia="uk-UA"/>
              </w:rPr>
            </w:pPr>
            <w:r w:rsidRPr="002513EF">
              <w:rPr>
                <w:rFonts w:ascii="Times New Roman" w:eastAsia="Times New Roman" w:hAnsi="Times New Roman"/>
                <w:lang w:val="uk-UA" w:eastAsia="uk-UA"/>
              </w:rPr>
              <w:t xml:space="preserve">Замовник не може розміщувати щодо одного і того ж учасника процедури закупівлі більше ніж один раз повідомлення з вимогою про усунення </w:t>
            </w:r>
            <w:proofErr w:type="spellStart"/>
            <w:r w:rsidRPr="002513EF">
              <w:rPr>
                <w:rFonts w:ascii="Times New Roman" w:eastAsia="Times New Roman" w:hAnsi="Times New Roman"/>
                <w:lang w:val="uk-UA" w:eastAsia="uk-UA"/>
              </w:rPr>
              <w:t>невідповідностей</w:t>
            </w:r>
            <w:proofErr w:type="spellEnd"/>
            <w:r w:rsidRPr="002513EF">
              <w:rPr>
                <w:rFonts w:ascii="Times New Roman" w:eastAsia="Times New Roman" w:hAnsi="Times New Roman"/>
                <w:lang w:val="uk-UA" w:eastAsia="uk-UA"/>
              </w:rPr>
              <w:t xml:space="preserve"> в інформації та/або документах, що подані учасником процедури закупівлі у складі тендерної пропозиції, крім </w:t>
            </w:r>
            <w:r w:rsidRPr="002513EF">
              <w:rPr>
                <w:rFonts w:ascii="Times New Roman" w:eastAsia="Times New Roman" w:hAnsi="Times New Roman"/>
                <w:lang w:val="uk-UA" w:eastAsia="uk-UA"/>
              </w:rPr>
              <w:lastRenderedPageBreak/>
              <w:t>випадків, пов’язаних з виконанням рішення органу оскарження.</w:t>
            </w:r>
          </w:p>
          <w:p w14:paraId="490DD98C" w14:textId="77777777" w:rsidR="00B265B8" w:rsidRPr="00EF5CC3" w:rsidRDefault="00B265B8" w:rsidP="00B265B8">
            <w:pPr>
              <w:shd w:val="clear" w:color="auto" w:fill="FFFFFF"/>
              <w:spacing w:after="0" w:line="240" w:lineRule="auto"/>
              <w:ind w:firstLine="450"/>
              <w:jc w:val="both"/>
              <w:rPr>
                <w:rFonts w:ascii="Times New Roman" w:eastAsia="Times New Roman" w:hAnsi="Times New Roman"/>
                <w:u w:val="single"/>
                <w:lang w:val="uk-UA" w:eastAsia="uk-UA"/>
              </w:rPr>
            </w:pPr>
            <w:r w:rsidRPr="00E40664">
              <w:rPr>
                <w:rFonts w:ascii="Times New Roman" w:eastAsia="Times New Roman" w:hAnsi="Times New Roman"/>
                <w:u w:val="single"/>
                <w:lang w:val="uk-UA" w:eastAsia="uk-UA"/>
              </w:rPr>
              <w:t xml:space="preserve">Перелік всіх документів та/або всієї інформації, які подаються учасником процедури закупівлі у складі тендерної пропозиції, та перелік всіх документів та/або всієї інформації, які подаються переможцем процедури закупівлі, оформлюються двома окремими додатками до тендерної документації. </w:t>
            </w:r>
            <w:r w:rsidRPr="006E43ED">
              <w:rPr>
                <w:rFonts w:ascii="Times New Roman" w:eastAsia="Times New Roman" w:hAnsi="Times New Roman"/>
                <w:u w:val="single"/>
                <w:lang w:val="uk-UA" w:eastAsia="uk-UA"/>
              </w:rPr>
              <w:t>У зазначених переліках замовник розміщує посилання на відповідні вимоги тендерної документації, якщо включення таких вимог до переліків у повному обсязі ускладнило б їх сприйнятт</w:t>
            </w:r>
            <w:r>
              <w:rPr>
                <w:rFonts w:ascii="Times New Roman" w:eastAsia="Times New Roman" w:hAnsi="Times New Roman"/>
                <w:u w:val="single"/>
                <w:lang w:val="uk-UA" w:eastAsia="uk-UA"/>
              </w:rPr>
              <w:t>я</w:t>
            </w:r>
            <w:r w:rsidRPr="006E43ED">
              <w:rPr>
                <w:rFonts w:ascii="Times New Roman" w:eastAsia="Times New Roman" w:hAnsi="Times New Roman"/>
                <w:u w:val="single"/>
                <w:lang w:val="uk-UA" w:eastAsia="uk-UA"/>
              </w:rPr>
              <w:t>.</w:t>
            </w:r>
            <w:r w:rsidRPr="00EF5CC3">
              <w:rPr>
                <w:rFonts w:ascii="Times New Roman" w:eastAsia="Times New Roman" w:hAnsi="Times New Roman"/>
                <w:u w:val="single"/>
                <w:lang w:val="uk-UA" w:eastAsia="uk-UA"/>
              </w:rPr>
              <w:t xml:space="preserve"> (Додаток 5 та Додаток 6)</w:t>
            </w:r>
          </w:p>
        </w:tc>
      </w:tr>
      <w:tr w:rsidR="00B265B8" w:rsidRPr="00EF5CC3" w14:paraId="4EEE282A" w14:textId="77777777" w:rsidTr="004D6806">
        <w:trPr>
          <w:gridBefore w:val="1"/>
          <w:wBefore w:w="17" w:type="dxa"/>
          <w:trHeight w:val="274"/>
          <w:jc w:val="center"/>
        </w:trPr>
        <w:tc>
          <w:tcPr>
            <w:tcW w:w="532" w:type="dxa"/>
          </w:tcPr>
          <w:p w14:paraId="76DBB6C2" w14:textId="77777777" w:rsidR="00B265B8" w:rsidRPr="00EF5CC3" w:rsidRDefault="00B265B8" w:rsidP="00B265B8">
            <w:pPr>
              <w:pStyle w:val="af1"/>
              <w:jc w:val="both"/>
              <w:rPr>
                <w:rFonts w:ascii="Times New Roman" w:hAnsi="Times New Roman"/>
                <w:lang w:val="uk-UA"/>
              </w:rPr>
            </w:pPr>
            <w:r w:rsidRPr="00EF5CC3">
              <w:rPr>
                <w:rFonts w:ascii="Times New Roman" w:hAnsi="Times New Roman"/>
                <w:lang w:val="uk-UA"/>
              </w:rPr>
              <w:lastRenderedPageBreak/>
              <w:t>3</w:t>
            </w:r>
          </w:p>
        </w:tc>
        <w:tc>
          <w:tcPr>
            <w:tcW w:w="2744" w:type="dxa"/>
          </w:tcPr>
          <w:p w14:paraId="65FF2A75" w14:textId="77777777" w:rsidR="00B265B8" w:rsidRPr="00EF5CC3" w:rsidRDefault="00B265B8" w:rsidP="00B265B8">
            <w:pPr>
              <w:pStyle w:val="af1"/>
              <w:jc w:val="both"/>
              <w:rPr>
                <w:rFonts w:ascii="Times New Roman" w:hAnsi="Times New Roman"/>
                <w:lang w:val="uk-UA"/>
              </w:rPr>
            </w:pPr>
            <w:r w:rsidRPr="00EF5CC3">
              <w:rPr>
                <w:rFonts w:ascii="Times New Roman" w:hAnsi="Times New Roman"/>
                <w:lang w:val="uk-UA"/>
              </w:rPr>
              <w:t>Відхилення тендерних пропозицій</w:t>
            </w:r>
          </w:p>
        </w:tc>
        <w:tc>
          <w:tcPr>
            <w:tcW w:w="7351" w:type="dxa"/>
            <w:gridSpan w:val="2"/>
          </w:tcPr>
          <w:p w14:paraId="090CBF9F" w14:textId="77777777" w:rsidR="00B265B8" w:rsidRPr="00EF5CC3" w:rsidRDefault="00B265B8" w:rsidP="00B265B8">
            <w:pPr>
              <w:pStyle w:val="rvps2"/>
              <w:shd w:val="clear" w:color="auto" w:fill="FFFFFF"/>
              <w:spacing w:before="0" w:beforeAutospacing="0" w:after="0" w:afterAutospacing="0"/>
              <w:ind w:firstLine="450"/>
              <w:jc w:val="both"/>
              <w:rPr>
                <w:sz w:val="22"/>
                <w:szCs w:val="22"/>
              </w:rPr>
            </w:pPr>
            <w:bookmarkStart w:id="63" w:name="h.3rdcrjn" w:colFirst="0" w:colLast="0"/>
            <w:bookmarkStart w:id="64" w:name="n1577"/>
            <w:bookmarkStart w:id="65" w:name="n1584"/>
            <w:bookmarkStart w:id="66" w:name="n601"/>
            <w:bookmarkStart w:id="67" w:name="n610"/>
            <w:bookmarkEnd w:id="63"/>
            <w:bookmarkEnd w:id="64"/>
            <w:bookmarkEnd w:id="65"/>
            <w:bookmarkEnd w:id="66"/>
            <w:bookmarkEnd w:id="67"/>
            <w:proofErr w:type="spellStart"/>
            <w:r w:rsidRPr="00EF5CC3">
              <w:rPr>
                <w:sz w:val="22"/>
                <w:szCs w:val="22"/>
              </w:rPr>
              <w:t>Замовник</w:t>
            </w:r>
            <w:proofErr w:type="spellEnd"/>
            <w:r w:rsidRPr="00EF5CC3">
              <w:rPr>
                <w:sz w:val="22"/>
                <w:szCs w:val="22"/>
              </w:rPr>
              <w:t xml:space="preserve"> </w:t>
            </w:r>
            <w:proofErr w:type="spellStart"/>
            <w:r w:rsidRPr="00EF5CC3">
              <w:rPr>
                <w:sz w:val="22"/>
                <w:szCs w:val="22"/>
              </w:rPr>
              <w:t>відхиляє</w:t>
            </w:r>
            <w:proofErr w:type="spellEnd"/>
            <w:r w:rsidRPr="00EF5CC3">
              <w:rPr>
                <w:sz w:val="22"/>
                <w:szCs w:val="22"/>
              </w:rPr>
              <w:t xml:space="preserve"> </w:t>
            </w:r>
            <w:proofErr w:type="spellStart"/>
            <w:r w:rsidRPr="00EF5CC3">
              <w:rPr>
                <w:sz w:val="22"/>
                <w:szCs w:val="22"/>
              </w:rPr>
              <w:t>тендерну</w:t>
            </w:r>
            <w:proofErr w:type="spellEnd"/>
            <w:r w:rsidRPr="00EF5CC3">
              <w:rPr>
                <w:sz w:val="22"/>
                <w:szCs w:val="22"/>
              </w:rPr>
              <w:t xml:space="preserve"> </w:t>
            </w:r>
            <w:proofErr w:type="spellStart"/>
            <w:r w:rsidRPr="00EF5CC3">
              <w:rPr>
                <w:sz w:val="22"/>
                <w:szCs w:val="22"/>
              </w:rPr>
              <w:t>пропозицію</w:t>
            </w:r>
            <w:proofErr w:type="spellEnd"/>
            <w:r w:rsidRPr="00EF5CC3">
              <w:rPr>
                <w:sz w:val="22"/>
                <w:szCs w:val="22"/>
              </w:rPr>
              <w:t xml:space="preserve"> </w:t>
            </w:r>
            <w:proofErr w:type="spellStart"/>
            <w:r w:rsidRPr="00EF5CC3">
              <w:rPr>
                <w:sz w:val="22"/>
                <w:szCs w:val="22"/>
              </w:rPr>
              <w:t>із</w:t>
            </w:r>
            <w:proofErr w:type="spellEnd"/>
            <w:r w:rsidRPr="00EF5CC3">
              <w:rPr>
                <w:sz w:val="22"/>
                <w:szCs w:val="22"/>
              </w:rPr>
              <w:t xml:space="preserve"> </w:t>
            </w:r>
            <w:proofErr w:type="spellStart"/>
            <w:r w:rsidRPr="00EF5CC3">
              <w:rPr>
                <w:sz w:val="22"/>
                <w:szCs w:val="22"/>
              </w:rPr>
              <w:t>зазначенням</w:t>
            </w:r>
            <w:proofErr w:type="spellEnd"/>
            <w:r w:rsidRPr="00EF5CC3">
              <w:rPr>
                <w:sz w:val="22"/>
                <w:szCs w:val="22"/>
              </w:rPr>
              <w:t xml:space="preserve"> </w:t>
            </w:r>
            <w:proofErr w:type="spellStart"/>
            <w:r w:rsidRPr="00EF5CC3">
              <w:rPr>
                <w:sz w:val="22"/>
                <w:szCs w:val="22"/>
              </w:rPr>
              <w:t>аргументації</w:t>
            </w:r>
            <w:proofErr w:type="spellEnd"/>
            <w:r w:rsidRPr="00EF5CC3">
              <w:rPr>
                <w:sz w:val="22"/>
                <w:szCs w:val="22"/>
              </w:rPr>
              <w:t xml:space="preserve"> в </w:t>
            </w:r>
            <w:proofErr w:type="spellStart"/>
            <w:r w:rsidRPr="00EF5CC3">
              <w:rPr>
                <w:sz w:val="22"/>
                <w:szCs w:val="22"/>
              </w:rPr>
              <w:t>електронній</w:t>
            </w:r>
            <w:proofErr w:type="spellEnd"/>
            <w:r w:rsidRPr="00EF5CC3">
              <w:rPr>
                <w:sz w:val="22"/>
                <w:szCs w:val="22"/>
              </w:rPr>
              <w:t xml:space="preserve"> </w:t>
            </w:r>
            <w:proofErr w:type="spellStart"/>
            <w:r w:rsidRPr="00EF5CC3">
              <w:rPr>
                <w:sz w:val="22"/>
                <w:szCs w:val="22"/>
              </w:rPr>
              <w:t>системі</w:t>
            </w:r>
            <w:proofErr w:type="spellEnd"/>
            <w:r w:rsidRPr="00EF5CC3">
              <w:rPr>
                <w:sz w:val="22"/>
                <w:szCs w:val="22"/>
              </w:rPr>
              <w:t xml:space="preserve"> </w:t>
            </w:r>
            <w:proofErr w:type="spellStart"/>
            <w:r w:rsidRPr="00EF5CC3">
              <w:rPr>
                <w:sz w:val="22"/>
                <w:szCs w:val="22"/>
              </w:rPr>
              <w:t>закупівель</w:t>
            </w:r>
            <w:proofErr w:type="spellEnd"/>
            <w:r w:rsidRPr="00EF5CC3">
              <w:rPr>
                <w:sz w:val="22"/>
                <w:szCs w:val="22"/>
              </w:rPr>
              <w:t xml:space="preserve"> у </w:t>
            </w:r>
            <w:proofErr w:type="spellStart"/>
            <w:r w:rsidRPr="00EF5CC3">
              <w:rPr>
                <w:sz w:val="22"/>
                <w:szCs w:val="22"/>
              </w:rPr>
              <w:t>разі</w:t>
            </w:r>
            <w:proofErr w:type="spellEnd"/>
            <w:r w:rsidRPr="00EF5CC3">
              <w:rPr>
                <w:sz w:val="22"/>
                <w:szCs w:val="22"/>
              </w:rPr>
              <w:t>, коли:</w:t>
            </w:r>
          </w:p>
          <w:p w14:paraId="491FE691" w14:textId="77777777" w:rsidR="00B265B8" w:rsidRPr="00EF5CC3" w:rsidRDefault="00B265B8" w:rsidP="00B265B8">
            <w:pPr>
              <w:pStyle w:val="rvps2"/>
              <w:shd w:val="clear" w:color="auto" w:fill="FFFFFF"/>
              <w:spacing w:before="0" w:beforeAutospacing="0" w:after="0" w:afterAutospacing="0"/>
              <w:ind w:firstLine="450"/>
              <w:jc w:val="both"/>
              <w:rPr>
                <w:sz w:val="22"/>
                <w:szCs w:val="22"/>
              </w:rPr>
            </w:pPr>
            <w:bookmarkStart w:id="68" w:name="n592"/>
            <w:bookmarkEnd w:id="68"/>
            <w:r w:rsidRPr="00EF5CC3">
              <w:rPr>
                <w:sz w:val="22"/>
                <w:szCs w:val="22"/>
              </w:rPr>
              <w:t xml:space="preserve">1) </w:t>
            </w:r>
            <w:proofErr w:type="spellStart"/>
            <w:r w:rsidRPr="00EF5CC3">
              <w:rPr>
                <w:sz w:val="22"/>
                <w:szCs w:val="22"/>
              </w:rPr>
              <w:t>учасник</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w:t>
            </w:r>
          </w:p>
          <w:p w14:paraId="67DD1E2B" w14:textId="77777777" w:rsidR="00B265B8" w:rsidRPr="00EF5CC3" w:rsidRDefault="00B265B8" w:rsidP="00B265B8">
            <w:pPr>
              <w:pStyle w:val="rvps2"/>
              <w:shd w:val="clear" w:color="auto" w:fill="FFFFFF"/>
              <w:spacing w:before="0" w:beforeAutospacing="0" w:after="0" w:afterAutospacing="0"/>
              <w:ind w:firstLine="450"/>
              <w:jc w:val="both"/>
              <w:rPr>
                <w:sz w:val="22"/>
                <w:szCs w:val="22"/>
              </w:rPr>
            </w:pPr>
            <w:bookmarkStart w:id="69" w:name="n593"/>
            <w:bookmarkEnd w:id="69"/>
            <w:proofErr w:type="spellStart"/>
            <w:r w:rsidRPr="00EF5CC3">
              <w:rPr>
                <w:sz w:val="22"/>
                <w:szCs w:val="22"/>
              </w:rPr>
              <w:t>підпадає</w:t>
            </w:r>
            <w:proofErr w:type="spellEnd"/>
            <w:r w:rsidRPr="00EF5CC3">
              <w:rPr>
                <w:sz w:val="22"/>
                <w:szCs w:val="22"/>
              </w:rPr>
              <w:t xml:space="preserve"> </w:t>
            </w:r>
            <w:proofErr w:type="spellStart"/>
            <w:r w:rsidRPr="00EF5CC3">
              <w:rPr>
                <w:sz w:val="22"/>
                <w:szCs w:val="22"/>
              </w:rPr>
              <w:t>під</w:t>
            </w:r>
            <w:proofErr w:type="spellEnd"/>
            <w:r w:rsidRPr="00EF5CC3">
              <w:rPr>
                <w:sz w:val="22"/>
                <w:szCs w:val="22"/>
              </w:rPr>
              <w:t xml:space="preserve"> </w:t>
            </w:r>
            <w:proofErr w:type="spellStart"/>
            <w:r w:rsidRPr="00EF5CC3">
              <w:rPr>
                <w:sz w:val="22"/>
                <w:szCs w:val="22"/>
              </w:rPr>
              <w:t>підстави</w:t>
            </w:r>
            <w:proofErr w:type="spellEnd"/>
            <w:r w:rsidRPr="00EF5CC3">
              <w:rPr>
                <w:sz w:val="22"/>
                <w:szCs w:val="22"/>
              </w:rPr>
              <w:t xml:space="preserve">, </w:t>
            </w:r>
            <w:proofErr w:type="spellStart"/>
            <w:r w:rsidRPr="00EF5CC3">
              <w:rPr>
                <w:sz w:val="22"/>
                <w:szCs w:val="22"/>
              </w:rPr>
              <w:t>встановлені</w:t>
            </w:r>
            <w:proofErr w:type="spellEnd"/>
            <w:r w:rsidRPr="00EF5CC3">
              <w:rPr>
                <w:sz w:val="22"/>
                <w:szCs w:val="22"/>
              </w:rPr>
              <w:t> </w:t>
            </w:r>
            <w:hyperlink r:id="rId37" w:anchor="n615" w:history="1">
              <w:r w:rsidRPr="00EF5CC3">
                <w:rPr>
                  <w:rStyle w:val="a4"/>
                  <w:sz w:val="22"/>
                  <w:szCs w:val="22"/>
                </w:rPr>
                <w:t>пунктом 47</w:t>
              </w:r>
            </w:hyperlink>
            <w:r w:rsidRPr="00EF5CC3">
              <w:rPr>
                <w:sz w:val="22"/>
                <w:szCs w:val="22"/>
              </w:rPr>
              <w:t> </w:t>
            </w:r>
            <w:proofErr w:type="spellStart"/>
            <w:r w:rsidRPr="00EF5CC3">
              <w:rPr>
                <w:sz w:val="22"/>
                <w:szCs w:val="22"/>
              </w:rPr>
              <w:t>цих</w:t>
            </w:r>
            <w:proofErr w:type="spellEnd"/>
            <w:r w:rsidRPr="00EF5CC3">
              <w:rPr>
                <w:sz w:val="22"/>
                <w:szCs w:val="22"/>
              </w:rPr>
              <w:t xml:space="preserve"> </w:t>
            </w:r>
            <w:proofErr w:type="spellStart"/>
            <w:r w:rsidRPr="00EF5CC3">
              <w:rPr>
                <w:sz w:val="22"/>
                <w:szCs w:val="22"/>
              </w:rPr>
              <w:t>особливостей</w:t>
            </w:r>
            <w:proofErr w:type="spellEnd"/>
            <w:r w:rsidRPr="00EF5CC3">
              <w:rPr>
                <w:sz w:val="22"/>
                <w:szCs w:val="22"/>
              </w:rPr>
              <w:t>;</w:t>
            </w:r>
          </w:p>
          <w:p w14:paraId="28DB3B21" w14:textId="77777777" w:rsidR="00B265B8" w:rsidRPr="00EF5CC3" w:rsidRDefault="00B265B8" w:rsidP="00B265B8">
            <w:pPr>
              <w:pStyle w:val="rvps2"/>
              <w:shd w:val="clear" w:color="auto" w:fill="FFFFFF"/>
              <w:spacing w:before="0" w:beforeAutospacing="0" w:after="0" w:afterAutospacing="0"/>
              <w:ind w:firstLine="450"/>
              <w:jc w:val="both"/>
              <w:rPr>
                <w:sz w:val="22"/>
                <w:szCs w:val="22"/>
              </w:rPr>
            </w:pPr>
            <w:bookmarkStart w:id="70" w:name="n594"/>
            <w:bookmarkEnd w:id="70"/>
            <w:proofErr w:type="spellStart"/>
            <w:r w:rsidRPr="00EF5CC3">
              <w:rPr>
                <w:sz w:val="22"/>
                <w:szCs w:val="22"/>
              </w:rPr>
              <w:t>зазначив</w:t>
            </w:r>
            <w:proofErr w:type="spellEnd"/>
            <w:r w:rsidRPr="00EF5CC3">
              <w:rPr>
                <w:sz w:val="22"/>
                <w:szCs w:val="22"/>
              </w:rPr>
              <w:t xml:space="preserve"> у </w:t>
            </w:r>
            <w:proofErr w:type="spellStart"/>
            <w:r w:rsidRPr="00EF5CC3">
              <w:rPr>
                <w:sz w:val="22"/>
                <w:szCs w:val="22"/>
              </w:rPr>
              <w:t>тендерній</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xml:space="preserve"> </w:t>
            </w:r>
            <w:proofErr w:type="spellStart"/>
            <w:r w:rsidRPr="00EF5CC3">
              <w:rPr>
                <w:sz w:val="22"/>
                <w:szCs w:val="22"/>
              </w:rPr>
              <w:t>недостовірну</w:t>
            </w:r>
            <w:proofErr w:type="spellEnd"/>
            <w:r w:rsidRPr="00EF5CC3">
              <w:rPr>
                <w:sz w:val="22"/>
                <w:szCs w:val="22"/>
              </w:rPr>
              <w:t xml:space="preserve"> </w:t>
            </w:r>
            <w:proofErr w:type="spellStart"/>
            <w:r w:rsidRPr="00EF5CC3">
              <w:rPr>
                <w:sz w:val="22"/>
                <w:szCs w:val="22"/>
              </w:rPr>
              <w:t>інформацію</w:t>
            </w:r>
            <w:proofErr w:type="spellEnd"/>
            <w:r w:rsidRPr="00EF5CC3">
              <w:rPr>
                <w:sz w:val="22"/>
                <w:szCs w:val="22"/>
              </w:rPr>
              <w:t xml:space="preserve">, </w:t>
            </w:r>
            <w:proofErr w:type="spellStart"/>
            <w:r w:rsidRPr="00EF5CC3">
              <w:rPr>
                <w:sz w:val="22"/>
                <w:szCs w:val="22"/>
              </w:rPr>
              <w:t>що</w:t>
            </w:r>
            <w:proofErr w:type="spellEnd"/>
            <w:r w:rsidRPr="00EF5CC3">
              <w:rPr>
                <w:sz w:val="22"/>
                <w:szCs w:val="22"/>
              </w:rPr>
              <w:t xml:space="preserve"> є </w:t>
            </w:r>
            <w:proofErr w:type="spellStart"/>
            <w:r w:rsidRPr="00EF5CC3">
              <w:rPr>
                <w:sz w:val="22"/>
                <w:szCs w:val="22"/>
              </w:rPr>
              <w:t>суттєвою</w:t>
            </w:r>
            <w:proofErr w:type="spellEnd"/>
            <w:r w:rsidRPr="00EF5CC3">
              <w:rPr>
                <w:sz w:val="22"/>
                <w:szCs w:val="22"/>
              </w:rPr>
              <w:t xml:space="preserve"> для </w:t>
            </w:r>
            <w:proofErr w:type="spellStart"/>
            <w:r w:rsidRPr="00EF5CC3">
              <w:rPr>
                <w:sz w:val="22"/>
                <w:szCs w:val="22"/>
              </w:rPr>
              <w:t>визначення</w:t>
            </w:r>
            <w:proofErr w:type="spellEnd"/>
            <w:r w:rsidRPr="00EF5CC3">
              <w:rPr>
                <w:sz w:val="22"/>
                <w:szCs w:val="22"/>
              </w:rPr>
              <w:t xml:space="preserve"> </w:t>
            </w:r>
            <w:proofErr w:type="spellStart"/>
            <w:r w:rsidRPr="00EF5CC3">
              <w:rPr>
                <w:sz w:val="22"/>
                <w:szCs w:val="22"/>
              </w:rPr>
              <w:t>результатів</w:t>
            </w:r>
            <w:proofErr w:type="spellEnd"/>
            <w:r w:rsidRPr="00EF5CC3">
              <w:rPr>
                <w:sz w:val="22"/>
                <w:szCs w:val="22"/>
              </w:rPr>
              <w:t xml:space="preserve"> </w:t>
            </w:r>
            <w:proofErr w:type="spellStart"/>
            <w:r w:rsidRPr="00EF5CC3">
              <w:rPr>
                <w:sz w:val="22"/>
                <w:szCs w:val="22"/>
              </w:rPr>
              <w:t>відкритих</w:t>
            </w:r>
            <w:proofErr w:type="spellEnd"/>
            <w:r w:rsidRPr="00EF5CC3">
              <w:rPr>
                <w:sz w:val="22"/>
                <w:szCs w:val="22"/>
              </w:rPr>
              <w:t xml:space="preserve"> </w:t>
            </w:r>
            <w:proofErr w:type="spellStart"/>
            <w:r w:rsidRPr="00EF5CC3">
              <w:rPr>
                <w:sz w:val="22"/>
                <w:szCs w:val="22"/>
              </w:rPr>
              <w:t>торгів</w:t>
            </w:r>
            <w:proofErr w:type="spellEnd"/>
            <w:r w:rsidRPr="00EF5CC3">
              <w:rPr>
                <w:sz w:val="22"/>
                <w:szCs w:val="22"/>
              </w:rPr>
              <w:t xml:space="preserve">, яку </w:t>
            </w:r>
            <w:proofErr w:type="spellStart"/>
            <w:r w:rsidRPr="00EF5CC3">
              <w:rPr>
                <w:sz w:val="22"/>
                <w:szCs w:val="22"/>
              </w:rPr>
              <w:t>замовником</w:t>
            </w:r>
            <w:proofErr w:type="spellEnd"/>
            <w:r w:rsidRPr="00EF5CC3">
              <w:rPr>
                <w:sz w:val="22"/>
                <w:szCs w:val="22"/>
              </w:rPr>
              <w:t xml:space="preserve"> </w:t>
            </w:r>
            <w:proofErr w:type="spellStart"/>
            <w:r w:rsidRPr="00EF5CC3">
              <w:rPr>
                <w:sz w:val="22"/>
                <w:szCs w:val="22"/>
              </w:rPr>
              <w:t>виявлено</w:t>
            </w:r>
            <w:proofErr w:type="spellEnd"/>
            <w:r w:rsidRPr="00EF5CC3">
              <w:rPr>
                <w:sz w:val="22"/>
                <w:szCs w:val="22"/>
              </w:rPr>
              <w:t xml:space="preserve"> </w:t>
            </w:r>
            <w:proofErr w:type="spellStart"/>
            <w:r w:rsidRPr="00EF5CC3">
              <w:rPr>
                <w:sz w:val="22"/>
                <w:szCs w:val="22"/>
              </w:rPr>
              <w:t>згідно</w:t>
            </w:r>
            <w:proofErr w:type="spellEnd"/>
            <w:r w:rsidRPr="00EF5CC3">
              <w:rPr>
                <w:sz w:val="22"/>
                <w:szCs w:val="22"/>
              </w:rPr>
              <w:t xml:space="preserve"> з </w:t>
            </w:r>
            <w:proofErr w:type="spellStart"/>
            <w:r w:rsidR="007754CB">
              <w:fldChar w:fldCharType="begin"/>
            </w:r>
            <w:r w:rsidR="007754CB">
              <w:instrText xml:space="preserve"> HYPERLINK "https://zakon.rada.gov.ua/laws/show/1178-2022-%D0%BF" \l "n586" </w:instrText>
            </w:r>
            <w:r w:rsidR="007754CB">
              <w:fldChar w:fldCharType="separate"/>
            </w:r>
            <w:r w:rsidRPr="00EF5CC3">
              <w:rPr>
                <w:rStyle w:val="a4"/>
                <w:sz w:val="22"/>
                <w:szCs w:val="22"/>
              </w:rPr>
              <w:t>абзацом</w:t>
            </w:r>
            <w:proofErr w:type="spellEnd"/>
            <w:r w:rsidRPr="00EF5CC3">
              <w:rPr>
                <w:rStyle w:val="a4"/>
                <w:sz w:val="22"/>
                <w:szCs w:val="22"/>
              </w:rPr>
              <w:t xml:space="preserve"> першим</w:t>
            </w:r>
            <w:r w:rsidR="007754CB">
              <w:rPr>
                <w:rStyle w:val="a4"/>
                <w:sz w:val="22"/>
                <w:szCs w:val="22"/>
              </w:rPr>
              <w:fldChar w:fldCharType="end"/>
            </w:r>
            <w:r w:rsidRPr="00EF5CC3">
              <w:rPr>
                <w:sz w:val="22"/>
                <w:szCs w:val="22"/>
              </w:rPr>
              <w:t xml:space="preserve"> пункту 42 </w:t>
            </w:r>
            <w:proofErr w:type="spellStart"/>
            <w:r w:rsidRPr="00EF5CC3">
              <w:rPr>
                <w:sz w:val="22"/>
                <w:szCs w:val="22"/>
              </w:rPr>
              <w:t>цих</w:t>
            </w:r>
            <w:proofErr w:type="spellEnd"/>
            <w:r w:rsidRPr="00EF5CC3">
              <w:rPr>
                <w:sz w:val="22"/>
                <w:szCs w:val="22"/>
              </w:rPr>
              <w:t xml:space="preserve"> </w:t>
            </w:r>
            <w:proofErr w:type="spellStart"/>
            <w:r w:rsidRPr="00EF5CC3">
              <w:rPr>
                <w:sz w:val="22"/>
                <w:szCs w:val="22"/>
              </w:rPr>
              <w:t>особливостей</w:t>
            </w:r>
            <w:proofErr w:type="spellEnd"/>
            <w:r w:rsidRPr="00EF5CC3">
              <w:rPr>
                <w:sz w:val="22"/>
                <w:szCs w:val="22"/>
              </w:rPr>
              <w:t>;</w:t>
            </w:r>
          </w:p>
          <w:p w14:paraId="7D781CDA" w14:textId="77777777" w:rsidR="00B265B8" w:rsidRPr="00EF5CC3" w:rsidRDefault="00B265B8" w:rsidP="00B265B8">
            <w:pPr>
              <w:pStyle w:val="rvps2"/>
              <w:shd w:val="clear" w:color="auto" w:fill="FFFFFF"/>
              <w:spacing w:before="0" w:beforeAutospacing="0" w:after="0" w:afterAutospacing="0"/>
              <w:ind w:firstLine="450"/>
              <w:jc w:val="both"/>
              <w:rPr>
                <w:sz w:val="22"/>
                <w:szCs w:val="22"/>
              </w:rPr>
            </w:pPr>
            <w:bookmarkStart w:id="71" w:name="n595"/>
            <w:bookmarkEnd w:id="71"/>
            <w:r w:rsidRPr="00EF5CC3">
              <w:rPr>
                <w:sz w:val="22"/>
                <w:szCs w:val="22"/>
              </w:rPr>
              <w:t xml:space="preserve">не </w:t>
            </w:r>
            <w:proofErr w:type="spellStart"/>
            <w:r w:rsidRPr="00EF5CC3">
              <w:rPr>
                <w:sz w:val="22"/>
                <w:szCs w:val="22"/>
              </w:rPr>
              <w:t>надав</w:t>
            </w:r>
            <w:proofErr w:type="spellEnd"/>
            <w:r w:rsidRPr="00EF5CC3">
              <w:rPr>
                <w:sz w:val="22"/>
                <w:szCs w:val="22"/>
              </w:rPr>
              <w:t xml:space="preserve"> </w:t>
            </w:r>
            <w:proofErr w:type="spellStart"/>
            <w:r w:rsidRPr="00EF5CC3">
              <w:rPr>
                <w:sz w:val="22"/>
                <w:szCs w:val="22"/>
              </w:rPr>
              <w:t>забезпечення</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xml:space="preserve">, </w:t>
            </w:r>
            <w:proofErr w:type="spellStart"/>
            <w:r w:rsidRPr="00EF5CC3">
              <w:rPr>
                <w:sz w:val="22"/>
                <w:szCs w:val="22"/>
              </w:rPr>
              <w:t>якщо</w:t>
            </w:r>
            <w:proofErr w:type="spellEnd"/>
            <w:r w:rsidRPr="00EF5CC3">
              <w:rPr>
                <w:sz w:val="22"/>
                <w:szCs w:val="22"/>
              </w:rPr>
              <w:t xml:space="preserve"> </w:t>
            </w:r>
            <w:proofErr w:type="spellStart"/>
            <w:r w:rsidRPr="00EF5CC3">
              <w:rPr>
                <w:sz w:val="22"/>
                <w:szCs w:val="22"/>
              </w:rPr>
              <w:t>таке</w:t>
            </w:r>
            <w:proofErr w:type="spellEnd"/>
            <w:r w:rsidRPr="00EF5CC3">
              <w:rPr>
                <w:sz w:val="22"/>
                <w:szCs w:val="22"/>
              </w:rPr>
              <w:t xml:space="preserve"> </w:t>
            </w:r>
            <w:proofErr w:type="spellStart"/>
            <w:r w:rsidRPr="00EF5CC3">
              <w:rPr>
                <w:sz w:val="22"/>
                <w:szCs w:val="22"/>
              </w:rPr>
              <w:t>забезпечення</w:t>
            </w:r>
            <w:proofErr w:type="spellEnd"/>
            <w:r w:rsidRPr="00EF5CC3">
              <w:rPr>
                <w:sz w:val="22"/>
                <w:szCs w:val="22"/>
              </w:rPr>
              <w:t xml:space="preserve"> </w:t>
            </w:r>
            <w:proofErr w:type="spellStart"/>
            <w:r w:rsidRPr="00EF5CC3">
              <w:rPr>
                <w:sz w:val="22"/>
                <w:szCs w:val="22"/>
              </w:rPr>
              <w:t>вимагалося</w:t>
            </w:r>
            <w:proofErr w:type="spellEnd"/>
            <w:r w:rsidRPr="00EF5CC3">
              <w:rPr>
                <w:sz w:val="22"/>
                <w:szCs w:val="22"/>
              </w:rPr>
              <w:t xml:space="preserve"> </w:t>
            </w:r>
            <w:proofErr w:type="spellStart"/>
            <w:r w:rsidRPr="00EF5CC3">
              <w:rPr>
                <w:sz w:val="22"/>
                <w:szCs w:val="22"/>
              </w:rPr>
              <w:t>замовником</w:t>
            </w:r>
            <w:proofErr w:type="spellEnd"/>
            <w:r w:rsidRPr="00EF5CC3">
              <w:rPr>
                <w:sz w:val="22"/>
                <w:szCs w:val="22"/>
              </w:rPr>
              <w:t>;</w:t>
            </w:r>
          </w:p>
          <w:p w14:paraId="03F7DC6C" w14:textId="77777777" w:rsidR="00B265B8" w:rsidRPr="00EF5CC3" w:rsidRDefault="00B265B8" w:rsidP="00B265B8">
            <w:pPr>
              <w:pStyle w:val="rvps2"/>
              <w:shd w:val="clear" w:color="auto" w:fill="FFFFFF"/>
              <w:spacing w:before="0" w:beforeAutospacing="0" w:after="0" w:afterAutospacing="0"/>
              <w:ind w:firstLine="450"/>
              <w:jc w:val="both"/>
              <w:rPr>
                <w:sz w:val="22"/>
                <w:szCs w:val="22"/>
              </w:rPr>
            </w:pPr>
            <w:bookmarkStart w:id="72" w:name="n596"/>
            <w:bookmarkEnd w:id="72"/>
            <w:r w:rsidRPr="00EF5CC3">
              <w:rPr>
                <w:sz w:val="22"/>
                <w:szCs w:val="22"/>
              </w:rPr>
              <w:t xml:space="preserve">не </w:t>
            </w:r>
            <w:proofErr w:type="spellStart"/>
            <w:r w:rsidRPr="00EF5CC3">
              <w:rPr>
                <w:sz w:val="22"/>
                <w:szCs w:val="22"/>
              </w:rPr>
              <w:t>виправив</w:t>
            </w:r>
            <w:proofErr w:type="spellEnd"/>
            <w:r w:rsidRPr="00EF5CC3">
              <w:rPr>
                <w:sz w:val="22"/>
                <w:szCs w:val="22"/>
              </w:rPr>
              <w:t xml:space="preserve"> </w:t>
            </w:r>
            <w:proofErr w:type="spellStart"/>
            <w:r w:rsidRPr="00EF5CC3">
              <w:rPr>
                <w:sz w:val="22"/>
                <w:szCs w:val="22"/>
              </w:rPr>
              <w:t>виявлені</w:t>
            </w:r>
            <w:proofErr w:type="spellEnd"/>
            <w:r w:rsidRPr="00EF5CC3">
              <w:rPr>
                <w:sz w:val="22"/>
                <w:szCs w:val="22"/>
              </w:rPr>
              <w:t xml:space="preserve"> </w:t>
            </w:r>
            <w:proofErr w:type="spellStart"/>
            <w:r w:rsidRPr="00EF5CC3">
              <w:rPr>
                <w:sz w:val="22"/>
                <w:szCs w:val="22"/>
              </w:rPr>
              <w:t>замовником</w:t>
            </w:r>
            <w:proofErr w:type="spellEnd"/>
            <w:r w:rsidRPr="00EF5CC3">
              <w:rPr>
                <w:sz w:val="22"/>
                <w:szCs w:val="22"/>
              </w:rPr>
              <w:t xml:space="preserve"> </w:t>
            </w:r>
            <w:proofErr w:type="spellStart"/>
            <w:r w:rsidRPr="00EF5CC3">
              <w:rPr>
                <w:sz w:val="22"/>
                <w:szCs w:val="22"/>
              </w:rPr>
              <w:t>після</w:t>
            </w:r>
            <w:proofErr w:type="spellEnd"/>
            <w:r w:rsidRPr="00EF5CC3">
              <w:rPr>
                <w:sz w:val="22"/>
                <w:szCs w:val="22"/>
              </w:rPr>
              <w:t xml:space="preserve"> </w:t>
            </w:r>
            <w:proofErr w:type="spellStart"/>
            <w:r w:rsidRPr="00EF5CC3">
              <w:rPr>
                <w:sz w:val="22"/>
                <w:szCs w:val="22"/>
              </w:rPr>
              <w:t>розкриття</w:t>
            </w:r>
            <w:proofErr w:type="spellEnd"/>
            <w:r w:rsidRPr="00EF5CC3">
              <w:rPr>
                <w:sz w:val="22"/>
                <w:szCs w:val="22"/>
              </w:rPr>
              <w:t xml:space="preserve"> </w:t>
            </w:r>
            <w:proofErr w:type="spellStart"/>
            <w:r w:rsidRPr="00EF5CC3">
              <w:rPr>
                <w:sz w:val="22"/>
                <w:szCs w:val="22"/>
              </w:rPr>
              <w:t>тендерних</w:t>
            </w:r>
            <w:proofErr w:type="spellEnd"/>
            <w:r w:rsidRPr="00EF5CC3">
              <w:rPr>
                <w:sz w:val="22"/>
                <w:szCs w:val="22"/>
              </w:rPr>
              <w:t xml:space="preserve"> </w:t>
            </w:r>
            <w:proofErr w:type="spellStart"/>
            <w:r w:rsidRPr="00EF5CC3">
              <w:rPr>
                <w:sz w:val="22"/>
                <w:szCs w:val="22"/>
              </w:rPr>
              <w:t>пропозицій</w:t>
            </w:r>
            <w:proofErr w:type="spellEnd"/>
            <w:r w:rsidRPr="00EF5CC3">
              <w:rPr>
                <w:sz w:val="22"/>
                <w:szCs w:val="22"/>
              </w:rPr>
              <w:t xml:space="preserve"> </w:t>
            </w:r>
            <w:proofErr w:type="spellStart"/>
            <w:r w:rsidRPr="00EF5CC3">
              <w:rPr>
                <w:sz w:val="22"/>
                <w:szCs w:val="22"/>
              </w:rPr>
              <w:t>невідповідності</w:t>
            </w:r>
            <w:proofErr w:type="spellEnd"/>
            <w:r w:rsidRPr="00EF5CC3">
              <w:rPr>
                <w:sz w:val="22"/>
                <w:szCs w:val="22"/>
              </w:rPr>
              <w:t xml:space="preserve"> в </w:t>
            </w:r>
            <w:proofErr w:type="spellStart"/>
            <w:r w:rsidRPr="00EF5CC3">
              <w:rPr>
                <w:sz w:val="22"/>
                <w:szCs w:val="22"/>
              </w:rPr>
              <w:t>інформації</w:t>
            </w:r>
            <w:proofErr w:type="spellEnd"/>
            <w:r w:rsidRPr="00EF5CC3">
              <w:rPr>
                <w:sz w:val="22"/>
                <w:szCs w:val="22"/>
              </w:rPr>
              <w:t xml:space="preserve"> та/</w:t>
            </w:r>
            <w:proofErr w:type="spellStart"/>
            <w:r w:rsidRPr="00EF5CC3">
              <w:rPr>
                <w:sz w:val="22"/>
                <w:szCs w:val="22"/>
              </w:rPr>
              <w:t>або</w:t>
            </w:r>
            <w:proofErr w:type="spellEnd"/>
            <w:r w:rsidRPr="00EF5CC3">
              <w:rPr>
                <w:sz w:val="22"/>
                <w:szCs w:val="22"/>
              </w:rPr>
              <w:t xml:space="preserve"> документах, </w:t>
            </w:r>
            <w:proofErr w:type="spellStart"/>
            <w:r w:rsidRPr="00EF5CC3">
              <w:rPr>
                <w:sz w:val="22"/>
                <w:szCs w:val="22"/>
              </w:rPr>
              <w:t>що</w:t>
            </w:r>
            <w:proofErr w:type="spellEnd"/>
            <w:r w:rsidRPr="00EF5CC3">
              <w:rPr>
                <w:sz w:val="22"/>
                <w:szCs w:val="22"/>
              </w:rPr>
              <w:t xml:space="preserve"> </w:t>
            </w:r>
            <w:proofErr w:type="spellStart"/>
            <w:r w:rsidRPr="00EF5CC3">
              <w:rPr>
                <w:sz w:val="22"/>
                <w:szCs w:val="22"/>
              </w:rPr>
              <w:t>подані</w:t>
            </w:r>
            <w:proofErr w:type="spellEnd"/>
            <w:r w:rsidRPr="00EF5CC3">
              <w:rPr>
                <w:sz w:val="22"/>
                <w:szCs w:val="22"/>
              </w:rPr>
              <w:t xml:space="preserve"> ним у </w:t>
            </w:r>
            <w:proofErr w:type="spellStart"/>
            <w:r w:rsidRPr="00EF5CC3">
              <w:rPr>
                <w:sz w:val="22"/>
                <w:szCs w:val="22"/>
              </w:rPr>
              <w:t>складі</w:t>
            </w:r>
            <w:proofErr w:type="spellEnd"/>
            <w:r w:rsidRPr="00EF5CC3">
              <w:rPr>
                <w:sz w:val="22"/>
                <w:szCs w:val="22"/>
              </w:rPr>
              <w:t xml:space="preserve"> </w:t>
            </w:r>
            <w:proofErr w:type="spellStart"/>
            <w:r w:rsidRPr="00EF5CC3">
              <w:rPr>
                <w:sz w:val="22"/>
                <w:szCs w:val="22"/>
              </w:rPr>
              <w:t>своєї</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та/</w:t>
            </w:r>
            <w:proofErr w:type="spellStart"/>
            <w:r w:rsidRPr="00EF5CC3">
              <w:rPr>
                <w:sz w:val="22"/>
                <w:szCs w:val="22"/>
              </w:rPr>
              <w:t>або</w:t>
            </w:r>
            <w:proofErr w:type="spellEnd"/>
            <w:r w:rsidRPr="00EF5CC3">
              <w:rPr>
                <w:sz w:val="22"/>
                <w:szCs w:val="22"/>
              </w:rPr>
              <w:t xml:space="preserve"> </w:t>
            </w:r>
            <w:proofErr w:type="spellStart"/>
            <w:r w:rsidRPr="00EF5CC3">
              <w:rPr>
                <w:sz w:val="22"/>
                <w:szCs w:val="22"/>
              </w:rPr>
              <w:t>змінив</w:t>
            </w:r>
            <w:proofErr w:type="spellEnd"/>
            <w:r w:rsidRPr="00EF5CC3">
              <w:rPr>
                <w:sz w:val="22"/>
                <w:szCs w:val="22"/>
              </w:rPr>
              <w:t xml:space="preserve"> предмет </w:t>
            </w:r>
            <w:proofErr w:type="spellStart"/>
            <w:r w:rsidRPr="00EF5CC3">
              <w:rPr>
                <w:sz w:val="22"/>
                <w:szCs w:val="22"/>
              </w:rPr>
              <w:t>закупівлі</w:t>
            </w:r>
            <w:proofErr w:type="spellEnd"/>
            <w:r w:rsidRPr="00EF5CC3">
              <w:rPr>
                <w:sz w:val="22"/>
                <w:szCs w:val="22"/>
              </w:rPr>
              <w:t xml:space="preserve"> (</w:t>
            </w:r>
            <w:proofErr w:type="spellStart"/>
            <w:r w:rsidRPr="00EF5CC3">
              <w:rPr>
                <w:sz w:val="22"/>
                <w:szCs w:val="22"/>
              </w:rPr>
              <w:t>його</w:t>
            </w:r>
            <w:proofErr w:type="spellEnd"/>
            <w:r w:rsidRPr="00EF5CC3">
              <w:rPr>
                <w:sz w:val="22"/>
                <w:szCs w:val="22"/>
              </w:rPr>
              <w:t xml:space="preserve"> </w:t>
            </w:r>
            <w:proofErr w:type="spellStart"/>
            <w:r w:rsidRPr="00EF5CC3">
              <w:rPr>
                <w:sz w:val="22"/>
                <w:szCs w:val="22"/>
              </w:rPr>
              <w:t>найменування</w:t>
            </w:r>
            <w:proofErr w:type="spellEnd"/>
            <w:r w:rsidRPr="00EF5CC3">
              <w:rPr>
                <w:sz w:val="22"/>
                <w:szCs w:val="22"/>
              </w:rPr>
              <w:t xml:space="preserve">, марку, модель </w:t>
            </w:r>
            <w:proofErr w:type="spellStart"/>
            <w:r w:rsidRPr="00EF5CC3">
              <w:rPr>
                <w:sz w:val="22"/>
                <w:szCs w:val="22"/>
              </w:rPr>
              <w:t>тощо</w:t>
            </w:r>
            <w:proofErr w:type="spellEnd"/>
            <w:r w:rsidRPr="00EF5CC3">
              <w:rPr>
                <w:sz w:val="22"/>
                <w:szCs w:val="22"/>
              </w:rPr>
              <w:t xml:space="preserve">) </w:t>
            </w:r>
            <w:proofErr w:type="spellStart"/>
            <w:r w:rsidRPr="00EF5CC3">
              <w:rPr>
                <w:sz w:val="22"/>
                <w:szCs w:val="22"/>
              </w:rPr>
              <w:t>під</w:t>
            </w:r>
            <w:proofErr w:type="spellEnd"/>
            <w:r w:rsidRPr="00EF5CC3">
              <w:rPr>
                <w:sz w:val="22"/>
                <w:szCs w:val="22"/>
              </w:rPr>
              <w:t xml:space="preserve"> час </w:t>
            </w:r>
            <w:proofErr w:type="spellStart"/>
            <w:r w:rsidRPr="00EF5CC3">
              <w:rPr>
                <w:sz w:val="22"/>
                <w:szCs w:val="22"/>
              </w:rPr>
              <w:t>виправлення</w:t>
            </w:r>
            <w:proofErr w:type="spellEnd"/>
            <w:r w:rsidRPr="00EF5CC3">
              <w:rPr>
                <w:sz w:val="22"/>
                <w:szCs w:val="22"/>
              </w:rPr>
              <w:t xml:space="preserve"> </w:t>
            </w:r>
            <w:proofErr w:type="spellStart"/>
            <w:r w:rsidRPr="00EF5CC3">
              <w:rPr>
                <w:sz w:val="22"/>
                <w:szCs w:val="22"/>
              </w:rPr>
              <w:t>виявлених</w:t>
            </w:r>
            <w:proofErr w:type="spellEnd"/>
            <w:r w:rsidRPr="00EF5CC3">
              <w:rPr>
                <w:sz w:val="22"/>
                <w:szCs w:val="22"/>
              </w:rPr>
              <w:t xml:space="preserve"> </w:t>
            </w:r>
            <w:proofErr w:type="spellStart"/>
            <w:r w:rsidRPr="00EF5CC3">
              <w:rPr>
                <w:sz w:val="22"/>
                <w:szCs w:val="22"/>
              </w:rPr>
              <w:t>замовником</w:t>
            </w:r>
            <w:proofErr w:type="spellEnd"/>
            <w:r w:rsidRPr="00EF5CC3">
              <w:rPr>
                <w:sz w:val="22"/>
                <w:szCs w:val="22"/>
              </w:rPr>
              <w:t xml:space="preserve"> </w:t>
            </w:r>
            <w:proofErr w:type="spellStart"/>
            <w:r w:rsidRPr="00EF5CC3">
              <w:rPr>
                <w:sz w:val="22"/>
                <w:szCs w:val="22"/>
              </w:rPr>
              <w:t>невідповідностей</w:t>
            </w:r>
            <w:proofErr w:type="spellEnd"/>
            <w:r w:rsidRPr="00EF5CC3">
              <w:rPr>
                <w:sz w:val="22"/>
                <w:szCs w:val="22"/>
              </w:rPr>
              <w:t xml:space="preserve">, </w:t>
            </w:r>
            <w:proofErr w:type="spellStart"/>
            <w:r w:rsidRPr="00EF5CC3">
              <w:rPr>
                <w:sz w:val="22"/>
                <w:szCs w:val="22"/>
              </w:rPr>
              <w:t>протягом</w:t>
            </w:r>
            <w:proofErr w:type="spellEnd"/>
            <w:r w:rsidRPr="00EF5CC3">
              <w:rPr>
                <w:sz w:val="22"/>
                <w:szCs w:val="22"/>
              </w:rPr>
              <w:t xml:space="preserve"> 24 годин з моменту </w:t>
            </w:r>
            <w:proofErr w:type="spellStart"/>
            <w:r w:rsidRPr="00EF5CC3">
              <w:rPr>
                <w:sz w:val="22"/>
                <w:szCs w:val="22"/>
              </w:rPr>
              <w:t>розміщення</w:t>
            </w:r>
            <w:proofErr w:type="spellEnd"/>
            <w:r w:rsidRPr="00EF5CC3">
              <w:rPr>
                <w:sz w:val="22"/>
                <w:szCs w:val="22"/>
              </w:rPr>
              <w:t xml:space="preserve"> </w:t>
            </w:r>
            <w:proofErr w:type="spellStart"/>
            <w:r w:rsidRPr="00EF5CC3">
              <w:rPr>
                <w:sz w:val="22"/>
                <w:szCs w:val="22"/>
              </w:rPr>
              <w:t>замовником</w:t>
            </w:r>
            <w:proofErr w:type="spellEnd"/>
            <w:r w:rsidRPr="00EF5CC3">
              <w:rPr>
                <w:sz w:val="22"/>
                <w:szCs w:val="22"/>
              </w:rPr>
              <w:t xml:space="preserve"> в </w:t>
            </w:r>
            <w:proofErr w:type="spellStart"/>
            <w:r w:rsidRPr="00EF5CC3">
              <w:rPr>
                <w:sz w:val="22"/>
                <w:szCs w:val="22"/>
              </w:rPr>
              <w:t>електронній</w:t>
            </w:r>
            <w:proofErr w:type="spellEnd"/>
            <w:r w:rsidRPr="00EF5CC3">
              <w:rPr>
                <w:sz w:val="22"/>
                <w:szCs w:val="22"/>
              </w:rPr>
              <w:t xml:space="preserve"> </w:t>
            </w:r>
            <w:proofErr w:type="spellStart"/>
            <w:r w:rsidRPr="00EF5CC3">
              <w:rPr>
                <w:sz w:val="22"/>
                <w:szCs w:val="22"/>
              </w:rPr>
              <w:t>системі</w:t>
            </w:r>
            <w:proofErr w:type="spellEnd"/>
            <w:r w:rsidRPr="00EF5CC3">
              <w:rPr>
                <w:sz w:val="22"/>
                <w:szCs w:val="22"/>
              </w:rPr>
              <w:t xml:space="preserve"> </w:t>
            </w:r>
            <w:proofErr w:type="spellStart"/>
            <w:r w:rsidRPr="00EF5CC3">
              <w:rPr>
                <w:sz w:val="22"/>
                <w:szCs w:val="22"/>
              </w:rPr>
              <w:t>закупівель</w:t>
            </w:r>
            <w:proofErr w:type="spellEnd"/>
            <w:r w:rsidRPr="00EF5CC3">
              <w:rPr>
                <w:sz w:val="22"/>
                <w:szCs w:val="22"/>
              </w:rPr>
              <w:t xml:space="preserve"> </w:t>
            </w:r>
            <w:proofErr w:type="spellStart"/>
            <w:r w:rsidRPr="00EF5CC3">
              <w:rPr>
                <w:sz w:val="22"/>
                <w:szCs w:val="22"/>
              </w:rPr>
              <w:t>повідомлення</w:t>
            </w:r>
            <w:proofErr w:type="spellEnd"/>
            <w:r w:rsidRPr="00EF5CC3">
              <w:rPr>
                <w:sz w:val="22"/>
                <w:szCs w:val="22"/>
              </w:rPr>
              <w:t xml:space="preserve"> з </w:t>
            </w:r>
            <w:proofErr w:type="spellStart"/>
            <w:r w:rsidRPr="00EF5CC3">
              <w:rPr>
                <w:sz w:val="22"/>
                <w:szCs w:val="22"/>
              </w:rPr>
              <w:t>вимогою</w:t>
            </w:r>
            <w:proofErr w:type="spellEnd"/>
            <w:r w:rsidRPr="00EF5CC3">
              <w:rPr>
                <w:sz w:val="22"/>
                <w:szCs w:val="22"/>
              </w:rPr>
              <w:t xml:space="preserve"> про </w:t>
            </w:r>
            <w:proofErr w:type="spellStart"/>
            <w:r w:rsidRPr="00EF5CC3">
              <w:rPr>
                <w:sz w:val="22"/>
                <w:szCs w:val="22"/>
              </w:rPr>
              <w:t>усунення</w:t>
            </w:r>
            <w:proofErr w:type="spellEnd"/>
            <w:r w:rsidRPr="00EF5CC3">
              <w:rPr>
                <w:sz w:val="22"/>
                <w:szCs w:val="22"/>
              </w:rPr>
              <w:t xml:space="preserve"> таких </w:t>
            </w:r>
            <w:proofErr w:type="spellStart"/>
            <w:r w:rsidRPr="00EF5CC3">
              <w:rPr>
                <w:sz w:val="22"/>
                <w:szCs w:val="22"/>
              </w:rPr>
              <w:t>невідповідностей</w:t>
            </w:r>
            <w:proofErr w:type="spellEnd"/>
            <w:r w:rsidRPr="00EF5CC3">
              <w:rPr>
                <w:sz w:val="22"/>
                <w:szCs w:val="22"/>
              </w:rPr>
              <w:t>;</w:t>
            </w:r>
          </w:p>
          <w:p w14:paraId="56CFCD36" w14:textId="77777777" w:rsidR="00B265B8" w:rsidRPr="00EF5CC3" w:rsidRDefault="00B265B8" w:rsidP="00B265B8">
            <w:pPr>
              <w:pStyle w:val="rvps2"/>
              <w:shd w:val="clear" w:color="auto" w:fill="FFFFFF"/>
              <w:spacing w:before="0" w:beforeAutospacing="0" w:after="0" w:afterAutospacing="0"/>
              <w:ind w:firstLine="450"/>
              <w:jc w:val="both"/>
              <w:rPr>
                <w:sz w:val="22"/>
                <w:szCs w:val="22"/>
              </w:rPr>
            </w:pPr>
            <w:bookmarkStart w:id="73" w:name="n597"/>
            <w:bookmarkEnd w:id="73"/>
            <w:r w:rsidRPr="00EF5CC3">
              <w:rPr>
                <w:sz w:val="22"/>
                <w:szCs w:val="22"/>
              </w:rPr>
              <w:t xml:space="preserve">не </w:t>
            </w:r>
            <w:proofErr w:type="spellStart"/>
            <w:r w:rsidRPr="00EF5CC3">
              <w:rPr>
                <w:sz w:val="22"/>
                <w:szCs w:val="22"/>
              </w:rPr>
              <w:t>надав</w:t>
            </w:r>
            <w:proofErr w:type="spellEnd"/>
            <w:r w:rsidRPr="00EF5CC3">
              <w:rPr>
                <w:sz w:val="22"/>
                <w:szCs w:val="22"/>
              </w:rPr>
              <w:t xml:space="preserve"> </w:t>
            </w:r>
            <w:proofErr w:type="spellStart"/>
            <w:r w:rsidRPr="00EF5CC3">
              <w:rPr>
                <w:sz w:val="22"/>
                <w:szCs w:val="22"/>
              </w:rPr>
              <w:t>обґрунтування</w:t>
            </w:r>
            <w:proofErr w:type="spellEnd"/>
            <w:r w:rsidRPr="00EF5CC3">
              <w:rPr>
                <w:sz w:val="22"/>
                <w:szCs w:val="22"/>
              </w:rPr>
              <w:t xml:space="preserve"> аномально </w:t>
            </w:r>
            <w:proofErr w:type="spellStart"/>
            <w:r w:rsidRPr="00EF5CC3">
              <w:rPr>
                <w:sz w:val="22"/>
                <w:szCs w:val="22"/>
              </w:rPr>
              <w:t>низької</w:t>
            </w:r>
            <w:proofErr w:type="spellEnd"/>
            <w:r w:rsidRPr="00EF5CC3">
              <w:rPr>
                <w:sz w:val="22"/>
                <w:szCs w:val="22"/>
              </w:rPr>
              <w:t xml:space="preserve"> </w:t>
            </w:r>
            <w:proofErr w:type="spellStart"/>
            <w:r w:rsidRPr="00EF5CC3">
              <w:rPr>
                <w:sz w:val="22"/>
                <w:szCs w:val="22"/>
              </w:rPr>
              <w:t>ціни</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xml:space="preserve"> </w:t>
            </w:r>
            <w:proofErr w:type="spellStart"/>
            <w:r w:rsidRPr="00EF5CC3">
              <w:rPr>
                <w:sz w:val="22"/>
                <w:szCs w:val="22"/>
              </w:rPr>
              <w:t>протягом</w:t>
            </w:r>
            <w:proofErr w:type="spellEnd"/>
            <w:r w:rsidRPr="00EF5CC3">
              <w:rPr>
                <w:sz w:val="22"/>
                <w:szCs w:val="22"/>
              </w:rPr>
              <w:t xml:space="preserve"> строку, </w:t>
            </w:r>
            <w:proofErr w:type="spellStart"/>
            <w:r w:rsidRPr="00EF5CC3">
              <w:rPr>
                <w:sz w:val="22"/>
                <w:szCs w:val="22"/>
              </w:rPr>
              <w:t>визначеного</w:t>
            </w:r>
            <w:proofErr w:type="spellEnd"/>
            <w:r w:rsidRPr="00EF5CC3">
              <w:rPr>
                <w:sz w:val="22"/>
                <w:szCs w:val="22"/>
              </w:rPr>
              <w:t> </w:t>
            </w:r>
            <w:proofErr w:type="spellStart"/>
            <w:r w:rsidR="007754CB">
              <w:fldChar w:fldCharType="begin"/>
            </w:r>
            <w:r w:rsidR="007754CB">
              <w:instrText xml:space="preserve"> HYPERLINK "https://zakon.rada.gov.ua/laws/show/922-19" \l "n1543" \t "_blank" </w:instrText>
            </w:r>
            <w:r w:rsidR="007754CB">
              <w:fldChar w:fldCharType="separate"/>
            </w:r>
            <w:r w:rsidRPr="00EF5CC3">
              <w:rPr>
                <w:rStyle w:val="a4"/>
                <w:sz w:val="22"/>
                <w:szCs w:val="22"/>
              </w:rPr>
              <w:t>абзацом</w:t>
            </w:r>
            <w:proofErr w:type="spellEnd"/>
            <w:r w:rsidRPr="00EF5CC3">
              <w:rPr>
                <w:rStyle w:val="a4"/>
                <w:sz w:val="22"/>
                <w:szCs w:val="22"/>
              </w:rPr>
              <w:t xml:space="preserve"> першим</w:t>
            </w:r>
            <w:r w:rsidR="007754CB">
              <w:rPr>
                <w:rStyle w:val="a4"/>
                <w:sz w:val="22"/>
                <w:szCs w:val="22"/>
              </w:rPr>
              <w:fldChar w:fldCharType="end"/>
            </w:r>
            <w:r w:rsidRPr="00EF5CC3">
              <w:rPr>
                <w:sz w:val="22"/>
                <w:szCs w:val="22"/>
              </w:rPr>
              <w:t> </w:t>
            </w:r>
            <w:proofErr w:type="spellStart"/>
            <w:r w:rsidRPr="00EF5CC3">
              <w:rPr>
                <w:sz w:val="22"/>
                <w:szCs w:val="22"/>
              </w:rPr>
              <w:t>частини</w:t>
            </w:r>
            <w:proofErr w:type="spellEnd"/>
            <w:r w:rsidRPr="00EF5CC3">
              <w:rPr>
                <w:sz w:val="22"/>
                <w:szCs w:val="22"/>
              </w:rPr>
              <w:t xml:space="preserve"> </w:t>
            </w:r>
            <w:proofErr w:type="spellStart"/>
            <w:r w:rsidRPr="00EF5CC3">
              <w:rPr>
                <w:sz w:val="22"/>
                <w:szCs w:val="22"/>
              </w:rPr>
              <w:t>чотирнадцятої</w:t>
            </w:r>
            <w:proofErr w:type="spellEnd"/>
            <w:r w:rsidRPr="00EF5CC3">
              <w:rPr>
                <w:sz w:val="22"/>
                <w:szCs w:val="22"/>
              </w:rPr>
              <w:t xml:space="preserve"> </w:t>
            </w:r>
            <w:proofErr w:type="spellStart"/>
            <w:r w:rsidRPr="00EF5CC3">
              <w:rPr>
                <w:sz w:val="22"/>
                <w:szCs w:val="22"/>
              </w:rPr>
              <w:t>статті</w:t>
            </w:r>
            <w:proofErr w:type="spellEnd"/>
            <w:r w:rsidRPr="00EF5CC3">
              <w:rPr>
                <w:sz w:val="22"/>
                <w:szCs w:val="22"/>
              </w:rPr>
              <w:t xml:space="preserve"> 29 Закону/</w:t>
            </w:r>
            <w:proofErr w:type="spellStart"/>
            <w:r w:rsidR="007754CB">
              <w:fldChar w:fldCharType="begin"/>
            </w:r>
            <w:r w:rsidR="007754CB">
              <w:instrText xml:space="preserve"> HYPERLINK "https://zakon.rada.gov.ua/laws/show/1178-2022-%D0%BF" \l "n581" </w:instrText>
            </w:r>
            <w:r w:rsidR="007754CB">
              <w:fldChar w:fldCharType="separate"/>
            </w:r>
            <w:r w:rsidRPr="00EF5CC3">
              <w:rPr>
                <w:rStyle w:val="a4"/>
                <w:sz w:val="22"/>
                <w:szCs w:val="22"/>
              </w:rPr>
              <w:t>абзацом</w:t>
            </w:r>
            <w:proofErr w:type="spellEnd"/>
            <w:r w:rsidRPr="00EF5CC3">
              <w:rPr>
                <w:rStyle w:val="a4"/>
                <w:sz w:val="22"/>
                <w:szCs w:val="22"/>
              </w:rPr>
              <w:t xml:space="preserve"> </w:t>
            </w:r>
            <w:proofErr w:type="spellStart"/>
            <w:r w:rsidRPr="00EF5CC3">
              <w:rPr>
                <w:rStyle w:val="a4"/>
                <w:sz w:val="22"/>
                <w:szCs w:val="22"/>
              </w:rPr>
              <w:t>дев’ятим</w:t>
            </w:r>
            <w:proofErr w:type="spellEnd"/>
            <w:r w:rsidR="007754CB">
              <w:rPr>
                <w:rStyle w:val="a4"/>
                <w:sz w:val="22"/>
                <w:szCs w:val="22"/>
              </w:rPr>
              <w:fldChar w:fldCharType="end"/>
            </w:r>
            <w:r w:rsidRPr="00EF5CC3">
              <w:rPr>
                <w:sz w:val="22"/>
                <w:szCs w:val="22"/>
              </w:rPr>
              <w:t xml:space="preserve"> пункту 37 </w:t>
            </w:r>
            <w:proofErr w:type="spellStart"/>
            <w:r w:rsidRPr="00EF5CC3">
              <w:rPr>
                <w:sz w:val="22"/>
                <w:szCs w:val="22"/>
              </w:rPr>
              <w:t>цих</w:t>
            </w:r>
            <w:proofErr w:type="spellEnd"/>
            <w:r w:rsidRPr="00EF5CC3">
              <w:rPr>
                <w:sz w:val="22"/>
                <w:szCs w:val="22"/>
              </w:rPr>
              <w:t xml:space="preserve"> </w:t>
            </w:r>
            <w:proofErr w:type="spellStart"/>
            <w:r w:rsidRPr="00EF5CC3">
              <w:rPr>
                <w:sz w:val="22"/>
                <w:szCs w:val="22"/>
              </w:rPr>
              <w:t>особливостей</w:t>
            </w:r>
            <w:proofErr w:type="spellEnd"/>
            <w:r w:rsidRPr="00EF5CC3">
              <w:rPr>
                <w:sz w:val="22"/>
                <w:szCs w:val="22"/>
              </w:rPr>
              <w:t>;</w:t>
            </w:r>
          </w:p>
          <w:p w14:paraId="7D00705F" w14:textId="77777777" w:rsidR="00B265B8" w:rsidRPr="00EF5CC3" w:rsidRDefault="00B265B8" w:rsidP="00B265B8">
            <w:pPr>
              <w:pStyle w:val="rvps2"/>
              <w:shd w:val="clear" w:color="auto" w:fill="FFFFFF"/>
              <w:spacing w:before="0" w:beforeAutospacing="0" w:after="0" w:afterAutospacing="0"/>
              <w:ind w:firstLine="450"/>
              <w:jc w:val="both"/>
              <w:rPr>
                <w:sz w:val="22"/>
                <w:szCs w:val="22"/>
              </w:rPr>
            </w:pPr>
            <w:bookmarkStart w:id="74" w:name="n598"/>
            <w:bookmarkEnd w:id="74"/>
            <w:proofErr w:type="spellStart"/>
            <w:r w:rsidRPr="00EF5CC3">
              <w:rPr>
                <w:sz w:val="22"/>
                <w:szCs w:val="22"/>
              </w:rPr>
              <w:t>визначив</w:t>
            </w:r>
            <w:proofErr w:type="spellEnd"/>
            <w:r w:rsidRPr="00EF5CC3">
              <w:rPr>
                <w:sz w:val="22"/>
                <w:szCs w:val="22"/>
              </w:rPr>
              <w:t xml:space="preserve"> </w:t>
            </w:r>
            <w:proofErr w:type="spellStart"/>
            <w:r w:rsidRPr="00EF5CC3">
              <w:rPr>
                <w:sz w:val="22"/>
                <w:szCs w:val="22"/>
              </w:rPr>
              <w:t>конфіденційною</w:t>
            </w:r>
            <w:proofErr w:type="spellEnd"/>
            <w:r w:rsidRPr="00EF5CC3">
              <w:rPr>
                <w:sz w:val="22"/>
                <w:szCs w:val="22"/>
              </w:rPr>
              <w:t xml:space="preserve"> </w:t>
            </w:r>
            <w:proofErr w:type="spellStart"/>
            <w:r w:rsidRPr="00EF5CC3">
              <w:rPr>
                <w:sz w:val="22"/>
                <w:szCs w:val="22"/>
              </w:rPr>
              <w:t>інформацію</w:t>
            </w:r>
            <w:proofErr w:type="spellEnd"/>
            <w:r w:rsidRPr="00EF5CC3">
              <w:rPr>
                <w:sz w:val="22"/>
                <w:szCs w:val="22"/>
              </w:rPr>
              <w:t xml:space="preserve">, </w:t>
            </w:r>
            <w:proofErr w:type="spellStart"/>
            <w:r w:rsidRPr="00EF5CC3">
              <w:rPr>
                <w:sz w:val="22"/>
                <w:szCs w:val="22"/>
              </w:rPr>
              <w:t>що</w:t>
            </w:r>
            <w:proofErr w:type="spellEnd"/>
            <w:r w:rsidRPr="00EF5CC3">
              <w:rPr>
                <w:sz w:val="22"/>
                <w:szCs w:val="22"/>
              </w:rPr>
              <w:t xml:space="preserve"> не </w:t>
            </w:r>
            <w:proofErr w:type="spellStart"/>
            <w:r w:rsidRPr="00EF5CC3">
              <w:rPr>
                <w:sz w:val="22"/>
                <w:szCs w:val="22"/>
              </w:rPr>
              <w:t>може</w:t>
            </w:r>
            <w:proofErr w:type="spellEnd"/>
            <w:r w:rsidRPr="00EF5CC3">
              <w:rPr>
                <w:sz w:val="22"/>
                <w:szCs w:val="22"/>
              </w:rPr>
              <w:t xml:space="preserve"> бути </w:t>
            </w:r>
            <w:proofErr w:type="spellStart"/>
            <w:r w:rsidRPr="00EF5CC3">
              <w:rPr>
                <w:sz w:val="22"/>
                <w:szCs w:val="22"/>
              </w:rPr>
              <w:t>визначена</w:t>
            </w:r>
            <w:proofErr w:type="spellEnd"/>
            <w:r w:rsidRPr="00EF5CC3">
              <w:rPr>
                <w:sz w:val="22"/>
                <w:szCs w:val="22"/>
              </w:rPr>
              <w:t xml:space="preserve"> як </w:t>
            </w:r>
            <w:proofErr w:type="spellStart"/>
            <w:r w:rsidRPr="00EF5CC3">
              <w:rPr>
                <w:sz w:val="22"/>
                <w:szCs w:val="22"/>
              </w:rPr>
              <w:t>конфіденційна</w:t>
            </w:r>
            <w:proofErr w:type="spellEnd"/>
            <w:r w:rsidRPr="00EF5CC3">
              <w:rPr>
                <w:sz w:val="22"/>
                <w:szCs w:val="22"/>
              </w:rPr>
              <w:t xml:space="preserve"> </w:t>
            </w:r>
            <w:proofErr w:type="spellStart"/>
            <w:r w:rsidRPr="00EF5CC3">
              <w:rPr>
                <w:sz w:val="22"/>
                <w:szCs w:val="22"/>
              </w:rPr>
              <w:t>відповідно</w:t>
            </w:r>
            <w:proofErr w:type="spellEnd"/>
            <w:r w:rsidRPr="00EF5CC3">
              <w:rPr>
                <w:sz w:val="22"/>
                <w:szCs w:val="22"/>
              </w:rPr>
              <w:t xml:space="preserve"> до </w:t>
            </w:r>
            <w:proofErr w:type="spellStart"/>
            <w:r w:rsidRPr="00EF5CC3">
              <w:rPr>
                <w:sz w:val="22"/>
                <w:szCs w:val="22"/>
              </w:rPr>
              <w:t>вимог</w:t>
            </w:r>
            <w:proofErr w:type="spellEnd"/>
            <w:r w:rsidRPr="00EF5CC3">
              <w:rPr>
                <w:sz w:val="22"/>
                <w:szCs w:val="22"/>
              </w:rPr>
              <w:t> </w:t>
            </w:r>
            <w:hyperlink r:id="rId38" w:anchor="n584" w:history="1">
              <w:r w:rsidRPr="00EF5CC3">
                <w:rPr>
                  <w:rStyle w:val="a4"/>
                  <w:sz w:val="22"/>
                  <w:szCs w:val="22"/>
                </w:rPr>
                <w:t>пункту 40</w:t>
              </w:r>
            </w:hyperlink>
            <w:r w:rsidRPr="00EF5CC3">
              <w:rPr>
                <w:sz w:val="22"/>
                <w:szCs w:val="22"/>
              </w:rPr>
              <w:t> </w:t>
            </w:r>
            <w:proofErr w:type="spellStart"/>
            <w:r w:rsidRPr="00EF5CC3">
              <w:rPr>
                <w:sz w:val="22"/>
                <w:szCs w:val="22"/>
              </w:rPr>
              <w:t>цих</w:t>
            </w:r>
            <w:proofErr w:type="spellEnd"/>
            <w:r w:rsidRPr="00EF5CC3">
              <w:rPr>
                <w:sz w:val="22"/>
                <w:szCs w:val="22"/>
              </w:rPr>
              <w:t xml:space="preserve"> </w:t>
            </w:r>
            <w:proofErr w:type="spellStart"/>
            <w:r w:rsidRPr="00EF5CC3">
              <w:rPr>
                <w:sz w:val="22"/>
                <w:szCs w:val="22"/>
              </w:rPr>
              <w:t>особливостей</w:t>
            </w:r>
            <w:proofErr w:type="spellEnd"/>
            <w:r w:rsidRPr="00EF5CC3">
              <w:rPr>
                <w:sz w:val="22"/>
                <w:szCs w:val="22"/>
              </w:rPr>
              <w:t>;</w:t>
            </w:r>
          </w:p>
          <w:p w14:paraId="14E3F1F6" w14:textId="77777777" w:rsidR="00B265B8" w:rsidRPr="00EF5CC3" w:rsidRDefault="00B265B8" w:rsidP="00B265B8">
            <w:pPr>
              <w:pStyle w:val="rvps2"/>
              <w:shd w:val="clear" w:color="auto" w:fill="FFFFFF"/>
              <w:spacing w:before="0" w:beforeAutospacing="0" w:after="0" w:afterAutospacing="0"/>
              <w:ind w:firstLine="450"/>
              <w:jc w:val="both"/>
              <w:rPr>
                <w:sz w:val="22"/>
                <w:szCs w:val="22"/>
                <w:lang w:val="uk-UA"/>
              </w:rPr>
            </w:pPr>
            <w:bookmarkStart w:id="75" w:name="n599"/>
            <w:bookmarkStart w:id="76" w:name="n600"/>
            <w:bookmarkEnd w:id="75"/>
            <w:bookmarkEnd w:id="76"/>
            <w:r w:rsidRPr="00EF5CC3">
              <w:rPr>
                <w:sz w:val="22"/>
                <w:szCs w:val="22"/>
                <w:lang w:val="uk-UA"/>
              </w:rPr>
              <w:t xml:space="preserve">є громадянином Російської Федерації/Республіки Білорусь/Ісламської Республіки Іран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w:t>
            </w:r>
            <w:proofErr w:type="spellStart"/>
            <w:r w:rsidRPr="00EF5CC3">
              <w:rPr>
                <w:sz w:val="22"/>
                <w:szCs w:val="22"/>
                <w:lang w:val="uk-UA"/>
              </w:rPr>
              <w:t>бенефіціарним</w:t>
            </w:r>
            <w:proofErr w:type="spellEnd"/>
            <w:r w:rsidRPr="00EF5CC3">
              <w:rPr>
                <w:sz w:val="22"/>
                <w:szCs w:val="22"/>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 або пропонує в тендерній пропозиції товари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постановою Кабінету Міністрів України від 12 жовтня 2022 р. </w:t>
            </w:r>
            <w:hyperlink r:id="rId39" w:anchor="n2" w:history="1">
              <w:r w:rsidRPr="00EF5CC3">
                <w:rPr>
                  <w:rStyle w:val="a4"/>
                  <w:sz w:val="22"/>
                  <w:szCs w:val="22"/>
                  <w:lang w:val="uk-UA"/>
                </w:rPr>
                <w:t>№ 1178</w:t>
              </w:r>
            </w:hyperlink>
            <w:r w:rsidRPr="00EF5CC3">
              <w:rPr>
                <w:sz w:val="22"/>
                <w:szCs w:val="22"/>
                <w:lang w:val="uk-UA"/>
              </w:rPr>
              <w:t xml:space="preserve"> “Про затвердження особливостей здійснення публічних </w:t>
            </w:r>
            <w:proofErr w:type="spellStart"/>
            <w:r w:rsidRPr="00EF5CC3">
              <w:rPr>
                <w:sz w:val="22"/>
                <w:szCs w:val="22"/>
                <w:lang w:val="uk-UA"/>
              </w:rPr>
              <w:t>закупівель</w:t>
            </w:r>
            <w:proofErr w:type="spellEnd"/>
            <w:r w:rsidRPr="00EF5CC3">
              <w:rPr>
                <w:sz w:val="22"/>
                <w:szCs w:val="22"/>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(Офіційний вісник України, 2022 р., № 84, ст. 5176);</w:t>
            </w:r>
            <w:bookmarkStart w:id="77" w:name="n759"/>
            <w:bookmarkEnd w:id="77"/>
          </w:p>
          <w:p w14:paraId="07C6312E" w14:textId="77777777" w:rsidR="00B265B8" w:rsidRPr="00EF5CC3" w:rsidRDefault="00B265B8" w:rsidP="00B265B8">
            <w:pPr>
              <w:pStyle w:val="rvps2"/>
              <w:shd w:val="clear" w:color="auto" w:fill="FFFFFF"/>
              <w:spacing w:before="0" w:beforeAutospacing="0" w:after="0" w:afterAutospacing="0"/>
              <w:ind w:firstLine="450"/>
              <w:jc w:val="both"/>
              <w:rPr>
                <w:sz w:val="22"/>
                <w:szCs w:val="22"/>
                <w:lang w:val="uk-UA"/>
              </w:rPr>
            </w:pPr>
            <w:r w:rsidRPr="00EF5CC3">
              <w:rPr>
                <w:sz w:val="22"/>
                <w:szCs w:val="22"/>
                <w:lang w:val="uk-UA"/>
              </w:rPr>
              <w:t>2) тендерна пропозиція:</w:t>
            </w:r>
          </w:p>
          <w:p w14:paraId="595957C6" w14:textId="77777777" w:rsidR="00B265B8" w:rsidRPr="00EF5CC3" w:rsidRDefault="00B265B8" w:rsidP="00B265B8">
            <w:pPr>
              <w:pStyle w:val="rvps2"/>
              <w:shd w:val="clear" w:color="auto" w:fill="FFFFFF"/>
              <w:spacing w:before="0" w:beforeAutospacing="0" w:after="0" w:afterAutospacing="0"/>
              <w:ind w:firstLine="450"/>
              <w:jc w:val="both"/>
              <w:rPr>
                <w:sz w:val="22"/>
                <w:szCs w:val="22"/>
                <w:lang w:val="uk-UA"/>
              </w:rPr>
            </w:pPr>
            <w:r w:rsidRPr="00EF5CC3">
              <w:rPr>
                <w:sz w:val="22"/>
                <w:szCs w:val="22"/>
                <w:lang w:val="uk-UA"/>
              </w:rPr>
              <w:t xml:space="preserve">не відповідає умовам технічної специфікації та іншим вимогам щодо предмета закупівлі тендерної документації, крім невідповідності в інформації та/або документах, що може бути усунена учасником </w:t>
            </w:r>
            <w:r w:rsidRPr="00EF5CC3">
              <w:rPr>
                <w:sz w:val="22"/>
                <w:szCs w:val="22"/>
                <w:lang w:val="uk-UA"/>
              </w:rPr>
              <w:lastRenderedPageBreak/>
              <w:t>процедури закупівлі відповідно до</w:t>
            </w:r>
            <w:r w:rsidRPr="00EF5CC3">
              <w:rPr>
                <w:sz w:val="22"/>
                <w:szCs w:val="22"/>
              </w:rPr>
              <w:t> </w:t>
            </w:r>
            <w:hyperlink r:id="rId40" w:anchor="n588" w:history="1">
              <w:r w:rsidRPr="00EF5CC3">
                <w:rPr>
                  <w:rStyle w:val="a4"/>
                  <w:sz w:val="22"/>
                  <w:szCs w:val="22"/>
                  <w:lang w:val="uk-UA"/>
                </w:rPr>
                <w:t>пункту 43</w:t>
              </w:r>
            </w:hyperlink>
            <w:r w:rsidRPr="00EF5CC3">
              <w:rPr>
                <w:sz w:val="22"/>
                <w:szCs w:val="22"/>
              </w:rPr>
              <w:t> </w:t>
            </w:r>
            <w:r w:rsidRPr="00EF5CC3">
              <w:rPr>
                <w:sz w:val="22"/>
                <w:szCs w:val="22"/>
                <w:lang w:val="uk-UA"/>
              </w:rPr>
              <w:t>цих особливостей;</w:t>
            </w:r>
          </w:p>
          <w:p w14:paraId="53892B42" w14:textId="77777777" w:rsidR="00B265B8" w:rsidRPr="00EF5CC3" w:rsidRDefault="00B265B8" w:rsidP="00B265B8">
            <w:pPr>
              <w:pStyle w:val="rvps2"/>
              <w:shd w:val="clear" w:color="auto" w:fill="FFFFFF"/>
              <w:spacing w:before="0" w:beforeAutospacing="0" w:after="0" w:afterAutospacing="0"/>
              <w:ind w:firstLine="450"/>
              <w:jc w:val="both"/>
              <w:rPr>
                <w:sz w:val="22"/>
                <w:szCs w:val="22"/>
                <w:lang w:val="uk-UA"/>
              </w:rPr>
            </w:pPr>
            <w:bookmarkStart w:id="78" w:name="n602"/>
            <w:bookmarkEnd w:id="78"/>
            <w:r w:rsidRPr="00EF5CC3">
              <w:rPr>
                <w:sz w:val="22"/>
                <w:szCs w:val="22"/>
                <w:lang w:val="uk-UA"/>
              </w:rPr>
              <w:t>є такою, строк дії якої закінчився;</w:t>
            </w:r>
          </w:p>
          <w:p w14:paraId="504D6522" w14:textId="77777777" w:rsidR="00B265B8" w:rsidRPr="00EF5CC3" w:rsidRDefault="00B265B8" w:rsidP="00B265B8">
            <w:pPr>
              <w:pStyle w:val="rvps2"/>
              <w:shd w:val="clear" w:color="auto" w:fill="FFFFFF"/>
              <w:spacing w:before="0" w:beforeAutospacing="0" w:after="0" w:afterAutospacing="0"/>
              <w:ind w:firstLine="450"/>
              <w:jc w:val="both"/>
              <w:rPr>
                <w:sz w:val="22"/>
                <w:szCs w:val="22"/>
                <w:lang w:val="uk-UA"/>
              </w:rPr>
            </w:pPr>
            <w:bookmarkStart w:id="79" w:name="n603"/>
            <w:bookmarkEnd w:id="79"/>
            <w:r w:rsidRPr="00EF5CC3">
              <w:rPr>
                <w:sz w:val="22"/>
                <w:szCs w:val="22"/>
                <w:lang w:val="uk-UA"/>
              </w:rPr>
              <w:t>є такою, ціна якої перевищує очікувану вартість предмета закупівлі, визначену замовником в оголошенні про проведення відкритих торгів, якщо замовник у тендерній документації не зазначив про 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 та/або не зазначив прийнятний відсоток перевищення або відсоток перевищення є більшим, ніж зазначений замовником в тендерній документації;</w:t>
            </w:r>
          </w:p>
          <w:p w14:paraId="442DA13E" w14:textId="77777777" w:rsidR="00B265B8" w:rsidRPr="00EF5CC3" w:rsidRDefault="00B265B8" w:rsidP="00B265B8">
            <w:pPr>
              <w:pStyle w:val="rvps2"/>
              <w:shd w:val="clear" w:color="auto" w:fill="FFFFFF"/>
              <w:spacing w:before="0" w:beforeAutospacing="0" w:after="0" w:afterAutospacing="0"/>
              <w:ind w:firstLine="450"/>
              <w:jc w:val="both"/>
              <w:rPr>
                <w:sz w:val="22"/>
                <w:szCs w:val="22"/>
              </w:rPr>
            </w:pPr>
            <w:bookmarkStart w:id="80" w:name="n604"/>
            <w:bookmarkEnd w:id="80"/>
            <w:r w:rsidRPr="00EF5CC3">
              <w:rPr>
                <w:sz w:val="22"/>
                <w:szCs w:val="22"/>
              </w:rPr>
              <w:t xml:space="preserve">не </w:t>
            </w:r>
            <w:proofErr w:type="spellStart"/>
            <w:r w:rsidRPr="00EF5CC3">
              <w:rPr>
                <w:sz w:val="22"/>
                <w:szCs w:val="22"/>
              </w:rPr>
              <w:t>відповідає</w:t>
            </w:r>
            <w:proofErr w:type="spellEnd"/>
            <w:r w:rsidRPr="00EF5CC3">
              <w:rPr>
                <w:sz w:val="22"/>
                <w:szCs w:val="22"/>
              </w:rPr>
              <w:t xml:space="preserve"> </w:t>
            </w:r>
            <w:proofErr w:type="spellStart"/>
            <w:r w:rsidRPr="00EF5CC3">
              <w:rPr>
                <w:sz w:val="22"/>
                <w:szCs w:val="22"/>
              </w:rPr>
              <w:t>вимогам</w:t>
            </w:r>
            <w:proofErr w:type="spellEnd"/>
            <w:r w:rsidRPr="00EF5CC3">
              <w:rPr>
                <w:sz w:val="22"/>
                <w:szCs w:val="22"/>
              </w:rPr>
              <w:t xml:space="preserve">, </w:t>
            </w:r>
            <w:proofErr w:type="spellStart"/>
            <w:r w:rsidRPr="00EF5CC3">
              <w:rPr>
                <w:sz w:val="22"/>
                <w:szCs w:val="22"/>
              </w:rPr>
              <w:t>установленим</w:t>
            </w:r>
            <w:proofErr w:type="spellEnd"/>
            <w:r w:rsidRPr="00EF5CC3">
              <w:rPr>
                <w:sz w:val="22"/>
                <w:szCs w:val="22"/>
              </w:rPr>
              <w:t xml:space="preserve"> у </w:t>
            </w:r>
            <w:proofErr w:type="spellStart"/>
            <w:r w:rsidRPr="00EF5CC3">
              <w:rPr>
                <w:sz w:val="22"/>
                <w:szCs w:val="22"/>
              </w:rPr>
              <w:t>тендерній</w:t>
            </w:r>
            <w:proofErr w:type="spellEnd"/>
            <w:r w:rsidRPr="00EF5CC3">
              <w:rPr>
                <w:sz w:val="22"/>
                <w:szCs w:val="22"/>
              </w:rPr>
              <w:t xml:space="preserve"> </w:t>
            </w:r>
            <w:proofErr w:type="spellStart"/>
            <w:r w:rsidRPr="00EF5CC3">
              <w:rPr>
                <w:sz w:val="22"/>
                <w:szCs w:val="22"/>
              </w:rPr>
              <w:t>документації</w:t>
            </w:r>
            <w:proofErr w:type="spellEnd"/>
            <w:r w:rsidRPr="00EF5CC3">
              <w:rPr>
                <w:sz w:val="22"/>
                <w:szCs w:val="22"/>
              </w:rPr>
              <w:t xml:space="preserve"> </w:t>
            </w:r>
            <w:proofErr w:type="spellStart"/>
            <w:r w:rsidRPr="00EF5CC3">
              <w:rPr>
                <w:sz w:val="22"/>
                <w:szCs w:val="22"/>
              </w:rPr>
              <w:t>відповідно</w:t>
            </w:r>
            <w:proofErr w:type="spellEnd"/>
            <w:r w:rsidRPr="00EF5CC3">
              <w:rPr>
                <w:sz w:val="22"/>
                <w:szCs w:val="22"/>
              </w:rPr>
              <w:t xml:space="preserve"> до </w:t>
            </w:r>
            <w:hyperlink r:id="rId41" w:anchor="n1422" w:tgtFrame="_blank" w:history="1">
              <w:r w:rsidRPr="00EF5CC3">
                <w:rPr>
                  <w:rStyle w:val="a4"/>
                  <w:sz w:val="22"/>
                  <w:szCs w:val="22"/>
                </w:rPr>
                <w:t xml:space="preserve">абзацу </w:t>
              </w:r>
              <w:proofErr w:type="spellStart"/>
              <w:r w:rsidRPr="00EF5CC3">
                <w:rPr>
                  <w:rStyle w:val="a4"/>
                  <w:sz w:val="22"/>
                  <w:szCs w:val="22"/>
                </w:rPr>
                <w:t>першого</w:t>
              </w:r>
              <w:proofErr w:type="spellEnd"/>
            </w:hyperlink>
            <w:r w:rsidRPr="00EF5CC3">
              <w:rPr>
                <w:sz w:val="22"/>
                <w:szCs w:val="22"/>
              </w:rPr>
              <w:t> </w:t>
            </w:r>
            <w:proofErr w:type="spellStart"/>
            <w:r w:rsidRPr="00EF5CC3">
              <w:rPr>
                <w:sz w:val="22"/>
                <w:szCs w:val="22"/>
              </w:rPr>
              <w:t>частини</w:t>
            </w:r>
            <w:proofErr w:type="spellEnd"/>
            <w:r w:rsidRPr="00EF5CC3">
              <w:rPr>
                <w:sz w:val="22"/>
                <w:szCs w:val="22"/>
              </w:rPr>
              <w:t xml:space="preserve"> </w:t>
            </w:r>
            <w:proofErr w:type="spellStart"/>
            <w:r w:rsidRPr="00EF5CC3">
              <w:rPr>
                <w:sz w:val="22"/>
                <w:szCs w:val="22"/>
              </w:rPr>
              <w:t>третьої</w:t>
            </w:r>
            <w:proofErr w:type="spellEnd"/>
            <w:r w:rsidRPr="00EF5CC3">
              <w:rPr>
                <w:sz w:val="22"/>
                <w:szCs w:val="22"/>
              </w:rPr>
              <w:t xml:space="preserve"> </w:t>
            </w:r>
            <w:proofErr w:type="spellStart"/>
            <w:r w:rsidRPr="00EF5CC3">
              <w:rPr>
                <w:sz w:val="22"/>
                <w:szCs w:val="22"/>
              </w:rPr>
              <w:t>статті</w:t>
            </w:r>
            <w:proofErr w:type="spellEnd"/>
            <w:r w:rsidRPr="00EF5CC3">
              <w:rPr>
                <w:sz w:val="22"/>
                <w:szCs w:val="22"/>
              </w:rPr>
              <w:t xml:space="preserve"> 22 Закону;</w:t>
            </w:r>
          </w:p>
          <w:p w14:paraId="258FA3D6" w14:textId="77777777" w:rsidR="00B265B8" w:rsidRPr="00EF5CC3" w:rsidRDefault="00B265B8" w:rsidP="00B265B8">
            <w:pPr>
              <w:pStyle w:val="rvps2"/>
              <w:shd w:val="clear" w:color="auto" w:fill="FFFFFF"/>
              <w:spacing w:before="0" w:beforeAutospacing="0" w:after="0" w:afterAutospacing="0"/>
              <w:ind w:firstLine="450"/>
              <w:jc w:val="both"/>
              <w:rPr>
                <w:sz w:val="22"/>
                <w:szCs w:val="22"/>
              </w:rPr>
            </w:pPr>
            <w:bookmarkStart w:id="81" w:name="n605"/>
            <w:bookmarkEnd w:id="81"/>
            <w:r w:rsidRPr="00EF5CC3">
              <w:rPr>
                <w:sz w:val="22"/>
                <w:szCs w:val="22"/>
              </w:rPr>
              <w:t xml:space="preserve">3) </w:t>
            </w:r>
            <w:proofErr w:type="spellStart"/>
            <w:r w:rsidRPr="00EF5CC3">
              <w:rPr>
                <w:sz w:val="22"/>
                <w:szCs w:val="22"/>
              </w:rPr>
              <w:t>переможець</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w:t>
            </w:r>
          </w:p>
          <w:p w14:paraId="128D1A31" w14:textId="77777777" w:rsidR="00B265B8" w:rsidRPr="00EF5CC3" w:rsidRDefault="00B265B8" w:rsidP="00B265B8">
            <w:pPr>
              <w:pStyle w:val="rvps2"/>
              <w:shd w:val="clear" w:color="auto" w:fill="FFFFFF"/>
              <w:spacing w:before="0" w:beforeAutospacing="0" w:after="0" w:afterAutospacing="0"/>
              <w:ind w:firstLine="450"/>
              <w:jc w:val="both"/>
              <w:rPr>
                <w:sz w:val="22"/>
                <w:szCs w:val="22"/>
              </w:rPr>
            </w:pPr>
            <w:bookmarkStart w:id="82" w:name="n606"/>
            <w:bookmarkEnd w:id="82"/>
            <w:proofErr w:type="spellStart"/>
            <w:r w:rsidRPr="00EF5CC3">
              <w:rPr>
                <w:sz w:val="22"/>
                <w:szCs w:val="22"/>
              </w:rPr>
              <w:t>відмовився</w:t>
            </w:r>
            <w:proofErr w:type="spellEnd"/>
            <w:r w:rsidRPr="00EF5CC3">
              <w:rPr>
                <w:sz w:val="22"/>
                <w:szCs w:val="22"/>
              </w:rPr>
              <w:t xml:space="preserve"> </w:t>
            </w:r>
            <w:proofErr w:type="spellStart"/>
            <w:r w:rsidRPr="00EF5CC3">
              <w:rPr>
                <w:sz w:val="22"/>
                <w:szCs w:val="22"/>
              </w:rPr>
              <w:t>від</w:t>
            </w:r>
            <w:proofErr w:type="spellEnd"/>
            <w:r w:rsidRPr="00EF5CC3">
              <w:rPr>
                <w:sz w:val="22"/>
                <w:szCs w:val="22"/>
              </w:rPr>
              <w:t xml:space="preserve"> </w:t>
            </w:r>
            <w:proofErr w:type="spellStart"/>
            <w:r w:rsidRPr="00EF5CC3">
              <w:rPr>
                <w:sz w:val="22"/>
                <w:szCs w:val="22"/>
              </w:rPr>
              <w:t>підписання</w:t>
            </w:r>
            <w:proofErr w:type="spellEnd"/>
            <w:r w:rsidRPr="00EF5CC3">
              <w:rPr>
                <w:sz w:val="22"/>
                <w:szCs w:val="22"/>
              </w:rPr>
              <w:t xml:space="preserve"> договору про </w:t>
            </w:r>
            <w:proofErr w:type="spellStart"/>
            <w:r w:rsidRPr="00EF5CC3">
              <w:rPr>
                <w:sz w:val="22"/>
                <w:szCs w:val="22"/>
              </w:rPr>
              <w:t>закупівлю</w:t>
            </w:r>
            <w:proofErr w:type="spellEnd"/>
            <w:r w:rsidRPr="00EF5CC3">
              <w:rPr>
                <w:sz w:val="22"/>
                <w:szCs w:val="22"/>
              </w:rPr>
              <w:t xml:space="preserve"> </w:t>
            </w:r>
            <w:proofErr w:type="spellStart"/>
            <w:r w:rsidRPr="00EF5CC3">
              <w:rPr>
                <w:sz w:val="22"/>
                <w:szCs w:val="22"/>
              </w:rPr>
              <w:t>відповідно</w:t>
            </w:r>
            <w:proofErr w:type="spellEnd"/>
            <w:r w:rsidRPr="00EF5CC3">
              <w:rPr>
                <w:sz w:val="22"/>
                <w:szCs w:val="22"/>
              </w:rPr>
              <w:t xml:space="preserve"> до </w:t>
            </w:r>
            <w:proofErr w:type="spellStart"/>
            <w:r w:rsidRPr="00EF5CC3">
              <w:rPr>
                <w:sz w:val="22"/>
                <w:szCs w:val="22"/>
              </w:rPr>
              <w:t>вимог</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документації</w:t>
            </w:r>
            <w:proofErr w:type="spellEnd"/>
            <w:r w:rsidRPr="00EF5CC3">
              <w:rPr>
                <w:sz w:val="22"/>
                <w:szCs w:val="22"/>
              </w:rPr>
              <w:t xml:space="preserve"> </w:t>
            </w:r>
            <w:proofErr w:type="spellStart"/>
            <w:r w:rsidRPr="00EF5CC3">
              <w:rPr>
                <w:sz w:val="22"/>
                <w:szCs w:val="22"/>
              </w:rPr>
              <w:t>або</w:t>
            </w:r>
            <w:proofErr w:type="spellEnd"/>
            <w:r w:rsidRPr="00EF5CC3">
              <w:rPr>
                <w:sz w:val="22"/>
                <w:szCs w:val="22"/>
              </w:rPr>
              <w:t xml:space="preserve"> </w:t>
            </w:r>
            <w:proofErr w:type="spellStart"/>
            <w:r w:rsidRPr="00EF5CC3">
              <w:rPr>
                <w:sz w:val="22"/>
                <w:szCs w:val="22"/>
              </w:rPr>
              <w:t>укладення</w:t>
            </w:r>
            <w:proofErr w:type="spellEnd"/>
            <w:r w:rsidRPr="00EF5CC3">
              <w:rPr>
                <w:sz w:val="22"/>
                <w:szCs w:val="22"/>
              </w:rPr>
              <w:t xml:space="preserve"> договору про </w:t>
            </w:r>
            <w:proofErr w:type="spellStart"/>
            <w:r w:rsidRPr="00EF5CC3">
              <w:rPr>
                <w:sz w:val="22"/>
                <w:szCs w:val="22"/>
              </w:rPr>
              <w:t>закупівлю</w:t>
            </w:r>
            <w:proofErr w:type="spellEnd"/>
            <w:r w:rsidRPr="00EF5CC3">
              <w:rPr>
                <w:sz w:val="22"/>
                <w:szCs w:val="22"/>
              </w:rPr>
              <w:t>;</w:t>
            </w:r>
          </w:p>
          <w:p w14:paraId="4A328E49" w14:textId="77777777" w:rsidR="00B265B8" w:rsidRPr="00EF5CC3" w:rsidRDefault="00B265B8" w:rsidP="00B265B8">
            <w:pPr>
              <w:pStyle w:val="rvps2"/>
              <w:shd w:val="clear" w:color="auto" w:fill="FFFFFF"/>
              <w:spacing w:before="0" w:beforeAutospacing="0" w:after="0" w:afterAutospacing="0"/>
              <w:ind w:firstLine="450"/>
              <w:jc w:val="both"/>
              <w:rPr>
                <w:sz w:val="22"/>
                <w:szCs w:val="22"/>
              </w:rPr>
            </w:pPr>
            <w:bookmarkStart w:id="83" w:name="n607"/>
            <w:bookmarkEnd w:id="83"/>
            <w:r w:rsidRPr="00EF5CC3">
              <w:rPr>
                <w:sz w:val="22"/>
                <w:szCs w:val="22"/>
              </w:rPr>
              <w:t xml:space="preserve">не </w:t>
            </w:r>
            <w:proofErr w:type="spellStart"/>
            <w:r w:rsidRPr="00EF5CC3">
              <w:rPr>
                <w:sz w:val="22"/>
                <w:szCs w:val="22"/>
              </w:rPr>
              <w:t>надав</w:t>
            </w:r>
            <w:proofErr w:type="spellEnd"/>
            <w:r w:rsidRPr="00EF5CC3">
              <w:rPr>
                <w:sz w:val="22"/>
                <w:szCs w:val="22"/>
              </w:rPr>
              <w:t xml:space="preserve"> у </w:t>
            </w:r>
            <w:proofErr w:type="spellStart"/>
            <w:r w:rsidRPr="00EF5CC3">
              <w:rPr>
                <w:sz w:val="22"/>
                <w:szCs w:val="22"/>
              </w:rPr>
              <w:t>спосіб</w:t>
            </w:r>
            <w:proofErr w:type="spellEnd"/>
            <w:r w:rsidRPr="00EF5CC3">
              <w:rPr>
                <w:sz w:val="22"/>
                <w:szCs w:val="22"/>
              </w:rPr>
              <w:t xml:space="preserve">, </w:t>
            </w:r>
            <w:proofErr w:type="spellStart"/>
            <w:r w:rsidRPr="00EF5CC3">
              <w:rPr>
                <w:sz w:val="22"/>
                <w:szCs w:val="22"/>
              </w:rPr>
              <w:t>зазначений</w:t>
            </w:r>
            <w:proofErr w:type="spellEnd"/>
            <w:r w:rsidRPr="00EF5CC3">
              <w:rPr>
                <w:sz w:val="22"/>
                <w:szCs w:val="22"/>
              </w:rPr>
              <w:t xml:space="preserve"> в </w:t>
            </w:r>
            <w:proofErr w:type="spellStart"/>
            <w:r w:rsidRPr="00EF5CC3">
              <w:rPr>
                <w:sz w:val="22"/>
                <w:szCs w:val="22"/>
              </w:rPr>
              <w:t>тендерній</w:t>
            </w:r>
            <w:proofErr w:type="spellEnd"/>
            <w:r w:rsidRPr="00EF5CC3">
              <w:rPr>
                <w:sz w:val="22"/>
                <w:szCs w:val="22"/>
              </w:rPr>
              <w:t xml:space="preserve"> </w:t>
            </w:r>
            <w:proofErr w:type="spellStart"/>
            <w:r w:rsidRPr="00EF5CC3">
              <w:rPr>
                <w:sz w:val="22"/>
                <w:szCs w:val="22"/>
              </w:rPr>
              <w:t>документації</w:t>
            </w:r>
            <w:proofErr w:type="spellEnd"/>
            <w:r w:rsidRPr="00EF5CC3">
              <w:rPr>
                <w:sz w:val="22"/>
                <w:szCs w:val="22"/>
              </w:rPr>
              <w:t xml:space="preserve">, </w:t>
            </w:r>
            <w:proofErr w:type="spellStart"/>
            <w:r w:rsidRPr="00EF5CC3">
              <w:rPr>
                <w:sz w:val="22"/>
                <w:szCs w:val="22"/>
              </w:rPr>
              <w:t>документи</w:t>
            </w:r>
            <w:proofErr w:type="spellEnd"/>
            <w:r w:rsidRPr="00EF5CC3">
              <w:rPr>
                <w:sz w:val="22"/>
                <w:szCs w:val="22"/>
              </w:rPr>
              <w:t xml:space="preserve">, </w:t>
            </w:r>
            <w:proofErr w:type="spellStart"/>
            <w:r w:rsidRPr="00EF5CC3">
              <w:rPr>
                <w:sz w:val="22"/>
                <w:szCs w:val="22"/>
              </w:rPr>
              <w:t>що</w:t>
            </w:r>
            <w:proofErr w:type="spellEnd"/>
            <w:r w:rsidRPr="00EF5CC3">
              <w:rPr>
                <w:sz w:val="22"/>
                <w:szCs w:val="22"/>
              </w:rPr>
              <w:t xml:space="preserve"> </w:t>
            </w:r>
            <w:proofErr w:type="spellStart"/>
            <w:r w:rsidRPr="00EF5CC3">
              <w:rPr>
                <w:sz w:val="22"/>
                <w:szCs w:val="22"/>
              </w:rPr>
              <w:t>підтверджують</w:t>
            </w:r>
            <w:proofErr w:type="spellEnd"/>
            <w:r w:rsidRPr="00EF5CC3">
              <w:rPr>
                <w:sz w:val="22"/>
                <w:szCs w:val="22"/>
              </w:rPr>
              <w:t xml:space="preserve"> </w:t>
            </w:r>
            <w:proofErr w:type="spellStart"/>
            <w:r w:rsidRPr="00EF5CC3">
              <w:rPr>
                <w:sz w:val="22"/>
                <w:szCs w:val="22"/>
              </w:rPr>
              <w:t>відсутність</w:t>
            </w:r>
            <w:proofErr w:type="spellEnd"/>
            <w:r w:rsidRPr="00EF5CC3">
              <w:rPr>
                <w:sz w:val="22"/>
                <w:szCs w:val="22"/>
              </w:rPr>
              <w:t xml:space="preserve"> </w:t>
            </w:r>
            <w:proofErr w:type="spellStart"/>
            <w:r w:rsidRPr="00EF5CC3">
              <w:rPr>
                <w:sz w:val="22"/>
                <w:szCs w:val="22"/>
              </w:rPr>
              <w:t>підстав</w:t>
            </w:r>
            <w:proofErr w:type="spellEnd"/>
            <w:r w:rsidRPr="00EF5CC3">
              <w:rPr>
                <w:sz w:val="22"/>
                <w:szCs w:val="22"/>
              </w:rPr>
              <w:t xml:space="preserve">, </w:t>
            </w:r>
            <w:proofErr w:type="spellStart"/>
            <w:r w:rsidRPr="00EF5CC3">
              <w:rPr>
                <w:sz w:val="22"/>
                <w:szCs w:val="22"/>
              </w:rPr>
              <w:t>визначених</w:t>
            </w:r>
            <w:proofErr w:type="spellEnd"/>
            <w:r w:rsidRPr="00EF5CC3">
              <w:rPr>
                <w:sz w:val="22"/>
                <w:szCs w:val="22"/>
              </w:rPr>
              <w:t xml:space="preserve"> у </w:t>
            </w:r>
            <w:proofErr w:type="spellStart"/>
            <w:r w:rsidR="007754CB">
              <w:fldChar w:fldCharType="begin"/>
            </w:r>
            <w:r w:rsidR="007754CB">
              <w:instrText xml:space="preserve"> HYPERLINK "https://zakon.rada.gov.ua/laws/show/1178-2022-%D0%BF" \l "n618" </w:instrText>
            </w:r>
            <w:r w:rsidR="007754CB">
              <w:fldChar w:fldCharType="separate"/>
            </w:r>
            <w:r w:rsidRPr="00EF5CC3">
              <w:rPr>
                <w:rStyle w:val="a4"/>
                <w:sz w:val="22"/>
                <w:szCs w:val="22"/>
              </w:rPr>
              <w:t>підпунктах</w:t>
            </w:r>
            <w:proofErr w:type="spellEnd"/>
            <w:r w:rsidRPr="00EF5CC3">
              <w:rPr>
                <w:rStyle w:val="a4"/>
                <w:sz w:val="22"/>
                <w:szCs w:val="22"/>
              </w:rPr>
              <w:t xml:space="preserve"> 3</w:t>
            </w:r>
            <w:r w:rsidR="007754CB">
              <w:rPr>
                <w:rStyle w:val="a4"/>
                <w:sz w:val="22"/>
                <w:szCs w:val="22"/>
              </w:rPr>
              <w:fldChar w:fldCharType="end"/>
            </w:r>
            <w:r w:rsidRPr="00EF5CC3">
              <w:rPr>
                <w:sz w:val="22"/>
                <w:szCs w:val="22"/>
              </w:rPr>
              <w:t>, </w:t>
            </w:r>
            <w:hyperlink r:id="rId42" w:anchor="n620" w:history="1">
              <w:r w:rsidRPr="00EF5CC3">
                <w:rPr>
                  <w:rStyle w:val="a4"/>
                  <w:sz w:val="22"/>
                  <w:szCs w:val="22"/>
                </w:rPr>
                <w:t>5</w:t>
              </w:r>
            </w:hyperlink>
            <w:r w:rsidRPr="00EF5CC3">
              <w:rPr>
                <w:sz w:val="22"/>
                <w:szCs w:val="22"/>
              </w:rPr>
              <w:t>, </w:t>
            </w:r>
            <w:hyperlink r:id="rId43" w:anchor="n621" w:history="1">
              <w:r w:rsidRPr="00EF5CC3">
                <w:rPr>
                  <w:rStyle w:val="a4"/>
                  <w:sz w:val="22"/>
                  <w:szCs w:val="22"/>
                </w:rPr>
                <w:t>6</w:t>
              </w:r>
            </w:hyperlink>
            <w:r w:rsidRPr="00EF5CC3">
              <w:rPr>
                <w:sz w:val="22"/>
                <w:szCs w:val="22"/>
              </w:rPr>
              <w:t> і </w:t>
            </w:r>
            <w:hyperlink r:id="rId44" w:anchor="n627" w:history="1">
              <w:r w:rsidRPr="00EF5CC3">
                <w:rPr>
                  <w:rStyle w:val="a4"/>
                  <w:sz w:val="22"/>
                  <w:szCs w:val="22"/>
                </w:rPr>
                <w:t>12</w:t>
              </w:r>
            </w:hyperlink>
            <w:r w:rsidRPr="00EF5CC3">
              <w:rPr>
                <w:sz w:val="22"/>
                <w:szCs w:val="22"/>
              </w:rPr>
              <w:t> </w:t>
            </w:r>
            <w:r w:rsidRPr="00EF5CC3">
              <w:rPr>
                <w:sz w:val="22"/>
                <w:szCs w:val="22"/>
                <w:lang w:val="uk-UA"/>
              </w:rPr>
              <w:t>цих</w:t>
            </w:r>
            <w:r w:rsidRPr="00EF5CC3">
              <w:rPr>
                <w:sz w:val="22"/>
                <w:szCs w:val="22"/>
              </w:rPr>
              <w:t xml:space="preserve"> </w:t>
            </w:r>
            <w:proofErr w:type="spellStart"/>
            <w:r w:rsidRPr="00EF5CC3">
              <w:rPr>
                <w:sz w:val="22"/>
                <w:szCs w:val="22"/>
              </w:rPr>
              <w:t>особливостей</w:t>
            </w:r>
            <w:proofErr w:type="spellEnd"/>
            <w:r w:rsidRPr="00EF5CC3">
              <w:rPr>
                <w:sz w:val="22"/>
                <w:szCs w:val="22"/>
              </w:rPr>
              <w:t>;</w:t>
            </w:r>
          </w:p>
          <w:p w14:paraId="1089611C" w14:textId="77777777" w:rsidR="00B265B8" w:rsidRPr="00EF5CC3" w:rsidRDefault="00B265B8" w:rsidP="00B265B8">
            <w:pPr>
              <w:pStyle w:val="rvps2"/>
              <w:shd w:val="clear" w:color="auto" w:fill="FFFFFF"/>
              <w:spacing w:before="0" w:beforeAutospacing="0" w:after="0" w:afterAutospacing="0"/>
              <w:ind w:firstLine="450"/>
              <w:jc w:val="both"/>
              <w:rPr>
                <w:sz w:val="22"/>
                <w:szCs w:val="22"/>
              </w:rPr>
            </w:pPr>
            <w:bookmarkStart w:id="84" w:name="n608"/>
            <w:bookmarkEnd w:id="84"/>
            <w:r w:rsidRPr="00EF5CC3">
              <w:rPr>
                <w:sz w:val="22"/>
                <w:szCs w:val="22"/>
              </w:rPr>
              <w:t xml:space="preserve">не </w:t>
            </w:r>
            <w:proofErr w:type="spellStart"/>
            <w:r w:rsidRPr="00EF5CC3">
              <w:rPr>
                <w:sz w:val="22"/>
                <w:szCs w:val="22"/>
              </w:rPr>
              <w:t>надав</w:t>
            </w:r>
            <w:proofErr w:type="spellEnd"/>
            <w:r w:rsidRPr="00EF5CC3">
              <w:rPr>
                <w:sz w:val="22"/>
                <w:szCs w:val="22"/>
              </w:rPr>
              <w:t xml:space="preserve"> </w:t>
            </w:r>
            <w:proofErr w:type="spellStart"/>
            <w:r w:rsidRPr="00EF5CC3">
              <w:rPr>
                <w:sz w:val="22"/>
                <w:szCs w:val="22"/>
              </w:rPr>
              <w:t>забезпечення</w:t>
            </w:r>
            <w:proofErr w:type="spellEnd"/>
            <w:r w:rsidRPr="00EF5CC3">
              <w:rPr>
                <w:sz w:val="22"/>
                <w:szCs w:val="22"/>
              </w:rPr>
              <w:t xml:space="preserve"> </w:t>
            </w:r>
            <w:proofErr w:type="spellStart"/>
            <w:r w:rsidRPr="00EF5CC3">
              <w:rPr>
                <w:sz w:val="22"/>
                <w:szCs w:val="22"/>
              </w:rPr>
              <w:t>виконання</w:t>
            </w:r>
            <w:proofErr w:type="spellEnd"/>
            <w:r w:rsidRPr="00EF5CC3">
              <w:rPr>
                <w:sz w:val="22"/>
                <w:szCs w:val="22"/>
              </w:rPr>
              <w:t xml:space="preserve"> договору про </w:t>
            </w:r>
            <w:proofErr w:type="spellStart"/>
            <w:r w:rsidRPr="00EF5CC3">
              <w:rPr>
                <w:sz w:val="22"/>
                <w:szCs w:val="22"/>
              </w:rPr>
              <w:t>закупівлю</w:t>
            </w:r>
            <w:proofErr w:type="spellEnd"/>
            <w:r w:rsidRPr="00EF5CC3">
              <w:rPr>
                <w:sz w:val="22"/>
                <w:szCs w:val="22"/>
              </w:rPr>
              <w:t xml:space="preserve">, </w:t>
            </w:r>
            <w:proofErr w:type="spellStart"/>
            <w:r w:rsidRPr="00EF5CC3">
              <w:rPr>
                <w:sz w:val="22"/>
                <w:szCs w:val="22"/>
              </w:rPr>
              <w:t>якщо</w:t>
            </w:r>
            <w:proofErr w:type="spellEnd"/>
            <w:r w:rsidRPr="00EF5CC3">
              <w:rPr>
                <w:sz w:val="22"/>
                <w:szCs w:val="22"/>
              </w:rPr>
              <w:t xml:space="preserve"> </w:t>
            </w:r>
            <w:proofErr w:type="spellStart"/>
            <w:r w:rsidRPr="00EF5CC3">
              <w:rPr>
                <w:sz w:val="22"/>
                <w:szCs w:val="22"/>
              </w:rPr>
              <w:t>таке</w:t>
            </w:r>
            <w:proofErr w:type="spellEnd"/>
            <w:r w:rsidRPr="00EF5CC3">
              <w:rPr>
                <w:sz w:val="22"/>
                <w:szCs w:val="22"/>
              </w:rPr>
              <w:t xml:space="preserve"> </w:t>
            </w:r>
            <w:proofErr w:type="spellStart"/>
            <w:r w:rsidRPr="00EF5CC3">
              <w:rPr>
                <w:sz w:val="22"/>
                <w:szCs w:val="22"/>
              </w:rPr>
              <w:t>забезпечення</w:t>
            </w:r>
            <w:proofErr w:type="spellEnd"/>
            <w:r w:rsidRPr="00EF5CC3">
              <w:rPr>
                <w:sz w:val="22"/>
                <w:szCs w:val="22"/>
              </w:rPr>
              <w:t xml:space="preserve"> </w:t>
            </w:r>
            <w:proofErr w:type="spellStart"/>
            <w:r w:rsidRPr="00EF5CC3">
              <w:rPr>
                <w:sz w:val="22"/>
                <w:szCs w:val="22"/>
              </w:rPr>
              <w:t>вимагалося</w:t>
            </w:r>
            <w:proofErr w:type="spellEnd"/>
            <w:r w:rsidRPr="00EF5CC3">
              <w:rPr>
                <w:sz w:val="22"/>
                <w:szCs w:val="22"/>
              </w:rPr>
              <w:t xml:space="preserve"> </w:t>
            </w:r>
            <w:proofErr w:type="spellStart"/>
            <w:r w:rsidRPr="00EF5CC3">
              <w:rPr>
                <w:sz w:val="22"/>
                <w:szCs w:val="22"/>
              </w:rPr>
              <w:t>замовником</w:t>
            </w:r>
            <w:proofErr w:type="spellEnd"/>
            <w:r w:rsidRPr="00EF5CC3">
              <w:rPr>
                <w:sz w:val="22"/>
                <w:szCs w:val="22"/>
              </w:rPr>
              <w:t>;</w:t>
            </w:r>
          </w:p>
          <w:p w14:paraId="015F39CE" w14:textId="77777777" w:rsidR="00B265B8" w:rsidRPr="00EF5CC3" w:rsidRDefault="00B265B8" w:rsidP="00B265B8">
            <w:pPr>
              <w:pStyle w:val="rvps2"/>
              <w:shd w:val="clear" w:color="auto" w:fill="FFFFFF"/>
              <w:spacing w:before="0" w:beforeAutospacing="0" w:after="0" w:afterAutospacing="0"/>
              <w:ind w:firstLine="450"/>
              <w:jc w:val="both"/>
              <w:rPr>
                <w:sz w:val="22"/>
                <w:szCs w:val="22"/>
              </w:rPr>
            </w:pPr>
            <w:bookmarkStart w:id="85" w:name="n609"/>
            <w:bookmarkEnd w:id="85"/>
            <w:proofErr w:type="spellStart"/>
            <w:r w:rsidRPr="00EF5CC3">
              <w:rPr>
                <w:sz w:val="22"/>
                <w:szCs w:val="22"/>
              </w:rPr>
              <w:t>надав</w:t>
            </w:r>
            <w:proofErr w:type="spellEnd"/>
            <w:r w:rsidRPr="00EF5CC3">
              <w:rPr>
                <w:sz w:val="22"/>
                <w:szCs w:val="22"/>
              </w:rPr>
              <w:t xml:space="preserve"> </w:t>
            </w:r>
            <w:proofErr w:type="spellStart"/>
            <w:r w:rsidRPr="00EF5CC3">
              <w:rPr>
                <w:sz w:val="22"/>
                <w:szCs w:val="22"/>
              </w:rPr>
              <w:t>недостовірну</w:t>
            </w:r>
            <w:proofErr w:type="spellEnd"/>
            <w:r w:rsidRPr="00EF5CC3">
              <w:rPr>
                <w:sz w:val="22"/>
                <w:szCs w:val="22"/>
              </w:rPr>
              <w:t xml:space="preserve"> </w:t>
            </w:r>
            <w:proofErr w:type="spellStart"/>
            <w:r w:rsidRPr="00EF5CC3">
              <w:rPr>
                <w:sz w:val="22"/>
                <w:szCs w:val="22"/>
              </w:rPr>
              <w:t>інформацію</w:t>
            </w:r>
            <w:proofErr w:type="spellEnd"/>
            <w:r w:rsidRPr="00EF5CC3">
              <w:rPr>
                <w:sz w:val="22"/>
                <w:szCs w:val="22"/>
              </w:rPr>
              <w:t xml:space="preserve">, </w:t>
            </w:r>
            <w:proofErr w:type="spellStart"/>
            <w:r w:rsidRPr="00EF5CC3">
              <w:rPr>
                <w:sz w:val="22"/>
                <w:szCs w:val="22"/>
              </w:rPr>
              <w:t>що</w:t>
            </w:r>
            <w:proofErr w:type="spellEnd"/>
            <w:r w:rsidRPr="00EF5CC3">
              <w:rPr>
                <w:sz w:val="22"/>
                <w:szCs w:val="22"/>
              </w:rPr>
              <w:t xml:space="preserve"> є </w:t>
            </w:r>
            <w:proofErr w:type="spellStart"/>
            <w:r w:rsidRPr="00EF5CC3">
              <w:rPr>
                <w:sz w:val="22"/>
                <w:szCs w:val="22"/>
              </w:rPr>
              <w:t>суттєвою</w:t>
            </w:r>
            <w:proofErr w:type="spellEnd"/>
            <w:r w:rsidRPr="00EF5CC3">
              <w:rPr>
                <w:sz w:val="22"/>
                <w:szCs w:val="22"/>
              </w:rPr>
              <w:t xml:space="preserve"> для </w:t>
            </w:r>
            <w:proofErr w:type="spellStart"/>
            <w:r w:rsidRPr="00EF5CC3">
              <w:rPr>
                <w:sz w:val="22"/>
                <w:szCs w:val="22"/>
              </w:rPr>
              <w:t>визначення</w:t>
            </w:r>
            <w:proofErr w:type="spellEnd"/>
            <w:r w:rsidRPr="00EF5CC3">
              <w:rPr>
                <w:sz w:val="22"/>
                <w:szCs w:val="22"/>
              </w:rPr>
              <w:t xml:space="preserve"> </w:t>
            </w:r>
            <w:proofErr w:type="spellStart"/>
            <w:r w:rsidRPr="00EF5CC3">
              <w:rPr>
                <w:sz w:val="22"/>
                <w:szCs w:val="22"/>
              </w:rPr>
              <w:t>результатів</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яку </w:t>
            </w:r>
            <w:proofErr w:type="spellStart"/>
            <w:r w:rsidRPr="00EF5CC3">
              <w:rPr>
                <w:sz w:val="22"/>
                <w:szCs w:val="22"/>
              </w:rPr>
              <w:t>замовником</w:t>
            </w:r>
            <w:proofErr w:type="spellEnd"/>
            <w:r w:rsidRPr="00EF5CC3">
              <w:rPr>
                <w:sz w:val="22"/>
                <w:szCs w:val="22"/>
              </w:rPr>
              <w:t xml:space="preserve"> </w:t>
            </w:r>
            <w:proofErr w:type="spellStart"/>
            <w:r w:rsidRPr="00EF5CC3">
              <w:rPr>
                <w:sz w:val="22"/>
                <w:szCs w:val="22"/>
              </w:rPr>
              <w:t>виявлено</w:t>
            </w:r>
            <w:proofErr w:type="spellEnd"/>
            <w:r w:rsidRPr="00EF5CC3">
              <w:rPr>
                <w:sz w:val="22"/>
                <w:szCs w:val="22"/>
              </w:rPr>
              <w:t xml:space="preserve"> </w:t>
            </w:r>
            <w:proofErr w:type="spellStart"/>
            <w:r w:rsidRPr="00EF5CC3">
              <w:rPr>
                <w:sz w:val="22"/>
                <w:szCs w:val="22"/>
              </w:rPr>
              <w:t>згідно</w:t>
            </w:r>
            <w:proofErr w:type="spellEnd"/>
            <w:r w:rsidRPr="00EF5CC3">
              <w:rPr>
                <w:sz w:val="22"/>
                <w:szCs w:val="22"/>
              </w:rPr>
              <w:t xml:space="preserve"> з </w:t>
            </w:r>
            <w:proofErr w:type="spellStart"/>
            <w:r w:rsidR="007754CB">
              <w:fldChar w:fldCharType="begin"/>
            </w:r>
            <w:r w:rsidR="007754CB">
              <w:instrText xml:space="preserve"> HYPERLINK "https://zakon.rada.gov.ua/laws/show/1178-2022-%D0%BF" \l "n586" </w:instrText>
            </w:r>
            <w:r w:rsidR="007754CB">
              <w:fldChar w:fldCharType="separate"/>
            </w:r>
            <w:r w:rsidRPr="00EF5CC3">
              <w:rPr>
                <w:rStyle w:val="a4"/>
                <w:sz w:val="22"/>
                <w:szCs w:val="22"/>
              </w:rPr>
              <w:t>абзацом</w:t>
            </w:r>
            <w:proofErr w:type="spellEnd"/>
            <w:r w:rsidRPr="00EF5CC3">
              <w:rPr>
                <w:rStyle w:val="a4"/>
                <w:sz w:val="22"/>
                <w:szCs w:val="22"/>
              </w:rPr>
              <w:t xml:space="preserve"> першим</w:t>
            </w:r>
            <w:r w:rsidR="007754CB">
              <w:rPr>
                <w:rStyle w:val="a4"/>
                <w:sz w:val="22"/>
                <w:szCs w:val="22"/>
              </w:rPr>
              <w:fldChar w:fldCharType="end"/>
            </w:r>
            <w:r w:rsidRPr="00EF5CC3">
              <w:rPr>
                <w:sz w:val="22"/>
                <w:szCs w:val="22"/>
              </w:rPr>
              <w:t xml:space="preserve"> пункту 42 </w:t>
            </w:r>
            <w:proofErr w:type="spellStart"/>
            <w:r w:rsidRPr="00EF5CC3">
              <w:rPr>
                <w:sz w:val="22"/>
                <w:szCs w:val="22"/>
              </w:rPr>
              <w:t>цих</w:t>
            </w:r>
            <w:proofErr w:type="spellEnd"/>
            <w:r w:rsidRPr="00EF5CC3">
              <w:rPr>
                <w:sz w:val="22"/>
                <w:szCs w:val="22"/>
              </w:rPr>
              <w:t xml:space="preserve"> </w:t>
            </w:r>
            <w:proofErr w:type="spellStart"/>
            <w:r w:rsidRPr="00EF5CC3">
              <w:rPr>
                <w:sz w:val="22"/>
                <w:szCs w:val="22"/>
              </w:rPr>
              <w:t>особливостей</w:t>
            </w:r>
            <w:proofErr w:type="spellEnd"/>
            <w:r w:rsidRPr="00EF5CC3">
              <w:rPr>
                <w:sz w:val="22"/>
                <w:szCs w:val="22"/>
              </w:rPr>
              <w:t>.</w:t>
            </w:r>
          </w:p>
          <w:p w14:paraId="3D394404" w14:textId="77777777" w:rsidR="00B265B8" w:rsidRPr="00EF5CC3" w:rsidRDefault="00B265B8" w:rsidP="00B265B8">
            <w:pPr>
              <w:pStyle w:val="rvps2"/>
              <w:shd w:val="clear" w:color="auto" w:fill="FFFFFF"/>
              <w:spacing w:before="0" w:beforeAutospacing="0" w:after="0" w:afterAutospacing="0"/>
              <w:ind w:firstLine="448"/>
              <w:jc w:val="both"/>
              <w:rPr>
                <w:sz w:val="22"/>
                <w:szCs w:val="22"/>
              </w:rPr>
            </w:pPr>
            <w:proofErr w:type="spellStart"/>
            <w:r w:rsidRPr="00EF5CC3">
              <w:rPr>
                <w:sz w:val="22"/>
                <w:szCs w:val="22"/>
              </w:rPr>
              <w:t>Замовник</w:t>
            </w:r>
            <w:proofErr w:type="spellEnd"/>
            <w:r w:rsidRPr="00EF5CC3">
              <w:rPr>
                <w:sz w:val="22"/>
                <w:szCs w:val="22"/>
              </w:rPr>
              <w:t xml:space="preserve"> </w:t>
            </w:r>
            <w:proofErr w:type="spellStart"/>
            <w:r w:rsidRPr="00EF5CC3">
              <w:rPr>
                <w:sz w:val="22"/>
                <w:szCs w:val="22"/>
              </w:rPr>
              <w:t>може</w:t>
            </w:r>
            <w:proofErr w:type="spellEnd"/>
            <w:r w:rsidRPr="00EF5CC3">
              <w:rPr>
                <w:sz w:val="22"/>
                <w:szCs w:val="22"/>
              </w:rPr>
              <w:t xml:space="preserve"> </w:t>
            </w:r>
            <w:proofErr w:type="spellStart"/>
            <w:r w:rsidRPr="00EF5CC3">
              <w:rPr>
                <w:sz w:val="22"/>
                <w:szCs w:val="22"/>
              </w:rPr>
              <w:t>відхилити</w:t>
            </w:r>
            <w:proofErr w:type="spellEnd"/>
            <w:r w:rsidRPr="00EF5CC3">
              <w:rPr>
                <w:sz w:val="22"/>
                <w:szCs w:val="22"/>
              </w:rPr>
              <w:t xml:space="preserve"> </w:t>
            </w:r>
            <w:proofErr w:type="spellStart"/>
            <w:r w:rsidRPr="00EF5CC3">
              <w:rPr>
                <w:sz w:val="22"/>
                <w:szCs w:val="22"/>
              </w:rPr>
              <w:t>тендерну</w:t>
            </w:r>
            <w:proofErr w:type="spellEnd"/>
            <w:r w:rsidRPr="00EF5CC3">
              <w:rPr>
                <w:sz w:val="22"/>
                <w:szCs w:val="22"/>
              </w:rPr>
              <w:t xml:space="preserve"> </w:t>
            </w:r>
            <w:proofErr w:type="spellStart"/>
            <w:r w:rsidRPr="00EF5CC3">
              <w:rPr>
                <w:sz w:val="22"/>
                <w:szCs w:val="22"/>
              </w:rPr>
              <w:t>пропозицію</w:t>
            </w:r>
            <w:proofErr w:type="spellEnd"/>
            <w:r w:rsidRPr="00EF5CC3">
              <w:rPr>
                <w:sz w:val="22"/>
                <w:szCs w:val="22"/>
              </w:rPr>
              <w:t xml:space="preserve"> </w:t>
            </w:r>
            <w:proofErr w:type="spellStart"/>
            <w:r w:rsidRPr="00EF5CC3">
              <w:rPr>
                <w:sz w:val="22"/>
                <w:szCs w:val="22"/>
              </w:rPr>
              <w:t>із</w:t>
            </w:r>
            <w:proofErr w:type="spellEnd"/>
            <w:r w:rsidRPr="00EF5CC3">
              <w:rPr>
                <w:sz w:val="22"/>
                <w:szCs w:val="22"/>
              </w:rPr>
              <w:t xml:space="preserve"> </w:t>
            </w:r>
            <w:proofErr w:type="spellStart"/>
            <w:r w:rsidRPr="00EF5CC3">
              <w:rPr>
                <w:sz w:val="22"/>
                <w:szCs w:val="22"/>
              </w:rPr>
              <w:t>зазначенням</w:t>
            </w:r>
            <w:proofErr w:type="spellEnd"/>
            <w:r w:rsidRPr="00EF5CC3">
              <w:rPr>
                <w:sz w:val="22"/>
                <w:szCs w:val="22"/>
              </w:rPr>
              <w:t xml:space="preserve"> </w:t>
            </w:r>
            <w:proofErr w:type="spellStart"/>
            <w:r w:rsidRPr="00EF5CC3">
              <w:rPr>
                <w:sz w:val="22"/>
                <w:szCs w:val="22"/>
              </w:rPr>
              <w:t>аргументації</w:t>
            </w:r>
            <w:proofErr w:type="spellEnd"/>
            <w:r w:rsidRPr="00EF5CC3">
              <w:rPr>
                <w:sz w:val="22"/>
                <w:szCs w:val="22"/>
              </w:rPr>
              <w:t xml:space="preserve"> в </w:t>
            </w:r>
            <w:proofErr w:type="spellStart"/>
            <w:r w:rsidRPr="00EF5CC3">
              <w:rPr>
                <w:sz w:val="22"/>
                <w:szCs w:val="22"/>
              </w:rPr>
              <w:t>електронній</w:t>
            </w:r>
            <w:proofErr w:type="spellEnd"/>
            <w:r w:rsidRPr="00EF5CC3">
              <w:rPr>
                <w:sz w:val="22"/>
                <w:szCs w:val="22"/>
              </w:rPr>
              <w:t xml:space="preserve"> </w:t>
            </w:r>
            <w:proofErr w:type="spellStart"/>
            <w:r w:rsidRPr="00EF5CC3">
              <w:rPr>
                <w:sz w:val="22"/>
                <w:szCs w:val="22"/>
              </w:rPr>
              <w:t>системі</w:t>
            </w:r>
            <w:proofErr w:type="spellEnd"/>
            <w:r w:rsidRPr="00EF5CC3">
              <w:rPr>
                <w:sz w:val="22"/>
                <w:szCs w:val="22"/>
              </w:rPr>
              <w:t xml:space="preserve"> </w:t>
            </w:r>
            <w:proofErr w:type="spellStart"/>
            <w:r w:rsidRPr="00EF5CC3">
              <w:rPr>
                <w:sz w:val="22"/>
                <w:szCs w:val="22"/>
              </w:rPr>
              <w:t>закупівель</w:t>
            </w:r>
            <w:proofErr w:type="spellEnd"/>
            <w:r w:rsidRPr="00EF5CC3">
              <w:rPr>
                <w:sz w:val="22"/>
                <w:szCs w:val="22"/>
              </w:rPr>
              <w:t xml:space="preserve"> у </w:t>
            </w:r>
            <w:proofErr w:type="spellStart"/>
            <w:r w:rsidRPr="00EF5CC3">
              <w:rPr>
                <w:sz w:val="22"/>
                <w:szCs w:val="22"/>
              </w:rPr>
              <w:t>разі</w:t>
            </w:r>
            <w:proofErr w:type="spellEnd"/>
            <w:r w:rsidRPr="00EF5CC3">
              <w:rPr>
                <w:sz w:val="22"/>
                <w:szCs w:val="22"/>
              </w:rPr>
              <w:t>, коли:</w:t>
            </w:r>
          </w:p>
          <w:p w14:paraId="58F31F6D" w14:textId="77777777" w:rsidR="00B265B8" w:rsidRPr="00EF5CC3" w:rsidRDefault="00B265B8" w:rsidP="00B265B8">
            <w:pPr>
              <w:pStyle w:val="rvps2"/>
              <w:shd w:val="clear" w:color="auto" w:fill="FFFFFF"/>
              <w:spacing w:before="0" w:beforeAutospacing="0" w:after="0" w:afterAutospacing="0"/>
              <w:ind w:firstLine="450"/>
              <w:jc w:val="both"/>
              <w:rPr>
                <w:sz w:val="22"/>
                <w:szCs w:val="22"/>
              </w:rPr>
            </w:pPr>
            <w:bookmarkStart w:id="86" w:name="n611"/>
            <w:bookmarkStart w:id="87" w:name="n613"/>
            <w:bookmarkEnd w:id="86"/>
            <w:bookmarkEnd w:id="87"/>
            <w:r w:rsidRPr="00EF5CC3">
              <w:rPr>
                <w:sz w:val="22"/>
                <w:szCs w:val="22"/>
              </w:rPr>
              <w:t xml:space="preserve">1) </w:t>
            </w:r>
            <w:proofErr w:type="spellStart"/>
            <w:r w:rsidRPr="00EF5CC3">
              <w:rPr>
                <w:sz w:val="22"/>
                <w:szCs w:val="22"/>
              </w:rPr>
              <w:t>учасник</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w:t>
            </w:r>
            <w:proofErr w:type="spellStart"/>
            <w:r w:rsidRPr="00EF5CC3">
              <w:rPr>
                <w:sz w:val="22"/>
                <w:szCs w:val="22"/>
              </w:rPr>
              <w:t>надав</w:t>
            </w:r>
            <w:proofErr w:type="spellEnd"/>
            <w:r w:rsidRPr="00EF5CC3">
              <w:rPr>
                <w:sz w:val="22"/>
                <w:szCs w:val="22"/>
              </w:rPr>
              <w:t xml:space="preserve"> </w:t>
            </w:r>
            <w:proofErr w:type="spellStart"/>
            <w:r w:rsidRPr="00EF5CC3">
              <w:rPr>
                <w:sz w:val="22"/>
                <w:szCs w:val="22"/>
              </w:rPr>
              <w:t>неналежне</w:t>
            </w:r>
            <w:proofErr w:type="spellEnd"/>
            <w:r w:rsidRPr="00EF5CC3">
              <w:rPr>
                <w:sz w:val="22"/>
                <w:szCs w:val="22"/>
              </w:rPr>
              <w:t xml:space="preserve"> </w:t>
            </w:r>
            <w:proofErr w:type="spellStart"/>
            <w:r w:rsidRPr="00EF5CC3">
              <w:rPr>
                <w:sz w:val="22"/>
                <w:szCs w:val="22"/>
              </w:rPr>
              <w:t>обґрунтування</w:t>
            </w:r>
            <w:proofErr w:type="spellEnd"/>
            <w:r w:rsidRPr="00EF5CC3">
              <w:rPr>
                <w:sz w:val="22"/>
                <w:szCs w:val="22"/>
              </w:rPr>
              <w:t xml:space="preserve"> </w:t>
            </w:r>
            <w:proofErr w:type="spellStart"/>
            <w:r w:rsidRPr="00EF5CC3">
              <w:rPr>
                <w:sz w:val="22"/>
                <w:szCs w:val="22"/>
              </w:rPr>
              <w:t>щодо</w:t>
            </w:r>
            <w:proofErr w:type="spellEnd"/>
            <w:r w:rsidRPr="00EF5CC3">
              <w:rPr>
                <w:sz w:val="22"/>
                <w:szCs w:val="22"/>
              </w:rPr>
              <w:t xml:space="preserve"> </w:t>
            </w:r>
            <w:proofErr w:type="spellStart"/>
            <w:r w:rsidRPr="00EF5CC3">
              <w:rPr>
                <w:sz w:val="22"/>
                <w:szCs w:val="22"/>
              </w:rPr>
              <w:t>ціни</w:t>
            </w:r>
            <w:proofErr w:type="spellEnd"/>
            <w:r w:rsidRPr="00EF5CC3">
              <w:rPr>
                <w:sz w:val="22"/>
                <w:szCs w:val="22"/>
              </w:rPr>
              <w:t xml:space="preserve"> </w:t>
            </w:r>
            <w:proofErr w:type="spellStart"/>
            <w:r w:rsidRPr="00EF5CC3">
              <w:rPr>
                <w:sz w:val="22"/>
                <w:szCs w:val="22"/>
              </w:rPr>
              <w:t>або</w:t>
            </w:r>
            <w:proofErr w:type="spellEnd"/>
            <w:r w:rsidRPr="00EF5CC3">
              <w:rPr>
                <w:sz w:val="22"/>
                <w:szCs w:val="22"/>
              </w:rPr>
              <w:t xml:space="preserve"> </w:t>
            </w:r>
            <w:proofErr w:type="spellStart"/>
            <w:r w:rsidRPr="00EF5CC3">
              <w:rPr>
                <w:sz w:val="22"/>
                <w:szCs w:val="22"/>
              </w:rPr>
              <w:t>вартості</w:t>
            </w:r>
            <w:proofErr w:type="spellEnd"/>
            <w:r w:rsidRPr="00EF5CC3">
              <w:rPr>
                <w:sz w:val="22"/>
                <w:szCs w:val="22"/>
              </w:rPr>
              <w:t xml:space="preserve"> </w:t>
            </w:r>
            <w:proofErr w:type="spellStart"/>
            <w:r w:rsidRPr="00EF5CC3">
              <w:rPr>
                <w:sz w:val="22"/>
                <w:szCs w:val="22"/>
              </w:rPr>
              <w:t>відповідних</w:t>
            </w:r>
            <w:proofErr w:type="spellEnd"/>
            <w:r w:rsidRPr="00EF5CC3">
              <w:rPr>
                <w:sz w:val="22"/>
                <w:szCs w:val="22"/>
              </w:rPr>
              <w:t xml:space="preserve"> </w:t>
            </w:r>
            <w:proofErr w:type="spellStart"/>
            <w:r w:rsidRPr="00EF5CC3">
              <w:rPr>
                <w:sz w:val="22"/>
                <w:szCs w:val="22"/>
              </w:rPr>
              <w:t>товарів</w:t>
            </w:r>
            <w:proofErr w:type="spellEnd"/>
            <w:r w:rsidRPr="00EF5CC3">
              <w:rPr>
                <w:sz w:val="22"/>
                <w:szCs w:val="22"/>
              </w:rPr>
              <w:t xml:space="preserve">, </w:t>
            </w:r>
            <w:proofErr w:type="spellStart"/>
            <w:r w:rsidRPr="00EF5CC3">
              <w:rPr>
                <w:sz w:val="22"/>
                <w:szCs w:val="22"/>
              </w:rPr>
              <w:t>робіт</w:t>
            </w:r>
            <w:proofErr w:type="spellEnd"/>
            <w:r w:rsidRPr="00EF5CC3">
              <w:rPr>
                <w:sz w:val="22"/>
                <w:szCs w:val="22"/>
              </w:rPr>
              <w:t xml:space="preserve"> </w:t>
            </w:r>
            <w:proofErr w:type="spellStart"/>
            <w:r w:rsidRPr="00EF5CC3">
              <w:rPr>
                <w:sz w:val="22"/>
                <w:szCs w:val="22"/>
              </w:rPr>
              <w:t>чи</w:t>
            </w:r>
            <w:proofErr w:type="spellEnd"/>
            <w:r w:rsidRPr="00EF5CC3">
              <w:rPr>
                <w:sz w:val="22"/>
                <w:szCs w:val="22"/>
              </w:rPr>
              <w:t xml:space="preserve"> </w:t>
            </w:r>
            <w:proofErr w:type="spellStart"/>
            <w:r w:rsidRPr="00EF5CC3">
              <w:rPr>
                <w:sz w:val="22"/>
                <w:szCs w:val="22"/>
              </w:rPr>
              <w:t>послуг</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xml:space="preserve">, </w:t>
            </w:r>
            <w:proofErr w:type="spellStart"/>
            <w:r w:rsidRPr="00EF5CC3">
              <w:rPr>
                <w:sz w:val="22"/>
                <w:szCs w:val="22"/>
              </w:rPr>
              <w:t>що</w:t>
            </w:r>
            <w:proofErr w:type="spellEnd"/>
            <w:r w:rsidRPr="00EF5CC3">
              <w:rPr>
                <w:sz w:val="22"/>
                <w:szCs w:val="22"/>
              </w:rPr>
              <w:t xml:space="preserve"> є аномально </w:t>
            </w:r>
            <w:proofErr w:type="spellStart"/>
            <w:r w:rsidRPr="00EF5CC3">
              <w:rPr>
                <w:sz w:val="22"/>
                <w:szCs w:val="22"/>
              </w:rPr>
              <w:t>низькою</w:t>
            </w:r>
            <w:proofErr w:type="spellEnd"/>
            <w:r w:rsidRPr="00EF5CC3">
              <w:rPr>
                <w:sz w:val="22"/>
                <w:szCs w:val="22"/>
              </w:rPr>
              <w:t>;</w:t>
            </w:r>
          </w:p>
          <w:p w14:paraId="020972F7" w14:textId="77777777" w:rsidR="00B265B8" w:rsidRPr="00EF5CC3" w:rsidRDefault="00B265B8" w:rsidP="00B265B8">
            <w:pPr>
              <w:pStyle w:val="rvps2"/>
              <w:shd w:val="clear" w:color="auto" w:fill="FFFFFF"/>
              <w:spacing w:before="0" w:beforeAutospacing="0" w:after="0" w:afterAutospacing="0"/>
              <w:ind w:firstLine="450"/>
              <w:jc w:val="both"/>
              <w:rPr>
                <w:sz w:val="22"/>
                <w:szCs w:val="22"/>
              </w:rPr>
            </w:pPr>
            <w:bookmarkStart w:id="88" w:name="n612"/>
            <w:bookmarkEnd w:id="88"/>
            <w:r w:rsidRPr="00EF5CC3">
              <w:rPr>
                <w:sz w:val="22"/>
                <w:szCs w:val="22"/>
              </w:rPr>
              <w:t xml:space="preserve">2) </w:t>
            </w:r>
            <w:proofErr w:type="spellStart"/>
            <w:r w:rsidRPr="00EF5CC3">
              <w:rPr>
                <w:sz w:val="22"/>
                <w:szCs w:val="22"/>
              </w:rPr>
              <w:t>учасник</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не </w:t>
            </w:r>
            <w:proofErr w:type="spellStart"/>
            <w:r w:rsidRPr="00EF5CC3">
              <w:rPr>
                <w:sz w:val="22"/>
                <w:szCs w:val="22"/>
              </w:rPr>
              <w:t>виконав</w:t>
            </w:r>
            <w:proofErr w:type="spellEnd"/>
            <w:r w:rsidRPr="00EF5CC3">
              <w:rPr>
                <w:sz w:val="22"/>
                <w:szCs w:val="22"/>
              </w:rPr>
              <w:t xml:space="preserve"> </w:t>
            </w:r>
            <w:proofErr w:type="spellStart"/>
            <w:r w:rsidRPr="00EF5CC3">
              <w:rPr>
                <w:sz w:val="22"/>
                <w:szCs w:val="22"/>
              </w:rPr>
              <w:t>свої</w:t>
            </w:r>
            <w:proofErr w:type="spellEnd"/>
            <w:r w:rsidRPr="00EF5CC3">
              <w:rPr>
                <w:sz w:val="22"/>
                <w:szCs w:val="22"/>
              </w:rPr>
              <w:t xml:space="preserve"> </w:t>
            </w:r>
            <w:proofErr w:type="spellStart"/>
            <w:r w:rsidRPr="00EF5CC3">
              <w:rPr>
                <w:sz w:val="22"/>
                <w:szCs w:val="22"/>
              </w:rPr>
              <w:t>зобов’язання</w:t>
            </w:r>
            <w:proofErr w:type="spellEnd"/>
            <w:r w:rsidRPr="00EF5CC3">
              <w:rPr>
                <w:sz w:val="22"/>
                <w:szCs w:val="22"/>
              </w:rPr>
              <w:t xml:space="preserve"> за </w:t>
            </w:r>
            <w:proofErr w:type="spellStart"/>
            <w:r w:rsidRPr="00EF5CC3">
              <w:rPr>
                <w:sz w:val="22"/>
                <w:szCs w:val="22"/>
              </w:rPr>
              <w:t>раніше</w:t>
            </w:r>
            <w:proofErr w:type="spellEnd"/>
            <w:r w:rsidRPr="00EF5CC3">
              <w:rPr>
                <w:sz w:val="22"/>
                <w:szCs w:val="22"/>
              </w:rPr>
              <w:t xml:space="preserve"> </w:t>
            </w:r>
            <w:proofErr w:type="spellStart"/>
            <w:r w:rsidRPr="00EF5CC3">
              <w:rPr>
                <w:sz w:val="22"/>
                <w:szCs w:val="22"/>
              </w:rPr>
              <w:t>укладеним</w:t>
            </w:r>
            <w:proofErr w:type="spellEnd"/>
            <w:r w:rsidRPr="00EF5CC3">
              <w:rPr>
                <w:sz w:val="22"/>
                <w:szCs w:val="22"/>
              </w:rPr>
              <w:t xml:space="preserve"> договором про </w:t>
            </w:r>
            <w:proofErr w:type="spellStart"/>
            <w:r w:rsidRPr="00EF5CC3">
              <w:rPr>
                <w:sz w:val="22"/>
                <w:szCs w:val="22"/>
              </w:rPr>
              <w:t>закупівлю</w:t>
            </w:r>
            <w:proofErr w:type="spellEnd"/>
            <w:r w:rsidRPr="00EF5CC3">
              <w:rPr>
                <w:sz w:val="22"/>
                <w:szCs w:val="22"/>
              </w:rPr>
              <w:t xml:space="preserve"> з </w:t>
            </w:r>
            <w:proofErr w:type="spellStart"/>
            <w:r w:rsidRPr="00EF5CC3">
              <w:rPr>
                <w:sz w:val="22"/>
                <w:szCs w:val="22"/>
              </w:rPr>
              <w:t>тим</w:t>
            </w:r>
            <w:proofErr w:type="spellEnd"/>
            <w:r w:rsidRPr="00EF5CC3">
              <w:rPr>
                <w:sz w:val="22"/>
                <w:szCs w:val="22"/>
              </w:rPr>
              <w:t xml:space="preserve"> самим </w:t>
            </w:r>
            <w:proofErr w:type="spellStart"/>
            <w:r w:rsidRPr="00EF5CC3">
              <w:rPr>
                <w:sz w:val="22"/>
                <w:szCs w:val="22"/>
              </w:rPr>
              <w:t>замовником</w:t>
            </w:r>
            <w:proofErr w:type="spellEnd"/>
            <w:r w:rsidRPr="00EF5CC3">
              <w:rPr>
                <w:sz w:val="22"/>
                <w:szCs w:val="22"/>
              </w:rPr>
              <w:t xml:space="preserve">, </w:t>
            </w:r>
            <w:proofErr w:type="spellStart"/>
            <w:r w:rsidRPr="00EF5CC3">
              <w:rPr>
                <w:sz w:val="22"/>
                <w:szCs w:val="22"/>
              </w:rPr>
              <w:t>що</w:t>
            </w:r>
            <w:proofErr w:type="spellEnd"/>
            <w:r w:rsidRPr="00EF5CC3">
              <w:rPr>
                <w:sz w:val="22"/>
                <w:szCs w:val="22"/>
              </w:rPr>
              <w:t xml:space="preserve"> </w:t>
            </w:r>
            <w:proofErr w:type="spellStart"/>
            <w:r w:rsidRPr="00EF5CC3">
              <w:rPr>
                <w:sz w:val="22"/>
                <w:szCs w:val="22"/>
              </w:rPr>
              <w:t>призвело</w:t>
            </w:r>
            <w:proofErr w:type="spellEnd"/>
            <w:r w:rsidRPr="00EF5CC3">
              <w:rPr>
                <w:sz w:val="22"/>
                <w:szCs w:val="22"/>
              </w:rPr>
              <w:t xml:space="preserve"> до </w:t>
            </w:r>
            <w:proofErr w:type="spellStart"/>
            <w:r w:rsidRPr="00EF5CC3">
              <w:rPr>
                <w:sz w:val="22"/>
                <w:szCs w:val="22"/>
              </w:rPr>
              <w:t>його</w:t>
            </w:r>
            <w:proofErr w:type="spellEnd"/>
            <w:r w:rsidRPr="00EF5CC3">
              <w:rPr>
                <w:sz w:val="22"/>
                <w:szCs w:val="22"/>
              </w:rPr>
              <w:t xml:space="preserve"> </w:t>
            </w:r>
            <w:proofErr w:type="spellStart"/>
            <w:r w:rsidRPr="00EF5CC3">
              <w:rPr>
                <w:sz w:val="22"/>
                <w:szCs w:val="22"/>
              </w:rPr>
              <w:t>дострокового</w:t>
            </w:r>
            <w:proofErr w:type="spellEnd"/>
            <w:r w:rsidRPr="00EF5CC3">
              <w:rPr>
                <w:sz w:val="22"/>
                <w:szCs w:val="22"/>
              </w:rPr>
              <w:t xml:space="preserve"> </w:t>
            </w:r>
            <w:proofErr w:type="spellStart"/>
            <w:r w:rsidRPr="00EF5CC3">
              <w:rPr>
                <w:sz w:val="22"/>
                <w:szCs w:val="22"/>
              </w:rPr>
              <w:t>розірвання</w:t>
            </w:r>
            <w:proofErr w:type="spellEnd"/>
            <w:r w:rsidRPr="00EF5CC3">
              <w:rPr>
                <w:sz w:val="22"/>
                <w:szCs w:val="22"/>
              </w:rPr>
              <w:t xml:space="preserve"> і </w:t>
            </w:r>
            <w:proofErr w:type="spellStart"/>
            <w:r w:rsidRPr="00EF5CC3">
              <w:rPr>
                <w:sz w:val="22"/>
                <w:szCs w:val="22"/>
              </w:rPr>
              <w:t>застосування</w:t>
            </w:r>
            <w:proofErr w:type="spellEnd"/>
            <w:r w:rsidRPr="00EF5CC3">
              <w:rPr>
                <w:sz w:val="22"/>
                <w:szCs w:val="22"/>
              </w:rPr>
              <w:t xml:space="preserve"> </w:t>
            </w:r>
            <w:proofErr w:type="spellStart"/>
            <w:r w:rsidRPr="00EF5CC3">
              <w:rPr>
                <w:sz w:val="22"/>
                <w:szCs w:val="22"/>
              </w:rPr>
              <w:t>санкцій</w:t>
            </w:r>
            <w:proofErr w:type="spellEnd"/>
            <w:r w:rsidRPr="00EF5CC3">
              <w:rPr>
                <w:sz w:val="22"/>
                <w:szCs w:val="22"/>
              </w:rPr>
              <w:t xml:space="preserve"> у </w:t>
            </w:r>
            <w:proofErr w:type="spellStart"/>
            <w:r w:rsidRPr="00EF5CC3">
              <w:rPr>
                <w:sz w:val="22"/>
                <w:szCs w:val="22"/>
              </w:rPr>
              <w:t>вигляді</w:t>
            </w:r>
            <w:proofErr w:type="spellEnd"/>
            <w:r w:rsidRPr="00EF5CC3">
              <w:rPr>
                <w:sz w:val="22"/>
                <w:szCs w:val="22"/>
              </w:rPr>
              <w:t xml:space="preserve"> </w:t>
            </w:r>
            <w:proofErr w:type="spellStart"/>
            <w:r w:rsidRPr="00EF5CC3">
              <w:rPr>
                <w:sz w:val="22"/>
                <w:szCs w:val="22"/>
              </w:rPr>
              <w:t>штрафів</w:t>
            </w:r>
            <w:proofErr w:type="spellEnd"/>
            <w:r w:rsidRPr="00EF5CC3">
              <w:rPr>
                <w:sz w:val="22"/>
                <w:szCs w:val="22"/>
              </w:rPr>
              <w:t xml:space="preserve"> та/</w:t>
            </w:r>
            <w:proofErr w:type="spellStart"/>
            <w:r w:rsidRPr="00EF5CC3">
              <w:rPr>
                <w:sz w:val="22"/>
                <w:szCs w:val="22"/>
              </w:rPr>
              <w:t>або</w:t>
            </w:r>
            <w:proofErr w:type="spellEnd"/>
            <w:r w:rsidRPr="00EF5CC3">
              <w:rPr>
                <w:sz w:val="22"/>
                <w:szCs w:val="22"/>
              </w:rPr>
              <w:t xml:space="preserve"> </w:t>
            </w:r>
            <w:proofErr w:type="spellStart"/>
            <w:r w:rsidRPr="00EF5CC3">
              <w:rPr>
                <w:sz w:val="22"/>
                <w:szCs w:val="22"/>
              </w:rPr>
              <w:t>відшкодування</w:t>
            </w:r>
            <w:proofErr w:type="spellEnd"/>
            <w:r w:rsidRPr="00EF5CC3">
              <w:rPr>
                <w:sz w:val="22"/>
                <w:szCs w:val="22"/>
              </w:rPr>
              <w:t xml:space="preserve"> </w:t>
            </w:r>
            <w:proofErr w:type="spellStart"/>
            <w:r w:rsidRPr="00EF5CC3">
              <w:rPr>
                <w:sz w:val="22"/>
                <w:szCs w:val="22"/>
              </w:rPr>
              <w:t>збитків</w:t>
            </w:r>
            <w:proofErr w:type="spellEnd"/>
            <w:r w:rsidRPr="00EF5CC3">
              <w:rPr>
                <w:sz w:val="22"/>
                <w:szCs w:val="22"/>
              </w:rPr>
              <w:t xml:space="preserve"> </w:t>
            </w:r>
            <w:proofErr w:type="spellStart"/>
            <w:r w:rsidRPr="00EF5CC3">
              <w:rPr>
                <w:sz w:val="22"/>
                <w:szCs w:val="22"/>
              </w:rPr>
              <w:t>протягом</w:t>
            </w:r>
            <w:proofErr w:type="spellEnd"/>
            <w:r w:rsidRPr="00EF5CC3">
              <w:rPr>
                <w:sz w:val="22"/>
                <w:szCs w:val="22"/>
              </w:rPr>
              <w:t xml:space="preserve"> </w:t>
            </w:r>
            <w:proofErr w:type="spellStart"/>
            <w:r w:rsidRPr="00EF5CC3">
              <w:rPr>
                <w:sz w:val="22"/>
                <w:szCs w:val="22"/>
              </w:rPr>
              <w:t>трьох</w:t>
            </w:r>
            <w:proofErr w:type="spellEnd"/>
            <w:r w:rsidRPr="00EF5CC3">
              <w:rPr>
                <w:sz w:val="22"/>
                <w:szCs w:val="22"/>
              </w:rPr>
              <w:t xml:space="preserve"> </w:t>
            </w:r>
            <w:proofErr w:type="spellStart"/>
            <w:r w:rsidRPr="00EF5CC3">
              <w:rPr>
                <w:sz w:val="22"/>
                <w:szCs w:val="22"/>
              </w:rPr>
              <w:t>років</w:t>
            </w:r>
            <w:proofErr w:type="spellEnd"/>
            <w:r w:rsidRPr="00EF5CC3">
              <w:rPr>
                <w:sz w:val="22"/>
                <w:szCs w:val="22"/>
              </w:rPr>
              <w:t xml:space="preserve"> з </w:t>
            </w:r>
            <w:proofErr w:type="spellStart"/>
            <w:r w:rsidRPr="00EF5CC3">
              <w:rPr>
                <w:sz w:val="22"/>
                <w:szCs w:val="22"/>
              </w:rPr>
              <w:t>дати</w:t>
            </w:r>
            <w:proofErr w:type="spellEnd"/>
            <w:r w:rsidRPr="00EF5CC3">
              <w:rPr>
                <w:sz w:val="22"/>
                <w:szCs w:val="22"/>
              </w:rPr>
              <w:t xml:space="preserve"> </w:t>
            </w:r>
            <w:proofErr w:type="spellStart"/>
            <w:r w:rsidRPr="00EF5CC3">
              <w:rPr>
                <w:sz w:val="22"/>
                <w:szCs w:val="22"/>
              </w:rPr>
              <w:t>дострокового</w:t>
            </w:r>
            <w:proofErr w:type="spellEnd"/>
            <w:r w:rsidRPr="00EF5CC3">
              <w:rPr>
                <w:sz w:val="22"/>
                <w:szCs w:val="22"/>
              </w:rPr>
              <w:t xml:space="preserve"> </w:t>
            </w:r>
            <w:proofErr w:type="spellStart"/>
            <w:r w:rsidRPr="00EF5CC3">
              <w:rPr>
                <w:sz w:val="22"/>
                <w:szCs w:val="22"/>
              </w:rPr>
              <w:t>розірвання</w:t>
            </w:r>
            <w:proofErr w:type="spellEnd"/>
            <w:r w:rsidRPr="00EF5CC3">
              <w:rPr>
                <w:sz w:val="22"/>
                <w:szCs w:val="22"/>
              </w:rPr>
              <w:t xml:space="preserve"> такого договору. </w:t>
            </w:r>
            <w:proofErr w:type="spellStart"/>
            <w:r w:rsidRPr="00EF5CC3">
              <w:rPr>
                <w:sz w:val="22"/>
                <w:szCs w:val="22"/>
              </w:rPr>
              <w:t>Зазначений</w:t>
            </w:r>
            <w:proofErr w:type="spellEnd"/>
            <w:r w:rsidRPr="00EF5CC3">
              <w:rPr>
                <w:sz w:val="22"/>
                <w:szCs w:val="22"/>
              </w:rPr>
              <w:t xml:space="preserve"> </w:t>
            </w:r>
            <w:proofErr w:type="spellStart"/>
            <w:r w:rsidRPr="00EF5CC3">
              <w:rPr>
                <w:sz w:val="22"/>
                <w:szCs w:val="22"/>
              </w:rPr>
              <w:t>учасник</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w:t>
            </w:r>
            <w:proofErr w:type="spellStart"/>
            <w:r w:rsidRPr="00EF5CC3">
              <w:rPr>
                <w:sz w:val="22"/>
                <w:szCs w:val="22"/>
              </w:rPr>
              <w:t>може</w:t>
            </w:r>
            <w:proofErr w:type="spellEnd"/>
            <w:r w:rsidRPr="00EF5CC3">
              <w:rPr>
                <w:sz w:val="22"/>
                <w:szCs w:val="22"/>
              </w:rPr>
              <w:t xml:space="preserve"> </w:t>
            </w:r>
            <w:proofErr w:type="spellStart"/>
            <w:r w:rsidRPr="00EF5CC3">
              <w:rPr>
                <w:sz w:val="22"/>
                <w:szCs w:val="22"/>
              </w:rPr>
              <w:t>надати</w:t>
            </w:r>
            <w:proofErr w:type="spellEnd"/>
            <w:r w:rsidRPr="00EF5CC3">
              <w:rPr>
                <w:sz w:val="22"/>
                <w:szCs w:val="22"/>
              </w:rPr>
              <w:t xml:space="preserve"> </w:t>
            </w:r>
            <w:proofErr w:type="spellStart"/>
            <w:r w:rsidRPr="00EF5CC3">
              <w:rPr>
                <w:sz w:val="22"/>
                <w:szCs w:val="22"/>
              </w:rPr>
              <w:t>підтвердження</w:t>
            </w:r>
            <w:proofErr w:type="spellEnd"/>
            <w:r w:rsidRPr="00EF5CC3">
              <w:rPr>
                <w:sz w:val="22"/>
                <w:szCs w:val="22"/>
              </w:rPr>
              <w:t xml:space="preserve"> </w:t>
            </w:r>
            <w:proofErr w:type="spellStart"/>
            <w:r w:rsidRPr="00EF5CC3">
              <w:rPr>
                <w:sz w:val="22"/>
                <w:szCs w:val="22"/>
              </w:rPr>
              <w:t>вжиття</w:t>
            </w:r>
            <w:proofErr w:type="spellEnd"/>
            <w:r w:rsidRPr="00EF5CC3">
              <w:rPr>
                <w:sz w:val="22"/>
                <w:szCs w:val="22"/>
              </w:rPr>
              <w:t xml:space="preserve"> </w:t>
            </w:r>
            <w:proofErr w:type="spellStart"/>
            <w:r w:rsidRPr="00EF5CC3">
              <w:rPr>
                <w:sz w:val="22"/>
                <w:szCs w:val="22"/>
              </w:rPr>
              <w:t>заходів</w:t>
            </w:r>
            <w:proofErr w:type="spellEnd"/>
            <w:r w:rsidRPr="00EF5CC3">
              <w:rPr>
                <w:sz w:val="22"/>
                <w:szCs w:val="22"/>
              </w:rPr>
              <w:t xml:space="preserve"> для </w:t>
            </w:r>
            <w:proofErr w:type="spellStart"/>
            <w:r w:rsidRPr="00EF5CC3">
              <w:rPr>
                <w:sz w:val="22"/>
                <w:szCs w:val="22"/>
              </w:rPr>
              <w:t>доведення</w:t>
            </w:r>
            <w:proofErr w:type="spellEnd"/>
            <w:r w:rsidRPr="00EF5CC3">
              <w:rPr>
                <w:sz w:val="22"/>
                <w:szCs w:val="22"/>
              </w:rPr>
              <w:t xml:space="preserve"> </w:t>
            </w:r>
            <w:proofErr w:type="spellStart"/>
            <w:r w:rsidRPr="00EF5CC3">
              <w:rPr>
                <w:sz w:val="22"/>
                <w:szCs w:val="22"/>
              </w:rPr>
              <w:t>своєї</w:t>
            </w:r>
            <w:proofErr w:type="spellEnd"/>
            <w:r w:rsidRPr="00EF5CC3">
              <w:rPr>
                <w:sz w:val="22"/>
                <w:szCs w:val="22"/>
              </w:rPr>
              <w:t xml:space="preserve"> </w:t>
            </w:r>
            <w:proofErr w:type="spellStart"/>
            <w:r w:rsidRPr="00EF5CC3">
              <w:rPr>
                <w:sz w:val="22"/>
                <w:szCs w:val="22"/>
              </w:rPr>
              <w:t>надійності</w:t>
            </w:r>
            <w:proofErr w:type="spellEnd"/>
            <w:r w:rsidRPr="00EF5CC3">
              <w:rPr>
                <w:sz w:val="22"/>
                <w:szCs w:val="22"/>
              </w:rPr>
              <w:t xml:space="preserve">, </w:t>
            </w:r>
            <w:proofErr w:type="spellStart"/>
            <w:r w:rsidRPr="00EF5CC3">
              <w:rPr>
                <w:sz w:val="22"/>
                <w:szCs w:val="22"/>
              </w:rPr>
              <w:t>незважаючи</w:t>
            </w:r>
            <w:proofErr w:type="spellEnd"/>
            <w:r w:rsidRPr="00EF5CC3">
              <w:rPr>
                <w:sz w:val="22"/>
                <w:szCs w:val="22"/>
              </w:rPr>
              <w:t xml:space="preserve"> на </w:t>
            </w:r>
            <w:proofErr w:type="spellStart"/>
            <w:r w:rsidRPr="00EF5CC3">
              <w:rPr>
                <w:sz w:val="22"/>
                <w:szCs w:val="22"/>
              </w:rPr>
              <w:t>наявність</w:t>
            </w:r>
            <w:proofErr w:type="spellEnd"/>
            <w:r w:rsidRPr="00EF5CC3">
              <w:rPr>
                <w:sz w:val="22"/>
                <w:szCs w:val="22"/>
              </w:rPr>
              <w:t xml:space="preserve"> </w:t>
            </w:r>
            <w:proofErr w:type="spellStart"/>
            <w:r w:rsidRPr="00EF5CC3">
              <w:rPr>
                <w:sz w:val="22"/>
                <w:szCs w:val="22"/>
              </w:rPr>
              <w:t>відповідної</w:t>
            </w:r>
            <w:proofErr w:type="spellEnd"/>
            <w:r w:rsidRPr="00EF5CC3">
              <w:rPr>
                <w:sz w:val="22"/>
                <w:szCs w:val="22"/>
              </w:rPr>
              <w:t xml:space="preserve"> </w:t>
            </w:r>
            <w:proofErr w:type="spellStart"/>
            <w:r w:rsidRPr="00EF5CC3">
              <w:rPr>
                <w:sz w:val="22"/>
                <w:szCs w:val="22"/>
              </w:rPr>
              <w:t>підстави</w:t>
            </w:r>
            <w:proofErr w:type="spellEnd"/>
            <w:r w:rsidRPr="00EF5CC3">
              <w:rPr>
                <w:sz w:val="22"/>
                <w:szCs w:val="22"/>
              </w:rPr>
              <w:t xml:space="preserve"> для </w:t>
            </w:r>
            <w:proofErr w:type="spellStart"/>
            <w:r w:rsidR="007754CB">
              <w:fldChar w:fldCharType="begin"/>
            </w:r>
            <w:r w:rsidR="007754CB">
              <w:instrText xml:space="preserve"> HYPERLINK "https://zakon.rada.gov.ua/laws/show/1178-2022-%D0%BF?find=1&amp;text=%D0%B2%D1%96%D0%B4%D1%85%D0%B8%D0%BB%D0%B5%D0%BD%D0%BD%D1%8F" \l "w1_4" </w:instrText>
            </w:r>
            <w:r w:rsidR="007754CB">
              <w:fldChar w:fldCharType="separate"/>
            </w:r>
            <w:r w:rsidRPr="00EF5CC3">
              <w:rPr>
                <w:rStyle w:val="a4"/>
              </w:rPr>
              <w:t>відхилення</w:t>
            </w:r>
            <w:proofErr w:type="spellEnd"/>
            <w:r w:rsidR="007754CB">
              <w:rPr>
                <w:rStyle w:val="a4"/>
              </w:rPr>
              <w:fldChar w:fldCharType="end"/>
            </w:r>
            <w:r w:rsidRPr="00EF5CC3">
              <w:t>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xml:space="preserve">. Для </w:t>
            </w:r>
            <w:proofErr w:type="spellStart"/>
            <w:r w:rsidRPr="00EF5CC3">
              <w:rPr>
                <w:sz w:val="22"/>
                <w:szCs w:val="22"/>
              </w:rPr>
              <w:t>цього</w:t>
            </w:r>
            <w:proofErr w:type="spellEnd"/>
            <w:r w:rsidRPr="00EF5CC3">
              <w:rPr>
                <w:sz w:val="22"/>
                <w:szCs w:val="22"/>
              </w:rPr>
              <w:t xml:space="preserve"> </w:t>
            </w:r>
            <w:proofErr w:type="spellStart"/>
            <w:r w:rsidRPr="00EF5CC3">
              <w:rPr>
                <w:sz w:val="22"/>
                <w:szCs w:val="22"/>
              </w:rPr>
              <w:t>учасник</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w:t>
            </w:r>
            <w:proofErr w:type="spellStart"/>
            <w:r w:rsidRPr="00EF5CC3">
              <w:rPr>
                <w:sz w:val="22"/>
                <w:szCs w:val="22"/>
              </w:rPr>
              <w:t>суб’єкт</w:t>
            </w:r>
            <w:proofErr w:type="spellEnd"/>
            <w:r w:rsidRPr="00EF5CC3">
              <w:rPr>
                <w:sz w:val="22"/>
                <w:szCs w:val="22"/>
              </w:rPr>
              <w:t xml:space="preserve"> </w:t>
            </w:r>
            <w:proofErr w:type="spellStart"/>
            <w:r w:rsidRPr="00EF5CC3">
              <w:rPr>
                <w:sz w:val="22"/>
                <w:szCs w:val="22"/>
              </w:rPr>
              <w:t>господарювання</w:t>
            </w:r>
            <w:proofErr w:type="spellEnd"/>
            <w:r w:rsidRPr="00EF5CC3">
              <w:rPr>
                <w:sz w:val="22"/>
                <w:szCs w:val="22"/>
              </w:rPr>
              <w:t xml:space="preserve">) повинен довести, </w:t>
            </w:r>
            <w:proofErr w:type="spellStart"/>
            <w:r w:rsidRPr="00EF5CC3">
              <w:rPr>
                <w:sz w:val="22"/>
                <w:szCs w:val="22"/>
              </w:rPr>
              <w:t>що</w:t>
            </w:r>
            <w:proofErr w:type="spellEnd"/>
            <w:r w:rsidRPr="00EF5CC3">
              <w:rPr>
                <w:sz w:val="22"/>
                <w:szCs w:val="22"/>
              </w:rPr>
              <w:t xml:space="preserve"> </w:t>
            </w:r>
            <w:proofErr w:type="spellStart"/>
            <w:r w:rsidRPr="00EF5CC3">
              <w:rPr>
                <w:sz w:val="22"/>
                <w:szCs w:val="22"/>
              </w:rPr>
              <w:t>він</w:t>
            </w:r>
            <w:proofErr w:type="spellEnd"/>
            <w:r w:rsidRPr="00EF5CC3">
              <w:rPr>
                <w:sz w:val="22"/>
                <w:szCs w:val="22"/>
              </w:rPr>
              <w:t xml:space="preserve"> </w:t>
            </w:r>
            <w:proofErr w:type="spellStart"/>
            <w:r w:rsidRPr="00EF5CC3">
              <w:rPr>
                <w:sz w:val="22"/>
                <w:szCs w:val="22"/>
              </w:rPr>
              <w:t>сплатив</w:t>
            </w:r>
            <w:proofErr w:type="spellEnd"/>
            <w:r w:rsidRPr="00EF5CC3">
              <w:rPr>
                <w:sz w:val="22"/>
                <w:szCs w:val="22"/>
              </w:rPr>
              <w:t xml:space="preserve"> </w:t>
            </w:r>
            <w:proofErr w:type="spellStart"/>
            <w:r w:rsidRPr="00EF5CC3">
              <w:rPr>
                <w:sz w:val="22"/>
                <w:szCs w:val="22"/>
              </w:rPr>
              <w:t>або</w:t>
            </w:r>
            <w:proofErr w:type="spellEnd"/>
            <w:r w:rsidRPr="00EF5CC3">
              <w:rPr>
                <w:sz w:val="22"/>
                <w:szCs w:val="22"/>
              </w:rPr>
              <w:t xml:space="preserve"> </w:t>
            </w:r>
            <w:proofErr w:type="spellStart"/>
            <w:r w:rsidRPr="00EF5CC3">
              <w:rPr>
                <w:sz w:val="22"/>
                <w:szCs w:val="22"/>
              </w:rPr>
              <w:t>зобов’язався</w:t>
            </w:r>
            <w:proofErr w:type="spellEnd"/>
            <w:r w:rsidRPr="00EF5CC3">
              <w:rPr>
                <w:sz w:val="22"/>
                <w:szCs w:val="22"/>
              </w:rPr>
              <w:t xml:space="preserve"> </w:t>
            </w:r>
            <w:proofErr w:type="spellStart"/>
            <w:r w:rsidRPr="00EF5CC3">
              <w:rPr>
                <w:sz w:val="22"/>
                <w:szCs w:val="22"/>
              </w:rPr>
              <w:t>сплатити</w:t>
            </w:r>
            <w:proofErr w:type="spellEnd"/>
            <w:r w:rsidRPr="00EF5CC3">
              <w:rPr>
                <w:sz w:val="22"/>
                <w:szCs w:val="22"/>
              </w:rPr>
              <w:t xml:space="preserve"> </w:t>
            </w:r>
            <w:proofErr w:type="spellStart"/>
            <w:r w:rsidRPr="00EF5CC3">
              <w:rPr>
                <w:sz w:val="22"/>
                <w:szCs w:val="22"/>
              </w:rPr>
              <w:t>відповідні</w:t>
            </w:r>
            <w:proofErr w:type="spellEnd"/>
            <w:r w:rsidRPr="00EF5CC3">
              <w:rPr>
                <w:sz w:val="22"/>
                <w:szCs w:val="22"/>
              </w:rPr>
              <w:t xml:space="preserve"> </w:t>
            </w:r>
            <w:proofErr w:type="spellStart"/>
            <w:r w:rsidRPr="00EF5CC3">
              <w:rPr>
                <w:sz w:val="22"/>
                <w:szCs w:val="22"/>
              </w:rPr>
              <w:t>зобов’язання</w:t>
            </w:r>
            <w:proofErr w:type="spellEnd"/>
            <w:r w:rsidRPr="00EF5CC3">
              <w:rPr>
                <w:sz w:val="22"/>
                <w:szCs w:val="22"/>
              </w:rPr>
              <w:t xml:space="preserve"> та </w:t>
            </w:r>
            <w:proofErr w:type="spellStart"/>
            <w:r w:rsidRPr="00EF5CC3">
              <w:rPr>
                <w:sz w:val="22"/>
                <w:szCs w:val="22"/>
              </w:rPr>
              <w:t>відшкодування</w:t>
            </w:r>
            <w:proofErr w:type="spellEnd"/>
            <w:r w:rsidRPr="00EF5CC3">
              <w:rPr>
                <w:sz w:val="22"/>
                <w:szCs w:val="22"/>
              </w:rPr>
              <w:t xml:space="preserve"> </w:t>
            </w:r>
            <w:proofErr w:type="spellStart"/>
            <w:r w:rsidRPr="00EF5CC3">
              <w:rPr>
                <w:sz w:val="22"/>
                <w:szCs w:val="22"/>
              </w:rPr>
              <w:t>завданих</w:t>
            </w:r>
            <w:proofErr w:type="spellEnd"/>
            <w:r w:rsidRPr="00EF5CC3">
              <w:rPr>
                <w:sz w:val="22"/>
                <w:szCs w:val="22"/>
              </w:rPr>
              <w:t xml:space="preserve"> </w:t>
            </w:r>
            <w:proofErr w:type="spellStart"/>
            <w:r w:rsidRPr="00EF5CC3">
              <w:rPr>
                <w:sz w:val="22"/>
                <w:szCs w:val="22"/>
              </w:rPr>
              <w:t>збитків</w:t>
            </w:r>
            <w:proofErr w:type="spellEnd"/>
            <w:r w:rsidRPr="00EF5CC3">
              <w:rPr>
                <w:sz w:val="22"/>
                <w:szCs w:val="22"/>
              </w:rPr>
              <w:t xml:space="preserve">. </w:t>
            </w:r>
            <w:proofErr w:type="spellStart"/>
            <w:r w:rsidRPr="00EF5CC3">
              <w:rPr>
                <w:sz w:val="22"/>
                <w:szCs w:val="22"/>
              </w:rPr>
              <w:t>Якщо</w:t>
            </w:r>
            <w:proofErr w:type="spellEnd"/>
            <w:r w:rsidRPr="00EF5CC3">
              <w:rPr>
                <w:sz w:val="22"/>
                <w:szCs w:val="22"/>
              </w:rPr>
              <w:t xml:space="preserve"> </w:t>
            </w:r>
            <w:proofErr w:type="spellStart"/>
            <w:r w:rsidRPr="00EF5CC3">
              <w:rPr>
                <w:sz w:val="22"/>
                <w:szCs w:val="22"/>
              </w:rPr>
              <w:t>замовник</w:t>
            </w:r>
            <w:proofErr w:type="spellEnd"/>
            <w:r w:rsidRPr="00EF5CC3">
              <w:rPr>
                <w:sz w:val="22"/>
                <w:szCs w:val="22"/>
              </w:rPr>
              <w:t xml:space="preserve"> </w:t>
            </w:r>
            <w:proofErr w:type="spellStart"/>
            <w:r w:rsidRPr="00EF5CC3">
              <w:rPr>
                <w:sz w:val="22"/>
                <w:szCs w:val="22"/>
              </w:rPr>
              <w:t>вважає</w:t>
            </w:r>
            <w:proofErr w:type="spellEnd"/>
            <w:r w:rsidRPr="00EF5CC3">
              <w:rPr>
                <w:sz w:val="22"/>
                <w:szCs w:val="22"/>
              </w:rPr>
              <w:t xml:space="preserve"> </w:t>
            </w:r>
            <w:proofErr w:type="spellStart"/>
            <w:r w:rsidRPr="00EF5CC3">
              <w:rPr>
                <w:sz w:val="22"/>
                <w:szCs w:val="22"/>
              </w:rPr>
              <w:t>таке</w:t>
            </w:r>
            <w:proofErr w:type="spellEnd"/>
            <w:r w:rsidRPr="00EF5CC3">
              <w:rPr>
                <w:sz w:val="22"/>
                <w:szCs w:val="22"/>
              </w:rPr>
              <w:t xml:space="preserve"> </w:t>
            </w:r>
            <w:proofErr w:type="spellStart"/>
            <w:r w:rsidRPr="00EF5CC3">
              <w:rPr>
                <w:sz w:val="22"/>
                <w:szCs w:val="22"/>
              </w:rPr>
              <w:t>підтвердження</w:t>
            </w:r>
            <w:proofErr w:type="spellEnd"/>
            <w:r w:rsidRPr="00EF5CC3">
              <w:rPr>
                <w:sz w:val="22"/>
                <w:szCs w:val="22"/>
              </w:rPr>
              <w:t xml:space="preserve"> </w:t>
            </w:r>
            <w:proofErr w:type="spellStart"/>
            <w:r w:rsidRPr="00EF5CC3">
              <w:rPr>
                <w:sz w:val="22"/>
                <w:szCs w:val="22"/>
              </w:rPr>
              <w:t>достатнім</w:t>
            </w:r>
            <w:proofErr w:type="spellEnd"/>
            <w:r w:rsidRPr="00EF5CC3">
              <w:rPr>
                <w:sz w:val="22"/>
                <w:szCs w:val="22"/>
              </w:rPr>
              <w:t xml:space="preserve">, </w:t>
            </w:r>
            <w:proofErr w:type="spellStart"/>
            <w:r w:rsidRPr="00EF5CC3">
              <w:rPr>
                <w:sz w:val="22"/>
                <w:szCs w:val="22"/>
              </w:rPr>
              <w:t>тендерна</w:t>
            </w:r>
            <w:proofErr w:type="spellEnd"/>
            <w:r w:rsidRPr="00EF5CC3">
              <w:rPr>
                <w:sz w:val="22"/>
                <w:szCs w:val="22"/>
              </w:rPr>
              <w:t xml:space="preserve"> </w:t>
            </w:r>
            <w:proofErr w:type="spellStart"/>
            <w:r w:rsidRPr="00EF5CC3">
              <w:rPr>
                <w:sz w:val="22"/>
                <w:szCs w:val="22"/>
              </w:rPr>
              <w:t>пропозиція</w:t>
            </w:r>
            <w:proofErr w:type="spellEnd"/>
            <w:r w:rsidRPr="00EF5CC3">
              <w:rPr>
                <w:sz w:val="22"/>
                <w:szCs w:val="22"/>
              </w:rPr>
              <w:t xml:space="preserve"> такого </w:t>
            </w:r>
            <w:proofErr w:type="spellStart"/>
            <w:r w:rsidRPr="00EF5CC3">
              <w:rPr>
                <w:sz w:val="22"/>
                <w:szCs w:val="22"/>
              </w:rPr>
              <w:t>учасника</w:t>
            </w:r>
            <w:proofErr w:type="spellEnd"/>
            <w:r w:rsidRPr="00EF5CC3">
              <w:rPr>
                <w:sz w:val="22"/>
                <w:szCs w:val="22"/>
              </w:rPr>
              <w:t xml:space="preserve"> не </w:t>
            </w:r>
            <w:proofErr w:type="spellStart"/>
            <w:r w:rsidRPr="00EF5CC3">
              <w:rPr>
                <w:sz w:val="22"/>
                <w:szCs w:val="22"/>
              </w:rPr>
              <w:t>може</w:t>
            </w:r>
            <w:proofErr w:type="spellEnd"/>
            <w:r w:rsidRPr="00EF5CC3">
              <w:rPr>
                <w:sz w:val="22"/>
                <w:szCs w:val="22"/>
              </w:rPr>
              <w:t xml:space="preserve"> бути </w:t>
            </w:r>
            <w:proofErr w:type="spellStart"/>
            <w:r w:rsidRPr="00EF5CC3">
              <w:rPr>
                <w:sz w:val="22"/>
                <w:szCs w:val="22"/>
              </w:rPr>
              <w:t>відхилена</w:t>
            </w:r>
            <w:proofErr w:type="spellEnd"/>
            <w:r w:rsidRPr="00EF5CC3">
              <w:rPr>
                <w:sz w:val="22"/>
                <w:szCs w:val="22"/>
              </w:rPr>
              <w:t>.</w:t>
            </w:r>
          </w:p>
          <w:p w14:paraId="3F8C2374" w14:textId="77777777" w:rsidR="00B265B8" w:rsidRPr="00EF5CC3" w:rsidRDefault="00B265B8" w:rsidP="00B265B8">
            <w:pPr>
              <w:pStyle w:val="rvps2"/>
              <w:shd w:val="clear" w:color="auto" w:fill="FFFFFF"/>
              <w:spacing w:before="0" w:beforeAutospacing="0" w:after="0" w:afterAutospacing="0"/>
              <w:ind w:firstLine="448"/>
              <w:jc w:val="both"/>
              <w:rPr>
                <w:sz w:val="22"/>
                <w:szCs w:val="22"/>
              </w:rPr>
            </w:pPr>
            <w:proofErr w:type="spellStart"/>
            <w:r w:rsidRPr="00EF5CC3">
              <w:rPr>
                <w:sz w:val="22"/>
                <w:szCs w:val="22"/>
              </w:rPr>
              <w:t>Інформація</w:t>
            </w:r>
            <w:proofErr w:type="spellEnd"/>
            <w:r w:rsidRPr="00EF5CC3">
              <w:rPr>
                <w:sz w:val="22"/>
                <w:szCs w:val="22"/>
              </w:rPr>
              <w:t xml:space="preserve"> про </w:t>
            </w:r>
            <w:proofErr w:type="spellStart"/>
            <w:r w:rsidRPr="00EF5CC3">
              <w:rPr>
                <w:sz w:val="22"/>
                <w:szCs w:val="22"/>
              </w:rPr>
              <w:t>відхилення</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xml:space="preserve">, у тому </w:t>
            </w:r>
            <w:proofErr w:type="spellStart"/>
            <w:r w:rsidRPr="00EF5CC3">
              <w:rPr>
                <w:sz w:val="22"/>
                <w:szCs w:val="22"/>
              </w:rPr>
              <w:t>числі</w:t>
            </w:r>
            <w:proofErr w:type="spellEnd"/>
            <w:r w:rsidRPr="00EF5CC3">
              <w:rPr>
                <w:sz w:val="22"/>
                <w:szCs w:val="22"/>
              </w:rPr>
              <w:t xml:space="preserve"> </w:t>
            </w:r>
            <w:proofErr w:type="spellStart"/>
            <w:r w:rsidRPr="00EF5CC3">
              <w:rPr>
                <w:sz w:val="22"/>
                <w:szCs w:val="22"/>
              </w:rPr>
              <w:t>підстави</w:t>
            </w:r>
            <w:proofErr w:type="spellEnd"/>
            <w:r w:rsidRPr="00EF5CC3">
              <w:rPr>
                <w:sz w:val="22"/>
                <w:szCs w:val="22"/>
              </w:rPr>
              <w:t xml:space="preserve"> такого </w:t>
            </w:r>
            <w:proofErr w:type="spellStart"/>
            <w:r w:rsidRPr="00EF5CC3">
              <w:rPr>
                <w:sz w:val="22"/>
                <w:szCs w:val="22"/>
              </w:rPr>
              <w:t>відхилення</w:t>
            </w:r>
            <w:proofErr w:type="spellEnd"/>
            <w:r w:rsidRPr="00EF5CC3">
              <w:rPr>
                <w:sz w:val="22"/>
                <w:szCs w:val="22"/>
              </w:rPr>
              <w:t xml:space="preserve"> (з </w:t>
            </w:r>
            <w:proofErr w:type="spellStart"/>
            <w:r w:rsidRPr="00EF5CC3">
              <w:rPr>
                <w:sz w:val="22"/>
                <w:szCs w:val="22"/>
              </w:rPr>
              <w:t>посиланням</w:t>
            </w:r>
            <w:proofErr w:type="spellEnd"/>
            <w:r w:rsidRPr="00EF5CC3">
              <w:rPr>
                <w:sz w:val="22"/>
                <w:szCs w:val="22"/>
              </w:rPr>
              <w:t xml:space="preserve"> на </w:t>
            </w:r>
            <w:proofErr w:type="spellStart"/>
            <w:r w:rsidRPr="00EF5CC3">
              <w:rPr>
                <w:sz w:val="22"/>
                <w:szCs w:val="22"/>
              </w:rPr>
              <w:t>відповідні</w:t>
            </w:r>
            <w:proofErr w:type="spellEnd"/>
            <w:r w:rsidRPr="00EF5CC3">
              <w:rPr>
                <w:sz w:val="22"/>
                <w:szCs w:val="22"/>
              </w:rPr>
              <w:t xml:space="preserve"> </w:t>
            </w:r>
            <w:proofErr w:type="spellStart"/>
            <w:r w:rsidRPr="00EF5CC3">
              <w:rPr>
                <w:sz w:val="22"/>
                <w:szCs w:val="22"/>
              </w:rPr>
              <w:t>положення</w:t>
            </w:r>
            <w:proofErr w:type="spellEnd"/>
            <w:r w:rsidRPr="00EF5CC3">
              <w:rPr>
                <w:sz w:val="22"/>
                <w:szCs w:val="22"/>
              </w:rPr>
              <w:t xml:space="preserve"> </w:t>
            </w:r>
            <w:proofErr w:type="spellStart"/>
            <w:r w:rsidRPr="00EF5CC3">
              <w:rPr>
                <w:sz w:val="22"/>
                <w:szCs w:val="22"/>
              </w:rPr>
              <w:t>цих</w:t>
            </w:r>
            <w:proofErr w:type="spellEnd"/>
            <w:r w:rsidRPr="00EF5CC3">
              <w:rPr>
                <w:sz w:val="22"/>
                <w:szCs w:val="22"/>
              </w:rPr>
              <w:t xml:space="preserve"> </w:t>
            </w:r>
            <w:proofErr w:type="spellStart"/>
            <w:r w:rsidRPr="00EF5CC3">
              <w:rPr>
                <w:sz w:val="22"/>
                <w:szCs w:val="22"/>
              </w:rPr>
              <w:t>особливостей</w:t>
            </w:r>
            <w:proofErr w:type="spellEnd"/>
            <w:r w:rsidRPr="00EF5CC3">
              <w:rPr>
                <w:sz w:val="22"/>
                <w:szCs w:val="22"/>
              </w:rPr>
              <w:t xml:space="preserve"> та </w:t>
            </w:r>
            <w:proofErr w:type="spellStart"/>
            <w:r w:rsidRPr="00EF5CC3">
              <w:rPr>
                <w:sz w:val="22"/>
                <w:szCs w:val="22"/>
              </w:rPr>
              <w:t>умови</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документації</w:t>
            </w:r>
            <w:proofErr w:type="spellEnd"/>
            <w:r w:rsidRPr="00EF5CC3">
              <w:rPr>
                <w:sz w:val="22"/>
                <w:szCs w:val="22"/>
              </w:rPr>
              <w:t xml:space="preserve">, </w:t>
            </w:r>
            <w:proofErr w:type="spellStart"/>
            <w:r w:rsidRPr="00EF5CC3">
              <w:rPr>
                <w:sz w:val="22"/>
                <w:szCs w:val="22"/>
              </w:rPr>
              <w:t>яким</w:t>
            </w:r>
            <w:proofErr w:type="spellEnd"/>
            <w:r w:rsidRPr="00EF5CC3">
              <w:rPr>
                <w:sz w:val="22"/>
                <w:szCs w:val="22"/>
              </w:rPr>
              <w:t xml:space="preserve"> </w:t>
            </w:r>
            <w:proofErr w:type="spellStart"/>
            <w:r w:rsidRPr="00EF5CC3">
              <w:rPr>
                <w:sz w:val="22"/>
                <w:szCs w:val="22"/>
              </w:rPr>
              <w:t>така</w:t>
            </w:r>
            <w:proofErr w:type="spellEnd"/>
            <w:r w:rsidRPr="00EF5CC3">
              <w:rPr>
                <w:sz w:val="22"/>
                <w:szCs w:val="22"/>
              </w:rPr>
              <w:t xml:space="preserve"> </w:t>
            </w:r>
            <w:proofErr w:type="spellStart"/>
            <w:r w:rsidRPr="00EF5CC3">
              <w:rPr>
                <w:sz w:val="22"/>
                <w:szCs w:val="22"/>
              </w:rPr>
              <w:t>тендерна</w:t>
            </w:r>
            <w:proofErr w:type="spellEnd"/>
            <w:r w:rsidRPr="00EF5CC3">
              <w:rPr>
                <w:sz w:val="22"/>
                <w:szCs w:val="22"/>
              </w:rPr>
              <w:t xml:space="preserve"> </w:t>
            </w:r>
            <w:proofErr w:type="spellStart"/>
            <w:r w:rsidRPr="00EF5CC3">
              <w:rPr>
                <w:sz w:val="22"/>
                <w:szCs w:val="22"/>
              </w:rPr>
              <w:t>пропозиція</w:t>
            </w:r>
            <w:proofErr w:type="spellEnd"/>
            <w:r w:rsidRPr="00EF5CC3">
              <w:rPr>
                <w:sz w:val="22"/>
                <w:szCs w:val="22"/>
              </w:rPr>
              <w:t xml:space="preserve"> та/</w:t>
            </w:r>
            <w:proofErr w:type="spellStart"/>
            <w:r w:rsidRPr="00EF5CC3">
              <w:rPr>
                <w:sz w:val="22"/>
                <w:szCs w:val="22"/>
              </w:rPr>
              <w:t>або</w:t>
            </w:r>
            <w:proofErr w:type="spellEnd"/>
            <w:r w:rsidRPr="00EF5CC3">
              <w:rPr>
                <w:sz w:val="22"/>
                <w:szCs w:val="22"/>
              </w:rPr>
              <w:t xml:space="preserve"> </w:t>
            </w:r>
            <w:proofErr w:type="spellStart"/>
            <w:r w:rsidRPr="00EF5CC3">
              <w:rPr>
                <w:sz w:val="22"/>
                <w:szCs w:val="22"/>
              </w:rPr>
              <w:t>учасник</w:t>
            </w:r>
            <w:proofErr w:type="spellEnd"/>
            <w:r w:rsidRPr="00EF5CC3">
              <w:rPr>
                <w:sz w:val="22"/>
                <w:szCs w:val="22"/>
              </w:rPr>
              <w:t xml:space="preserve"> не </w:t>
            </w:r>
            <w:proofErr w:type="spellStart"/>
            <w:r w:rsidRPr="00EF5CC3">
              <w:rPr>
                <w:sz w:val="22"/>
                <w:szCs w:val="22"/>
              </w:rPr>
              <w:t>відповідають</w:t>
            </w:r>
            <w:proofErr w:type="spellEnd"/>
            <w:r w:rsidRPr="00EF5CC3">
              <w:rPr>
                <w:sz w:val="22"/>
                <w:szCs w:val="22"/>
              </w:rPr>
              <w:t xml:space="preserve">, </w:t>
            </w:r>
            <w:proofErr w:type="spellStart"/>
            <w:r w:rsidRPr="00EF5CC3">
              <w:rPr>
                <w:sz w:val="22"/>
                <w:szCs w:val="22"/>
              </w:rPr>
              <w:t>із</w:t>
            </w:r>
            <w:proofErr w:type="spellEnd"/>
            <w:r w:rsidRPr="00EF5CC3">
              <w:rPr>
                <w:sz w:val="22"/>
                <w:szCs w:val="22"/>
              </w:rPr>
              <w:t xml:space="preserve"> </w:t>
            </w:r>
            <w:proofErr w:type="spellStart"/>
            <w:r w:rsidRPr="00EF5CC3">
              <w:rPr>
                <w:sz w:val="22"/>
                <w:szCs w:val="22"/>
              </w:rPr>
              <w:t>зазначенням</w:t>
            </w:r>
            <w:proofErr w:type="spellEnd"/>
            <w:r w:rsidRPr="00EF5CC3">
              <w:rPr>
                <w:sz w:val="22"/>
                <w:szCs w:val="22"/>
              </w:rPr>
              <w:t xml:space="preserve">, у </w:t>
            </w:r>
            <w:proofErr w:type="spellStart"/>
            <w:r w:rsidRPr="00EF5CC3">
              <w:rPr>
                <w:sz w:val="22"/>
                <w:szCs w:val="22"/>
              </w:rPr>
              <w:t>чому</w:t>
            </w:r>
            <w:proofErr w:type="spellEnd"/>
            <w:r w:rsidRPr="00EF5CC3">
              <w:rPr>
                <w:sz w:val="22"/>
                <w:szCs w:val="22"/>
              </w:rPr>
              <w:t xml:space="preserve"> </w:t>
            </w:r>
            <w:proofErr w:type="spellStart"/>
            <w:r w:rsidRPr="00EF5CC3">
              <w:rPr>
                <w:sz w:val="22"/>
                <w:szCs w:val="22"/>
              </w:rPr>
              <w:t>саме</w:t>
            </w:r>
            <w:proofErr w:type="spellEnd"/>
            <w:r w:rsidRPr="00EF5CC3">
              <w:rPr>
                <w:sz w:val="22"/>
                <w:szCs w:val="22"/>
              </w:rPr>
              <w:t xml:space="preserve"> </w:t>
            </w:r>
            <w:proofErr w:type="spellStart"/>
            <w:r w:rsidRPr="00EF5CC3">
              <w:rPr>
                <w:sz w:val="22"/>
                <w:szCs w:val="22"/>
              </w:rPr>
              <w:t>полягає</w:t>
            </w:r>
            <w:proofErr w:type="spellEnd"/>
            <w:r w:rsidRPr="00EF5CC3">
              <w:rPr>
                <w:sz w:val="22"/>
                <w:szCs w:val="22"/>
              </w:rPr>
              <w:t xml:space="preserve"> </w:t>
            </w:r>
            <w:proofErr w:type="spellStart"/>
            <w:r w:rsidRPr="00EF5CC3">
              <w:rPr>
                <w:sz w:val="22"/>
                <w:szCs w:val="22"/>
              </w:rPr>
              <w:t>така</w:t>
            </w:r>
            <w:proofErr w:type="spellEnd"/>
            <w:r w:rsidRPr="00EF5CC3">
              <w:rPr>
                <w:sz w:val="22"/>
                <w:szCs w:val="22"/>
              </w:rPr>
              <w:t xml:space="preserve"> </w:t>
            </w:r>
            <w:proofErr w:type="spellStart"/>
            <w:r w:rsidRPr="00EF5CC3">
              <w:rPr>
                <w:sz w:val="22"/>
                <w:szCs w:val="22"/>
              </w:rPr>
              <w:t>невідповідність</w:t>
            </w:r>
            <w:proofErr w:type="spellEnd"/>
            <w:r w:rsidRPr="00EF5CC3">
              <w:rPr>
                <w:sz w:val="22"/>
                <w:szCs w:val="22"/>
              </w:rPr>
              <w:t xml:space="preserve">), </w:t>
            </w:r>
            <w:proofErr w:type="spellStart"/>
            <w:r w:rsidRPr="00EF5CC3">
              <w:rPr>
                <w:sz w:val="22"/>
                <w:szCs w:val="22"/>
              </w:rPr>
              <w:t>протягом</w:t>
            </w:r>
            <w:proofErr w:type="spellEnd"/>
            <w:r w:rsidRPr="00EF5CC3">
              <w:rPr>
                <w:sz w:val="22"/>
                <w:szCs w:val="22"/>
              </w:rPr>
              <w:t xml:space="preserve"> одного дня з </w:t>
            </w:r>
            <w:proofErr w:type="spellStart"/>
            <w:r w:rsidRPr="00EF5CC3">
              <w:rPr>
                <w:sz w:val="22"/>
                <w:szCs w:val="22"/>
              </w:rPr>
              <w:t>дати</w:t>
            </w:r>
            <w:proofErr w:type="spellEnd"/>
            <w:r w:rsidRPr="00EF5CC3">
              <w:rPr>
                <w:sz w:val="22"/>
                <w:szCs w:val="22"/>
              </w:rPr>
              <w:t xml:space="preserve"> </w:t>
            </w:r>
            <w:proofErr w:type="spellStart"/>
            <w:r w:rsidRPr="00EF5CC3">
              <w:rPr>
                <w:sz w:val="22"/>
                <w:szCs w:val="22"/>
              </w:rPr>
              <w:t>ухвалення</w:t>
            </w:r>
            <w:proofErr w:type="spellEnd"/>
            <w:r w:rsidRPr="00EF5CC3">
              <w:rPr>
                <w:sz w:val="22"/>
                <w:szCs w:val="22"/>
              </w:rPr>
              <w:t xml:space="preserve"> </w:t>
            </w:r>
            <w:proofErr w:type="spellStart"/>
            <w:r w:rsidRPr="00EF5CC3">
              <w:rPr>
                <w:sz w:val="22"/>
                <w:szCs w:val="22"/>
              </w:rPr>
              <w:t>рішення</w:t>
            </w:r>
            <w:proofErr w:type="spellEnd"/>
            <w:r w:rsidRPr="00EF5CC3">
              <w:rPr>
                <w:sz w:val="22"/>
                <w:szCs w:val="22"/>
              </w:rPr>
              <w:t xml:space="preserve"> </w:t>
            </w:r>
            <w:proofErr w:type="spellStart"/>
            <w:r w:rsidRPr="00EF5CC3">
              <w:rPr>
                <w:sz w:val="22"/>
                <w:szCs w:val="22"/>
              </w:rPr>
              <w:t>оприлюднюється</w:t>
            </w:r>
            <w:proofErr w:type="spellEnd"/>
            <w:r w:rsidRPr="00EF5CC3">
              <w:rPr>
                <w:sz w:val="22"/>
                <w:szCs w:val="22"/>
              </w:rPr>
              <w:t xml:space="preserve"> в </w:t>
            </w:r>
            <w:proofErr w:type="spellStart"/>
            <w:r w:rsidRPr="00EF5CC3">
              <w:rPr>
                <w:sz w:val="22"/>
                <w:szCs w:val="22"/>
              </w:rPr>
              <w:t>електронній</w:t>
            </w:r>
            <w:proofErr w:type="spellEnd"/>
            <w:r w:rsidRPr="00EF5CC3">
              <w:rPr>
                <w:sz w:val="22"/>
                <w:szCs w:val="22"/>
              </w:rPr>
              <w:t xml:space="preserve"> </w:t>
            </w:r>
            <w:proofErr w:type="spellStart"/>
            <w:r w:rsidRPr="00EF5CC3">
              <w:rPr>
                <w:sz w:val="22"/>
                <w:szCs w:val="22"/>
              </w:rPr>
              <w:t>системі</w:t>
            </w:r>
            <w:proofErr w:type="spellEnd"/>
            <w:r w:rsidRPr="00EF5CC3">
              <w:rPr>
                <w:sz w:val="22"/>
                <w:szCs w:val="22"/>
              </w:rPr>
              <w:t xml:space="preserve"> </w:t>
            </w:r>
            <w:proofErr w:type="spellStart"/>
            <w:r w:rsidRPr="00EF5CC3">
              <w:rPr>
                <w:sz w:val="22"/>
                <w:szCs w:val="22"/>
              </w:rPr>
              <w:t>закупівель</w:t>
            </w:r>
            <w:proofErr w:type="spellEnd"/>
            <w:r w:rsidRPr="00EF5CC3">
              <w:rPr>
                <w:sz w:val="22"/>
                <w:szCs w:val="22"/>
              </w:rPr>
              <w:t xml:space="preserve"> та автоматично </w:t>
            </w:r>
            <w:proofErr w:type="spellStart"/>
            <w:r w:rsidRPr="00EF5CC3">
              <w:rPr>
                <w:sz w:val="22"/>
                <w:szCs w:val="22"/>
              </w:rPr>
              <w:t>надсилається</w:t>
            </w:r>
            <w:proofErr w:type="spellEnd"/>
            <w:r w:rsidRPr="00EF5CC3">
              <w:rPr>
                <w:sz w:val="22"/>
                <w:szCs w:val="22"/>
              </w:rPr>
              <w:t xml:space="preserve"> </w:t>
            </w:r>
            <w:proofErr w:type="spellStart"/>
            <w:r w:rsidRPr="00EF5CC3">
              <w:rPr>
                <w:sz w:val="22"/>
                <w:szCs w:val="22"/>
              </w:rPr>
              <w:t>учаснику</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w:t>
            </w:r>
            <w:proofErr w:type="spellStart"/>
            <w:r w:rsidRPr="00EF5CC3">
              <w:rPr>
                <w:sz w:val="22"/>
                <w:szCs w:val="22"/>
              </w:rPr>
              <w:t>переможцю</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w:t>
            </w:r>
            <w:proofErr w:type="spellStart"/>
            <w:r w:rsidRPr="00EF5CC3">
              <w:rPr>
                <w:sz w:val="22"/>
                <w:szCs w:val="22"/>
              </w:rPr>
              <w:t>тендерна</w:t>
            </w:r>
            <w:proofErr w:type="spellEnd"/>
            <w:r w:rsidRPr="00EF5CC3">
              <w:rPr>
                <w:sz w:val="22"/>
                <w:szCs w:val="22"/>
              </w:rPr>
              <w:t xml:space="preserve"> </w:t>
            </w:r>
            <w:proofErr w:type="spellStart"/>
            <w:r w:rsidRPr="00EF5CC3">
              <w:rPr>
                <w:sz w:val="22"/>
                <w:szCs w:val="22"/>
              </w:rPr>
              <w:t>пропозиція</w:t>
            </w:r>
            <w:proofErr w:type="spellEnd"/>
            <w:r w:rsidRPr="00EF5CC3">
              <w:rPr>
                <w:sz w:val="22"/>
                <w:szCs w:val="22"/>
              </w:rPr>
              <w:t xml:space="preserve"> </w:t>
            </w:r>
            <w:proofErr w:type="spellStart"/>
            <w:r w:rsidRPr="00EF5CC3">
              <w:rPr>
                <w:sz w:val="22"/>
                <w:szCs w:val="22"/>
              </w:rPr>
              <w:t>якого</w:t>
            </w:r>
            <w:proofErr w:type="spellEnd"/>
            <w:r w:rsidRPr="00EF5CC3">
              <w:rPr>
                <w:sz w:val="22"/>
                <w:szCs w:val="22"/>
              </w:rPr>
              <w:t xml:space="preserve"> </w:t>
            </w:r>
            <w:proofErr w:type="spellStart"/>
            <w:r w:rsidRPr="00EF5CC3">
              <w:rPr>
                <w:sz w:val="22"/>
                <w:szCs w:val="22"/>
              </w:rPr>
              <w:t>відхилена</w:t>
            </w:r>
            <w:proofErr w:type="spellEnd"/>
            <w:r w:rsidRPr="00EF5CC3">
              <w:rPr>
                <w:sz w:val="22"/>
                <w:szCs w:val="22"/>
              </w:rPr>
              <w:t xml:space="preserve">, через </w:t>
            </w:r>
            <w:proofErr w:type="spellStart"/>
            <w:r w:rsidRPr="00EF5CC3">
              <w:rPr>
                <w:sz w:val="22"/>
                <w:szCs w:val="22"/>
              </w:rPr>
              <w:t>електронну</w:t>
            </w:r>
            <w:proofErr w:type="spellEnd"/>
            <w:r w:rsidRPr="00EF5CC3">
              <w:rPr>
                <w:sz w:val="22"/>
                <w:szCs w:val="22"/>
              </w:rPr>
              <w:t xml:space="preserve"> систему </w:t>
            </w:r>
            <w:proofErr w:type="spellStart"/>
            <w:r w:rsidRPr="00EF5CC3">
              <w:rPr>
                <w:sz w:val="22"/>
                <w:szCs w:val="22"/>
              </w:rPr>
              <w:t>закупівель</w:t>
            </w:r>
            <w:proofErr w:type="spellEnd"/>
            <w:r w:rsidRPr="00EF5CC3">
              <w:rPr>
                <w:sz w:val="22"/>
                <w:szCs w:val="22"/>
              </w:rPr>
              <w:t>.</w:t>
            </w:r>
          </w:p>
          <w:p w14:paraId="7E38FC0B" w14:textId="77777777" w:rsidR="00B265B8" w:rsidRPr="00EF5CC3" w:rsidRDefault="00B265B8" w:rsidP="00B265B8">
            <w:pPr>
              <w:pStyle w:val="rvps2"/>
              <w:shd w:val="clear" w:color="auto" w:fill="FFFFFF"/>
              <w:spacing w:before="0" w:beforeAutospacing="0" w:after="0" w:afterAutospacing="0"/>
              <w:ind w:firstLine="448"/>
              <w:jc w:val="both"/>
              <w:rPr>
                <w:sz w:val="22"/>
                <w:szCs w:val="22"/>
              </w:rPr>
            </w:pPr>
            <w:bookmarkStart w:id="89" w:name="n614"/>
            <w:bookmarkEnd w:id="89"/>
            <w:r w:rsidRPr="00EF5CC3">
              <w:rPr>
                <w:sz w:val="22"/>
                <w:szCs w:val="22"/>
              </w:rPr>
              <w:t xml:space="preserve">У </w:t>
            </w:r>
            <w:proofErr w:type="spellStart"/>
            <w:r w:rsidRPr="00EF5CC3">
              <w:rPr>
                <w:sz w:val="22"/>
                <w:szCs w:val="22"/>
              </w:rPr>
              <w:t>разі</w:t>
            </w:r>
            <w:proofErr w:type="spellEnd"/>
            <w:r w:rsidRPr="00EF5CC3">
              <w:rPr>
                <w:sz w:val="22"/>
                <w:szCs w:val="22"/>
              </w:rPr>
              <w:t xml:space="preserve"> коли </w:t>
            </w:r>
            <w:proofErr w:type="spellStart"/>
            <w:r w:rsidRPr="00EF5CC3">
              <w:rPr>
                <w:sz w:val="22"/>
                <w:szCs w:val="22"/>
              </w:rPr>
              <w:t>учасник</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w:t>
            </w:r>
            <w:proofErr w:type="spellStart"/>
            <w:r w:rsidRPr="00EF5CC3">
              <w:rPr>
                <w:sz w:val="22"/>
                <w:szCs w:val="22"/>
              </w:rPr>
              <w:t>тендерна</w:t>
            </w:r>
            <w:proofErr w:type="spellEnd"/>
            <w:r w:rsidRPr="00EF5CC3">
              <w:rPr>
                <w:sz w:val="22"/>
                <w:szCs w:val="22"/>
              </w:rPr>
              <w:t xml:space="preserve"> </w:t>
            </w:r>
            <w:proofErr w:type="spellStart"/>
            <w:r w:rsidRPr="00EF5CC3">
              <w:rPr>
                <w:sz w:val="22"/>
                <w:szCs w:val="22"/>
              </w:rPr>
              <w:t>пропозиція</w:t>
            </w:r>
            <w:proofErr w:type="spellEnd"/>
            <w:r w:rsidRPr="00EF5CC3">
              <w:rPr>
                <w:sz w:val="22"/>
                <w:szCs w:val="22"/>
              </w:rPr>
              <w:t xml:space="preserve"> </w:t>
            </w:r>
            <w:proofErr w:type="spellStart"/>
            <w:r w:rsidRPr="00EF5CC3">
              <w:rPr>
                <w:sz w:val="22"/>
                <w:szCs w:val="22"/>
              </w:rPr>
              <w:t>якого</w:t>
            </w:r>
            <w:proofErr w:type="spellEnd"/>
            <w:r w:rsidRPr="00EF5CC3">
              <w:rPr>
                <w:sz w:val="22"/>
                <w:szCs w:val="22"/>
              </w:rPr>
              <w:t xml:space="preserve"> </w:t>
            </w:r>
            <w:proofErr w:type="spellStart"/>
            <w:r w:rsidRPr="00EF5CC3">
              <w:rPr>
                <w:sz w:val="22"/>
                <w:szCs w:val="22"/>
              </w:rPr>
              <w:t>відхилена</w:t>
            </w:r>
            <w:proofErr w:type="spellEnd"/>
            <w:r w:rsidRPr="00EF5CC3">
              <w:rPr>
                <w:sz w:val="22"/>
                <w:szCs w:val="22"/>
              </w:rPr>
              <w:t xml:space="preserve">, </w:t>
            </w:r>
            <w:proofErr w:type="spellStart"/>
            <w:r w:rsidRPr="00EF5CC3">
              <w:rPr>
                <w:sz w:val="22"/>
                <w:szCs w:val="22"/>
              </w:rPr>
              <w:t>вважає</w:t>
            </w:r>
            <w:proofErr w:type="spellEnd"/>
            <w:r w:rsidRPr="00EF5CC3">
              <w:rPr>
                <w:sz w:val="22"/>
                <w:szCs w:val="22"/>
              </w:rPr>
              <w:t xml:space="preserve"> </w:t>
            </w:r>
            <w:proofErr w:type="spellStart"/>
            <w:r w:rsidRPr="00EF5CC3">
              <w:rPr>
                <w:sz w:val="22"/>
                <w:szCs w:val="22"/>
              </w:rPr>
              <w:t>недостатньою</w:t>
            </w:r>
            <w:proofErr w:type="spellEnd"/>
            <w:r w:rsidRPr="00EF5CC3">
              <w:rPr>
                <w:sz w:val="22"/>
                <w:szCs w:val="22"/>
              </w:rPr>
              <w:t xml:space="preserve"> </w:t>
            </w:r>
            <w:proofErr w:type="spellStart"/>
            <w:r w:rsidRPr="00EF5CC3">
              <w:rPr>
                <w:sz w:val="22"/>
                <w:szCs w:val="22"/>
              </w:rPr>
              <w:t>аргументацію</w:t>
            </w:r>
            <w:proofErr w:type="spellEnd"/>
            <w:r w:rsidRPr="00EF5CC3">
              <w:rPr>
                <w:sz w:val="22"/>
                <w:szCs w:val="22"/>
              </w:rPr>
              <w:t xml:space="preserve">, </w:t>
            </w:r>
            <w:proofErr w:type="spellStart"/>
            <w:r w:rsidRPr="00EF5CC3">
              <w:rPr>
                <w:sz w:val="22"/>
                <w:szCs w:val="22"/>
              </w:rPr>
              <w:t>зазначену</w:t>
            </w:r>
            <w:proofErr w:type="spellEnd"/>
            <w:r w:rsidRPr="00EF5CC3">
              <w:rPr>
                <w:sz w:val="22"/>
                <w:szCs w:val="22"/>
              </w:rPr>
              <w:t xml:space="preserve"> в </w:t>
            </w:r>
            <w:proofErr w:type="spellStart"/>
            <w:r w:rsidRPr="00EF5CC3">
              <w:rPr>
                <w:sz w:val="22"/>
                <w:szCs w:val="22"/>
              </w:rPr>
              <w:t>повідомленні</w:t>
            </w:r>
            <w:proofErr w:type="spellEnd"/>
            <w:r w:rsidRPr="00EF5CC3">
              <w:rPr>
                <w:sz w:val="22"/>
                <w:szCs w:val="22"/>
              </w:rPr>
              <w:t xml:space="preserve">, </w:t>
            </w:r>
            <w:proofErr w:type="spellStart"/>
            <w:r w:rsidRPr="00EF5CC3">
              <w:rPr>
                <w:sz w:val="22"/>
                <w:szCs w:val="22"/>
              </w:rPr>
              <w:t>такий</w:t>
            </w:r>
            <w:proofErr w:type="spellEnd"/>
            <w:r w:rsidRPr="00EF5CC3">
              <w:rPr>
                <w:sz w:val="22"/>
                <w:szCs w:val="22"/>
              </w:rPr>
              <w:t xml:space="preserve"> </w:t>
            </w:r>
            <w:proofErr w:type="spellStart"/>
            <w:r w:rsidRPr="00EF5CC3">
              <w:rPr>
                <w:sz w:val="22"/>
                <w:szCs w:val="22"/>
              </w:rPr>
              <w:t>учасник</w:t>
            </w:r>
            <w:proofErr w:type="spellEnd"/>
            <w:r w:rsidRPr="00EF5CC3">
              <w:rPr>
                <w:sz w:val="22"/>
                <w:szCs w:val="22"/>
              </w:rPr>
              <w:t xml:space="preserve"> </w:t>
            </w:r>
            <w:proofErr w:type="spellStart"/>
            <w:r w:rsidRPr="00EF5CC3">
              <w:rPr>
                <w:sz w:val="22"/>
                <w:szCs w:val="22"/>
              </w:rPr>
              <w:t>може</w:t>
            </w:r>
            <w:proofErr w:type="spellEnd"/>
            <w:r w:rsidRPr="00EF5CC3">
              <w:rPr>
                <w:sz w:val="22"/>
                <w:szCs w:val="22"/>
              </w:rPr>
              <w:t xml:space="preserve"> </w:t>
            </w:r>
            <w:proofErr w:type="spellStart"/>
            <w:r w:rsidRPr="00EF5CC3">
              <w:rPr>
                <w:sz w:val="22"/>
                <w:szCs w:val="22"/>
              </w:rPr>
              <w:t>звернутися</w:t>
            </w:r>
            <w:proofErr w:type="spellEnd"/>
            <w:r w:rsidRPr="00EF5CC3">
              <w:rPr>
                <w:sz w:val="22"/>
                <w:szCs w:val="22"/>
              </w:rPr>
              <w:t xml:space="preserve"> до </w:t>
            </w:r>
            <w:proofErr w:type="spellStart"/>
            <w:r w:rsidRPr="00EF5CC3">
              <w:rPr>
                <w:sz w:val="22"/>
                <w:szCs w:val="22"/>
              </w:rPr>
              <w:t>замовника</w:t>
            </w:r>
            <w:proofErr w:type="spellEnd"/>
            <w:r w:rsidRPr="00EF5CC3">
              <w:rPr>
                <w:sz w:val="22"/>
                <w:szCs w:val="22"/>
              </w:rPr>
              <w:t xml:space="preserve"> з </w:t>
            </w:r>
            <w:proofErr w:type="spellStart"/>
            <w:r w:rsidRPr="00EF5CC3">
              <w:rPr>
                <w:sz w:val="22"/>
                <w:szCs w:val="22"/>
              </w:rPr>
              <w:t>вимогою</w:t>
            </w:r>
            <w:proofErr w:type="spellEnd"/>
            <w:r w:rsidRPr="00EF5CC3">
              <w:rPr>
                <w:sz w:val="22"/>
                <w:szCs w:val="22"/>
              </w:rPr>
              <w:t xml:space="preserve"> </w:t>
            </w:r>
            <w:proofErr w:type="spellStart"/>
            <w:r w:rsidRPr="00EF5CC3">
              <w:rPr>
                <w:sz w:val="22"/>
                <w:szCs w:val="22"/>
              </w:rPr>
              <w:t>надати</w:t>
            </w:r>
            <w:proofErr w:type="spellEnd"/>
            <w:r w:rsidRPr="00EF5CC3">
              <w:rPr>
                <w:sz w:val="22"/>
                <w:szCs w:val="22"/>
              </w:rPr>
              <w:t xml:space="preserve"> </w:t>
            </w:r>
            <w:proofErr w:type="spellStart"/>
            <w:r w:rsidRPr="00EF5CC3">
              <w:rPr>
                <w:sz w:val="22"/>
                <w:szCs w:val="22"/>
              </w:rPr>
              <w:t>додаткову</w:t>
            </w:r>
            <w:proofErr w:type="spellEnd"/>
            <w:r w:rsidRPr="00EF5CC3">
              <w:rPr>
                <w:sz w:val="22"/>
                <w:szCs w:val="22"/>
              </w:rPr>
              <w:t xml:space="preserve"> </w:t>
            </w:r>
            <w:proofErr w:type="spellStart"/>
            <w:r w:rsidRPr="00EF5CC3">
              <w:rPr>
                <w:sz w:val="22"/>
                <w:szCs w:val="22"/>
              </w:rPr>
              <w:t>інформацію</w:t>
            </w:r>
            <w:proofErr w:type="spellEnd"/>
            <w:r w:rsidRPr="00EF5CC3">
              <w:rPr>
                <w:sz w:val="22"/>
                <w:szCs w:val="22"/>
              </w:rPr>
              <w:t xml:space="preserve"> про причини </w:t>
            </w:r>
            <w:proofErr w:type="spellStart"/>
            <w:r w:rsidRPr="00EF5CC3">
              <w:rPr>
                <w:sz w:val="22"/>
                <w:szCs w:val="22"/>
              </w:rPr>
              <w:t>невідповідності</w:t>
            </w:r>
            <w:proofErr w:type="spellEnd"/>
            <w:r w:rsidRPr="00EF5CC3">
              <w:rPr>
                <w:sz w:val="22"/>
                <w:szCs w:val="22"/>
              </w:rPr>
              <w:t xml:space="preserve"> </w:t>
            </w:r>
            <w:proofErr w:type="spellStart"/>
            <w:r w:rsidRPr="00EF5CC3">
              <w:rPr>
                <w:sz w:val="22"/>
                <w:szCs w:val="22"/>
              </w:rPr>
              <w:t>його</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xml:space="preserve"> </w:t>
            </w:r>
            <w:proofErr w:type="spellStart"/>
            <w:r w:rsidRPr="00EF5CC3">
              <w:rPr>
                <w:sz w:val="22"/>
                <w:szCs w:val="22"/>
              </w:rPr>
              <w:t>умовам</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документації</w:t>
            </w:r>
            <w:proofErr w:type="spellEnd"/>
            <w:r w:rsidRPr="00EF5CC3">
              <w:rPr>
                <w:sz w:val="22"/>
                <w:szCs w:val="22"/>
              </w:rPr>
              <w:t xml:space="preserve">, </w:t>
            </w:r>
            <w:proofErr w:type="spellStart"/>
            <w:r w:rsidRPr="00EF5CC3">
              <w:rPr>
                <w:sz w:val="22"/>
                <w:szCs w:val="22"/>
              </w:rPr>
              <w:t>зокрема</w:t>
            </w:r>
            <w:proofErr w:type="spellEnd"/>
            <w:r w:rsidRPr="00EF5CC3">
              <w:rPr>
                <w:sz w:val="22"/>
                <w:szCs w:val="22"/>
              </w:rPr>
              <w:t xml:space="preserve"> </w:t>
            </w:r>
            <w:proofErr w:type="spellStart"/>
            <w:r w:rsidRPr="00EF5CC3">
              <w:rPr>
                <w:sz w:val="22"/>
                <w:szCs w:val="22"/>
              </w:rPr>
              <w:t>технічній</w:t>
            </w:r>
            <w:proofErr w:type="spellEnd"/>
            <w:r w:rsidRPr="00EF5CC3">
              <w:rPr>
                <w:sz w:val="22"/>
                <w:szCs w:val="22"/>
              </w:rPr>
              <w:t xml:space="preserve"> </w:t>
            </w:r>
            <w:proofErr w:type="spellStart"/>
            <w:r w:rsidRPr="00EF5CC3">
              <w:rPr>
                <w:sz w:val="22"/>
                <w:szCs w:val="22"/>
              </w:rPr>
              <w:t>специфікації</w:t>
            </w:r>
            <w:proofErr w:type="spellEnd"/>
            <w:r w:rsidRPr="00EF5CC3">
              <w:rPr>
                <w:sz w:val="22"/>
                <w:szCs w:val="22"/>
              </w:rPr>
              <w:t>, та/</w:t>
            </w:r>
            <w:proofErr w:type="spellStart"/>
            <w:r w:rsidRPr="00EF5CC3">
              <w:rPr>
                <w:sz w:val="22"/>
                <w:szCs w:val="22"/>
              </w:rPr>
              <w:t>або</w:t>
            </w:r>
            <w:proofErr w:type="spellEnd"/>
            <w:r w:rsidRPr="00EF5CC3">
              <w:rPr>
                <w:sz w:val="22"/>
                <w:szCs w:val="22"/>
              </w:rPr>
              <w:t xml:space="preserve"> </w:t>
            </w:r>
            <w:proofErr w:type="spellStart"/>
            <w:r w:rsidRPr="00EF5CC3">
              <w:rPr>
                <w:sz w:val="22"/>
                <w:szCs w:val="22"/>
              </w:rPr>
              <w:t>його</w:t>
            </w:r>
            <w:proofErr w:type="spellEnd"/>
            <w:r w:rsidRPr="00EF5CC3">
              <w:rPr>
                <w:sz w:val="22"/>
                <w:szCs w:val="22"/>
              </w:rPr>
              <w:t xml:space="preserve"> </w:t>
            </w:r>
            <w:proofErr w:type="spellStart"/>
            <w:r w:rsidRPr="00EF5CC3">
              <w:rPr>
                <w:sz w:val="22"/>
                <w:szCs w:val="22"/>
              </w:rPr>
              <w:t>невідповідності</w:t>
            </w:r>
            <w:proofErr w:type="spellEnd"/>
            <w:r w:rsidRPr="00EF5CC3">
              <w:rPr>
                <w:sz w:val="22"/>
                <w:szCs w:val="22"/>
              </w:rPr>
              <w:t xml:space="preserve"> </w:t>
            </w:r>
            <w:proofErr w:type="spellStart"/>
            <w:r w:rsidRPr="00EF5CC3">
              <w:rPr>
                <w:sz w:val="22"/>
                <w:szCs w:val="22"/>
              </w:rPr>
              <w:t>кваліфікаційним</w:t>
            </w:r>
            <w:proofErr w:type="spellEnd"/>
            <w:r w:rsidRPr="00EF5CC3">
              <w:rPr>
                <w:sz w:val="22"/>
                <w:szCs w:val="22"/>
              </w:rPr>
              <w:t xml:space="preserve"> </w:t>
            </w:r>
            <w:proofErr w:type="spellStart"/>
            <w:r w:rsidRPr="00EF5CC3">
              <w:rPr>
                <w:sz w:val="22"/>
                <w:szCs w:val="22"/>
              </w:rPr>
              <w:t>критеріям</w:t>
            </w:r>
            <w:proofErr w:type="spellEnd"/>
            <w:r w:rsidRPr="00EF5CC3">
              <w:rPr>
                <w:sz w:val="22"/>
                <w:szCs w:val="22"/>
              </w:rPr>
              <w:t xml:space="preserve">, а </w:t>
            </w:r>
            <w:proofErr w:type="spellStart"/>
            <w:r w:rsidRPr="00EF5CC3">
              <w:rPr>
                <w:sz w:val="22"/>
                <w:szCs w:val="22"/>
              </w:rPr>
              <w:t>замовник</w:t>
            </w:r>
            <w:proofErr w:type="spellEnd"/>
            <w:r w:rsidRPr="00EF5CC3">
              <w:rPr>
                <w:sz w:val="22"/>
                <w:szCs w:val="22"/>
              </w:rPr>
              <w:t xml:space="preserve"> </w:t>
            </w:r>
            <w:proofErr w:type="spellStart"/>
            <w:r w:rsidRPr="00EF5CC3">
              <w:rPr>
                <w:sz w:val="22"/>
                <w:szCs w:val="22"/>
              </w:rPr>
              <w:t>зобов’язаний</w:t>
            </w:r>
            <w:proofErr w:type="spellEnd"/>
            <w:r w:rsidRPr="00EF5CC3">
              <w:rPr>
                <w:sz w:val="22"/>
                <w:szCs w:val="22"/>
              </w:rPr>
              <w:t xml:space="preserve"> </w:t>
            </w:r>
            <w:proofErr w:type="spellStart"/>
            <w:r w:rsidRPr="00EF5CC3">
              <w:rPr>
                <w:sz w:val="22"/>
                <w:szCs w:val="22"/>
              </w:rPr>
              <w:t>надати</w:t>
            </w:r>
            <w:proofErr w:type="spellEnd"/>
            <w:r w:rsidRPr="00EF5CC3">
              <w:rPr>
                <w:sz w:val="22"/>
                <w:szCs w:val="22"/>
              </w:rPr>
              <w:t xml:space="preserve"> </w:t>
            </w:r>
            <w:proofErr w:type="spellStart"/>
            <w:r w:rsidRPr="00EF5CC3">
              <w:rPr>
                <w:sz w:val="22"/>
                <w:szCs w:val="22"/>
              </w:rPr>
              <w:t>йому</w:t>
            </w:r>
            <w:proofErr w:type="spellEnd"/>
            <w:r w:rsidRPr="00EF5CC3">
              <w:rPr>
                <w:sz w:val="22"/>
                <w:szCs w:val="22"/>
              </w:rPr>
              <w:t xml:space="preserve"> </w:t>
            </w:r>
            <w:proofErr w:type="spellStart"/>
            <w:r w:rsidRPr="00EF5CC3">
              <w:rPr>
                <w:sz w:val="22"/>
                <w:szCs w:val="22"/>
              </w:rPr>
              <w:t>відповідь</w:t>
            </w:r>
            <w:proofErr w:type="spellEnd"/>
            <w:r w:rsidRPr="00EF5CC3">
              <w:rPr>
                <w:sz w:val="22"/>
                <w:szCs w:val="22"/>
              </w:rPr>
              <w:t xml:space="preserve"> з такою </w:t>
            </w:r>
            <w:proofErr w:type="spellStart"/>
            <w:r w:rsidRPr="00EF5CC3">
              <w:rPr>
                <w:sz w:val="22"/>
                <w:szCs w:val="22"/>
              </w:rPr>
              <w:t>інформацією</w:t>
            </w:r>
            <w:proofErr w:type="spellEnd"/>
            <w:r w:rsidRPr="00EF5CC3">
              <w:rPr>
                <w:sz w:val="22"/>
                <w:szCs w:val="22"/>
              </w:rPr>
              <w:t xml:space="preserve"> не </w:t>
            </w:r>
            <w:proofErr w:type="spellStart"/>
            <w:r w:rsidRPr="00EF5CC3">
              <w:rPr>
                <w:sz w:val="22"/>
                <w:szCs w:val="22"/>
              </w:rPr>
              <w:t>пізніш</w:t>
            </w:r>
            <w:proofErr w:type="spellEnd"/>
            <w:r w:rsidRPr="00EF5CC3">
              <w:rPr>
                <w:sz w:val="22"/>
                <w:szCs w:val="22"/>
              </w:rPr>
              <w:t xml:space="preserve"> як через </w:t>
            </w:r>
            <w:proofErr w:type="spellStart"/>
            <w:r w:rsidRPr="00EF5CC3">
              <w:rPr>
                <w:sz w:val="22"/>
                <w:szCs w:val="22"/>
              </w:rPr>
              <w:t>чотири</w:t>
            </w:r>
            <w:proofErr w:type="spellEnd"/>
            <w:r w:rsidRPr="00EF5CC3">
              <w:rPr>
                <w:sz w:val="22"/>
                <w:szCs w:val="22"/>
              </w:rPr>
              <w:t xml:space="preserve"> </w:t>
            </w:r>
            <w:proofErr w:type="spellStart"/>
            <w:r w:rsidRPr="00EF5CC3">
              <w:rPr>
                <w:sz w:val="22"/>
                <w:szCs w:val="22"/>
              </w:rPr>
              <w:t>дні</w:t>
            </w:r>
            <w:proofErr w:type="spellEnd"/>
            <w:r w:rsidRPr="00EF5CC3">
              <w:rPr>
                <w:sz w:val="22"/>
                <w:szCs w:val="22"/>
              </w:rPr>
              <w:t xml:space="preserve"> з </w:t>
            </w:r>
            <w:proofErr w:type="spellStart"/>
            <w:r w:rsidRPr="00EF5CC3">
              <w:rPr>
                <w:sz w:val="22"/>
                <w:szCs w:val="22"/>
              </w:rPr>
              <w:t>дати</w:t>
            </w:r>
            <w:proofErr w:type="spellEnd"/>
            <w:r w:rsidRPr="00EF5CC3">
              <w:rPr>
                <w:sz w:val="22"/>
                <w:szCs w:val="22"/>
              </w:rPr>
              <w:t xml:space="preserve"> </w:t>
            </w:r>
            <w:proofErr w:type="spellStart"/>
            <w:r w:rsidRPr="00EF5CC3">
              <w:rPr>
                <w:sz w:val="22"/>
                <w:szCs w:val="22"/>
              </w:rPr>
              <w:t>надходження</w:t>
            </w:r>
            <w:proofErr w:type="spellEnd"/>
            <w:r w:rsidRPr="00EF5CC3">
              <w:rPr>
                <w:sz w:val="22"/>
                <w:szCs w:val="22"/>
              </w:rPr>
              <w:t xml:space="preserve"> такого </w:t>
            </w:r>
            <w:proofErr w:type="spellStart"/>
            <w:r w:rsidRPr="00EF5CC3">
              <w:rPr>
                <w:sz w:val="22"/>
                <w:szCs w:val="22"/>
              </w:rPr>
              <w:t>звернення</w:t>
            </w:r>
            <w:proofErr w:type="spellEnd"/>
            <w:r w:rsidRPr="00EF5CC3">
              <w:rPr>
                <w:sz w:val="22"/>
                <w:szCs w:val="22"/>
              </w:rPr>
              <w:t xml:space="preserve"> через </w:t>
            </w:r>
            <w:proofErr w:type="spellStart"/>
            <w:r w:rsidRPr="00EF5CC3">
              <w:rPr>
                <w:sz w:val="22"/>
                <w:szCs w:val="22"/>
              </w:rPr>
              <w:t>електронну</w:t>
            </w:r>
            <w:proofErr w:type="spellEnd"/>
            <w:r w:rsidRPr="00EF5CC3">
              <w:rPr>
                <w:sz w:val="22"/>
                <w:szCs w:val="22"/>
              </w:rPr>
              <w:t xml:space="preserve"> систему </w:t>
            </w:r>
            <w:proofErr w:type="spellStart"/>
            <w:r w:rsidRPr="00EF5CC3">
              <w:rPr>
                <w:sz w:val="22"/>
                <w:szCs w:val="22"/>
              </w:rPr>
              <w:t>закупівель</w:t>
            </w:r>
            <w:proofErr w:type="spellEnd"/>
            <w:r w:rsidRPr="00EF5CC3">
              <w:rPr>
                <w:sz w:val="22"/>
                <w:szCs w:val="22"/>
              </w:rPr>
              <w:t xml:space="preserve">, але до моменту </w:t>
            </w:r>
            <w:proofErr w:type="spellStart"/>
            <w:r w:rsidRPr="00EF5CC3">
              <w:rPr>
                <w:sz w:val="22"/>
                <w:szCs w:val="22"/>
              </w:rPr>
              <w:t>оприлюднення</w:t>
            </w:r>
            <w:proofErr w:type="spellEnd"/>
            <w:r w:rsidRPr="00EF5CC3">
              <w:rPr>
                <w:sz w:val="22"/>
                <w:szCs w:val="22"/>
              </w:rPr>
              <w:t xml:space="preserve"> договору про </w:t>
            </w:r>
            <w:proofErr w:type="spellStart"/>
            <w:r w:rsidRPr="00EF5CC3">
              <w:rPr>
                <w:sz w:val="22"/>
                <w:szCs w:val="22"/>
              </w:rPr>
              <w:t>закупівлю</w:t>
            </w:r>
            <w:proofErr w:type="spellEnd"/>
            <w:r w:rsidRPr="00EF5CC3">
              <w:rPr>
                <w:sz w:val="22"/>
                <w:szCs w:val="22"/>
              </w:rPr>
              <w:t xml:space="preserve"> в </w:t>
            </w:r>
            <w:proofErr w:type="spellStart"/>
            <w:r w:rsidRPr="00EF5CC3">
              <w:rPr>
                <w:sz w:val="22"/>
                <w:szCs w:val="22"/>
              </w:rPr>
              <w:t>електронній</w:t>
            </w:r>
            <w:proofErr w:type="spellEnd"/>
            <w:r w:rsidRPr="00EF5CC3">
              <w:rPr>
                <w:sz w:val="22"/>
                <w:szCs w:val="22"/>
              </w:rPr>
              <w:t xml:space="preserve"> </w:t>
            </w:r>
            <w:proofErr w:type="spellStart"/>
            <w:r w:rsidRPr="00EF5CC3">
              <w:rPr>
                <w:sz w:val="22"/>
                <w:szCs w:val="22"/>
              </w:rPr>
              <w:t>системі</w:t>
            </w:r>
            <w:proofErr w:type="spellEnd"/>
            <w:r w:rsidRPr="00EF5CC3">
              <w:rPr>
                <w:sz w:val="22"/>
                <w:szCs w:val="22"/>
              </w:rPr>
              <w:t xml:space="preserve"> </w:t>
            </w:r>
            <w:proofErr w:type="spellStart"/>
            <w:r w:rsidRPr="00EF5CC3">
              <w:rPr>
                <w:sz w:val="22"/>
                <w:szCs w:val="22"/>
              </w:rPr>
              <w:t>закупівель</w:t>
            </w:r>
            <w:proofErr w:type="spellEnd"/>
            <w:r w:rsidRPr="00EF5CC3">
              <w:rPr>
                <w:sz w:val="22"/>
                <w:szCs w:val="22"/>
              </w:rPr>
              <w:t xml:space="preserve"> </w:t>
            </w:r>
            <w:proofErr w:type="spellStart"/>
            <w:r w:rsidRPr="00EF5CC3">
              <w:rPr>
                <w:sz w:val="22"/>
                <w:szCs w:val="22"/>
              </w:rPr>
              <w:t>відповідно</w:t>
            </w:r>
            <w:proofErr w:type="spellEnd"/>
            <w:r w:rsidRPr="00EF5CC3">
              <w:rPr>
                <w:sz w:val="22"/>
                <w:szCs w:val="22"/>
              </w:rPr>
              <w:t xml:space="preserve"> до </w:t>
            </w:r>
            <w:proofErr w:type="spellStart"/>
            <w:r w:rsidR="007754CB">
              <w:fldChar w:fldCharType="begin"/>
            </w:r>
            <w:r w:rsidR="007754CB">
              <w:instrText xml:space="preserve"> HYPERLINK "https://zakon.rada.gov.ua/laws/show/922-19" \l "n1039" \t "_blank" </w:instrText>
            </w:r>
            <w:r w:rsidR="007754CB">
              <w:fldChar w:fldCharType="separate"/>
            </w:r>
            <w:r w:rsidRPr="00EF5CC3">
              <w:rPr>
                <w:rStyle w:val="a4"/>
                <w:sz w:val="22"/>
                <w:szCs w:val="22"/>
              </w:rPr>
              <w:t>статті</w:t>
            </w:r>
            <w:proofErr w:type="spellEnd"/>
            <w:r w:rsidRPr="00EF5CC3">
              <w:rPr>
                <w:rStyle w:val="a4"/>
                <w:sz w:val="22"/>
                <w:szCs w:val="22"/>
              </w:rPr>
              <w:t xml:space="preserve"> 10</w:t>
            </w:r>
            <w:r w:rsidR="007754CB">
              <w:rPr>
                <w:rStyle w:val="a4"/>
                <w:sz w:val="22"/>
                <w:szCs w:val="22"/>
              </w:rPr>
              <w:fldChar w:fldCharType="end"/>
            </w:r>
            <w:r w:rsidRPr="00EF5CC3">
              <w:rPr>
                <w:sz w:val="22"/>
                <w:szCs w:val="22"/>
              </w:rPr>
              <w:t> Закону.</w:t>
            </w:r>
            <w:bookmarkStart w:id="90" w:name="n159"/>
            <w:bookmarkEnd w:id="90"/>
          </w:p>
          <w:p w14:paraId="6B2A4035" w14:textId="77777777" w:rsidR="00B265B8" w:rsidRPr="00EF5CC3" w:rsidRDefault="00B265B8" w:rsidP="00B265B8">
            <w:pPr>
              <w:pStyle w:val="rvps2"/>
              <w:shd w:val="clear" w:color="auto" w:fill="FFFFFF"/>
              <w:spacing w:before="0" w:beforeAutospacing="0" w:after="0" w:afterAutospacing="0"/>
              <w:ind w:firstLine="448"/>
              <w:jc w:val="both"/>
              <w:rPr>
                <w:sz w:val="22"/>
                <w:szCs w:val="22"/>
              </w:rPr>
            </w:pPr>
          </w:p>
        </w:tc>
      </w:tr>
      <w:tr w:rsidR="00B265B8" w:rsidRPr="00EF5CC3" w14:paraId="6E8F582A" w14:textId="77777777" w:rsidTr="004D6806">
        <w:trPr>
          <w:gridBefore w:val="1"/>
          <w:wBefore w:w="17" w:type="dxa"/>
          <w:trHeight w:val="293"/>
          <w:jc w:val="center"/>
        </w:trPr>
        <w:tc>
          <w:tcPr>
            <w:tcW w:w="10627" w:type="dxa"/>
            <w:gridSpan w:val="4"/>
            <w:shd w:val="clear" w:color="auto" w:fill="D6E3BC"/>
            <w:vAlign w:val="center"/>
          </w:tcPr>
          <w:p w14:paraId="2187B74A" w14:textId="77777777" w:rsidR="00B265B8" w:rsidRPr="00EF5CC3" w:rsidRDefault="00B265B8" w:rsidP="00B265B8">
            <w:pPr>
              <w:pStyle w:val="af1"/>
              <w:jc w:val="center"/>
              <w:rPr>
                <w:rFonts w:ascii="Times New Roman" w:hAnsi="Times New Roman"/>
                <w:b/>
              </w:rPr>
            </w:pPr>
            <w:proofErr w:type="spellStart"/>
            <w:r w:rsidRPr="00EF5CC3">
              <w:rPr>
                <w:rFonts w:ascii="Times New Roman" w:hAnsi="Times New Roman"/>
                <w:b/>
              </w:rPr>
              <w:lastRenderedPageBreak/>
              <w:t>Розділ</w:t>
            </w:r>
            <w:proofErr w:type="spellEnd"/>
            <w:r w:rsidRPr="00EF5CC3">
              <w:rPr>
                <w:rFonts w:ascii="Times New Roman" w:hAnsi="Times New Roman"/>
                <w:b/>
              </w:rPr>
              <w:t xml:space="preserve"> VІ. </w:t>
            </w:r>
            <w:proofErr w:type="spellStart"/>
            <w:r w:rsidRPr="00EF5CC3">
              <w:rPr>
                <w:rFonts w:ascii="Times New Roman" w:hAnsi="Times New Roman"/>
                <w:b/>
              </w:rPr>
              <w:t>Результати</w:t>
            </w:r>
            <w:proofErr w:type="spellEnd"/>
            <w:r w:rsidRPr="00EF5CC3">
              <w:rPr>
                <w:rFonts w:ascii="Times New Roman" w:hAnsi="Times New Roman"/>
                <w:b/>
              </w:rPr>
              <w:t xml:space="preserve"> </w:t>
            </w:r>
            <w:proofErr w:type="spellStart"/>
            <w:r w:rsidRPr="00EF5CC3">
              <w:rPr>
                <w:rFonts w:ascii="Times New Roman" w:hAnsi="Times New Roman"/>
                <w:b/>
              </w:rPr>
              <w:t>торгів</w:t>
            </w:r>
            <w:proofErr w:type="spellEnd"/>
            <w:r w:rsidRPr="00EF5CC3">
              <w:rPr>
                <w:rFonts w:ascii="Times New Roman" w:hAnsi="Times New Roman"/>
                <w:b/>
              </w:rPr>
              <w:t xml:space="preserve"> та </w:t>
            </w:r>
            <w:proofErr w:type="spellStart"/>
            <w:r w:rsidRPr="00EF5CC3">
              <w:rPr>
                <w:rFonts w:ascii="Times New Roman" w:hAnsi="Times New Roman"/>
                <w:b/>
              </w:rPr>
              <w:t>укладання</w:t>
            </w:r>
            <w:proofErr w:type="spellEnd"/>
            <w:r w:rsidRPr="00EF5CC3">
              <w:rPr>
                <w:rFonts w:ascii="Times New Roman" w:hAnsi="Times New Roman"/>
                <w:b/>
              </w:rPr>
              <w:t xml:space="preserve"> договору про </w:t>
            </w:r>
            <w:proofErr w:type="spellStart"/>
            <w:r w:rsidRPr="00EF5CC3">
              <w:rPr>
                <w:rFonts w:ascii="Times New Roman" w:hAnsi="Times New Roman"/>
                <w:b/>
              </w:rPr>
              <w:t>закупівлю</w:t>
            </w:r>
            <w:proofErr w:type="spellEnd"/>
          </w:p>
        </w:tc>
      </w:tr>
      <w:tr w:rsidR="00B265B8" w:rsidRPr="002513EF" w14:paraId="4CDEF129" w14:textId="77777777" w:rsidTr="004D6806">
        <w:trPr>
          <w:gridBefore w:val="1"/>
          <w:wBefore w:w="17" w:type="dxa"/>
          <w:trHeight w:val="520"/>
          <w:jc w:val="center"/>
        </w:trPr>
        <w:tc>
          <w:tcPr>
            <w:tcW w:w="532" w:type="dxa"/>
          </w:tcPr>
          <w:p w14:paraId="0C362BA3" w14:textId="77777777" w:rsidR="00B265B8" w:rsidRPr="002513EF" w:rsidRDefault="00B265B8" w:rsidP="00B265B8">
            <w:pPr>
              <w:pStyle w:val="12"/>
              <w:widowControl w:val="0"/>
              <w:spacing w:line="240" w:lineRule="auto"/>
              <w:ind w:right="113"/>
              <w:jc w:val="both"/>
              <w:rPr>
                <w:rFonts w:ascii="Times New Roman" w:hAnsi="Times New Roman" w:cs="Times New Roman"/>
                <w:color w:val="auto"/>
                <w:lang w:val="uk-UA"/>
              </w:rPr>
            </w:pPr>
            <w:r w:rsidRPr="002513EF">
              <w:rPr>
                <w:rFonts w:ascii="Times New Roman" w:eastAsia="Times New Roman" w:hAnsi="Times New Roman" w:cs="Times New Roman"/>
                <w:color w:val="auto"/>
                <w:lang w:val="uk-UA"/>
              </w:rPr>
              <w:t>1</w:t>
            </w:r>
          </w:p>
        </w:tc>
        <w:tc>
          <w:tcPr>
            <w:tcW w:w="2744" w:type="dxa"/>
          </w:tcPr>
          <w:p w14:paraId="1534C0BE" w14:textId="77777777" w:rsidR="00B265B8" w:rsidRPr="002513EF" w:rsidRDefault="00B265B8" w:rsidP="00B265B8">
            <w:pPr>
              <w:pStyle w:val="12"/>
              <w:widowControl w:val="0"/>
              <w:spacing w:line="240" w:lineRule="auto"/>
              <w:ind w:right="113"/>
              <w:rPr>
                <w:rFonts w:ascii="Times New Roman" w:hAnsi="Times New Roman" w:cs="Times New Roman"/>
                <w:color w:val="auto"/>
                <w:lang w:val="uk-UA"/>
              </w:rPr>
            </w:pPr>
            <w:r w:rsidRPr="002513EF">
              <w:rPr>
                <w:rFonts w:ascii="Times New Roman" w:hAnsi="Times New Roman" w:cs="Times New Roman"/>
                <w:color w:val="auto"/>
                <w:lang w:val="uk-UA"/>
              </w:rPr>
              <w:t>Відміна тендеру чи визнання тендеру таким, що не відбувся</w:t>
            </w:r>
          </w:p>
        </w:tc>
        <w:tc>
          <w:tcPr>
            <w:tcW w:w="7351" w:type="dxa"/>
            <w:gridSpan w:val="2"/>
          </w:tcPr>
          <w:p w14:paraId="23D2F92A" w14:textId="77777777" w:rsidR="00B265B8" w:rsidRPr="002513EF" w:rsidRDefault="00B265B8" w:rsidP="00B265B8">
            <w:pPr>
              <w:pStyle w:val="rvps2"/>
              <w:spacing w:before="0" w:beforeAutospacing="0" w:after="0" w:afterAutospacing="0"/>
              <w:rPr>
                <w:sz w:val="22"/>
                <w:szCs w:val="22"/>
                <w:lang w:val="uk-UA"/>
              </w:rPr>
            </w:pPr>
            <w:r w:rsidRPr="002513EF">
              <w:rPr>
                <w:sz w:val="22"/>
                <w:szCs w:val="22"/>
                <w:lang w:val="uk-UA"/>
              </w:rPr>
              <w:t>Замовник відміняє відкриті торги у разі:</w:t>
            </w:r>
          </w:p>
          <w:p w14:paraId="6FAD8650" w14:textId="77777777" w:rsidR="00B265B8" w:rsidRPr="002513EF" w:rsidRDefault="00B265B8" w:rsidP="00B265B8">
            <w:pPr>
              <w:pStyle w:val="rvps2"/>
              <w:spacing w:before="0" w:beforeAutospacing="0" w:after="0" w:afterAutospacing="0"/>
              <w:rPr>
                <w:sz w:val="22"/>
                <w:szCs w:val="22"/>
                <w:lang w:val="uk-UA"/>
              </w:rPr>
            </w:pPr>
            <w:bookmarkStart w:id="91" w:name="n643"/>
            <w:bookmarkEnd w:id="91"/>
            <w:r w:rsidRPr="002513EF">
              <w:rPr>
                <w:sz w:val="22"/>
                <w:szCs w:val="22"/>
                <w:lang w:val="uk-UA"/>
              </w:rPr>
              <w:t>1) відсутності подальшої потреби в закупівлі товарів, робіт чи послуг;</w:t>
            </w:r>
          </w:p>
          <w:p w14:paraId="6F06A4E5" w14:textId="77777777" w:rsidR="00B265B8" w:rsidRPr="002513EF" w:rsidRDefault="00B265B8" w:rsidP="00B265B8">
            <w:pPr>
              <w:pStyle w:val="rvps2"/>
              <w:spacing w:before="0" w:beforeAutospacing="0" w:after="0" w:afterAutospacing="0"/>
              <w:rPr>
                <w:sz w:val="22"/>
                <w:szCs w:val="22"/>
                <w:lang w:val="uk-UA"/>
              </w:rPr>
            </w:pPr>
            <w:bookmarkStart w:id="92" w:name="n644"/>
            <w:bookmarkEnd w:id="92"/>
            <w:r w:rsidRPr="002513EF">
              <w:rPr>
                <w:sz w:val="22"/>
                <w:szCs w:val="22"/>
                <w:lang w:val="uk-UA"/>
              </w:rPr>
              <w:t xml:space="preserve">2) неможливості усунення порушень, що виникли через виявлені порушення вимог законодавства у сфері публічних </w:t>
            </w:r>
            <w:proofErr w:type="spellStart"/>
            <w:r w:rsidRPr="002513EF">
              <w:rPr>
                <w:sz w:val="22"/>
                <w:szCs w:val="22"/>
                <w:lang w:val="uk-UA"/>
              </w:rPr>
              <w:t>закупівель</w:t>
            </w:r>
            <w:proofErr w:type="spellEnd"/>
            <w:r w:rsidRPr="002513EF">
              <w:rPr>
                <w:sz w:val="22"/>
                <w:szCs w:val="22"/>
                <w:lang w:val="uk-UA"/>
              </w:rPr>
              <w:t>, з описом таких порушень;</w:t>
            </w:r>
          </w:p>
          <w:p w14:paraId="6CF0CC84" w14:textId="77777777" w:rsidR="00B265B8" w:rsidRPr="002513EF" w:rsidRDefault="00B265B8" w:rsidP="00B265B8">
            <w:pPr>
              <w:pStyle w:val="rvps2"/>
              <w:spacing w:before="0" w:beforeAutospacing="0" w:after="0" w:afterAutospacing="0"/>
              <w:rPr>
                <w:sz w:val="22"/>
                <w:szCs w:val="22"/>
                <w:lang w:val="uk-UA"/>
              </w:rPr>
            </w:pPr>
            <w:bookmarkStart w:id="93" w:name="n645"/>
            <w:bookmarkEnd w:id="93"/>
            <w:r w:rsidRPr="002513EF">
              <w:rPr>
                <w:sz w:val="22"/>
                <w:szCs w:val="22"/>
                <w:lang w:val="uk-UA"/>
              </w:rPr>
              <w:t>3) скорочення обсягу видатків на здійснення закупівлі товарів, робіт чи послуг;</w:t>
            </w:r>
          </w:p>
          <w:p w14:paraId="6CE2D05F" w14:textId="77777777" w:rsidR="00B265B8" w:rsidRPr="002513EF" w:rsidRDefault="00B265B8" w:rsidP="00B265B8">
            <w:pPr>
              <w:pStyle w:val="rvps2"/>
              <w:spacing w:before="0" w:beforeAutospacing="0" w:after="0" w:afterAutospacing="0"/>
              <w:rPr>
                <w:sz w:val="22"/>
                <w:szCs w:val="22"/>
                <w:lang w:val="uk-UA"/>
              </w:rPr>
            </w:pPr>
            <w:bookmarkStart w:id="94" w:name="n646"/>
            <w:bookmarkEnd w:id="94"/>
            <w:r w:rsidRPr="002513EF">
              <w:rPr>
                <w:sz w:val="22"/>
                <w:szCs w:val="22"/>
                <w:lang w:val="uk-UA"/>
              </w:rPr>
              <w:t>4) коли здійснення закупівлі стало неможливим внаслідок дії обставин непереборної сили;</w:t>
            </w:r>
          </w:p>
          <w:p w14:paraId="5460C66B" w14:textId="77777777" w:rsidR="00B265B8" w:rsidRPr="002513EF" w:rsidRDefault="00B265B8" w:rsidP="00B265B8">
            <w:pPr>
              <w:pStyle w:val="rvps2"/>
              <w:spacing w:before="0" w:beforeAutospacing="0" w:after="0" w:afterAutospacing="0"/>
              <w:rPr>
                <w:sz w:val="22"/>
                <w:szCs w:val="22"/>
                <w:lang w:val="uk-UA"/>
              </w:rPr>
            </w:pPr>
            <w:bookmarkStart w:id="95" w:name="n832"/>
            <w:bookmarkEnd w:id="95"/>
            <w:r w:rsidRPr="002513EF">
              <w:rPr>
                <w:sz w:val="22"/>
                <w:szCs w:val="22"/>
                <w:lang w:val="uk-UA"/>
              </w:rPr>
              <w:t>5) подання для участі у відкритих торгах, передбачених </w:t>
            </w:r>
            <w:hyperlink r:id="rId45" w:anchor="n830" w:history="1">
              <w:r w:rsidRPr="002513EF">
                <w:rPr>
                  <w:rStyle w:val="a4"/>
                  <w:sz w:val="22"/>
                  <w:szCs w:val="22"/>
                  <w:lang w:val="uk-UA"/>
                </w:rPr>
                <w:t>абзацом другим</w:t>
              </w:r>
            </w:hyperlink>
            <w:r w:rsidRPr="002513EF">
              <w:rPr>
                <w:sz w:val="22"/>
                <w:szCs w:val="22"/>
                <w:lang w:val="uk-UA"/>
              </w:rPr>
              <w:t> пункту 25 особливостей, менше двох тендерних пропозицій.</w:t>
            </w:r>
          </w:p>
          <w:p w14:paraId="1FA8E518" w14:textId="77777777" w:rsidR="00B265B8" w:rsidRPr="002513EF" w:rsidRDefault="00B265B8" w:rsidP="00B265B8">
            <w:pPr>
              <w:pStyle w:val="rvps2"/>
              <w:spacing w:before="0" w:beforeAutospacing="0" w:after="0" w:afterAutospacing="0"/>
              <w:rPr>
                <w:sz w:val="22"/>
                <w:szCs w:val="22"/>
                <w:lang w:val="uk-UA"/>
              </w:rPr>
            </w:pPr>
            <w:bookmarkStart w:id="96" w:name="n833"/>
            <w:bookmarkStart w:id="97" w:name="n647"/>
            <w:bookmarkEnd w:id="96"/>
            <w:bookmarkEnd w:id="97"/>
            <w:r w:rsidRPr="002513EF">
              <w:rPr>
                <w:sz w:val="22"/>
                <w:szCs w:val="22"/>
                <w:lang w:val="uk-UA"/>
              </w:rPr>
              <w:t xml:space="preserve">У разі відміни відкритих торгів замовник протягом одного робочого дня з дати прийняття відповідного рішення зазначає в електронній системі </w:t>
            </w:r>
            <w:proofErr w:type="spellStart"/>
            <w:r w:rsidRPr="002513EF">
              <w:rPr>
                <w:sz w:val="22"/>
                <w:szCs w:val="22"/>
                <w:lang w:val="uk-UA"/>
              </w:rPr>
              <w:t>закупівель</w:t>
            </w:r>
            <w:proofErr w:type="spellEnd"/>
            <w:r w:rsidRPr="002513EF">
              <w:rPr>
                <w:sz w:val="22"/>
                <w:szCs w:val="22"/>
                <w:lang w:val="uk-UA"/>
              </w:rPr>
              <w:t xml:space="preserve"> підстави прийняття такого рішення.</w:t>
            </w:r>
            <w:bookmarkStart w:id="98" w:name="n179"/>
            <w:bookmarkEnd w:id="98"/>
          </w:p>
          <w:p w14:paraId="2D69849D" w14:textId="77777777" w:rsidR="00B265B8" w:rsidRPr="002513EF" w:rsidRDefault="00B265B8" w:rsidP="00B265B8">
            <w:pPr>
              <w:pStyle w:val="rvps2"/>
              <w:spacing w:before="0" w:beforeAutospacing="0" w:after="0" w:afterAutospacing="0"/>
              <w:rPr>
                <w:sz w:val="22"/>
                <w:szCs w:val="22"/>
              </w:rPr>
            </w:pPr>
            <w:proofErr w:type="spellStart"/>
            <w:r w:rsidRPr="002513EF">
              <w:rPr>
                <w:sz w:val="22"/>
                <w:szCs w:val="22"/>
              </w:rPr>
              <w:t>Відкриті</w:t>
            </w:r>
            <w:proofErr w:type="spellEnd"/>
            <w:r w:rsidRPr="002513EF">
              <w:rPr>
                <w:sz w:val="22"/>
                <w:szCs w:val="22"/>
              </w:rPr>
              <w:t xml:space="preserve"> торги автоматично </w:t>
            </w:r>
            <w:proofErr w:type="spellStart"/>
            <w:r w:rsidRPr="002513EF">
              <w:rPr>
                <w:sz w:val="22"/>
                <w:szCs w:val="22"/>
              </w:rPr>
              <w:t>відміняються</w:t>
            </w:r>
            <w:proofErr w:type="spellEnd"/>
            <w:r w:rsidRPr="002513EF">
              <w:rPr>
                <w:sz w:val="22"/>
                <w:szCs w:val="22"/>
              </w:rPr>
              <w:t xml:space="preserve"> </w:t>
            </w:r>
            <w:proofErr w:type="spellStart"/>
            <w:r w:rsidRPr="002513EF">
              <w:rPr>
                <w:sz w:val="22"/>
                <w:szCs w:val="22"/>
              </w:rPr>
              <w:t>електронною</w:t>
            </w:r>
            <w:proofErr w:type="spellEnd"/>
            <w:r w:rsidRPr="002513EF">
              <w:rPr>
                <w:sz w:val="22"/>
                <w:szCs w:val="22"/>
              </w:rPr>
              <w:t xml:space="preserve"> системою </w:t>
            </w:r>
            <w:proofErr w:type="spellStart"/>
            <w:r w:rsidRPr="002513EF">
              <w:rPr>
                <w:sz w:val="22"/>
                <w:szCs w:val="22"/>
              </w:rPr>
              <w:t>закупівель</w:t>
            </w:r>
            <w:proofErr w:type="spellEnd"/>
            <w:r w:rsidRPr="002513EF">
              <w:rPr>
                <w:sz w:val="22"/>
                <w:szCs w:val="22"/>
              </w:rPr>
              <w:t xml:space="preserve"> у </w:t>
            </w:r>
            <w:proofErr w:type="spellStart"/>
            <w:r w:rsidRPr="002513EF">
              <w:rPr>
                <w:sz w:val="22"/>
                <w:szCs w:val="22"/>
              </w:rPr>
              <w:t>разі</w:t>
            </w:r>
            <w:proofErr w:type="spellEnd"/>
            <w:r w:rsidRPr="002513EF">
              <w:rPr>
                <w:sz w:val="22"/>
                <w:szCs w:val="22"/>
              </w:rPr>
              <w:t>:</w:t>
            </w:r>
          </w:p>
          <w:p w14:paraId="44114C08" w14:textId="77777777" w:rsidR="00B265B8" w:rsidRPr="002513EF" w:rsidRDefault="00B265B8" w:rsidP="00B265B8">
            <w:pPr>
              <w:pStyle w:val="rvps2"/>
              <w:shd w:val="clear" w:color="auto" w:fill="FFFFFF"/>
              <w:spacing w:before="0" w:beforeAutospacing="0" w:after="0" w:afterAutospacing="0"/>
              <w:ind w:firstLine="450"/>
              <w:jc w:val="both"/>
              <w:rPr>
                <w:sz w:val="22"/>
                <w:szCs w:val="22"/>
              </w:rPr>
            </w:pPr>
            <w:bookmarkStart w:id="99" w:name="n180"/>
            <w:bookmarkEnd w:id="99"/>
            <w:r w:rsidRPr="002513EF">
              <w:rPr>
                <w:sz w:val="22"/>
                <w:szCs w:val="22"/>
              </w:rPr>
              <w:t xml:space="preserve">1) </w:t>
            </w:r>
            <w:proofErr w:type="spellStart"/>
            <w:r w:rsidRPr="002513EF">
              <w:rPr>
                <w:sz w:val="22"/>
                <w:szCs w:val="22"/>
              </w:rPr>
              <w:t>відхилення</w:t>
            </w:r>
            <w:proofErr w:type="spellEnd"/>
            <w:r w:rsidRPr="002513EF">
              <w:rPr>
                <w:sz w:val="22"/>
                <w:szCs w:val="22"/>
              </w:rPr>
              <w:t xml:space="preserve"> </w:t>
            </w:r>
            <w:proofErr w:type="spellStart"/>
            <w:r w:rsidRPr="002513EF">
              <w:rPr>
                <w:sz w:val="22"/>
                <w:szCs w:val="22"/>
              </w:rPr>
              <w:t>всіх</w:t>
            </w:r>
            <w:proofErr w:type="spellEnd"/>
            <w:r w:rsidRPr="002513EF">
              <w:rPr>
                <w:sz w:val="22"/>
                <w:szCs w:val="22"/>
              </w:rPr>
              <w:t xml:space="preserve"> </w:t>
            </w:r>
            <w:proofErr w:type="spellStart"/>
            <w:r w:rsidRPr="002513EF">
              <w:rPr>
                <w:sz w:val="22"/>
                <w:szCs w:val="22"/>
              </w:rPr>
              <w:t>тендерних</w:t>
            </w:r>
            <w:proofErr w:type="spellEnd"/>
            <w:r w:rsidRPr="002513EF">
              <w:rPr>
                <w:sz w:val="22"/>
                <w:szCs w:val="22"/>
              </w:rPr>
              <w:t xml:space="preserve"> </w:t>
            </w:r>
            <w:proofErr w:type="spellStart"/>
            <w:r w:rsidRPr="002513EF">
              <w:rPr>
                <w:sz w:val="22"/>
                <w:szCs w:val="22"/>
              </w:rPr>
              <w:t>пропозицій</w:t>
            </w:r>
            <w:proofErr w:type="spellEnd"/>
            <w:r w:rsidRPr="002513EF">
              <w:rPr>
                <w:sz w:val="22"/>
                <w:szCs w:val="22"/>
              </w:rPr>
              <w:t xml:space="preserve"> (у тому </w:t>
            </w:r>
            <w:proofErr w:type="spellStart"/>
            <w:r w:rsidRPr="002513EF">
              <w:rPr>
                <w:sz w:val="22"/>
                <w:szCs w:val="22"/>
              </w:rPr>
              <w:t>числі</w:t>
            </w:r>
            <w:proofErr w:type="spellEnd"/>
            <w:r w:rsidRPr="002513EF">
              <w:rPr>
                <w:sz w:val="22"/>
                <w:szCs w:val="22"/>
              </w:rPr>
              <w:t xml:space="preserve">, </w:t>
            </w:r>
            <w:proofErr w:type="spellStart"/>
            <w:r w:rsidRPr="002513EF">
              <w:rPr>
                <w:sz w:val="22"/>
                <w:szCs w:val="22"/>
              </w:rPr>
              <w:t>якщо</w:t>
            </w:r>
            <w:proofErr w:type="spellEnd"/>
            <w:r w:rsidRPr="002513EF">
              <w:rPr>
                <w:sz w:val="22"/>
                <w:szCs w:val="22"/>
              </w:rPr>
              <w:t xml:space="preserve"> </w:t>
            </w:r>
            <w:proofErr w:type="spellStart"/>
            <w:r w:rsidRPr="002513EF">
              <w:rPr>
                <w:sz w:val="22"/>
                <w:szCs w:val="22"/>
              </w:rPr>
              <w:t>була</w:t>
            </w:r>
            <w:proofErr w:type="spellEnd"/>
            <w:r w:rsidRPr="002513EF">
              <w:rPr>
                <w:sz w:val="22"/>
                <w:szCs w:val="22"/>
              </w:rPr>
              <w:t xml:space="preserve"> подана одна </w:t>
            </w:r>
            <w:proofErr w:type="spellStart"/>
            <w:r w:rsidRPr="002513EF">
              <w:rPr>
                <w:sz w:val="22"/>
                <w:szCs w:val="22"/>
              </w:rPr>
              <w:t>тендерна</w:t>
            </w:r>
            <w:proofErr w:type="spellEnd"/>
            <w:r w:rsidRPr="002513EF">
              <w:rPr>
                <w:sz w:val="22"/>
                <w:szCs w:val="22"/>
              </w:rPr>
              <w:t xml:space="preserve"> </w:t>
            </w:r>
            <w:proofErr w:type="spellStart"/>
            <w:r w:rsidRPr="002513EF">
              <w:rPr>
                <w:sz w:val="22"/>
                <w:szCs w:val="22"/>
              </w:rPr>
              <w:t>пропозиція</w:t>
            </w:r>
            <w:proofErr w:type="spellEnd"/>
            <w:r w:rsidRPr="002513EF">
              <w:rPr>
                <w:sz w:val="22"/>
                <w:szCs w:val="22"/>
              </w:rPr>
              <w:t xml:space="preserve">, яка </w:t>
            </w:r>
            <w:proofErr w:type="spellStart"/>
            <w:r w:rsidRPr="002513EF">
              <w:rPr>
                <w:sz w:val="22"/>
                <w:szCs w:val="22"/>
              </w:rPr>
              <w:t>відхилена</w:t>
            </w:r>
            <w:proofErr w:type="spellEnd"/>
            <w:r w:rsidRPr="002513EF">
              <w:rPr>
                <w:sz w:val="22"/>
                <w:szCs w:val="22"/>
              </w:rPr>
              <w:t xml:space="preserve"> </w:t>
            </w:r>
            <w:proofErr w:type="spellStart"/>
            <w:r w:rsidRPr="002513EF">
              <w:rPr>
                <w:sz w:val="22"/>
                <w:szCs w:val="22"/>
              </w:rPr>
              <w:t>замовником</w:t>
            </w:r>
            <w:proofErr w:type="spellEnd"/>
            <w:r w:rsidRPr="002513EF">
              <w:rPr>
                <w:sz w:val="22"/>
                <w:szCs w:val="22"/>
              </w:rPr>
              <w:t xml:space="preserve">) </w:t>
            </w:r>
            <w:proofErr w:type="spellStart"/>
            <w:r w:rsidRPr="002513EF">
              <w:rPr>
                <w:sz w:val="22"/>
                <w:szCs w:val="22"/>
              </w:rPr>
              <w:t>згідно</w:t>
            </w:r>
            <w:proofErr w:type="spellEnd"/>
            <w:r w:rsidRPr="002513EF">
              <w:rPr>
                <w:sz w:val="22"/>
                <w:szCs w:val="22"/>
              </w:rPr>
              <w:t xml:space="preserve"> з </w:t>
            </w:r>
            <w:proofErr w:type="spellStart"/>
            <w:r w:rsidRPr="002513EF">
              <w:rPr>
                <w:sz w:val="22"/>
                <w:szCs w:val="22"/>
              </w:rPr>
              <w:t>цими</w:t>
            </w:r>
            <w:proofErr w:type="spellEnd"/>
            <w:r w:rsidRPr="002513EF">
              <w:rPr>
                <w:sz w:val="22"/>
                <w:szCs w:val="22"/>
              </w:rPr>
              <w:t xml:space="preserve"> </w:t>
            </w:r>
            <w:proofErr w:type="spellStart"/>
            <w:r w:rsidRPr="002513EF">
              <w:rPr>
                <w:sz w:val="22"/>
                <w:szCs w:val="22"/>
              </w:rPr>
              <w:t>особливостями</w:t>
            </w:r>
            <w:proofErr w:type="spellEnd"/>
            <w:r w:rsidRPr="002513EF">
              <w:rPr>
                <w:sz w:val="22"/>
                <w:szCs w:val="22"/>
              </w:rPr>
              <w:t>;</w:t>
            </w:r>
          </w:p>
          <w:p w14:paraId="669EB64E" w14:textId="77777777" w:rsidR="00B265B8" w:rsidRPr="002513EF" w:rsidRDefault="00B265B8" w:rsidP="00B265B8">
            <w:pPr>
              <w:pStyle w:val="rvps2"/>
              <w:shd w:val="clear" w:color="auto" w:fill="FFFFFF"/>
              <w:spacing w:before="0" w:beforeAutospacing="0" w:after="0" w:afterAutospacing="0"/>
              <w:ind w:firstLine="450"/>
              <w:jc w:val="both"/>
              <w:rPr>
                <w:sz w:val="22"/>
                <w:szCs w:val="22"/>
              </w:rPr>
            </w:pPr>
            <w:bookmarkStart w:id="100" w:name="n181"/>
            <w:bookmarkEnd w:id="100"/>
            <w:r w:rsidRPr="002513EF">
              <w:rPr>
                <w:sz w:val="22"/>
                <w:szCs w:val="22"/>
              </w:rPr>
              <w:t xml:space="preserve">2) </w:t>
            </w:r>
            <w:proofErr w:type="spellStart"/>
            <w:r w:rsidRPr="002513EF">
              <w:rPr>
                <w:sz w:val="22"/>
                <w:szCs w:val="22"/>
              </w:rPr>
              <w:t>неподання</w:t>
            </w:r>
            <w:proofErr w:type="spellEnd"/>
            <w:r w:rsidRPr="002513EF">
              <w:rPr>
                <w:sz w:val="22"/>
                <w:szCs w:val="22"/>
              </w:rPr>
              <w:t xml:space="preserve"> </w:t>
            </w:r>
            <w:proofErr w:type="spellStart"/>
            <w:r w:rsidRPr="002513EF">
              <w:rPr>
                <w:sz w:val="22"/>
                <w:szCs w:val="22"/>
              </w:rPr>
              <w:t>жодної</w:t>
            </w:r>
            <w:proofErr w:type="spellEnd"/>
            <w:r w:rsidRPr="002513EF">
              <w:rPr>
                <w:sz w:val="22"/>
                <w:szCs w:val="22"/>
              </w:rPr>
              <w:t xml:space="preserve"> </w:t>
            </w:r>
            <w:proofErr w:type="spellStart"/>
            <w:r w:rsidRPr="002513EF">
              <w:rPr>
                <w:sz w:val="22"/>
                <w:szCs w:val="22"/>
              </w:rPr>
              <w:t>тендерної</w:t>
            </w:r>
            <w:proofErr w:type="spellEnd"/>
            <w:r w:rsidRPr="002513EF">
              <w:rPr>
                <w:sz w:val="22"/>
                <w:szCs w:val="22"/>
              </w:rPr>
              <w:t xml:space="preserve"> </w:t>
            </w:r>
            <w:proofErr w:type="spellStart"/>
            <w:r w:rsidRPr="002513EF">
              <w:rPr>
                <w:sz w:val="22"/>
                <w:szCs w:val="22"/>
              </w:rPr>
              <w:t>пропозиції</w:t>
            </w:r>
            <w:proofErr w:type="spellEnd"/>
            <w:r w:rsidRPr="002513EF">
              <w:rPr>
                <w:sz w:val="22"/>
                <w:szCs w:val="22"/>
              </w:rPr>
              <w:t xml:space="preserve"> для </w:t>
            </w:r>
            <w:proofErr w:type="spellStart"/>
            <w:r w:rsidRPr="002513EF">
              <w:rPr>
                <w:sz w:val="22"/>
                <w:szCs w:val="22"/>
              </w:rPr>
              <w:t>участі</w:t>
            </w:r>
            <w:proofErr w:type="spellEnd"/>
            <w:r w:rsidRPr="002513EF">
              <w:rPr>
                <w:sz w:val="22"/>
                <w:szCs w:val="22"/>
              </w:rPr>
              <w:t xml:space="preserve"> у </w:t>
            </w:r>
            <w:proofErr w:type="spellStart"/>
            <w:r w:rsidRPr="002513EF">
              <w:rPr>
                <w:sz w:val="22"/>
                <w:szCs w:val="22"/>
              </w:rPr>
              <w:t>відкритих</w:t>
            </w:r>
            <w:proofErr w:type="spellEnd"/>
            <w:r w:rsidRPr="002513EF">
              <w:rPr>
                <w:sz w:val="22"/>
                <w:szCs w:val="22"/>
              </w:rPr>
              <w:t xml:space="preserve"> торгах у строк, установлений </w:t>
            </w:r>
            <w:proofErr w:type="spellStart"/>
            <w:r w:rsidRPr="002513EF">
              <w:rPr>
                <w:sz w:val="22"/>
                <w:szCs w:val="22"/>
              </w:rPr>
              <w:t>замовником</w:t>
            </w:r>
            <w:proofErr w:type="spellEnd"/>
            <w:r w:rsidRPr="002513EF">
              <w:rPr>
                <w:sz w:val="22"/>
                <w:szCs w:val="22"/>
              </w:rPr>
              <w:t xml:space="preserve"> </w:t>
            </w:r>
            <w:proofErr w:type="spellStart"/>
            <w:r w:rsidRPr="002513EF">
              <w:rPr>
                <w:sz w:val="22"/>
                <w:szCs w:val="22"/>
              </w:rPr>
              <w:t>згідно</w:t>
            </w:r>
            <w:proofErr w:type="spellEnd"/>
            <w:r w:rsidRPr="002513EF">
              <w:rPr>
                <w:sz w:val="22"/>
                <w:szCs w:val="22"/>
              </w:rPr>
              <w:t xml:space="preserve"> з </w:t>
            </w:r>
            <w:proofErr w:type="spellStart"/>
            <w:r w:rsidRPr="002513EF">
              <w:rPr>
                <w:sz w:val="22"/>
                <w:szCs w:val="22"/>
              </w:rPr>
              <w:t>цими</w:t>
            </w:r>
            <w:proofErr w:type="spellEnd"/>
            <w:r w:rsidRPr="002513EF">
              <w:rPr>
                <w:sz w:val="22"/>
                <w:szCs w:val="22"/>
              </w:rPr>
              <w:t xml:space="preserve"> </w:t>
            </w:r>
            <w:proofErr w:type="spellStart"/>
            <w:r w:rsidRPr="002513EF">
              <w:rPr>
                <w:sz w:val="22"/>
                <w:szCs w:val="22"/>
              </w:rPr>
              <w:t>особливостями</w:t>
            </w:r>
            <w:proofErr w:type="spellEnd"/>
            <w:r w:rsidRPr="002513EF">
              <w:rPr>
                <w:sz w:val="22"/>
                <w:szCs w:val="22"/>
              </w:rPr>
              <w:t>.</w:t>
            </w:r>
          </w:p>
          <w:p w14:paraId="71C4C1A6" w14:textId="77777777" w:rsidR="00B265B8" w:rsidRPr="002513EF" w:rsidRDefault="00B265B8" w:rsidP="00B265B8">
            <w:pPr>
              <w:pStyle w:val="rvps2"/>
              <w:shd w:val="clear" w:color="auto" w:fill="FFFFFF"/>
              <w:spacing w:before="0" w:beforeAutospacing="0" w:after="0" w:afterAutospacing="0"/>
              <w:ind w:firstLine="450"/>
              <w:jc w:val="both"/>
              <w:rPr>
                <w:sz w:val="22"/>
                <w:szCs w:val="22"/>
              </w:rPr>
            </w:pPr>
            <w:bookmarkStart w:id="101" w:name="n182"/>
            <w:bookmarkEnd w:id="101"/>
            <w:proofErr w:type="spellStart"/>
            <w:r w:rsidRPr="002513EF">
              <w:rPr>
                <w:sz w:val="22"/>
                <w:szCs w:val="22"/>
              </w:rPr>
              <w:t>Електронною</w:t>
            </w:r>
            <w:proofErr w:type="spellEnd"/>
            <w:r w:rsidRPr="002513EF">
              <w:rPr>
                <w:sz w:val="22"/>
                <w:szCs w:val="22"/>
              </w:rPr>
              <w:t xml:space="preserve"> системою </w:t>
            </w:r>
            <w:proofErr w:type="spellStart"/>
            <w:r w:rsidRPr="002513EF">
              <w:rPr>
                <w:sz w:val="22"/>
                <w:szCs w:val="22"/>
              </w:rPr>
              <w:t>закупівель</w:t>
            </w:r>
            <w:proofErr w:type="spellEnd"/>
            <w:r w:rsidRPr="002513EF">
              <w:rPr>
                <w:sz w:val="22"/>
                <w:szCs w:val="22"/>
              </w:rPr>
              <w:t xml:space="preserve"> автоматично </w:t>
            </w:r>
            <w:proofErr w:type="spellStart"/>
            <w:r w:rsidRPr="002513EF">
              <w:rPr>
                <w:sz w:val="22"/>
                <w:szCs w:val="22"/>
              </w:rPr>
              <w:t>протягом</w:t>
            </w:r>
            <w:proofErr w:type="spellEnd"/>
            <w:r w:rsidRPr="002513EF">
              <w:rPr>
                <w:sz w:val="22"/>
                <w:szCs w:val="22"/>
              </w:rPr>
              <w:t xml:space="preserve"> одного </w:t>
            </w:r>
            <w:proofErr w:type="spellStart"/>
            <w:r w:rsidRPr="002513EF">
              <w:rPr>
                <w:sz w:val="22"/>
                <w:szCs w:val="22"/>
              </w:rPr>
              <w:t>робочого</w:t>
            </w:r>
            <w:proofErr w:type="spellEnd"/>
            <w:r w:rsidRPr="002513EF">
              <w:rPr>
                <w:sz w:val="22"/>
                <w:szCs w:val="22"/>
              </w:rPr>
              <w:t xml:space="preserve"> дня з </w:t>
            </w:r>
            <w:proofErr w:type="spellStart"/>
            <w:r w:rsidRPr="002513EF">
              <w:rPr>
                <w:sz w:val="22"/>
                <w:szCs w:val="22"/>
              </w:rPr>
              <w:t>дати</w:t>
            </w:r>
            <w:proofErr w:type="spellEnd"/>
            <w:r w:rsidRPr="002513EF">
              <w:rPr>
                <w:sz w:val="22"/>
                <w:szCs w:val="22"/>
              </w:rPr>
              <w:t xml:space="preserve"> </w:t>
            </w:r>
            <w:proofErr w:type="spellStart"/>
            <w:r w:rsidRPr="002513EF">
              <w:rPr>
                <w:sz w:val="22"/>
                <w:szCs w:val="22"/>
              </w:rPr>
              <w:t>настання</w:t>
            </w:r>
            <w:proofErr w:type="spellEnd"/>
            <w:r w:rsidRPr="002513EF">
              <w:rPr>
                <w:sz w:val="22"/>
                <w:szCs w:val="22"/>
              </w:rPr>
              <w:t xml:space="preserve"> </w:t>
            </w:r>
            <w:proofErr w:type="spellStart"/>
            <w:r w:rsidRPr="002513EF">
              <w:rPr>
                <w:sz w:val="22"/>
                <w:szCs w:val="22"/>
              </w:rPr>
              <w:t>підстав</w:t>
            </w:r>
            <w:proofErr w:type="spellEnd"/>
            <w:r w:rsidRPr="002513EF">
              <w:rPr>
                <w:sz w:val="22"/>
                <w:szCs w:val="22"/>
              </w:rPr>
              <w:t xml:space="preserve"> для </w:t>
            </w:r>
            <w:proofErr w:type="spellStart"/>
            <w:r w:rsidRPr="002513EF">
              <w:rPr>
                <w:sz w:val="22"/>
                <w:szCs w:val="22"/>
              </w:rPr>
              <w:t>відміни</w:t>
            </w:r>
            <w:proofErr w:type="spellEnd"/>
            <w:r w:rsidRPr="002513EF">
              <w:rPr>
                <w:sz w:val="22"/>
                <w:szCs w:val="22"/>
              </w:rPr>
              <w:t xml:space="preserve"> </w:t>
            </w:r>
            <w:proofErr w:type="spellStart"/>
            <w:r w:rsidRPr="002513EF">
              <w:rPr>
                <w:sz w:val="22"/>
                <w:szCs w:val="22"/>
              </w:rPr>
              <w:t>відкритих</w:t>
            </w:r>
            <w:proofErr w:type="spellEnd"/>
            <w:r w:rsidRPr="002513EF">
              <w:rPr>
                <w:sz w:val="22"/>
                <w:szCs w:val="22"/>
              </w:rPr>
              <w:t xml:space="preserve"> </w:t>
            </w:r>
            <w:proofErr w:type="spellStart"/>
            <w:r w:rsidRPr="002513EF">
              <w:rPr>
                <w:sz w:val="22"/>
                <w:szCs w:val="22"/>
              </w:rPr>
              <w:t>торгів</w:t>
            </w:r>
            <w:proofErr w:type="spellEnd"/>
            <w:r w:rsidRPr="002513EF">
              <w:rPr>
                <w:sz w:val="22"/>
                <w:szCs w:val="22"/>
              </w:rPr>
              <w:t xml:space="preserve">, </w:t>
            </w:r>
            <w:proofErr w:type="spellStart"/>
            <w:r w:rsidRPr="002513EF">
              <w:rPr>
                <w:sz w:val="22"/>
                <w:szCs w:val="22"/>
              </w:rPr>
              <w:t>визначених</w:t>
            </w:r>
            <w:proofErr w:type="spellEnd"/>
            <w:r w:rsidRPr="002513EF">
              <w:rPr>
                <w:sz w:val="22"/>
                <w:szCs w:val="22"/>
              </w:rPr>
              <w:t xml:space="preserve"> </w:t>
            </w:r>
            <w:proofErr w:type="spellStart"/>
            <w:r w:rsidRPr="002513EF">
              <w:rPr>
                <w:sz w:val="22"/>
                <w:szCs w:val="22"/>
              </w:rPr>
              <w:t>цим</w:t>
            </w:r>
            <w:proofErr w:type="spellEnd"/>
            <w:r w:rsidRPr="002513EF">
              <w:rPr>
                <w:sz w:val="22"/>
                <w:szCs w:val="22"/>
              </w:rPr>
              <w:t xml:space="preserve"> пунктом, </w:t>
            </w:r>
            <w:proofErr w:type="spellStart"/>
            <w:r w:rsidRPr="002513EF">
              <w:rPr>
                <w:sz w:val="22"/>
                <w:szCs w:val="22"/>
              </w:rPr>
              <w:t>оприлюднюється</w:t>
            </w:r>
            <w:proofErr w:type="spellEnd"/>
            <w:r w:rsidRPr="002513EF">
              <w:rPr>
                <w:sz w:val="22"/>
                <w:szCs w:val="22"/>
              </w:rPr>
              <w:t xml:space="preserve"> </w:t>
            </w:r>
            <w:proofErr w:type="spellStart"/>
            <w:r w:rsidRPr="002513EF">
              <w:rPr>
                <w:sz w:val="22"/>
                <w:szCs w:val="22"/>
              </w:rPr>
              <w:t>інформація</w:t>
            </w:r>
            <w:proofErr w:type="spellEnd"/>
            <w:r w:rsidRPr="002513EF">
              <w:rPr>
                <w:sz w:val="22"/>
                <w:szCs w:val="22"/>
              </w:rPr>
              <w:t xml:space="preserve"> про </w:t>
            </w:r>
            <w:proofErr w:type="spellStart"/>
            <w:r w:rsidRPr="002513EF">
              <w:rPr>
                <w:sz w:val="22"/>
                <w:szCs w:val="22"/>
              </w:rPr>
              <w:t>відміну</w:t>
            </w:r>
            <w:proofErr w:type="spellEnd"/>
            <w:r w:rsidRPr="002513EF">
              <w:rPr>
                <w:sz w:val="22"/>
                <w:szCs w:val="22"/>
              </w:rPr>
              <w:t xml:space="preserve"> </w:t>
            </w:r>
            <w:proofErr w:type="spellStart"/>
            <w:r w:rsidRPr="002513EF">
              <w:rPr>
                <w:sz w:val="22"/>
                <w:szCs w:val="22"/>
              </w:rPr>
              <w:t>відкритих</w:t>
            </w:r>
            <w:proofErr w:type="spellEnd"/>
            <w:r w:rsidRPr="002513EF">
              <w:rPr>
                <w:sz w:val="22"/>
                <w:szCs w:val="22"/>
              </w:rPr>
              <w:t xml:space="preserve"> </w:t>
            </w:r>
            <w:proofErr w:type="spellStart"/>
            <w:r w:rsidRPr="002513EF">
              <w:rPr>
                <w:sz w:val="22"/>
                <w:szCs w:val="22"/>
              </w:rPr>
              <w:t>торгів</w:t>
            </w:r>
            <w:proofErr w:type="spellEnd"/>
            <w:r w:rsidRPr="002513EF">
              <w:rPr>
                <w:sz w:val="22"/>
                <w:szCs w:val="22"/>
              </w:rPr>
              <w:t>.</w:t>
            </w:r>
          </w:p>
          <w:p w14:paraId="2445EC0D" w14:textId="77777777" w:rsidR="00B265B8" w:rsidRPr="002513EF" w:rsidRDefault="00B265B8" w:rsidP="00B265B8">
            <w:pPr>
              <w:pStyle w:val="rvps2"/>
              <w:shd w:val="clear" w:color="auto" w:fill="FFFFFF"/>
              <w:spacing w:before="0" w:beforeAutospacing="0" w:after="0" w:afterAutospacing="0"/>
              <w:ind w:firstLine="450"/>
              <w:jc w:val="both"/>
              <w:rPr>
                <w:sz w:val="22"/>
                <w:szCs w:val="22"/>
              </w:rPr>
            </w:pPr>
            <w:bookmarkStart w:id="102" w:name="n183"/>
            <w:bookmarkEnd w:id="102"/>
            <w:proofErr w:type="spellStart"/>
            <w:r w:rsidRPr="002513EF">
              <w:rPr>
                <w:sz w:val="22"/>
                <w:szCs w:val="22"/>
              </w:rPr>
              <w:t>Відкриті</w:t>
            </w:r>
            <w:proofErr w:type="spellEnd"/>
            <w:r w:rsidRPr="002513EF">
              <w:rPr>
                <w:sz w:val="22"/>
                <w:szCs w:val="22"/>
              </w:rPr>
              <w:t xml:space="preserve"> торги </w:t>
            </w:r>
            <w:proofErr w:type="spellStart"/>
            <w:r w:rsidRPr="002513EF">
              <w:rPr>
                <w:sz w:val="22"/>
                <w:szCs w:val="22"/>
              </w:rPr>
              <w:t>можуть</w:t>
            </w:r>
            <w:proofErr w:type="spellEnd"/>
            <w:r w:rsidRPr="002513EF">
              <w:rPr>
                <w:sz w:val="22"/>
                <w:szCs w:val="22"/>
              </w:rPr>
              <w:t xml:space="preserve"> бути </w:t>
            </w:r>
            <w:proofErr w:type="spellStart"/>
            <w:r w:rsidRPr="002513EF">
              <w:rPr>
                <w:sz w:val="22"/>
                <w:szCs w:val="22"/>
              </w:rPr>
              <w:t>відмінені</w:t>
            </w:r>
            <w:proofErr w:type="spellEnd"/>
            <w:r w:rsidRPr="002513EF">
              <w:rPr>
                <w:sz w:val="22"/>
                <w:szCs w:val="22"/>
              </w:rPr>
              <w:t xml:space="preserve"> </w:t>
            </w:r>
            <w:proofErr w:type="spellStart"/>
            <w:r w:rsidRPr="002513EF">
              <w:rPr>
                <w:sz w:val="22"/>
                <w:szCs w:val="22"/>
              </w:rPr>
              <w:t>частково</w:t>
            </w:r>
            <w:proofErr w:type="spellEnd"/>
            <w:r w:rsidRPr="002513EF">
              <w:rPr>
                <w:sz w:val="22"/>
                <w:szCs w:val="22"/>
              </w:rPr>
              <w:t xml:space="preserve"> (за лотом).</w:t>
            </w:r>
          </w:p>
          <w:p w14:paraId="297D742F" w14:textId="77777777" w:rsidR="00B265B8" w:rsidRPr="002513EF" w:rsidRDefault="00B265B8" w:rsidP="00B265B8">
            <w:pPr>
              <w:pStyle w:val="rvps2"/>
              <w:shd w:val="clear" w:color="auto" w:fill="FFFFFF"/>
              <w:spacing w:before="0" w:beforeAutospacing="0" w:after="0" w:afterAutospacing="0"/>
              <w:ind w:firstLine="450"/>
              <w:jc w:val="both"/>
              <w:rPr>
                <w:sz w:val="22"/>
                <w:szCs w:val="22"/>
              </w:rPr>
            </w:pPr>
            <w:bookmarkStart w:id="103" w:name="n184"/>
            <w:bookmarkEnd w:id="103"/>
            <w:proofErr w:type="spellStart"/>
            <w:r w:rsidRPr="002513EF">
              <w:rPr>
                <w:sz w:val="22"/>
                <w:szCs w:val="22"/>
              </w:rPr>
              <w:t>Інформація</w:t>
            </w:r>
            <w:proofErr w:type="spellEnd"/>
            <w:r w:rsidRPr="002513EF">
              <w:rPr>
                <w:sz w:val="22"/>
                <w:szCs w:val="22"/>
              </w:rPr>
              <w:t xml:space="preserve"> про </w:t>
            </w:r>
            <w:proofErr w:type="spellStart"/>
            <w:r w:rsidRPr="002513EF">
              <w:rPr>
                <w:sz w:val="22"/>
                <w:szCs w:val="22"/>
              </w:rPr>
              <w:t>відміну</w:t>
            </w:r>
            <w:proofErr w:type="spellEnd"/>
            <w:r w:rsidRPr="002513EF">
              <w:rPr>
                <w:sz w:val="22"/>
                <w:szCs w:val="22"/>
              </w:rPr>
              <w:t xml:space="preserve"> </w:t>
            </w:r>
            <w:proofErr w:type="spellStart"/>
            <w:r w:rsidRPr="002513EF">
              <w:rPr>
                <w:sz w:val="22"/>
                <w:szCs w:val="22"/>
              </w:rPr>
              <w:t>відкритих</w:t>
            </w:r>
            <w:proofErr w:type="spellEnd"/>
            <w:r w:rsidRPr="002513EF">
              <w:rPr>
                <w:sz w:val="22"/>
                <w:szCs w:val="22"/>
              </w:rPr>
              <w:t xml:space="preserve"> </w:t>
            </w:r>
            <w:proofErr w:type="spellStart"/>
            <w:r w:rsidRPr="002513EF">
              <w:rPr>
                <w:sz w:val="22"/>
                <w:szCs w:val="22"/>
              </w:rPr>
              <w:t>торгів</w:t>
            </w:r>
            <w:proofErr w:type="spellEnd"/>
            <w:r w:rsidRPr="002513EF">
              <w:rPr>
                <w:sz w:val="22"/>
                <w:szCs w:val="22"/>
              </w:rPr>
              <w:t xml:space="preserve"> автоматично </w:t>
            </w:r>
            <w:proofErr w:type="spellStart"/>
            <w:r w:rsidRPr="002513EF">
              <w:rPr>
                <w:sz w:val="22"/>
                <w:szCs w:val="22"/>
              </w:rPr>
              <w:t>надсилається</w:t>
            </w:r>
            <w:proofErr w:type="spellEnd"/>
            <w:r w:rsidRPr="002513EF">
              <w:rPr>
                <w:sz w:val="22"/>
                <w:szCs w:val="22"/>
              </w:rPr>
              <w:t xml:space="preserve"> </w:t>
            </w:r>
            <w:proofErr w:type="spellStart"/>
            <w:r w:rsidRPr="002513EF">
              <w:rPr>
                <w:sz w:val="22"/>
                <w:szCs w:val="22"/>
              </w:rPr>
              <w:t>всім</w:t>
            </w:r>
            <w:proofErr w:type="spellEnd"/>
            <w:r w:rsidRPr="002513EF">
              <w:rPr>
                <w:sz w:val="22"/>
                <w:szCs w:val="22"/>
              </w:rPr>
              <w:t xml:space="preserve"> </w:t>
            </w:r>
            <w:proofErr w:type="spellStart"/>
            <w:r w:rsidRPr="002513EF">
              <w:rPr>
                <w:sz w:val="22"/>
                <w:szCs w:val="22"/>
              </w:rPr>
              <w:t>учасникам</w:t>
            </w:r>
            <w:proofErr w:type="spellEnd"/>
            <w:r w:rsidRPr="002513EF">
              <w:rPr>
                <w:sz w:val="22"/>
                <w:szCs w:val="22"/>
              </w:rPr>
              <w:t xml:space="preserve"> </w:t>
            </w:r>
            <w:proofErr w:type="spellStart"/>
            <w:r w:rsidRPr="002513EF">
              <w:rPr>
                <w:sz w:val="22"/>
                <w:szCs w:val="22"/>
              </w:rPr>
              <w:t>процедури</w:t>
            </w:r>
            <w:proofErr w:type="spellEnd"/>
            <w:r w:rsidRPr="002513EF">
              <w:rPr>
                <w:sz w:val="22"/>
                <w:szCs w:val="22"/>
              </w:rPr>
              <w:t xml:space="preserve"> </w:t>
            </w:r>
            <w:proofErr w:type="spellStart"/>
            <w:r w:rsidRPr="002513EF">
              <w:rPr>
                <w:sz w:val="22"/>
                <w:szCs w:val="22"/>
              </w:rPr>
              <w:t>закупівлі</w:t>
            </w:r>
            <w:proofErr w:type="spellEnd"/>
            <w:r w:rsidRPr="002513EF">
              <w:rPr>
                <w:sz w:val="22"/>
                <w:szCs w:val="22"/>
              </w:rPr>
              <w:t xml:space="preserve"> </w:t>
            </w:r>
            <w:proofErr w:type="spellStart"/>
            <w:r w:rsidRPr="002513EF">
              <w:rPr>
                <w:sz w:val="22"/>
                <w:szCs w:val="22"/>
              </w:rPr>
              <w:t>електронною</w:t>
            </w:r>
            <w:proofErr w:type="spellEnd"/>
            <w:r w:rsidRPr="002513EF">
              <w:rPr>
                <w:sz w:val="22"/>
                <w:szCs w:val="22"/>
              </w:rPr>
              <w:t xml:space="preserve"> системою </w:t>
            </w:r>
            <w:proofErr w:type="spellStart"/>
            <w:r w:rsidRPr="002513EF">
              <w:rPr>
                <w:sz w:val="22"/>
                <w:szCs w:val="22"/>
              </w:rPr>
              <w:t>закупівель</w:t>
            </w:r>
            <w:proofErr w:type="spellEnd"/>
            <w:r w:rsidRPr="002513EF">
              <w:rPr>
                <w:sz w:val="22"/>
                <w:szCs w:val="22"/>
              </w:rPr>
              <w:t xml:space="preserve"> в день </w:t>
            </w:r>
            <w:proofErr w:type="spellStart"/>
            <w:r w:rsidRPr="002513EF">
              <w:rPr>
                <w:sz w:val="22"/>
                <w:szCs w:val="22"/>
              </w:rPr>
              <w:t>її</w:t>
            </w:r>
            <w:proofErr w:type="spellEnd"/>
            <w:r w:rsidRPr="002513EF">
              <w:rPr>
                <w:sz w:val="22"/>
                <w:szCs w:val="22"/>
              </w:rPr>
              <w:t xml:space="preserve"> </w:t>
            </w:r>
            <w:proofErr w:type="spellStart"/>
            <w:r w:rsidRPr="002513EF">
              <w:rPr>
                <w:sz w:val="22"/>
                <w:szCs w:val="22"/>
              </w:rPr>
              <w:t>оприлюднення</w:t>
            </w:r>
            <w:proofErr w:type="spellEnd"/>
            <w:r w:rsidRPr="002513EF">
              <w:rPr>
                <w:sz w:val="22"/>
                <w:szCs w:val="22"/>
              </w:rPr>
              <w:t>.</w:t>
            </w:r>
          </w:p>
        </w:tc>
      </w:tr>
      <w:tr w:rsidR="00B265B8" w:rsidRPr="00EF5CC3" w14:paraId="6BFEBC81" w14:textId="77777777" w:rsidTr="004D6806">
        <w:trPr>
          <w:gridBefore w:val="1"/>
          <w:wBefore w:w="17" w:type="dxa"/>
          <w:trHeight w:val="520"/>
          <w:jc w:val="center"/>
        </w:trPr>
        <w:tc>
          <w:tcPr>
            <w:tcW w:w="532" w:type="dxa"/>
          </w:tcPr>
          <w:p w14:paraId="1FD693AE" w14:textId="77777777" w:rsidR="00B265B8" w:rsidRPr="00EF5CC3" w:rsidRDefault="00B265B8" w:rsidP="00B265B8">
            <w:pPr>
              <w:pStyle w:val="12"/>
              <w:widowControl w:val="0"/>
              <w:spacing w:line="240" w:lineRule="auto"/>
              <w:ind w:right="113"/>
              <w:jc w:val="both"/>
              <w:rPr>
                <w:rFonts w:ascii="Times New Roman" w:hAnsi="Times New Roman" w:cs="Times New Roman"/>
                <w:color w:val="auto"/>
                <w:lang w:val="uk-UA"/>
              </w:rPr>
            </w:pPr>
            <w:r w:rsidRPr="00EF5CC3">
              <w:rPr>
                <w:rFonts w:ascii="Times New Roman" w:eastAsia="Times New Roman" w:hAnsi="Times New Roman" w:cs="Times New Roman"/>
                <w:color w:val="auto"/>
                <w:lang w:val="uk-UA"/>
              </w:rPr>
              <w:t>2</w:t>
            </w:r>
          </w:p>
        </w:tc>
        <w:tc>
          <w:tcPr>
            <w:tcW w:w="2744" w:type="dxa"/>
          </w:tcPr>
          <w:p w14:paraId="05EC2F44" w14:textId="77777777" w:rsidR="00B265B8" w:rsidRPr="00EF5CC3" w:rsidRDefault="00B265B8" w:rsidP="00B265B8">
            <w:pPr>
              <w:pStyle w:val="12"/>
              <w:widowControl w:val="0"/>
              <w:spacing w:line="240" w:lineRule="auto"/>
              <w:ind w:right="113"/>
              <w:jc w:val="both"/>
              <w:rPr>
                <w:rFonts w:ascii="Times New Roman" w:hAnsi="Times New Roman" w:cs="Times New Roman"/>
                <w:color w:val="auto"/>
                <w:lang w:val="uk-UA"/>
              </w:rPr>
            </w:pPr>
            <w:r w:rsidRPr="00EF5CC3">
              <w:rPr>
                <w:rFonts w:ascii="Times New Roman" w:eastAsia="Times New Roman" w:hAnsi="Times New Roman" w:cs="Times New Roman"/>
                <w:color w:val="auto"/>
                <w:lang w:val="uk-UA"/>
              </w:rPr>
              <w:t xml:space="preserve">Строк укладання договору </w:t>
            </w:r>
          </w:p>
        </w:tc>
        <w:tc>
          <w:tcPr>
            <w:tcW w:w="7351" w:type="dxa"/>
            <w:gridSpan w:val="2"/>
          </w:tcPr>
          <w:p w14:paraId="50DDE7E5" w14:textId="77777777" w:rsidR="00B265B8" w:rsidRPr="00C32AC9" w:rsidRDefault="00B265B8" w:rsidP="00B265B8">
            <w:pPr>
              <w:spacing w:after="0" w:line="240" w:lineRule="auto"/>
              <w:ind w:firstLine="567"/>
              <w:jc w:val="both"/>
              <w:rPr>
                <w:rFonts w:ascii="Times New Roman" w:hAnsi="Times New Roman"/>
                <w:shd w:val="solid" w:color="FFFFFF" w:fill="FFFFFF"/>
                <w:lang w:val="uk-UA"/>
              </w:rPr>
            </w:pPr>
            <w:r w:rsidRPr="00C32AC9">
              <w:rPr>
                <w:rFonts w:ascii="Times New Roman" w:hAnsi="Times New Roman"/>
                <w:shd w:val="solid" w:color="FFFFFF" w:fill="FFFFFF"/>
                <w:lang w:val="uk-UA"/>
              </w:rPr>
              <w:t>Рішення про намір укласти договір про закупівлю приймається замовником відповідно до </w:t>
            </w:r>
            <w:hyperlink r:id="rId46" w:anchor="n1611" w:tgtFrame="_blank" w:history="1">
              <w:r w:rsidRPr="00C32AC9">
                <w:rPr>
                  <w:rStyle w:val="a4"/>
                  <w:rFonts w:ascii="Times New Roman" w:hAnsi="Times New Roman"/>
                  <w:shd w:val="solid" w:color="FFFFFF" w:fill="FFFFFF"/>
                  <w:lang w:val="uk-UA"/>
                </w:rPr>
                <w:t>статті 33</w:t>
              </w:r>
            </w:hyperlink>
            <w:r w:rsidRPr="00C32AC9">
              <w:rPr>
                <w:rFonts w:ascii="Times New Roman" w:hAnsi="Times New Roman"/>
                <w:shd w:val="solid" w:color="FFFFFF" w:fill="FFFFFF"/>
                <w:lang w:val="uk-UA"/>
              </w:rPr>
              <w:t> Закону та пункту</w:t>
            </w:r>
            <w:r w:rsidRPr="00EF5CC3">
              <w:rPr>
                <w:rFonts w:ascii="Times New Roman" w:hAnsi="Times New Roman"/>
                <w:shd w:val="solid" w:color="FFFFFF" w:fill="FFFFFF"/>
                <w:lang w:val="uk-UA"/>
              </w:rPr>
              <w:t xml:space="preserve"> 49 Особливостей</w:t>
            </w:r>
            <w:r w:rsidRPr="00C32AC9">
              <w:rPr>
                <w:rFonts w:ascii="Times New Roman" w:hAnsi="Times New Roman"/>
                <w:shd w:val="solid" w:color="FFFFFF" w:fill="FFFFFF"/>
                <w:lang w:val="uk-UA"/>
              </w:rPr>
              <w:t>.</w:t>
            </w:r>
          </w:p>
          <w:p w14:paraId="6C160BC3" w14:textId="77777777" w:rsidR="00B265B8" w:rsidRPr="00C32AC9" w:rsidRDefault="00B265B8" w:rsidP="00B265B8">
            <w:pPr>
              <w:spacing w:after="0" w:line="240" w:lineRule="auto"/>
              <w:ind w:firstLine="567"/>
              <w:jc w:val="both"/>
              <w:rPr>
                <w:rFonts w:ascii="Times New Roman" w:hAnsi="Times New Roman"/>
                <w:shd w:val="solid" w:color="FFFFFF" w:fill="FFFFFF"/>
                <w:lang w:val="uk-UA"/>
              </w:rPr>
            </w:pPr>
            <w:bookmarkStart w:id="104" w:name="n637"/>
            <w:bookmarkEnd w:id="104"/>
            <w:r w:rsidRPr="00C32AC9">
              <w:rPr>
                <w:rFonts w:ascii="Times New Roman" w:hAnsi="Times New Roman"/>
                <w:shd w:val="solid" w:color="FFFFFF" w:fill="FFFFFF"/>
                <w:lang w:val="uk-UA"/>
              </w:rPr>
              <w:t xml:space="preserve">Повідомлення про намір укласти договір про закупівлю автоматично формується електронною системою </w:t>
            </w:r>
            <w:proofErr w:type="spellStart"/>
            <w:r w:rsidRPr="00C32AC9">
              <w:rPr>
                <w:rFonts w:ascii="Times New Roman" w:hAnsi="Times New Roman"/>
                <w:shd w:val="solid" w:color="FFFFFF" w:fill="FFFFFF"/>
                <w:lang w:val="uk-UA"/>
              </w:rPr>
              <w:t>закупівель</w:t>
            </w:r>
            <w:proofErr w:type="spellEnd"/>
            <w:r w:rsidRPr="00C32AC9">
              <w:rPr>
                <w:rFonts w:ascii="Times New Roman" w:hAnsi="Times New Roman"/>
                <w:shd w:val="solid" w:color="FFFFFF" w:fill="FFFFFF"/>
                <w:lang w:val="uk-UA"/>
              </w:rPr>
              <w:t xml:space="preserve"> протягом одного дня з дати оприлюднення замовником рішення про визначення переможця процедури закупівлі в електронній системі </w:t>
            </w:r>
            <w:proofErr w:type="spellStart"/>
            <w:r w:rsidRPr="00C32AC9">
              <w:rPr>
                <w:rFonts w:ascii="Times New Roman" w:hAnsi="Times New Roman"/>
                <w:shd w:val="solid" w:color="FFFFFF" w:fill="FFFFFF"/>
                <w:lang w:val="uk-UA"/>
              </w:rPr>
              <w:t>закупівель</w:t>
            </w:r>
            <w:proofErr w:type="spellEnd"/>
            <w:r w:rsidRPr="00C32AC9">
              <w:rPr>
                <w:rFonts w:ascii="Times New Roman" w:hAnsi="Times New Roman"/>
                <w:shd w:val="solid" w:color="FFFFFF" w:fill="FFFFFF"/>
                <w:lang w:val="uk-UA"/>
              </w:rPr>
              <w:t>.</w:t>
            </w:r>
          </w:p>
          <w:p w14:paraId="24CE344C" w14:textId="77777777" w:rsidR="00B265B8" w:rsidRPr="00C32AC9" w:rsidRDefault="00B265B8" w:rsidP="00B265B8">
            <w:pPr>
              <w:spacing w:after="0" w:line="240" w:lineRule="auto"/>
              <w:ind w:firstLine="567"/>
              <w:jc w:val="both"/>
              <w:rPr>
                <w:rFonts w:ascii="Times New Roman" w:hAnsi="Times New Roman"/>
                <w:shd w:val="solid" w:color="FFFFFF" w:fill="FFFFFF"/>
                <w:lang w:val="uk-UA"/>
              </w:rPr>
            </w:pPr>
            <w:r w:rsidRPr="00C32AC9">
              <w:rPr>
                <w:rFonts w:ascii="Times New Roman" w:hAnsi="Times New Roman"/>
                <w:shd w:val="solid" w:color="FFFFFF" w:fill="FFFFFF"/>
                <w:lang w:val="uk-UA"/>
              </w:rPr>
              <w:t xml:space="preserve">З метою забезпечення права на оскарження рішень замовника до органу оскарження договір про закупівлю не може бути укладено раніше ніж через п’ять днів з дати оприлюднення в електронній системі </w:t>
            </w:r>
            <w:proofErr w:type="spellStart"/>
            <w:r w:rsidRPr="00C32AC9">
              <w:rPr>
                <w:rFonts w:ascii="Times New Roman" w:hAnsi="Times New Roman"/>
                <w:shd w:val="solid" w:color="FFFFFF" w:fill="FFFFFF"/>
                <w:lang w:val="uk-UA"/>
              </w:rPr>
              <w:t>закупівель</w:t>
            </w:r>
            <w:proofErr w:type="spellEnd"/>
            <w:r w:rsidRPr="00C32AC9">
              <w:rPr>
                <w:rFonts w:ascii="Times New Roman" w:hAnsi="Times New Roman"/>
                <w:shd w:val="solid" w:color="FFFFFF" w:fill="FFFFFF"/>
                <w:lang w:val="uk-UA"/>
              </w:rPr>
              <w:t xml:space="preserve"> повідомлення про намір укласти договір про закупівлю.</w:t>
            </w:r>
          </w:p>
          <w:p w14:paraId="15B91636" w14:textId="77777777" w:rsidR="00B265B8" w:rsidRPr="00C32AC9" w:rsidRDefault="00B265B8" w:rsidP="00B265B8">
            <w:pPr>
              <w:spacing w:after="0" w:line="240" w:lineRule="auto"/>
              <w:ind w:firstLine="567"/>
              <w:jc w:val="both"/>
              <w:rPr>
                <w:rFonts w:ascii="Times New Roman" w:hAnsi="Times New Roman"/>
                <w:shd w:val="solid" w:color="FFFFFF" w:fill="FFFFFF"/>
                <w:lang w:val="uk-UA"/>
              </w:rPr>
            </w:pPr>
            <w:r w:rsidRPr="00C32AC9">
              <w:rPr>
                <w:rFonts w:ascii="Times New Roman" w:hAnsi="Times New Roman"/>
                <w:shd w:val="solid" w:color="FFFFFF" w:fill="FFFFFF"/>
                <w:lang w:val="uk-UA"/>
              </w:rPr>
              <w:t xml:space="preserve">Замовник укладає договір про закупівлю з учасником, який визнаний переможцем процедури закупівлі, протягом строку дії його пропозиції, не пізніше ніж через 15 днів з дати прийняття рішення про намір укласти договір про закупівлю відповідно до вимог тендерної документації та тендерної пропозиції переможця процедури закупівлі. У випадку обґрунтованої необхідності строк для укладення договору може бути продовжений до 60 днів. У разі подання скарги до органу оскарження після оприлюднення в електронній системі </w:t>
            </w:r>
            <w:proofErr w:type="spellStart"/>
            <w:r w:rsidRPr="00C32AC9">
              <w:rPr>
                <w:rFonts w:ascii="Times New Roman" w:hAnsi="Times New Roman"/>
                <w:shd w:val="solid" w:color="FFFFFF" w:fill="FFFFFF"/>
                <w:lang w:val="uk-UA"/>
              </w:rPr>
              <w:t>закупівель</w:t>
            </w:r>
            <w:proofErr w:type="spellEnd"/>
            <w:r w:rsidRPr="00C32AC9">
              <w:rPr>
                <w:rFonts w:ascii="Times New Roman" w:hAnsi="Times New Roman"/>
                <w:shd w:val="solid" w:color="FFFFFF" w:fill="FFFFFF"/>
                <w:lang w:val="uk-UA"/>
              </w:rPr>
              <w:t xml:space="preserve"> повідомлення про намір укласти договір про закупівлю перебіг строку для укладення договору про закупівлю зупиняється.</w:t>
            </w:r>
          </w:p>
          <w:p w14:paraId="7895DDD8" w14:textId="77777777" w:rsidR="00B265B8" w:rsidRPr="00C32AC9" w:rsidRDefault="00B265B8" w:rsidP="00B265B8">
            <w:pPr>
              <w:spacing w:after="0" w:line="240" w:lineRule="auto"/>
              <w:ind w:firstLine="567"/>
              <w:jc w:val="both"/>
              <w:rPr>
                <w:rFonts w:ascii="Times New Roman" w:hAnsi="Times New Roman"/>
                <w:shd w:val="solid" w:color="FFFFFF" w:fill="FFFFFF"/>
                <w:lang w:val="uk-UA"/>
              </w:rPr>
            </w:pPr>
            <w:r w:rsidRPr="00C32AC9">
              <w:rPr>
                <w:rFonts w:ascii="Times New Roman" w:hAnsi="Times New Roman"/>
                <w:shd w:val="solid" w:color="FFFFFF" w:fill="FFFFFF"/>
                <w:lang w:val="uk-UA"/>
              </w:rPr>
              <w:t>У разі відхилення тендерної пропозиції з підстави, визначеної </w:t>
            </w:r>
            <w:hyperlink r:id="rId47" w:anchor="n605" w:history="1">
              <w:r w:rsidRPr="00C32AC9">
                <w:rPr>
                  <w:rStyle w:val="a4"/>
                  <w:rFonts w:ascii="Times New Roman" w:hAnsi="Times New Roman"/>
                  <w:shd w:val="solid" w:color="FFFFFF" w:fill="FFFFFF"/>
                  <w:lang w:val="uk-UA"/>
                </w:rPr>
                <w:t>підпунктом 3</w:t>
              </w:r>
            </w:hyperlink>
            <w:r w:rsidRPr="00C32AC9">
              <w:rPr>
                <w:rFonts w:ascii="Times New Roman" w:hAnsi="Times New Roman"/>
                <w:shd w:val="solid" w:color="FFFFFF" w:fill="FFFFFF"/>
                <w:lang w:val="uk-UA"/>
              </w:rPr>
              <w:t xml:space="preserve"> пункту 44 цих особливостей, замовник визначає переможця процедури закупівлі серед тих учасників процедури закупівлі, тендерна пропозиція (строк дії якої ще не минув) якого відповідає критеріям та умовам, що визначені у тендерній документації, і може бути визнана найбільш економічно вигідною відповідно до вимог Закону та цих особливостей, та приймає рішення про намір укласти договір про </w:t>
            </w:r>
            <w:r w:rsidRPr="00C32AC9">
              <w:rPr>
                <w:rFonts w:ascii="Times New Roman" w:hAnsi="Times New Roman"/>
                <w:shd w:val="solid" w:color="FFFFFF" w:fill="FFFFFF"/>
                <w:lang w:val="uk-UA"/>
              </w:rPr>
              <w:lastRenderedPageBreak/>
              <w:t>закупівлю у порядку та на умовах, визначених </w:t>
            </w:r>
            <w:hyperlink r:id="rId48" w:anchor="n1611" w:tgtFrame="_blank" w:history="1">
              <w:r w:rsidRPr="00C32AC9">
                <w:rPr>
                  <w:rStyle w:val="a4"/>
                  <w:rFonts w:ascii="Times New Roman" w:hAnsi="Times New Roman"/>
                  <w:shd w:val="solid" w:color="FFFFFF" w:fill="FFFFFF"/>
                  <w:lang w:val="uk-UA"/>
                </w:rPr>
                <w:t>статтею</w:t>
              </w:r>
            </w:hyperlink>
            <w:hyperlink r:id="rId49" w:anchor="n1611" w:tgtFrame="_blank" w:history="1">
              <w:r w:rsidRPr="00C32AC9">
                <w:rPr>
                  <w:rStyle w:val="a4"/>
                  <w:rFonts w:ascii="Times New Roman" w:hAnsi="Times New Roman"/>
                  <w:shd w:val="solid" w:color="FFFFFF" w:fill="FFFFFF"/>
                  <w:lang w:val="uk-UA"/>
                </w:rPr>
                <w:t> 33</w:t>
              </w:r>
            </w:hyperlink>
            <w:r w:rsidRPr="00C32AC9">
              <w:rPr>
                <w:rFonts w:ascii="Times New Roman" w:hAnsi="Times New Roman"/>
                <w:shd w:val="solid" w:color="FFFFFF" w:fill="FFFFFF"/>
                <w:lang w:val="uk-UA"/>
              </w:rPr>
              <w:t> Закону та пункт</w:t>
            </w:r>
            <w:r w:rsidRPr="00EF5CC3">
              <w:rPr>
                <w:rFonts w:ascii="Times New Roman" w:hAnsi="Times New Roman"/>
                <w:shd w:val="solid" w:color="FFFFFF" w:fill="FFFFFF"/>
                <w:lang w:val="uk-UA"/>
              </w:rPr>
              <w:t>у 49</w:t>
            </w:r>
            <w:r w:rsidRPr="00C32AC9">
              <w:rPr>
                <w:rFonts w:ascii="Times New Roman" w:hAnsi="Times New Roman"/>
                <w:shd w:val="solid" w:color="FFFFFF" w:fill="FFFFFF"/>
                <w:lang w:val="uk-UA"/>
              </w:rPr>
              <w:t>.</w:t>
            </w:r>
          </w:p>
          <w:p w14:paraId="286CAB92" w14:textId="77777777" w:rsidR="00B265B8" w:rsidRPr="002513EF" w:rsidRDefault="00B265B8" w:rsidP="00B265B8">
            <w:pPr>
              <w:spacing w:after="0" w:line="240" w:lineRule="auto"/>
              <w:ind w:firstLine="567"/>
              <w:jc w:val="both"/>
              <w:rPr>
                <w:rFonts w:ascii="Times New Roman" w:hAnsi="Times New Roman"/>
                <w:shd w:val="solid" w:color="FFFFFF" w:fill="FFFFFF"/>
                <w:lang w:val="uk-UA"/>
              </w:rPr>
            </w:pPr>
            <w:r w:rsidRPr="00C32AC9">
              <w:rPr>
                <w:rFonts w:ascii="Times New Roman" w:hAnsi="Times New Roman"/>
                <w:shd w:val="solid" w:color="FFFFFF" w:fill="FFFFFF"/>
                <w:lang w:val="uk-UA"/>
              </w:rPr>
              <w:t>У разі відхилення тендерної пропозиції, що за результатами оцінки визначена найбільш економічно вигідною, замовник розглядає наступну тендерну пропозицію у списку тендерних пропозицій, розташованих за результатами їх оцінки, починаючи з найкращої, яка вважається в такому випадку найбільш економічно вигідною, у порядку та строки, визначені цими особливостями.</w:t>
            </w:r>
          </w:p>
        </w:tc>
      </w:tr>
      <w:tr w:rsidR="00B265B8" w:rsidRPr="002513EF" w14:paraId="16B2C9C7" w14:textId="77777777" w:rsidTr="004D6806">
        <w:trPr>
          <w:gridBefore w:val="1"/>
          <w:wBefore w:w="17" w:type="dxa"/>
          <w:trHeight w:val="520"/>
          <w:jc w:val="center"/>
        </w:trPr>
        <w:tc>
          <w:tcPr>
            <w:tcW w:w="532" w:type="dxa"/>
          </w:tcPr>
          <w:p w14:paraId="2692911C" w14:textId="77777777" w:rsidR="00B265B8" w:rsidRPr="002513EF" w:rsidRDefault="00B265B8" w:rsidP="00B265B8">
            <w:pPr>
              <w:pStyle w:val="12"/>
              <w:widowControl w:val="0"/>
              <w:spacing w:line="240" w:lineRule="auto"/>
              <w:ind w:right="113"/>
              <w:jc w:val="both"/>
              <w:rPr>
                <w:rFonts w:ascii="Times New Roman" w:hAnsi="Times New Roman" w:cs="Times New Roman"/>
                <w:color w:val="auto"/>
                <w:lang w:val="uk-UA"/>
              </w:rPr>
            </w:pPr>
            <w:r w:rsidRPr="002513EF">
              <w:rPr>
                <w:rFonts w:ascii="Times New Roman" w:eastAsia="Times New Roman" w:hAnsi="Times New Roman" w:cs="Times New Roman"/>
                <w:color w:val="auto"/>
                <w:lang w:val="uk-UA"/>
              </w:rPr>
              <w:lastRenderedPageBreak/>
              <w:t>3</w:t>
            </w:r>
          </w:p>
        </w:tc>
        <w:tc>
          <w:tcPr>
            <w:tcW w:w="2744" w:type="dxa"/>
          </w:tcPr>
          <w:p w14:paraId="5FD5968B" w14:textId="77777777" w:rsidR="00B265B8" w:rsidRPr="002513EF" w:rsidRDefault="00B265B8" w:rsidP="00B265B8">
            <w:pPr>
              <w:pStyle w:val="12"/>
              <w:widowControl w:val="0"/>
              <w:spacing w:line="240" w:lineRule="auto"/>
              <w:ind w:right="113"/>
              <w:rPr>
                <w:rFonts w:ascii="Times New Roman" w:hAnsi="Times New Roman" w:cs="Times New Roman"/>
                <w:color w:val="auto"/>
                <w:lang w:val="uk-UA"/>
              </w:rPr>
            </w:pPr>
            <w:r w:rsidRPr="002513EF">
              <w:rPr>
                <w:rFonts w:ascii="Times New Roman" w:eastAsia="Times New Roman" w:hAnsi="Times New Roman" w:cs="Times New Roman"/>
                <w:color w:val="auto"/>
                <w:lang w:val="uk-UA"/>
              </w:rPr>
              <w:t xml:space="preserve">Проект договору про закупівлю </w:t>
            </w:r>
          </w:p>
        </w:tc>
        <w:tc>
          <w:tcPr>
            <w:tcW w:w="7351" w:type="dxa"/>
            <w:gridSpan w:val="2"/>
          </w:tcPr>
          <w:p w14:paraId="1FFD3541" w14:textId="77777777" w:rsidR="00B265B8" w:rsidRPr="002513EF" w:rsidRDefault="00B265B8" w:rsidP="00B265B8">
            <w:pPr>
              <w:pStyle w:val="rvps2"/>
              <w:spacing w:before="0" w:beforeAutospacing="0" w:after="0" w:afterAutospacing="0"/>
              <w:ind w:firstLine="448"/>
              <w:rPr>
                <w:sz w:val="22"/>
                <w:szCs w:val="22"/>
                <w:lang w:val="uk-UA"/>
              </w:rPr>
            </w:pPr>
            <w:r w:rsidRPr="002513EF">
              <w:rPr>
                <w:sz w:val="22"/>
                <w:szCs w:val="22"/>
                <w:lang w:val="uk-UA"/>
              </w:rPr>
              <w:t>Договір про закупівлю за результатами проведеної закупівлі укладається відповідно до </w:t>
            </w:r>
            <w:hyperlink r:id="rId50" w:tgtFrame="_blank" w:history="1">
              <w:r w:rsidRPr="002513EF">
                <w:rPr>
                  <w:rStyle w:val="a4"/>
                  <w:sz w:val="22"/>
                  <w:szCs w:val="22"/>
                  <w:lang w:val="uk-UA"/>
                </w:rPr>
                <w:t>Цивільного</w:t>
              </w:r>
            </w:hyperlink>
            <w:r w:rsidRPr="002513EF">
              <w:rPr>
                <w:sz w:val="22"/>
                <w:szCs w:val="22"/>
                <w:lang w:val="uk-UA"/>
              </w:rPr>
              <w:t> кодексу України з урахуванням положень </w:t>
            </w:r>
            <w:hyperlink r:id="rId51" w:anchor="n1760" w:tgtFrame="_blank" w:history="1">
              <w:r w:rsidRPr="002513EF">
                <w:rPr>
                  <w:rStyle w:val="a4"/>
                  <w:sz w:val="22"/>
                  <w:szCs w:val="22"/>
                  <w:lang w:val="uk-UA"/>
                </w:rPr>
                <w:t>статті 41</w:t>
              </w:r>
            </w:hyperlink>
            <w:r w:rsidRPr="002513EF">
              <w:rPr>
                <w:sz w:val="22"/>
                <w:szCs w:val="22"/>
                <w:lang w:val="uk-UA"/>
              </w:rPr>
              <w:t> Закону, крім частин </w:t>
            </w:r>
            <w:hyperlink r:id="rId52" w:anchor="n1762" w:tgtFrame="_blank" w:history="1">
              <w:r w:rsidRPr="002513EF">
                <w:rPr>
                  <w:rStyle w:val="a4"/>
                  <w:sz w:val="22"/>
                  <w:szCs w:val="22"/>
                  <w:lang w:val="uk-UA"/>
                </w:rPr>
                <w:t>другої - п’ятої</w:t>
              </w:r>
            </w:hyperlink>
            <w:r w:rsidRPr="002513EF">
              <w:rPr>
                <w:sz w:val="22"/>
                <w:szCs w:val="22"/>
                <w:lang w:val="uk-UA"/>
              </w:rPr>
              <w:t>, </w:t>
            </w:r>
            <w:hyperlink r:id="rId53" w:anchor="n1779" w:tgtFrame="_blank" w:history="1">
              <w:r w:rsidRPr="002513EF">
                <w:rPr>
                  <w:rStyle w:val="a4"/>
                  <w:sz w:val="22"/>
                  <w:szCs w:val="22"/>
                  <w:lang w:val="uk-UA"/>
                </w:rPr>
                <w:t>сьомої - дев’ятої</w:t>
              </w:r>
            </w:hyperlink>
            <w:r w:rsidRPr="002513EF">
              <w:rPr>
                <w:sz w:val="22"/>
                <w:szCs w:val="22"/>
                <w:lang w:val="uk-UA"/>
              </w:rPr>
              <w:t> статті 41 Закону, та цих особливостей.</w:t>
            </w:r>
          </w:p>
          <w:p w14:paraId="4FF0C186" w14:textId="77777777" w:rsidR="00B265B8" w:rsidRPr="002513EF" w:rsidRDefault="00B265B8" w:rsidP="00B265B8">
            <w:pPr>
              <w:pStyle w:val="rvps2"/>
              <w:spacing w:before="0" w:beforeAutospacing="0" w:after="0" w:afterAutospacing="0"/>
              <w:ind w:firstLine="448"/>
              <w:rPr>
                <w:sz w:val="22"/>
                <w:szCs w:val="22"/>
                <w:lang w:val="uk-UA"/>
              </w:rPr>
            </w:pPr>
            <w:bookmarkStart w:id="105" w:name="n788"/>
            <w:bookmarkStart w:id="106" w:name="n503"/>
            <w:bookmarkEnd w:id="105"/>
            <w:bookmarkEnd w:id="106"/>
            <w:r w:rsidRPr="002513EF">
              <w:rPr>
                <w:sz w:val="22"/>
                <w:szCs w:val="22"/>
                <w:lang w:val="uk-UA"/>
              </w:rPr>
              <w:t>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w:t>
            </w:r>
          </w:p>
          <w:p w14:paraId="623D1362" w14:textId="77777777" w:rsidR="00B265B8" w:rsidRPr="002513EF" w:rsidRDefault="00B265B8" w:rsidP="00B265B8">
            <w:pPr>
              <w:pStyle w:val="rvps2"/>
              <w:spacing w:before="0" w:beforeAutospacing="0" w:after="0" w:afterAutospacing="0"/>
              <w:ind w:firstLine="448"/>
              <w:rPr>
                <w:sz w:val="22"/>
                <w:szCs w:val="22"/>
                <w:lang w:val="uk-UA"/>
              </w:rPr>
            </w:pPr>
            <w:r w:rsidRPr="002513EF">
              <w:rPr>
                <w:sz w:val="22"/>
                <w:szCs w:val="22"/>
                <w:lang w:val="uk-UA"/>
              </w:rPr>
              <w:t>Забороняється укладення договорів про закупівлю, що передбачають оплату замовником товарів, робіт і послуг до/без проведення відкритих торгів/використання електронного каталогу, крім випадків, передбачених цими особливостями.</w:t>
            </w:r>
          </w:p>
          <w:p w14:paraId="5C1D9168" w14:textId="77777777" w:rsidR="00B265B8" w:rsidRPr="002513EF" w:rsidRDefault="00B265B8" w:rsidP="00B265B8">
            <w:pPr>
              <w:pStyle w:val="rvps2"/>
              <w:spacing w:before="0" w:beforeAutospacing="0" w:after="0" w:afterAutospacing="0"/>
              <w:ind w:firstLine="448"/>
              <w:rPr>
                <w:sz w:val="22"/>
                <w:szCs w:val="22"/>
                <w:lang w:val="uk-UA"/>
              </w:rPr>
            </w:pPr>
            <w:r w:rsidRPr="002513EF">
              <w:rPr>
                <w:sz w:val="22"/>
                <w:szCs w:val="22"/>
                <w:lang w:val="uk-UA"/>
              </w:rPr>
              <w:t>Умови договору про закупівлю не повинні відрізнятися від змісту тендерної пропозиції переможця процедури закупівлі, у тому числі за результатами електронного аукціону, крім випадків:</w:t>
            </w:r>
          </w:p>
          <w:p w14:paraId="756037D1" w14:textId="77777777" w:rsidR="00B265B8" w:rsidRPr="002513EF" w:rsidRDefault="00B265B8" w:rsidP="00B265B8">
            <w:pPr>
              <w:pStyle w:val="rvps2"/>
              <w:spacing w:before="0" w:beforeAutospacing="0" w:after="0" w:afterAutospacing="0"/>
              <w:ind w:firstLine="448"/>
              <w:rPr>
                <w:sz w:val="22"/>
                <w:szCs w:val="22"/>
                <w:lang w:val="uk-UA"/>
              </w:rPr>
            </w:pPr>
            <w:r w:rsidRPr="002513EF">
              <w:rPr>
                <w:sz w:val="22"/>
                <w:szCs w:val="22"/>
                <w:lang w:val="uk-UA"/>
              </w:rPr>
              <w:t>визначення грошового еквівалента зобов’язання в іноземній валюті;</w:t>
            </w:r>
          </w:p>
          <w:p w14:paraId="074A427E" w14:textId="36234C02" w:rsidR="00B265B8" w:rsidRPr="002513EF" w:rsidRDefault="00B265B8" w:rsidP="00B265B8">
            <w:pPr>
              <w:pStyle w:val="rvps2"/>
              <w:spacing w:before="0" w:beforeAutospacing="0" w:after="0" w:afterAutospacing="0"/>
              <w:ind w:firstLine="448"/>
              <w:rPr>
                <w:sz w:val="22"/>
                <w:szCs w:val="22"/>
                <w:lang w:val="uk-UA"/>
              </w:rPr>
            </w:pPr>
            <w:r w:rsidRPr="002513EF">
              <w:rPr>
                <w:sz w:val="22"/>
                <w:szCs w:val="22"/>
                <w:lang w:val="uk-UA"/>
              </w:rPr>
              <w:t>перерахунку ціни в бік зменшення ціни тендерної пропозиції переможця без зменшення обсягів закупівлі</w:t>
            </w:r>
            <w:r w:rsidR="002821C2">
              <w:rPr>
                <w:sz w:val="22"/>
                <w:szCs w:val="22"/>
                <w:lang w:val="uk-UA"/>
              </w:rPr>
              <w:t>.</w:t>
            </w:r>
          </w:p>
          <w:p w14:paraId="6FAF9C2E" w14:textId="77777777" w:rsidR="00B265B8" w:rsidRPr="002513EF" w:rsidRDefault="00B265B8" w:rsidP="00B265B8">
            <w:pPr>
              <w:pStyle w:val="rvps2"/>
              <w:spacing w:before="0" w:beforeAutospacing="0" w:after="0" w:afterAutospacing="0"/>
              <w:ind w:firstLine="448"/>
              <w:rPr>
                <w:sz w:val="22"/>
                <w:szCs w:val="22"/>
                <w:lang w:val="uk-UA"/>
              </w:rPr>
            </w:pPr>
            <w:r w:rsidRPr="002513EF">
              <w:rPr>
                <w:sz w:val="22"/>
                <w:szCs w:val="22"/>
                <w:lang w:val="uk-UA"/>
              </w:rPr>
              <w:t>Істотні умови договору про закупівлю не можуть змінюватися після його підписання до виконання зобов’язань сторонами в повному обсязі, крім випадків:</w:t>
            </w:r>
          </w:p>
          <w:p w14:paraId="3F077258" w14:textId="77777777" w:rsidR="00B265B8" w:rsidRPr="002513EF" w:rsidRDefault="00B265B8" w:rsidP="00B265B8">
            <w:pPr>
              <w:pStyle w:val="rvps2"/>
              <w:spacing w:before="0" w:beforeAutospacing="0" w:after="0" w:afterAutospacing="0"/>
              <w:ind w:firstLine="448"/>
              <w:rPr>
                <w:sz w:val="22"/>
                <w:szCs w:val="22"/>
                <w:lang w:val="uk-UA"/>
              </w:rPr>
            </w:pPr>
            <w:r w:rsidRPr="002513EF">
              <w:rPr>
                <w:sz w:val="22"/>
                <w:szCs w:val="22"/>
                <w:lang w:val="uk-UA"/>
              </w:rPr>
              <w:t>1) зменшення обсягів закупівлі, зокрема з урахуванням фактичного обсягу видатків замовника;</w:t>
            </w:r>
          </w:p>
          <w:p w14:paraId="1BBA6786" w14:textId="77777777" w:rsidR="00B265B8" w:rsidRPr="00DD7326" w:rsidRDefault="00B265B8" w:rsidP="00B265B8">
            <w:pPr>
              <w:pStyle w:val="rvps2"/>
              <w:spacing w:before="0" w:beforeAutospacing="0" w:after="0" w:afterAutospacing="0"/>
              <w:ind w:firstLine="448"/>
              <w:rPr>
                <w:sz w:val="22"/>
                <w:szCs w:val="22"/>
                <w:lang w:val="uk-UA"/>
              </w:rPr>
            </w:pPr>
            <w:r w:rsidRPr="002513EF">
              <w:rPr>
                <w:sz w:val="22"/>
                <w:szCs w:val="22"/>
                <w:lang w:val="uk-UA"/>
              </w:rPr>
              <w:t xml:space="preserve">2) </w:t>
            </w:r>
            <w:proofErr w:type="spellStart"/>
            <w:r w:rsidRPr="00DD7326">
              <w:rPr>
                <w:sz w:val="22"/>
                <w:szCs w:val="22"/>
              </w:rPr>
              <w:t>узгодженого</w:t>
            </w:r>
            <w:proofErr w:type="spellEnd"/>
            <w:r w:rsidRPr="00DD7326">
              <w:rPr>
                <w:sz w:val="22"/>
                <w:szCs w:val="22"/>
              </w:rPr>
              <w:t xml:space="preserve"> сторонами </w:t>
            </w:r>
            <w:proofErr w:type="spellStart"/>
            <w:r w:rsidRPr="00DD7326">
              <w:rPr>
                <w:sz w:val="22"/>
                <w:szCs w:val="22"/>
              </w:rPr>
              <w:t>збільшення</w:t>
            </w:r>
            <w:proofErr w:type="spellEnd"/>
            <w:r w:rsidRPr="00DD7326">
              <w:rPr>
                <w:sz w:val="22"/>
                <w:szCs w:val="22"/>
              </w:rPr>
              <w:t xml:space="preserve"> </w:t>
            </w:r>
            <w:proofErr w:type="spellStart"/>
            <w:r w:rsidRPr="00DD7326">
              <w:rPr>
                <w:sz w:val="22"/>
                <w:szCs w:val="22"/>
              </w:rPr>
              <w:t>ціни</w:t>
            </w:r>
            <w:proofErr w:type="spellEnd"/>
            <w:r w:rsidRPr="00DD7326">
              <w:rPr>
                <w:sz w:val="22"/>
                <w:szCs w:val="22"/>
              </w:rPr>
              <w:t xml:space="preserve"> за </w:t>
            </w:r>
            <w:proofErr w:type="spellStart"/>
            <w:r w:rsidRPr="00DD7326">
              <w:rPr>
                <w:sz w:val="22"/>
                <w:szCs w:val="22"/>
              </w:rPr>
              <w:t>одиницю</w:t>
            </w:r>
            <w:proofErr w:type="spellEnd"/>
            <w:r w:rsidRPr="00DD7326">
              <w:rPr>
                <w:sz w:val="22"/>
                <w:szCs w:val="22"/>
              </w:rPr>
              <w:t xml:space="preserve"> товару не </w:t>
            </w:r>
            <w:proofErr w:type="spellStart"/>
            <w:r w:rsidRPr="00DD7326">
              <w:rPr>
                <w:sz w:val="22"/>
                <w:szCs w:val="22"/>
              </w:rPr>
              <w:t>більше</w:t>
            </w:r>
            <w:proofErr w:type="spellEnd"/>
            <w:r w:rsidRPr="00DD7326">
              <w:rPr>
                <w:sz w:val="22"/>
                <w:szCs w:val="22"/>
              </w:rPr>
              <w:t xml:space="preserve"> </w:t>
            </w:r>
            <w:proofErr w:type="spellStart"/>
            <w:r w:rsidRPr="00DD7326">
              <w:rPr>
                <w:sz w:val="22"/>
                <w:szCs w:val="22"/>
              </w:rPr>
              <w:t>ніж</w:t>
            </w:r>
            <w:proofErr w:type="spellEnd"/>
            <w:r w:rsidRPr="00DD7326">
              <w:rPr>
                <w:sz w:val="22"/>
                <w:szCs w:val="22"/>
              </w:rPr>
              <w:t xml:space="preserve"> на 10 </w:t>
            </w:r>
            <w:proofErr w:type="spellStart"/>
            <w:r w:rsidRPr="00DD7326">
              <w:rPr>
                <w:sz w:val="22"/>
                <w:szCs w:val="22"/>
              </w:rPr>
              <w:t>відсотків</w:t>
            </w:r>
            <w:proofErr w:type="spellEnd"/>
            <w:r w:rsidRPr="00DD7326">
              <w:rPr>
                <w:sz w:val="22"/>
                <w:szCs w:val="22"/>
              </w:rPr>
              <w:t xml:space="preserve"> </w:t>
            </w:r>
            <w:proofErr w:type="spellStart"/>
            <w:r w:rsidRPr="00DD7326">
              <w:rPr>
                <w:sz w:val="22"/>
                <w:szCs w:val="22"/>
              </w:rPr>
              <w:t>пропорційно</w:t>
            </w:r>
            <w:proofErr w:type="spellEnd"/>
            <w:r w:rsidRPr="00DD7326">
              <w:rPr>
                <w:sz w:val="22"/>
                <w:szCs w:val="22"/>
              </w:rPr>
              <w:t xml:space="preserve"> </w:t>
            </w:r>
            <w:proofErr w:type="spellStart"/>
            <w:r w:rsidRPr="00DD7326">
              <w:rPr>
                <w:sz w:val="22"/>
                <w:szCs w:val="22"/>
              </w:rPr>
              <w:t>коливанню</w:t>
            </w:r>
            <w:proofErr w:type="spellEnd"/>
            <w:r w:rsidRPr="00DD7326">
              <w:rPr>
                <w:sz w:val="22"/>
                <w:szCs w:val="22"/>
              </w:rPr>
              <w:t xml:space="preserve"> </w:t>
            </w:r>
            <w:proofErr w:type="spellStart"/>
            <w:r w:rsidRPr="00DD7326">
              <w:rPr>
                <w:sz w:val="22"/>
                <w:szCs w:val="22"/>
              </w:rPr>
              <w:t>ціни</w:t>
            </w:r>
            <w:proofErr w:type="spellEnd"/>
            <w:r w:rsidRPr="00DD7326">
              <w:rPr>
                <w:sz w:val="22"/>
                <w:szCs w:val="22"/>
              </w:rPr>
              <w:t xml:space="preserve"> такого товару на ринку, </w:t>
            </w:r>
            <w:proofErr w:type="spellStart"/>
            <w:r w:rsidRPr="00DD7326">
              <w:rPr>
                <w:sz w:val="22"/>
                <w:szCs w:val="22"/>
              </w:rPr>
              <w:t>що</w:t>
            </w:r>
            <w:proofErr w:type="spellEnd"/>
            <w:r w:rsidRPr="00DD7326">
              <w:rPr>
                <w:sz w:val="22"/>
                <w:szCs w:val="22"/>
              </w:rPr>
              <w:t xml:space="preserve"> </w:t>
            </w:r>
            <w:proofErr w:type="spellStart"/>
            <w:r w:rsidRPr="00DD7326">
              <w:rPr>
                <w:sz w:val="22"/>
                <w:szCs w:val="22"/>
              </w:rPr>
              <w:t>відбулося</w:t>
            </w:r>
            <w:proofErr w:type="spellEnd"/>
            <w:r w:rsidRPr="00DD7326">
              <w:rPr>
                <w:sz w:val="22"/>
                <w:szCs w:val="22"/>
              </w:rPr>
              <w:t xml:space="preserve"> з дня </w:t>
            </w:r>
            <w:proofErr w:type="spellStart"/>
            <w:r w:rsidRPr="00DD7326">
              <w:rPr>
                <w:sz w:val="22"/>
                <w:szCs w:val="22"/>
              </w:rPr>
              <w:t>укладення</w:t>
            </w:r>
            <w:proofErr w:type="spellEnd"/>
            <w:r w:rsidRPr="00DD7326">
              <w:rPr>
                <w:sz w:val="22"/>
                <w:szCs w:val="22"/>
              </w:rPr>
              <w:t xml:space="preserve"> договору про </w:t>
            </w:r>
            <w:proofErr w:type="spellStart"/>
            <w:r w:rsidRPr="00DD7326">
              <w:rPr>
                <w:sz w:val="22"/>
                <w:szCs w:val="22"/>
              </w:rPr>
              <w:t>закупівлю</w:t>
            </w:r>
            <w:proofErr w:type="spellEnd"/>
            <w:r w:rsidRPr="00DD7326">
              <w:rPr>
                <w:sz w:val="22"/>
                <w:szCs w:val="22"/>
              </w:rPr>
              <w:t xml:space="preserve"> (у </w:t>
            </w:r>
            <w:proofErr w:type="spellStart"/>
            <w:r w:rsidRPr="00DD7326">
              <w:rPr>
                <w:sz w:val="22"/>
                <w:szCs w:val="22"/>
              </w:rPr>
              <w:t>разі</w:t>
            </w:r>
            <w:proofErr w:type="spellEnd"/>
            <w:r w:rsidRPr="00DD7326">
              <w:rPr>
                <w:sz w:val="22"/>
                <w:szCs w:val="22"/>
              </w:rPr>
              <w:t xml:space="preserve"> </w:t>
            </w:r>
            <w:proofErr w:type="spellStart"/>
            <w:r w:rsidRPr="00DD7326">
              <w:rPr>
                <w:sz w:val="22"/>
                <w:szCs w:val="22"/>
              </w:rPr>
              <w:t>збільшення</w:t>
            </w:r>
            <w:proofErr w:type="spellEnd"/>
            <w:r w:rsidRPr="00DD7326">
              <w:rPr>
                <w:sz w:val="22"/>
                <w:szCs w:val="22"/>
              </w:rPr>
              <w:t xml:space="preserve"> </w:t>
            </w:r>
            <w:proofErr w:type="spellStart"/>
            <w:r w:rsidRPr="00DD7326">
              <w:rPr>
                <w:sz w:val="22"/>
                <w:szCs w:val="22"/>
              </w:rPr>
              <w:t>ціни</w:t>
            </w:r>
            <w:proofErr w:type="spellEnd"/>
            <w:r w:rsidRPr="00DD7326">
              <w:rPr>
                <w:sz w:val="22"/>
                <w:szCs w:val="22"/>
              </w:rPr>
              <w:t xml:space="preserve"> за </w:t>
            </w:r>
            <w:proofErr w:type="spellStart"/>
            <w:r w:rsidRPr="00DD7326">
              <w:rPr>
                <w:sz w:val="22"/>
                <w:szCs w:val="22"/>
              </w:rPr>
              <w:t>одиницю</w:t>
            </w:r>
            <w:proofErr w:type="spellEnd"/>
            <w:r w:rsidRPr="00DD7326">
              <w:rPr>
                <w:sz w:val="22"/>
                <w:szCs w:val="22"/>
              </w:rPr>
              <w:t xml:space="preserve"> товару за </w:t>
            </w:r>
            <w:proofErr w:type="spellStart"/>
            <w:r w:rsidRPr="00DD7326">
              <w:rPr>
                <w:sz w:val="22"/>
                <w:szCs w:val="22"/>
              </w:rPr>
              <w:t>цим</w:t>
            </w:r>
            <w:proofErr w:type="spellEnd"/>
            <w:r w:rsidRPr="00DD7326">
              <w:rPr>
                <w:sz w:val="22"/>
                <w:szCs w:val="22"/>
              </w:rPr>
              <w:t xml:space="preserve"> </w:t>
            </w:r>
            <w:proofErr w:type="spellStart"/>
            <w:r w:rsidRPr="00DD7326">
              <w:rPr>
                <w:sz w:val="22"/>
                <w:szCs w:val="22"/>
              </w:rPr>
              <w:t>підпунктом</w:t>
            </w:r>
            <w:proofErr w:type="spellEnd"/>
            <w:r w:rsidRPr="00DD7326">
              <w:rPr>
                <w:sz w:val="22"/>
                <w:szCs w:val="22"/>
              </w:rPr>
              <w:t xml:space="preserve"> </w:t>
            </w:r>
            <w:proofErr w:type="spellStart"/>
            <w:r w:rsidRPr="00DD7326">
              <w:rPr>
                <w:sz w:val="22"/>
                <w:szCs w:val="22"/>
              </w:rPr>
              <w:t>вперше</w:t>
            </w:r>
            <w:proofErr w:type="spellEnd"/>
            <w:r w:rsidRPr="00DD7326">
              <w:rPr>
                <w:sz w:val="22"/>
                <w:szCs w:val="22"/>
              </w:rPr>
              <w:t xml:space="preserve">) </w:t>
            </w:r>
            <w:proofErr w:type="spellStart"/>
            <w:r w:rsidRPr="00DD7326">
              <w:rPr>
                <w:sz w:val="22"/>
                <w:szCs w:val="22"/>
              </w:rPr>
              <w:t>або</w:t>
            </w:r>
            <w:proofErr w:type="spellEnd"/>
            <w:r w:rsidRPr="00DD7326">
              <w:rPr>
                <w:sz w:val="22"/>
                <w:szCs w:val="22"/>
              </w:rPr>
              <w:t xml:space="preserve"> з дня </w:t>
            </w:r>
            <w:proofErr w:type="spellStart"/>
            <w:r w:rsidRPr="00DD7326">
              <w:rPr>
                <w:sz w:val="22"/>
                <w:szCs w:val="22"/>
              </w:rPr>
              <w:t>останнього</w:t>
            </w:r>
            <w:proofErr w:type="spellEnd"/>
            <w:r w:rsidRPr="00DD7326">
              <w:rPr>
                <w:sz w:val="22"/>
                <w:szCs w:val="22"/>
              </w:rPr>
              <w:t xml:space="preserve"> </w:t>
            </w:r>
            <w:proofErr w:type="spellStart"/>
            <w:r w:rsidRPr="00DD7326">
              <w:rPr>
                <w:sz w:val="22"/>
                <w:szCs w:val="22"/>
              </w:rPr>
              <w:t>внесення</w:t>
            </w:r>
            <w:proofErr w:type="spellEnd"/>
            <w:r w:rsidRPr="00DD7326">
              <w:rPr>
                <w:sz w:val="22"/>
                <w:szCs w:val="22"/>
              </w:rPr>
              <w:t xml:space="preserve"> </w:t>
            </w:r>
            <w:proofErr w:type="spellStart"/>
            <w:r w:rsidRPr="00DD7326">
              <w:rPr>
                <w:sz w:val="22"/>
                <w:szCs w:val="22"/>
              </w:rPr>
              <w:t>змін</w:t>
            </w:r>
            <w:proofErr w:type="spellEnd"/>
            <w:r w:rsidRPr="00DD7326">
              <w:rPr>
                <w:sz w:val="22"/>
                <w:szCs w:val="22"/>
              </w:rPr>
              <w:t xml:space="preserve"> до договору про </w:t>
            </w:r>
            <w:proofErr w:type="spellStart"/>
            <w:r w:rsidRPr="00DD7326">
              <w:rPr>
                <w:sz w:val="22"/>
                <w:szCs w:val="22"/>
              </w:rPr>
              <w:t>закупівлю</w:t>
            </w:r>
            <w:proofErr w:type="spellEnd"/>
            <w:r w:rsidRPr="00DD7326">
              <w:rPr>
                <w:sz w:val="22"/>
                <w:szCs w:val="22"/>
              </w:rPr>
              <w:t xml:space="preserve"> в </w:t>
            </w:r>
            <w:proofErr w:type="spellStart"/>
            <w:r w:rsidRPr="00DD7326">
              <w:rPr>
                <w:sz w:val="22"/>
                <w:szCs w:val="22"/>
              </w:rPr>
              <w:t>частині</w:t>
            </w:r>
            <w:proofErr w:type="spellEnd"/>
            <w:r w:rsidRPr="00DD7326">
              <w:rPr>
                <w:sz w:val="22"/>
                <w:szCs w:val="22"/>
              </w:rPr>
              <w:t xml:space="preserve"> </w:t>
            </w:r>
            <w:proofErr w:type="spellStart"/>
            <w:r w:rsidRPr="00DD7326">
              <w:rPr>
                <w:sz w:val="22"/>
                <w:szCs w:val="22"/>
              </w:rPr>
              <w:t>зміни</w:t>
            </w:r>
            <w:proofErr w:type="spellEnd"/>
            <w:r w:rsidRPr="00DD7326">
              <w:rPr>
                <w:sz w:val="22"/>
                <w:szCs w:val="22"/>
              </w:rPr>
              <w:t xml:space="preserve"> </w:t>
            </w:r>
            <w:proofErr w:type="spellStart"/>
            <w:r w:rsidRPr="00DD7326">
              <w:rPr>
                <w:sz w:val="22"/>
                <w:szCs w:val="22"/>
              </w:rPr>
              <w:t>ціни</w:t>
            </w:r>
            <w:proofErr w:type="spellEnd"/>
            <w:r w:rsidRPr="00DD7326">
              <w:rPr>
                <w:sz w:val="22"/>
                <w:szCs w:val="22"/>
              </w:rPr>
              <w:t xml:space="preserve"> (у </w:t>
            </w:r>
            <w:proofErr w:type="spellStart"/>
            <w:r w:rsidRPr="00DD7326">
              <w:rPr>
                <w:sz w:val="22"/>
                <w:szCs w:val="22"/>
              </w:rPr>
              <w:t>разі</w:t>
            </w:r>
            <w:proofErr w:type="spellEnd"/>
            <w:r w:rsidRPr="00DD7326">
              <w:rPr>
                <w:sz w:val="22"/>
                <w:szCs w:val="22"/>
              </w:rPr>
              <w:t xml:space="preserve"> </w:t>
            </w:r>
            <w:proofErr w:type="spellStart"/>
            <w:r w:rsidRPr="00DD7326">
              <w:rPr>
                <w:sz w:val="22"/>
                <w:szCs w:val="22"/>
              </w:rPr>
              <w:t>збільшення</w:t>
            </w:r>
            <w:proofErr w:type="spellEnd"/>
            <w:r w:rsidRPr="00DD7326">
              <w:rPr>
                <w:sz w:val="22"/>
                <w:szCs w:val="22"/>
              </w:rPr>
              <w:t xml:space="preserve"> </w:t>
            </w:r>
            <w:proofErr w:type="spellStart"/>
            <w:r w:rsidRPr="00DD7326">
              <w:rPr>
                <w:sz w:val="22"/>
                <w:szCs w:val="22"/>
              </w:rPr>
              <w:t>ціни</w:t>
            </w:r>
            <w:proofErr w:type="spellEnd"/>
            <w:r w:rsidRPr="00DD7326">
              <w:rPr>
                <w:sz w:val="22"/>
                <w:szCs w:val="22"/>
              </w:rPr>
              <w:t xml:space="preserve"> за </w:t>
            </w:r>
            <w:proofErr w:type="spellStart"/>
            <w:r w:rsidRPr="00DD7326">
              <w:rPr>
                <w:sz w:val="22"/>
                <w:szCs w:val="22"/>
              </w:rPr>
              <w:t>одиницю</w:t>
            </w:r>
            <w:proofErr w:type="spellEnd"/>
            <w:r w:rsidRPr="00DD7326">
              <w:rPr>
                <w:sz w:val="22"/>
                <w:szCs w:val="22"/>
              </w:rPr>
              <w:t xml:space="preserve"> товару за </w:t>
            </w:r>
            <w:proofErr w:type="spellStart"/>
            <w:r w:rsidRPr="00DD7326">
              <w:rPr>
                <w:sz w:val="22"/>
                <w:szCs w:val="22"/>
              </w:rPr>
              <w:t>цим</w:t>
            </w:r>
            <w:proofErr w:type="spellEnd"/>
            <w:r w:rsidRPr="00DD7326">
              <w:rPr>
                <w:sz w:val="22"/>
                <w:szCs w:val="22"/>
              </w:rPr>
              <w:t xml:space="preserve"> </w:t>
            </w:r>
            <w:proofErr w:type="spellStart"/>
            <w:r w:rsidRPr="00DD7326">
              <w:rPr>
                <w:sz w:val="22"/>
                <w:szCs w:val="22"/>
              </w:rPr>
              <w:t>підпунктом</w:t>
            </w:r>
            <w:proofErr w:type="spellEnd"/>
            <w:r w:rsidRPr="00DD7326">
              <w:rPr>
                <w:sz w:val="22"/>
                <w:szCs w:val="22"/>
              </w:rPr>
              <w:t xml:space="preserve"> </w:t>
            </w:r>
            <w:proofErr w:type="spellStart"/>
            <w:r w:rsidRPr="00DD7326">
              <w:rPr>
                <w:sz w:val="22"/>
                <w:szCs w:val="22"/>
              </w:rPr>
              <w:t>вдруге</w:t>
            </w:r>
            <w:proofErr w:type="spellEnd"/>
            <w:r w:rsidRPr="00DD7326">
              <w:rPr>
                <w:sz w:val="22"/>
                <w:szCs w:val="22"/>
              </w:rPr>
              <w:t xml:space="preserve"> і </w:t>
            </w:r>
            <w:proofErr w:type="spellStart"/>
            <w:r w:rsidRPr="00DD7326">
              <w:rPr>
                <w:sz w:val="22"/>
                <w:szCs w:val="22"/>
              </w:rPr>
              <w:t>далі</w:t>
            </w:r>
            <w:proofErr w:type="spellEnd"/>
            <w:r w:rsidRPr="00DD7326">
              <w:rPr>
                <w:sz w:val="22"/>
                <w:szCs w:val="22"/>
              </w:rPr>
              <w:t xml:space="preserve">), за </w:t>
            </w:r>
            <w:proofErr w:type="spellStart"/>
            <w:r w:rsidRPr="00DD7326">
              <w:rPr>
                <w:sz w:val="22"/>
                <w:szCs w:val="22"/>
              </w:rPr>
              <w:t>умови</w:t>
            </w:r>
            <w:proofErr w:type="spellEnd"/>
            <w:r w:rsidRPr="00DD7326">
              <w:rPr>
                <w:sz w:val="22"/>
                <w:szCs w:val="22"/>
              </w:rPr>
              <w:t xml:space="preserve"> документального </w:t>
            </w:r>
            <w:proofErr w:type="spellStart"/>
            <w:r w:rsidRPr="00DD7326">
              <w:rPr>
                <w:sz w:val="22"/>
                <w:szCs w:val="22"/>
              </w:rPr>
              <w:t>підтвердження</w:t>
            </w:r>
            <w:proofErr w:type="spellEnd"/>
            <w:r w:rsidRPr="00DD7326">
              <w:rPr>
                <w:sz w:val="22"/>
                <w:szCs w:val="22"/>
              </w:rPr>
              <w:t xml:space="preserve"> такого </w:t>
            </w:r>
            <w:proofErr w:type="spellStart"/>
            <w:r w:rsidRPr="00DD7326">
              <w:rPr>
                <w:sz w:val="22"/>
                <w:szCs w:val="22"/>
              </w:rPr>
              <w:t>коливання</w:t>
            </w:r>
            <w:proofErr w:type="spellEnd"/>
            <w:r w:rsidRPr="00DD7326">
              <w:rPr>
                <w:sz w:val="22"/>
                <w:szCs w:val="22"/>
              </w:rPr>
              <w:t xml:space="preserve">. </w:t>
            </w:r>
            <w:proofErr w:type="spellStart"/>
            <w:r w:rsidRPr="00DD7326">
              <w:rPr>
                <w:sz w:val="22"/>
                <w:szCs w:val="22"/>
              </w:rPr>
              <w:t>Такі</w:t>
            </w:r>
            <w:proofErr w:type="spellEnd"/>
            <w:r w:rsidRPr="00DD7326">
              <w:rPr>
                <w:sz w:val="22"/>
                <w:szCs w:val="22"/>
              </w:rPr>
              <w:t xml:space="preserve"> </w:t>
            </w:r>
            <w:proofErr w:type="spellStart"/>
            <w:r w:rsidRPr="00DD7326">
              <w:rPr>
                <w:sz w:val="22"/>
                <w:szCs w:val="22"/>
              </w:rPr>
              <w:t>зміни</w:t>
            </w:r>
            <w:proofErr w:type="spellEnd"/>
            <w:r w:rsidRPr="00DD7326">
              <w:rPr>
                <w:sz w:val="22"/>
                <w:szCs w:val="22"/>
              </w:rPr>
              <w:t xml:space="preserve"> </w:t>
            </w:r>
            <w:proofErr w:type="gramStart"/>
            <w:r w:rsidRPr="00DD7326">
              <w:rPr>
                <w:sz w:val="22"/>
                <w:szCs w:val="22"/>
              </w:rPr>
              <w:t>до договору</w:t>
            </w:r>
            <w:proofErr w:type="gramEnd"/>
            <w:r w:rsidRPr="00DD7326">
              <w:rPr>
                <w:sz w:val="22"/>
                <w:szCs w:val="22"/>
              </w:rPr>
              <w:t xml:space="preserve"> про </w:t>
            </w:r>
            <w:proofErr w:type="spellStart"/>
            <w:r w:rsidRPr="00DD7326">
              <w:rPr>
                <w:sz w:val="22"/>
                <w:szCs w:val="22"/>
              </w:rPr>
              <w:t>закупівлю</w:t>
            </w:r>
            <w:proofErr w:type="spellEnd"/>
            <w:r w:rsidRPr="00DD7326">
              <w:rPr>
                <w:sz w:val="22"/>
                <w:szCs w:val="22"/>
              </w:rPr>
              <w:t xml:space="preserve"> </w:t>
            </w:r>
            <w:proofErr w:type="spellStart"/>
            <w:r w:rsidRPr="00DD7326">
              <w:rPr>
                <w:sz w:val="22"/>
                <w:szCs w:val="22"/>
              </w:rPr>
              <w:t>можуть</w:t>
            </w:r>
            <w:proofErr w:type="spellEnd"/>
            <w:r w:rsidRPr="00DD7326">
              <w:rPr>
                <w:sz w:val="22"/>
                <w:szCs w:val="22"/>
              </w:rPr>
              <w:t xml:space="preserve"> бути </w:t>
            </w:r>
            <w:proofErr w:type="spellStart"/>
            <w:r w:rsidRPr="00DD7326">
              <w:rPr>
                <w:sz w:val="22"/>
                <w:szCs w:val="22"/>
              </w:rPr>
              <w:t>внесені</w:t>
            </w:r>
            <w:proofErr w:type="spellEnd"/>
            <w:r w:rsidRPr="00DD7326">
              <w:rPr>
                <w:sz w:val="22"/>
                <w:szCs w:val="22"/>
              </w:rPr>
              <w:t xml:space="preserve"> не </w:t>
            </w:r>
            <w:proofErr w:type="spellStart"/>
            <w:r w:rsidRPr="00DD7326">
              <w:rPr>
                <w:sz w:val="22"/>
                <w:szCs w:val="22"/>
              </w:rPr>
              <w:t>раніше</w:t>
            </w:r>
            <w:proofErr w:type="spellEnd"/>
            <w:r w:rsidRPr="00DD7326">
              <w:rPr>
                <w:sz w:val="22"/>
                <w:szCs w:val="22"/>
              </w:rPr>
              <w:t xml:space="preserve"> 90 </w:t>
            </w:r>
            <w:proofErr w:type="spellStart"/>
            <w:r w:rsidRPr="00DD7326">
              <w:rPr>
                <w:sz w:val="22"/>
                <w:szCs w:val="22"/>
              </w:rPr>
              <w:t>днів</w:t>
            </w:r>
            <w:proofErr w:type="spellEnd"/>
            <w:r w:rsidRPr="00DD7326">
              <w:rPr>
                <w:sz w:val="22"/>
                <w:szCs w:val="22"/>
              </w:rPr>
              <w:t xml:space="preserve"> з дня </w:t>
            </w:r>
            <w:proofErr w:type="spellStart"/>
            <w:r w:rsidRPr="00DD7326">
              <w:rPr>
                <w:sz w:val="22"/>
                <w:szCs w:val="22"/>
              </w:rPr>
              <w:t>підписання</w:t>
            </w:r>
            <w:proofErr w:type="spellEnd"/>
            <w:r w:rsidRPr="00DD7326">
              <w:rPr>
                <w:sz w:val="22"/>
                <w:szCs w:val="22"/>
              </w:rPr>
              <w:t xml:space="preserve"> договору про </w:t>
            </w:r>
            <w:proofErr w:type="spellStart"/>
            <w:r w:rsidRPr="00DD7326">
              <w:rPr>
                <w:sz w:val="22"/>
                <w:szCs w:val="22"/>
              </w:rPr>
              <w:t>закупівлю</w:t>
            </w:r>
            <w:proofErr w:type="spellEnd"/>
            <w:r w:rsidRPr="00DD7326">
              <w:rPr>
                <w:sz w:val="22"/>
                <w:szCs w:val="22"/>
              </w:rPr>
              <w:t xml:space="preserve"> </w:t>
            </w:r>
            <w:proofErr w:type="spellStart"/>
            <w:r w:rsidRPr="00DD7326">
              <w:rPr>
                <w:sz w:val="22"/>
                <w:szCs w:val="22"/>
              </w:rPr>
              <w:t>або</w:t>
            </w:r>
            <w:proofErr w:type="spellEnd"/>
            <w:r w:rsidRPr="00DD7326">
              <w:rPr>
                <w:sz w:val="22"/>
                <w:szCs w:val="22"/>
              </w:rPr>
              <w:t xml:space="preserve"> </w:t>
            </w:r>
            <w:proofErr w:type="spellStart"/>
            <w:r w:rsidRPr="00DD7326">
              <w:rPr>
                <w:sz w:val="22"/>
                <w:szCs w:val="22"/>
              </w:rPr>
              <w:t>внесення</w:t>
            </w:r>
            <w:proofErr w:type="spellEnd"/>
            <w:r w:rsidRPr="00DD7326">
              <w:rPr>
                <w:sz w:val="22"/>
                <w:szCs w:val="22"/>
              </w:rPr>
              <w:t xml:space="preserve"> до </w:t>
            </w:r>
            <w:proofErr w:type="spellStart"/>
            <w:r w:rsidRPr="00DD7326">
              <w:rPr>
                <w:sz w:val="22"/>
                <w:szCs w:val="22"/>
              </w:rPr>
              <w:t>нього</w:t>
            </w:r>
            <w:proofErr w:type="spellEnd"/>
            <w:r w:rsidRPr="00DD7326">
              <w:rPr>
                <w:sz w:val="22"/>
                <w:szCs w:val="22"/>
              </w:rPr>
              <w:t xml:space="preserve"> </w:t>
            </w:r>
            <w:proofErr w:type="spellStart"/>
            <w:r w:rsidRPr="00DD7326">
              <w:rPr>
                <w:sz w:val="22"/>
                <w:szCs w:val="22"/>
              </w:rPr>
              <w:t>змін</w:t>
            </w:r>
            <w:proofErr w:type="spellEnd"/>
            <w:r w:rsidRPr="00DD7326">
              <w:rPr>
                <w:sz w:val="22"/>
                <w:szCs w:val="22"/>
              </w:rPr>
              <w:t xml:space="preserve"> </w:t>
            </w:r>
            <w:proofErr w:type="spellStart"/>
            <w:r w:rsidRPr="00DD7326">
              <w:rPr>
                <w:sz w:val="22"/>
                <w:szCs w:val="22"/>
              </w:rPr>
              <w:t>щодо</w:t>
            </w:r>
            <w:proofErr w:type="spellEnd"/>
            <w:r w:rsidRPr="00DD7326">
              <w:rPr>
                <w:sz w:val="22"/>
                <w:szCs w:val="22"/>
              </w:rPr>
              <w:t xml:space="preserve"> </w:t>
            </w:r>
            <w:proofErr w:type="spellStart"/>
            <w:r w:rsidRPr="00DD7326">
              <w:rPr>
                <w:sz w:val="22"/>
                <w:szCs w:val="22"/>
              </w:rPr>
              <w:t>збільшення</w:t>
            </w:r>
            <w:proofErr w:type="spellEnd"/>
            <w:r w:rsidRPr="00DD7326">
              <w:rPr>
                <w:sz w:val="22"/>
                <w:szCs w:val="22"/>
              </w:rPr>
              <w:t xml:space="preserve"> </w:t>
            </w:r>
            <w:proofErr w:type="spellStart"/>
            <w:r w:rsidRPr="00DD7326">
              <w:rPr>
                <w:sz w:val="22"/>
                <w:szCs w:val="22"/>
              </w:rPr>
              <w:t>ціни</w:t>
            </w:r>
            <w:proofErr w:type="spellEnd"/>
            <w:r w:rsidRPr="00DD7326">
              <w:rPr>
                <w:sz w:val="22"/>
                <w:szCs w:val="22"/>
              </w:rPr>
              <w:t xml:space="preserve"> за </w:t>
            </w:r>
            <w:proofErr w:type="spellStart"/>
            <w:r w:rsidRPr="00DD7326">
              <w:rPr>
                <w:sz w:val="22"/>
                <w:szCs w:val="22"/>
              </w:rPr>
              <w:t>одиницю</w:t>
            </w:r>
            <w:proofErr w:type="spellEnd"/>
            <w:r w:rsidRPr="00DD7326">
              <w:rPr>
                <w:sz w:val="22"/>
                <w:szCs w:val="22"/>
              </w:rPr>
              <w:t xml:space="preserve"> товару за </w:t>
            </w:r>
            <w:proofErr w:type="spellStart"/>
            <w:r w:rsidRPr="00DD7326">
              <w:rPr>
                <w:sz w:val="22"/>
                <w:szCs w:val="22"/>
              </w:rPr>
              <w:t>умови</w:t>
            </w:r>
            <w:proofErr w:type="spellEnd"/>
            <w:r w:rsidRPr="00DD7326">
              <w:rPr>
                <w:sz w:val="22"/>
                <w:szCs w:val="22"/>
              </w:rPr>
              <w:t xml:space="preserve">, </w:t>
            </w:r>
            <w:proofErr w:type="spellStart"/>
            <w:r w:rsidRPr="00DD7326">
              <w:rPr>
                <w:sz w:val="22"/>
                <w:szCs w:val="22"/>
              </w:rPr>
              <w:t>що</w:t>
            </w:r>
            <w:proofErr w:type="spellEnd"/>
            <w:r w:rsidRPr="00DD7326">
              <w:rPr>
                <w:sz w:val="22"/>
                <w:szCs w:val="22"/>
              </w:rPr>
              <w:t xml:space="preserve"> </w:t>
            </w:r>
            <w:proofErr w:type="spellStart"/>
            <w:r w:rsidRPr="00DD7326">
              <w:rPr>
                <w:sz w:val="22"/>
                <w:szCs w:val="22"/>
              </w:rPr>
              <w:t>такі</w:t>
            </w:r>
            <w:proofErr w:type="spellEnd"/>
            <w:r w:rsidRPr="00DD7326">
              <w:rPr>
                <w:sz w:val="22"/>
                <w:szCs w:val="22"/>
              </w:rPr>
              <w:t xml:space="preserve"> </w:t>
            </w:r>
            <w:proofErr w:type="spellStart"/>
            <w:r w:rsidRPr="00DD7326">
              <w:rPr>
                <w:sz w:val="22"/>
                <w:szCs w:val="22"/>
              </w:rPr>
              <w:t>зміни</w:t>
            </w:r>
            <w:proofErr w:type="spellEnd"/>
            <w:r w:rsidRPr="00DD7326">
              <w:rPr>
                <w:sz w:val="22"/>
                <w:szCs w:val="22"/>
              </w:rPr>
              <w:t xml:space="preserve"> не </w:t>
            </w:r>
            <w:proofErr w:type="spellStart"/>
            <w:r w:rsidRPr="00DD7326">
              <w:rPr>
                <w:sz w:val="22"/>
                <w:szCs w:val="22"/>
              </w:rPr>
              <w:t>призведуть</w:t>
            </w:r>
            <w:proofErr w:type="spellEnd"/>
            <w:r w:rsidRPr="00DD7326">
              <w:rPr>
                <w:sz w:val="22"/>
                <w:szCs w:val="22"/>
              </w:rPr>
              <w:t xml:space="preserve"> до </w:t>
            </w:r>
            <w:proofErr w:type="spellStart"/>
            <w:r w:rsidRPr="00DD7326">
              <w:rPr>
                <w:sz w:val="22"/>
                <w:szCs w:val="22"/>
              </w:rPr>
              <w:t>збільшення</w:t>
            </w:r>
            <w:proofErr w:type="spellEnd"/>
            <w:r w:rsidRPr="00DD7326">
              <w:rPr>
                <w:sz w:val="22"/>
                <w:szCs w:val="22"/>
              </w:rPr>
              <w:t xml:space="preserve"> </w:t>
            </w:r>
            <w:proofErr w:type="spellStart"/>
            <w:r w:rsidRPr="00DD7326">
              <w:rPr>
                <w:sz w:val="22"/>
                <w:szCs w:val="22"/>
              </w:rPr>
              <w:t>суми</w:t>
            </w:r>
            <w:proofErr w:type="spellEnd"/>
            <w:r w:rsidRPr="00DD7326">
              <w:rPr>
                <w:sz w:val="22"/>
                <w:szCs w:val="22"/>
              </w:rPr>
              <w:t xml:space="preserve">, </w:t>
            </w:r>
            <w:proofErr w:type="spellStart"/>
            <w:r w:rsidRPr="00DD7326">
              <w:rPr>
                <w:sz w:val="22"/>
                <w:szCs w:val="22"/>
              </w:rPr>
              <w:t>визначеної</w:t>
            </w:r>
            <w:proofErr w:type="spellEnd"/>
            <w:r w:rsidRPr="00DD7326">
              <w:rPr>
                <w:sz w:val="22"/>
                <w:szCs w:val="22"/>
              </w:rPr>
              <w:t xml:space="preserve"> в </w:t>
            </w:r>
            <w:proofErr w:type="spellStart"/>
            <w:r w:rsidRPr="00DD7326">
              <w:rPr>
                <w:sz w:val="22"/>
                <w:szCs w:val="22"/>
              </w:rPr>
              <w:t>договорі</w:t>
            </w:r>
            <w:proofErr w:type="spellEnd"/>
            <w:r w:rsidRPr="00DD7326">
              <w:rPr>
                <w:sz w:val="22"/>
                <w:szCs w:val="22"/>
              </w:rPr>
              <w:t xml:space="preserve"> про </w:t>
            </w:r>
            <w:proofErr w:type="spellStart"/>
            <w:r w:rsidRPr="00DD7326">
              <w:rPr>
                <w:sz w:val="22"/>
                <w:szCs w:val="22"/>
              </w:rPr>
              <w:t>закупівлю</w:t>
            </w:r>
            <w:proofErr w:type="spellEnd"/>
            <w:r w:rsidRPr="00DD7326">
              <w:rPr>
                <w:sz w:val="22"/>
                <w:szCs w:val="22"/>
              </w:rPr>
              <w:t xml:space="preserve">. </w:t>
            </w:r>
            <w:proofErr w:type="spellStart"/>
            <w:r w:rsidRPr="00DD7326">
              <w:rPr>
                <w:sz w:val="22"/>
                <w:szCs w:val="22"/>
              </w:rPr>
              <w:t>Обмеження</w:t>
            </w:r>
            <w:proofErr w:type="spellEnd"/>
            <w:r w:rsidRPr="00DD7326">
              <w:rPr>
                <w:sz w:val="22"/>
                <w:szCs w:val="22"/>
              </w:rPr>
              <w:t xml:space="preserve"> </w:t>
            </w:r>
            <w:proofErr w:type="spellStart"/>
            <w:r w:rsidRPr="00DD7326">
              <w:rPr>
                <w:sz w:val="22"/>
                <w:szCs w:val="22"/>
              </w:rPr>
              <w:t>стосовно</w:t>
            </w:r>
            <w:proofErr w:type="spellEnd"/>
            <w:r w:rsidRPr="00DD7326">
              <w:rPr>
                <w:sz w:val="22"/>
                <w:szCs w:val="22"/>
              </w:rPr>
              <w:t xml:space="preserve"> </w:t>
            </w:r>
            <w:proofErr w:type="spellStart"/>
            <w:r w:rsidRPr="00DD7326">
              <w:rPr>
                <w:sz w:val="22"/>
                <w:szCs w:val="22"/>
              </w:rPr>
              <w:t>строків</w:t>
            </w:r>
            <w:proofErr w:type="spellEnd"/>
            <w:r w:rsidRPr="00DD7326">
              <w:rPr>
                <w:sz w:val="22"/>
                <w:szCs w:val="22"/>
              </w:rPr>
              <w:t xml:space="preserve"> </w:t>
            </w:r>
            <w:proofErr w:type="spellStart"/>
            <w:r w:rsidRPr="00DD7326">
              <w:rPr>
                <w:sz w:val="22"/>
                <w:szCs w:val="22"/>
              </w:rPr>
              <w:t>внесення</w:t>
            </w:r>
            <w:proofErr w:type="spellEnd"/>
            <w:r w:rsidRPr="00DD7326">
              <w:rPr>
                <w:sz w:val="22"/>
                <w:szCs w:val="22"/>
              </w:rPr>
              <w:t xml:space="preserve"> </w:t>
            </w:r>
            <w:proofErr w:type="spellStart"/>
            <w:r w:rsidRPr="00DD7326">
              <w:rPr>
                <w:sz w:val="22"/>
                <w:szCs w:val="22"/>
              </w:rPr>
              <w:t>змін</w:t>
            </w:r>
            <w:proofErr w:type="spellEnd"/>
            <w:r w:rsidRPr="00DD7326">
              <w:rPr>
                <w:sz w:val="22"/>
                <w:szCs w:val="22"/>
              </w:rPr>
              <w:t xml:space="preserve"> </w:t>
            </w:r>
            <w:proofErr w:type="gramStart"/>
            <w:r w:rsidRPr="00DD7326">
              <w:rPr>
                <w:sz w:val="22"/>
                <w:szCs w:val="22"/>
              </w:rPr>
              <w:t>до договору</w:t>
            </w:r>
            <w:proofErr w:type="gramEnd"/>
            <w:r w:rsidRPr="00DD7326">
              <w:rPr>
                <w:sz w:val="22"/>
                <w:szCs w:val="22"/>
              </w:rPr>
              <w:t xml:space="preserve"> про </w:t>
            </w:r>
            <w:proofErr w:type="spellStart"/>
            <w:r w:rsidRPr="00DD7326">
              <w:rPr>
                <w:sz w:val="22"/>
                <w:szCs w:val="22"/>
              </w:rPr>
              <w:t>закупівлю</w:t>
            </w:r>
            <w:proofErr w:type="spellEnd"/>
            <w:r w:rsidRPr="00DD7326">
              <w:rPr>
                <w:sz w:val="22"/>
                <w:szCs w:val="22"/>
              </w:rPr>
              <w:t xml:space="preserve"> </w:t>
            </w:r>
            <w:proofErr w:type="spellStart"/>
            <w:r w:rsidRPr="00DD7326">
              <w:rPr>
                <w:sz w:val="22"/>
                <w:szCs w:val="22"/>
              </w:rPr>
              <w:t>щодо</w:t>
            </w:r>
            <w:proofErr w:type="spellEnd"/>
            <w:r w:rsidRPr="00DD7326">
              <w:rPr>
                <w:sz w:val="22"/>
                <w:szCs w:val="22"/>
              </w:rPr>
              <w:t xml:space="preserve"> </w:t>
            </w:r>
            <w:proofErr w:type="spellStart"/>
            <w:r w:rsidRPr="00DD7326">
              <w:rPr>
                <w:sz w:val="22"/>
                <w:szCs w:val="22"/>
              </w:rPr>
              <w:t>збільшення</w:t>
            </w:r>
            <w:proofErr w:type="spellEnd"/>
            <w:r w:rsidRPr="00DD7326">
              <w:rPr>
                <w:sz w:val="22"/>
                <w:szCs w:val="22"/>
              </w:rPr>
              <w:t xml:space="preserve"> </w:t>
            </w:r>
            <w:proofErr w:type="spellStart"/>
            <w:r w:rsidRPr="00DD7326">
              <w:rPr>
                <w:sz w:val="22"/>
                <w:szCs w:val="22"/>
              </w:rPr>
              <w:t>ціни</w:t>
            </w:r>
            <w:proofErr w:type="spellEnd"/>
            <w:r w:rsidRPr="00DD7326">
              <w:rPr>
                <w:sz w:val="22"/>
                <w:szCs w:val="22"/>
              </w:rPr>
              <w:t xml:space="preserve"> за </w:t>
            </w:r>
            <w:proofErr w:type="spellStart"/>
            <w:r w:rsidRPr="00DD7326">
              <w:rPr>
                <w:sz w:val="22"/>
                <w:szCs w:val="22"/>
              </w:rPr>
              <w:t>одиницю</w:t>
            </w:r>
            <w:proofErr w:type="spellEnd"/>
            <w:r w:rsidRPr="00DD7326">
              <w:rPr>
                <w:sz w:val="22"/>
                <w:szCs w:val="22"/>
              </w:rPr>
              <w:t xml:space="preserve"> товару не </w:t>
            </w:r>
            <w:proofErr w:type="spellStart"/>
            <w:r w:rsidRPr="00DD7326">
              <w:rPr>
                <w:sz w:val="22"/>
                <w:szCs w:val="22"/>
              </w:rPr>
              <w:t>застосовується</w:t>
            </w:r>
            <w:proofErr w:type="spellEnd"/>
            <w:r w:rsidRPr="00DD7326">
              <w:rPr>
                <w:sz w:val="22"/>
                <w:szCs w:val="22"/>
              </w:rPr>
              <w:t xml:space="preserve"> у </w:t>
            </w:r>
            <w:proofErr w:type="spellStart"/>
            <w:r w:rsidRPr="00DD7326">
              <w:rPr>
                <w:sz w:val="22"/>
                <w:szCs w:val="22"/>
              </w:rPr>
              <w:t>разі</w:t>
            </w:r>
            <w:proofErr w:type="spellEnd"/>
            <w:r w:rsidRPr="00DD7326">
              <w:rPr>
                <w:sz w:val="22"/>
                <w:szCs w:val="22"/>
              </w:rPr>
              <w:t xml:space="preserve"> </w:t>
            </w:r>
            <w:proofErr w:type="spellStart"/>
            <w:r w:rsidRPr="00DD7326">
              <w:rPr>
                <w:sz w:val="22"/>
                <w:szCs w:val="22"/>
              </w:rPr>
              <w:t>зміни</w:t>
            </w:r>
            <w:proofErr w:type="spellEnd"/>
            <w:r w:rsidRPr="00DD7326">
              <w:rPr>
                <w:sz w:val="22"/>
                <w:szCs w:val="22"/>
              </w:rPr>
              <w:t xml:space="preserve"> умов договору про </w:t>
            </w:r>
            <w:proofErr w:type="spellStart"/>
            <w:r w:rsidRPr="00DD7326">
              <w:rPr>
                <w:sz w:val="22"/>
                <w:szCs w:val="22"/>
              </w:rPr>
              <w:t>закупівлю</w:t>
            </w:r>
            <w:proofErr w:type="spellEnd"/>
            <w:r w:rsidRPr="00DD7326">
              <w:rPr>
                <w:sz w:val="22"/>
                <w:szCs w:val="22"/>
              </w:rPr>
              <w:t xml:space="preserve"> бензину та дизельного </w:t>
            </w:r>
            <w:proofErr w:type="spellStart"/>
            <w:r w:rsidRPr="00DD7326">
              <w:rPr>
                <w:sz w:val="22"/>
                <w:szCs w:val="22"/>
              </w:rPr>
              <w:t>пального</w:t>
            </w:r>
            <w:proofErr w:type="spellEnd"/>
            <w:r w:rsidRPr="00DD7326">
              <w:rPr>
                <w:sz w:val="22"/>
                <w:szCs w:val="22"/>
              </w:rPr>
              <w:t xml:space="preserve">, природного газу та </w:t>
            </w:r>
            <w:proofErr w:type="spellStart"/>
            <w:r w:rsidRPr="00DD7326">
              <w:rPr>
                <w:sz w:val="22"/>
                <w:szCs w:val="22"/>
              </w:rPr>
              <w:t>електричної</w:t>
            </w:r>
            <w:proofErr w:type="spellEnd"/>
            <w:r w:rsidRPr="00DD7326">
              <w:rPr>
                <w:sz w:val="22"/>
                <w:szCs w:val="22"/>
              </w:rPr>
              <w:t xml:space="preserve"> </w:t>
            </w:r>
            <w:proofErr w:type="spellStart"/>
            <w:r w:rsidRPr="00DD7326">
              <w:rPr>
                <w:sz w:val="22"/>
                <w:szCs w:val="22"/>
              </w:rPr>
              <w:t>енергії</w:t>
            </w:r>
            <w:proofErr w:type="spellEnd"/>
            <w:r w:rsidRPr="00DD7326">
              <w:rPr>
                <w:sz w:val="22"/>
                <w:szCs w:val="22"/>
              </w:rPr>
              <w:t xml:space="preserve">. </w:t>
            </w:r>
            <w:proofErr w:type="spellStart"/>
            <w:r w:rsidRPr="00DD7326">
              <w:rPr>
                <w:sz w:val="22"/>
                <w:szCs w:val="22"/>
              </w:rPr>
              <w:t>Обмеження</w:t>
            </w:r>
            <w:proofErr w:type="spellEnd"/>
            <w:r w:rsidRPr="00DD7326">
              <w:rPr>
                <w:sz w:val="22"/>
                <w:szCs w:val="22"/>
              </w:rPr>
              <w:t xml:space="preserve"> </w:t>
            </w:r>
            <w:proofErr w:type="spellStart"/>
            <w:r w:rsidRPr="00DD7326">
              <w:rPr>
                <w:sz w:val="22"/>
                <w:szCs w:val="22"/>
              </w:rPr>
              <w:t>щодо</w:t>
            </w:r>
            <w:proofErr w:type="spellEnd"/>
            <w:r w:rsidRPr="00DD7326">
              <w:rPr>
                <w:sz w:val="22"/>
                <w:szCs w:val="22"/>
              </w:rPr>
              <w:t xml:space="preserve"> </w:t>
            </w:r>
            <w:proofErr w:type="spellStart"/>
            <w:r w:rsidRPr="00DD7326">
              <w:rPr>
                <w:sz w:val="22"/>
                <w:szCs w:val="22"/>
              </w:rPr>
              <w:t>збільшення</w:t>
            </w:r>
            <w:proofErr w:type="spellEnd"/>
            <w:r w:rsidRPr="00DD7326">
              <w:rPr>
                <w:sz w:val="22"/>
                <w:szCs w:val="22"/>
              </w:rPr>
              <w:t xml:space="preserve"> </w:t>
            </w:r>
            <w:proofErr w:type="spellStart"/>
            <w:r w:rsidRPr="00DD7326">
              <w:rPr>
                <w:sz w:val="22"/>
                <w:szCs w:val="22"/>
              </w:rPr>
              <w:t>ціни</w:t>
            </w:r>
            <w:proofErr w:type="spellEnd"/>
            <w:r w:rsidRPr="00DD7326">
              <w:rPr>
                <w:sz w:val="22"/>
                <w:szCs w:val="22"/>
              </w:rPr>
              <w:t xml:space="preserve"> за </w:t>
            </w:r>
            <w:proofErr w:type="spellStart"/>
            <w:r w:rsidRPr="00DD7326">
              <w:rPr>
                <w:sz w:val="22"/>
                <w:szCs w:val="22"/>
              </w:rPr>
              <w:t>одиницю</w:t>
            </w:r>
            <w:proofErr w:type="spellEnd"/>
            <w:r w:rsidRPr="00DD7326">
              <w:rPr>
                <w:sz w:val="22"/>
                <w:szCs w:val="22"/>
              </w:rPr>
              <w:t xml:space="preserve"> товару не </w:t>
            </w:r>
            <w:proofErr w:type="spellStart"/>
            <w:r w:rsidRPr="00DD7326">
              <w:rPr>
                <w:sz w:val="22"/>
                <w:szCs w:val="22"/>
              </w:rPr>
              <w:t>більше</w:t>
            </w:r>
            <w:proofErr w:type="spellEnd"/>
            <w:r w:rsidRPr="00DD7326">
              <w:rPr>
                <w:sz w:val="22"/>
                <w:szCs w:val="22"/>
              </w:rPr>
              <w:t xml:space="preserve"> </w:t>
            </w:r>
            <w:proofErr w:type="spellStart"/>
            <w:r w:rsidRPr="00DD7326">
              <w:rPr>
                <w:sz w:val="22"/>
                <w:szCs w:val="22"/>
              </w:rPr>
              <w:t>ніж</w:t>
            </w:r>
            <w:proofErr w:type="spellEnd"/>
            <w:r w:rsidRPr="00DD7326">
              <w:rPr>
                <w:sz w:val="22"/>
                <w:szCs w:val="22"/>
              </w:rPr>
              <w:t xml:space="preserve"> на 10 </w:t>
            </w:r>
            <w:proofErr w:type="spellStart"/>
            <w:r w:rsidRPr="00DD7326">
              <w:rPr>
                <w:sz w:val="22"/>
                <w:szCs w:val="22"/>
              </w:rPr>
              <w:t>відсотків</w:t>
            </w:r>
            <w:proofErr w:type="spellEnd"/>
            <w:r w:rsidRPr="00DD7326">
              <w:rPr>
                <w:sz w:val="22"/>
                <w:szCs w:val="22"/>
              </w:rPr>
              <w:t xml:space="preserve"> </w:t>
            </w:r>
            <w:proofErr w:type="spellStart"/>
            <w:r w:rsidRPr="00DD7326">
              <w:rPr>
                <w:sz w:val="22"/>
                <w:szCs w:val="22"/>
              </w:rPr>
              <w:t>застосовується</w:t>
            </w:r>
            <w:proofErr w:type="spellEnd"/>
            <w:r w:rsidRPr="00DD7326">
              <w:rPr>
                <w:sz w:val="22"/>
                <w:szCs w:val="22"/>
              </w:rPr>
              <w:t xml:space="preserve"> </w:t>
            </w:r>
            <w:proofErr w:type="spellStart"/>
            <w:r w:rsidRPr="00DD7326">
              <w:rPr>
                <w:sz w:val="22"/>
                <w:szCs w:val="22"/>
              </w:rPr>
              <w:t>щодо</w:t>
            </w:r>
            <w:proofErr w:type="spellEnd"/>
            <w:r w:rsidRPr="00DD7326">
              <w:rPr>
                <w:sz w:val="22"/>
                <w:szCs w:val="22"/>
              </w:rPr>
              <w:t xml:space="preserve"> кожного </w:t>
            </w:r>
            <w:proofErr w:type="spellStart"/>
            <w:r w:rsidRPr="00DD7326">
              <w:rPr>
                <w:sz w:val="22"/>
                <w:szCs w:val="22"/>
              </w:rPr>
              <w:t>окремого</w:t>
            </w:r>
            <w:proofErr w:type="spellEnd"/>
            <w:r w:rsidRPr="00DD7326">
              <w:rPr>
                <w:sz w:val="22"/>
                <w:szCs w:val="22"/>
              </w:rPr>
              <w:t xml:space="preserve"> </w:t>
            </w:r>
            <w:proofErr w:type="spellStart"/>
            <w:r w:rsidRPr="00DD7326">
              <w:rPr>
                <w:sz w:val="22"/>
                <w:szCs w:val="22"/>
              </w:rPr>
              <w:t>випадку</w:t>
            </w:r>
            <w:proofErr w:type="spellEnd"/>
            <w:r w:rsidRPr="00DD7326">
              <w:rPr>
                <w:sz w:val="22"/>
                <w:szCs w:val="22"/>
              </w:rPr>
              <w:t xml:space="preserve"> </w:t>
            </w:r>
            <w:proofErr w:type="spellStart"/>
            <w:r w:rsidRPr="00DD7326">
              <w:rPr>
                <w:sz w:val="22"/>
                <w:szCs w:val="22"/>
              </w:rPr>
              <w:t>збільшення</w:t>
            </w:r>
            <w:proofErr w:type="spellEnd"/>
            <w:r w:rsidRPr="00DD7326">
              <w:rPr>
                <w:sz w:val="22"/>
                <w:szCs w:val="22"/>
              </w:rPr>
              <w:t xml:space="preserve"> </w:t>
            </w:r>
            <w:proofErr w:type="spellStart"/>
            <w:r w:rsidRPr="00DD7326">
              <w:rPr>
                <w:sz w:val="22"/>
                <w:szCs w:val="22"/>
              </w:rPr>
              <w:t>ціни</w:t>
            </w:r>
            <w:proofErr w:type="spellEnd"/>
            <w:r w:rsidRPr="00DD7326">
              <w:rPr>
                <w:sz w:val="22"/>
                <w:szCs w:val="22"/>
              </w:rPr>
              <w:t xml:space="preserve"> за </w:t>
            </w:r>
            <w:proofErr w:type="spellStart"/>
            <w:r w:rsidRPr="00DD7326">
              <w:rPr>
                <w:sz w:val="22"/>
                <w:szCs w:val="22"/>
              </w:rPr>
              <w:t>одиницю</w:t>
            </w:r>
            <w:proofErr w:type="spellEnd"/>
            <w:r w:rsidRPr="00DD7326">
              <w:rPr>
                <w:sz w:val="22"/>
                <w:szCs w:val="22"/>
              </w:rPr>
              <w:t xml:space="preserve"> товару (без </w:t>
            </w:r>
            <w:proofErr w:type="spellStart"/>
            <w:r w:rsidRPr="00DD7326">
              <w:rPr>
                <w:sz w:val="22"/>
                <w:szCs w:val="22"/>
              </w:rPr>
              <w:t>обмеження</w:t>
            </w:r>
            <w:proofErr w:type="spellEnd"/>
            <w:r w:rsidRPr="00DD7326">
              <w:rPr>
                <w:sz w:val="22"/>
                <w:szCs w:val="22"/>
              </w:rPr>
              <w:t xml:space="preserve"> </w:t>
            </w:r>
            <w:proofErr w:type="spellStart"/>
            <w:r w:rsidRPr="00DD7326">
              <w:rPr>
                <w:sz w:val="22"/>
                <w:szCs w:val="22"/>
              </w:rPr>
              <w:t>кількості</w:t>
            </w:r>
            <w:proofErr w:type="spellEnd"/>
            <w:r w:rsidRPr="00DD7326">
              <w:rPr>
                <w:sz w:val="22"/>
                <w:szCs w:val="22"/>
              </w:rPr>
              <w:t xml:space="preserve"> </w:t>
            </w:r>
            <w:proofErr w:type="spellStart"/>
            <w:r w:rsidRPr="00DD7326">
              <w:rPr>
                <w:sz w:val="22"/>
                <w:szCs w:val="22"/>
              </w:rPr>
              <w:t>змін</w:t>
            </w:r>
            <w:proofErr w:type="spellEnd"/>
            <w:r w:rsidRPr="00DD7326">
              <w:rPr>
                <w:sz w:val="22"/>
                <w:szCs w:val="22"/>
              </w:rPr>
              <w:t xml:space="preserve">). </w:t>
            </w:r>
            <w:proofErr w:type="spellStart"/>
            <w:r w:rsidRPr="00DD7326">
              <w:rPr>
                <w:sz w:val="22"/>
                <w:szCs w:val="22"/>
              </w:rPr>
              <w:t>Змінена</w:t>
            </w:r>
            <w:proofErr w:type="spellEnd"/>
            <w:r w:rsidRPr="00DD7326">
              <w:rPr>
                <w:sz w:val="22"/>
                <w:szCs w:val="22"/>
              </w:rPr>
              <w:t xml:space="preserve"> </w:t>
            </w:r>
            <w:proofErr w:type="spellStart"/>
            <w:r w:rsidRPr="00DD7326">
              <w:rPr>
                <w:sz w:val="22"/>
                <w:szCs w:val="22"/>
              </w:rPr>
              <w:t>ціна</w:t>
            </w:r>
            <w:proofErr w:type="spellEnd"/>
            <w:r w:rsidRPr="00DD7326">
              <w:rPr>
                <w:sz w:val="22"/>
                <w:szCs w:val="22"/>
              </w:rPr>
              <w:t xml:space="preserve"> за </w:t>
            </w:r>
            <w:proofErr w:type="spellStart"/>
            <w:r w:rsidRPr="00DD7326">
              <w:rPr>
                <w:sz w:val="22"/>
                <w:szCs w:val="22"/>
              </w:rPr>
              <w:t>одиницю</w:t>
            </w:r>
            <w:proofErr w:type="spellEnd"/>
            <w:r w:rsidRPr="00DD7326">
              <w:rPr>
                <w:sz w:val="22"/>
                <w:szCs w:val="22"/>
              </w:rPr>
              <w:t xml:space="preserve"> товару не повинна </w:t>
            </w:r>
            <w:proofErr w:type="spellStart"/>
            <w:r w:rsidRPr="00DD7326">
              <w:rPr>
                <w:sz w:val="22"/>
                <w:szCs w:val="22"/>
              </w:rPr>
              <w:t>перевищувати</w:t>
            </w:r>
            <w:proofErr w:type="spellEnd"/>
            <w:r w:rsidRPr="00DD7326">
              <w:rPr>
                <w:sz w:val="22"/>
                <w:szCs w:val="22"/>
              </w:rPr>
              <w:t xml:space="preserve"> </w:t>
            </w:r>
            <w:proofErr w:type="spellStart"/>
            <w:r w:rsidRPr="00DD7326">
              <w:rPr>
                <w:sz w:val="22"/>
                <w:szCs w:val="22"/>
              </w:rPr>
              <w:t>ціну</w:t>
            </w:r>
            <w:proofErr w:type="spellEnd"/>
            <w:r w:rsidRPr="00DD7326">
              <w:rPr>
                <w:sz w:val="22"/>
                <w:szCs w:val="22"/>
              </w:rPr>
              <w:t xml:space="preserve"> за </w:t>
            </w:r>
            <w:proofErr w:type="spellStart"/>
            <w:r w:rsidRPr="00DD7326">
              <w:rPr>
                <w:sz w:val="22"/>
                <w:szCs w:val="22"/>
              </w:rPr>
              <w:t>одиницю</w:t>
            </w:r>
            <w:proofErr w:type="spellEnd"/>
            <w:r w:rsidRPr="00DD7326">
              <w:rPr>
                <w:sz w:val="22"/>
                <w:szCs w:val="22"/>
              </w:rPr>
              <w:t xml:space="preserve"> товару, </w:t>
            </w:r>
            <w:proofErr w:type="spellStart"/>
            <w:r w:rsidRPr="00DD7326">
              <w:rPr>
                <w:sz w:val="22"/>
                <w:szCs w:val="22"/>
              </w:rPr>
              <w:t>що</w:t>
            </w:r>
            <w:proofErr w:type="spellEnd"/>
            <w:r w:rsidRPr="00DD7326">
              <w:rPr>
                <w:sz w:val="22"/>
                <w:szCs w:val="22"/>
              </w:rPr>
              <w:t xml:space="preserve"> </w:t>
            </w:r>
            <w:proofErr w:type="spellStart"/>
            <w:r w:rsidRPr="00DD7326">
              <w:rPr>
                <w:sz w:val="22"/>
                <w:szCs w:val="22"/>
              </w:rPr>
              <w:t>передбачена</w:t>
            </w:r>
            <w:proofErr w:type="spellEnd"/>
            <w:r w:rsidRPr="00DD7326">
              <w:rPr>
                <w:sz w:val="22"/>
                <w:szCs w:val="22"/>
              </w:rPr>
              <w:t xml:space="preserve"> в початковому </w:t>
            </w:r>
            <w:proofErr w:type="spellStart"/>
            <w:r w:rsidRPr="00DD7326">
              <w:rPr>
                <w:sz w:val="22"/>
                <w:szCs w:val="22"/>
              </w:rPr>
              <w:t>договорі</w:t>
            </w:r>
            <w:proofErr w:type="spellEnd"/>
            <w:r w:rsidRPr="00DD7326">
              <w:rPr>
                <w:sz w:val="22"/>
                <w:szCs w:val="22"/>
              </w:rPr>
              <w:t xml:space="preserve"> про </w:t>
            </w:r>
            <w:proofErr w:type="spellStart"/>
            <w:r w:rsidRPr="00DD7326">
              <w:rPr>
                <w:sz w:val="22"/>
                <w:szCs w:val="22"/>
              </w:rPr>
              <w:t>закупівлю</w:t>
            </w:r>
            <w:proofErr w:type="spellEnd"/>
            <w:r w:rsidRPr="00DD7326">
              <w:rPr>
                <w:sz w:val="22"/>
                <w:szCs w:val="22"/>
              </w:rPr>
              <w:t xml:space="preserve">, </w:t>
            </w:r>
            <w:proofErr w:type="spellStart"/>
            <w:r w:rsidRPr="00DD7326">
              <w:rPr>
                <w:sz w:val="22"/>
                <w:szCs w:val="22"/>
              </w:rPr>
              <w:t>більше</w:t>
            </w:r>
            <w:proofErr w:type="spellEnd"/>
            <w:r w:rsidRPr="00DD7326">
              <w:rPr>
                <w:sz w:val="22"/>
                <w:szCs w:val="22"/>
              </w:rPr>
              <w:t xml:space="preserve"> </w:t>
            </w:r>
            <w:proofErr w:type="spellStart"/>
            <w:r w:rsidRPr="00DD7326">
              <w:rPr>
                <w:sz w:val="22"/>
                <w:szCs w:val="22"/>
              </w:rPr>
              <w:t>ніж</w:t>
            </w:r>
            <w:proofErr w:type="spellEnd"/>
            <w:r w:rsidRPr="00DD7326">
              <w:rPr>
                <w:sz w:val="22"/>
                <w:szCs w:val="22"/>
              </w:rPr>
              <w:t xml:space="preserve"> на 50 </w:t>
            </w:r>
            <w:proofErr w:type="spellStart"/>
            <w:r w:rsidRPr="00DD7326">
              <w:rPr>
                <w:sz w:val="22"/>
                <w:szCs w:val="22"/>
              </w:rPr>
              <w:t>відсотків</w:t>
            </w:r>
            <w:proofErr w:type="spellEnd"/>
            <w:r w:rsidRPr="00DD7326">
              <w:rPr>
                <w:sz w:val="22"/>
                <w:szCs w:val="22"/>
              </w:rPr>
              <w:t>;</w:t>
            </w:r>
          </w:p>
          <w:p w14:paraId="59223314" w14:textId="77777777" w:rsidR="00B265B8" w:rsidRPr="002513EF" w:rsidRDefault="00B265B8" w:rsidP="00B265B8">
            <w:pPr>
              <w:pStyle w:val="rvps2"/>
              <w:spacing w:before="0" w:beforeAutospacing="0" w:after="0" w:afterAutospacing="0"/>
              <w:ind w:firstLine="448"/>
              <w:rPr>
                <w:sz w:val="22"/>
                <w:szCs w:val="22"/>
                <w:lang w:val="uk-UA"/>
              </w:rPr>
            </w:pPr>
            <w:r w:rsidRPr="002513EF">
              <w:rPr>
                <w:sz w:val="22"/>
                <w:szCs w:val="22"/>
                <w:lang w:val="uk-UA"/>
              </w:rPr>
              <w:t>3) покращення якості предмета закупівлі за умови, що таке покращення не призведе до збільшення суми, визначеної в договорі про закупівлю;</w:t>
            </w:r>
          </w:p>
          <w:p w14:paraId="100E7756" w14:textId="77777777" w:rsidR="00B265B8" w:rsidRPr="002513EF" w:rsidRDefault="00B265B8" w:rsidP="00B265B8">
            <w:pPr>
              <w:pStyle w:val="rvps2"/>
              <w:spacing w:before="0" w:beforeAutospacing="0" w:after="0" w:afterAutospacing="0"/>
              <w:ind w:firstLine="448"/>
              <w:rPr>
                <w:sz w:val="22"/>
                <w:szCs w:val="22"/>
                <w:lang w:val="uk-UA"/>
              </w:rPr>
            </w:pPr>
            <w:r w:rsidRPr="002513EF">
              <w:rPr>
                <w:sz w:val="22"/>
                <w:szCs w:val="22"/>
                <w:lang w:val="uk-UA"/>
              </w:rPr>
              <w:t xml:space="preserve">4) продовження строку дії договору про закупівлю та/або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w:t>
            </w:r>
            <w:r w:rsidRPr="002513EF">
              <w:rPr>
                <w:sz w:val="22"/>
                <w:szCs w:val="22"/>
                <w:lang w:val="uk-UA"/>
              </w:rPr>
              <w:lastRenderedPageBreak/>
              <w:t>закупівлю;</w:t>
            </w:r>
          </w:p>
          <w:p w14:paraId="1604D564" w14:textId="77777777" w:rsidR="00B265B8" w:rsidRPr="002513EF" w:rsidRDefault="00B265B8" w:rsidP="00B265B8">
            <w:pPr>
              <w:pStyle w:val="rvps2"/>
              <w:spacing w:before="0" w:beforeAutospacing="0" w:after="0" w:afterAutospacing="0"/>
              <w:ind w:firstLine="448"/>
              <w:rPr>
                <w:sz w:val="22"/>
                <w:szCs w:val="22"/>
                <w:lang w:val="uk-UA"/>
              </w:rPr>
            </w:pPr>
            <w:r w:rsidRPr="002513EF">
              <w:rPr>
                <w:sz w:val="22"/>
                <w:szCs w:val="22"/>
                <w:lang w:val="uk-UA"/>
              </w:rPr>
              <w:t>5) погодження зміни ціни в договорі про закупівлю в бік зменшення (без зміни кількості (обсягу) та якості товарів, робіт і послуг), у тому числі у разі коливання ціни товару на ринку;</w:t>
            </w:r>
          </w:p>
          <w:p w14:paraId="527B2B2E" w14:textId="77777777" w:rsidR="00B265B8" w:rsidRPr="002513EF" w:rsidRDefault="00B265B8" w:rsidP="00B265B8">
            <w:pPr>
              <w:pStyle w:val="rvps2"/>
              <w:spacing w:before="0" w:beforeAutospacing="0" w:after="0" w:afterAutospacing="0"/>
              <w:ind w:firstLine="448"/>
              <w:rPr>
                <w:sz w:val="22"/>
                <w:szCs w:val="22"/>
                <w:lang w:val="uk-UA"/>
              </w:rPr>
            </w:pPr>
            <w:r w:rsidRPr="002513EF">
              <w:rPr>
                <w:sz w:val="22"/>
                <w:szCs w:val="22"/>
                <w:lang w:val="uk-UA"/>
              </w:rPr>
              <w:t xml:space="preserve">6) зміни ціни в договорі про закупівлю у зв’язку з зміною ставок податків і зборів та/або зміною умов щодо надання пільг з оподаткування - </w:t>
            </w:r>
            <w:proofErr w:type="spellStart"/>
            <w:r w:rsidRPr="002513EF">
              <w:rPr>
                <w:sz w:val="22"/>
                <w:szCs w:val="22"/>
                <w:lang w:val="uk-UA"/>
              </w:rPr>
              <w:t>пропорційно</w:t>
            </w:r>
            <w:proofErr w:type="spellEnd"/>
            <w:r w:rsidRPr="002513EF">
              <w:rPr>
                <w:sz w:val="22"/>
                <w:szCs w:val="22"/>
                <w:lang w:val="uk-UA"/>
              </w:rPr>
              <w:t xml:space="preserve"> до зміни таких ставок та/або пільг з оподаткування, а також у зв’язку із зміною системи оподаткування </w:t>
            </w:r>
            <w:proofErr w:type="spellStart"/>
            <w:r w:rsidRPr="002513EF">
              <w:rPr>
                <w:sz w:val="22"/>
                <w:szCs w:val="22"/>
                <w:lang w:val="uk-UA"/>
              </w:rPr>
              <w:t>пропорційно</w:t>
            </w:r>
            <w:proofErr w:type="spellEnd"/>
            <w:r w:rsidRPr="002513EF">
              <w:rPr>
                <w:sz w:val="22"/>
                <w:szCs w:val="22"/>
                <w:lang w:val="uk-UA"/>
              </w:rPr>
              <w:t xml:space="preserve"> до зміни податкового навантаження внаслідок зміни системи оподаткування;</w:t>
            </w:r>
          </w:p>
          <w:p w14:paraId="5A3452FC" w14:textId="77777777" w:rsidR="00B265B8" w:rsidRPr="002513EF" w:rsidRDefault="00B265B8" w:rsidP="00B265B8">
            <w:pPr>
              <w:pStyle w:val="rvps2"/>
              <w:spacing w:before="0" w:beforeAutospacing="0" w:after="0" w:afterAutospacing="0"/>
              <w:ind w:firstLine="448"/>
              <w:rPr>
                <w:sz w:val="22"/>
                <w:szCs w:val="22"/>
                <w:lang w:val="uk-UA"/>
              </w:rPr>
            </w:pPr>
            <w:r w:rsidRPr="002513EF">
              <w:rPr>
                <w:sz w:val="22"/>
                <w:szCs w:val="22"/>
                <w:lang w:val="uk-UA"/>
              </w:rPr>
              <w:t xml:space="preserve">7)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w:t>
            </w:r>
            <w:proofErr w:type="spellStart"/>
            <w:r w:rsidRPr="002513EF">
              <w:rPr>
                <w:sz w:val="22"/>
                <w:szCs w:val="22"/>
                <w:lang w:val="uk-UA"/>
              </w:rPr>
              <w:t>Platts</w:t>
            </w:r>
            <w:proofErr w:type="spellEnd"/>
            <w:r w:rsidRPr="002513EF">
              <w:rPr>
                <w:sz w:val="22"/>
                <w:szCs w:val="22"/>
                <w:lang w:val="uk-UA"/>
              </w:rPr>
              <w:t>, ARGUS, регульованих цін (тарифів), нормативів, середньозважених цін на електроенергію на ринку “на добу наперед”, що застосовуються в договорі про закупівлю, у разі встановлення в договорі про закупівлю порядку зміни ціни</w:t>
            </w:r>
            <w:r>
              <w:rPr>
                <w:sz w:val="22"/>
                <w:szCs w:val="22"/>
                <w:lang w:val="uk-UA"/>
              </w:rPr>
              <w:t>.</w:t>
            </w:r>
          </w:p>
          <w:p w14:paraId="24606E22" w14:textId="77777777" w:rsidR="00B265B8" w:rsidRPr="002513EF" w:rsidRDefault="00B265B8" w:rsidP="00B265B8">
            <w:pPr>
              <w:pStyle w:val="rvps2"/>
              <w:spacing w:before="0" w:beforeAutospacing="0" w:after="0" w:afterAutospacing="0"/>
              <w:ind w:firstLine="448"/>
              <w:jc w:val="both"/>
              <w:rPr>
                <w:sz w:val="22"/>
                <w:szCs w:val="22"/>
                <w:lang w:val="uk-UA"/>
              </w:rPr>
            </w:pPr>
            <w:r w:rsidRPr="002513EF">
              <w:rPr>
                <w:sz w:val="22"/>
                <w:szCs w:val="22"/>
                <w:lang w:val="uk-UA"/>
              </w:rPr>
              <w:t>Договір про закупівлю є нікчемним у разі:</w:t>
            </w:r>
          </w:p>
          <w:p w14:paraId="226DC700" w14:textId="77777777" w:rsidR="00B265B8" w:rsidRPr="002513EF" w:rsidRDefault="00B265B8" w:rsidP="00B265B8">
            <w:pPr>
              <w:pStyle w:val="rvps2"/>
              <w:spacing w:before="0" w:beforeAutospacing="0" w:after="0" w:afterAutospacing="0"/>
              <w:ind w:firstLine="448"/>
              <w:jc w:val="both"/>
              <w:rPr>
                <w:sz w:val="22"/>
                <w:szCs w:val="22"/>
                <w:lang w:val="uk-UA"/>
              </w:rPr>
            </w:pPr>
            <w:r w:rsidRPr="002513EF">
              <w:rPr>
                <w:sz w:val="22"/>
                <w:szCs w:val="22"/>
                <w:lang w:val="uk-UA"/>
              </w:rPr>
              <w:t>1) коли замовник уклав договір про закупівлю з порушенням вимог, визначених </w:t>
            </w:r>
            <w:hyperlink r:id="rId54" w:anchor="n444" w:history="1">
              <w:r w:rsidRPr="002513EF">
                <w:rPr>
                  <w:rStyle w:val="a4"/>
                  <w:sz w:val="22"/>
                  <w:szCs w:val="22"/>
                  <w:lang w:val="uk-UA"/>
                </w:rPr>
                <w:t>пунктом 5</w:t>
              </w:r>
            </w:hyperlink>
            <w:r w:rsidRPr="002513EF">
              <w:rPr>
                <w:sz w:val="22"/>
                <w:szCs w:val="22"/>
                <w:lang w:val="uk-UA"/>
              </w:rPr>
              <w:t> цих особливостей;</w:t>
            </w:r>
          </w:p>
          <w:p w14:paraId="68780AC3" w14:textId="77777777" w:rsidR="00B265B8" w:rsidRPr="002513EF" w:rsidRDefault="00B265B8" w:rsidP="00B265B8">
            <w:pPr>
              <w:pStyle w:val="rvps2"/>
              <w:spacing w:before="0" w:beforeAutospacing="0" w:after="0" w:afterAutospacing="0"/>
              <w:ind w:firstLine="448"/>
              <w:jc w:val="both"/>
              <w:rPr>
                <w:sz w:val="22"/>
                <w:szCs w:val="22"/>
                <w:lang w:val="uk-UA"/>
              </w:rPr>
            </w:pPr>
            <w:r w:rsidRPr="002513EF">
              <w:rPr>
                <w:sz w:val="22"/>
                <w:szCs w:val="22"/>
                <w:lang w:val="uk-UA"/>
              </w:rPr>
              <w:t>2) укладення договору про закупівлю з порушенням вимог </w:t>
            </w:r>
            <w:hyperlink r:id="rId55" w:anchor="n505" w:history="1">
              <w:r w:rsidRPr="002513EF">
                <w:rPr>
                  <w:rStyle w:val="a4"/>
                  <w:sz w:val="22"/>
                  <w:szCs w:val="22"/>
                  <w:lang w:val="uk-UA"/>
                </w:rPr>
                <w:t>пункту 18</w:t>
              </w:r>
            </w:hyperlink>
            <w:r w:rsidRPr="002513EF">
              <w:rPr>
                <w:sz w:val="22"/>
                <w:szCs w:val="22"/>
                <w:lang w:val="uk-UA"/>
              </w:rPr>
              <w:t> цих особливостей;</w:t>
            </w:r>
          </w:p>
          <w:p w14:paraId="6041CAC8" w14:textId="77777777" w:rsidR="00B265B8" w:rsidRPr="002513EF" w:rsidRDefault="00B265B8" w:rsidP="00B265B8">
            <w:pPr>
              <w:pStyle w:val="rvps2"/>
              <w:spacing w:before="0" w:beforeAutospacing="0" w:after="0" w:afterAutospacing="0"/>
              <w:ind w:firstLine="448"/>
              <w:jc w:val="both"/>
              <w:rPr>
                <w:sz w:val="22"/>
                <w:szCs w:val="22"/>
                <w:lang w:val="uk-UA"/>
              </w:rPr>
            </w:pPr>
            <w:r w:rsidRPr="002513EF">
              <w:rPr>
                <w:sz w:val="22"/>
                <w:szCs w:val="22"/>
                <w:lang w:val="uk-UA"/>
              </w:rPr>
              <w:t>3) укладення договору про закупівлю в період оскарження відкритих торгів відповідно до </w:t>
            </w:r>
            <w:hyperlink r:id="rId56" w:anchor="n1284" w:tgtFrame="_blank" w:history="1">
              <w:r w:rsidRPr="002513EF">
                <w:rPr>
                  <w:rStyle w:val="a4"/>
                  <w:sz w:val="22"/>
                  <w:szCs w:val="22"/>
                  <w:lang w:val="uk-UA"/>
                </w:rPr>
                <w:t>статті 18</w:t>
              </w:r>
            </w:hyperlink>
            <w:r w:rsidRPr="002513EF">
              <w:rPr>
                <w:sz w:val="22"/>
                <w:szCs w:val="22"/>
                <w:lang w:val="uk-UA"/>
              </w:rPr>
              <w:t> Закону та цих особливостей;</w:t>
            </w:r>
          </w:p>
          <w:p w14:paraId="570D42BB" w14:textId="77777777" w:rsidR="00B265B8" w:rsidRPr="002513EF" w:rsidRDefault="00B265B8" w:rsidP="00B265B8">
            <w:pPr>
              <w:pStyle w:val="rvps2"/>
              <w:spacing w:before="0" w:beforeAutospacing="0" w:after="0" w:afterAutospacing="0"/>
              <w:ind w:firstLine="448"/>
              <w:jc w:val="both"/>
              <w:rPr>
                <w:sz w:val="22"/>
                <w:szCs w:val="22"/>
                <w:lang w:val="uk-UA"/>
              </w:rPr>
            </w:pPr>
            <w:r w:rsidRPr="002513EF">
              <w:rPr>
                <w:sz w:val="22"/>
                <w:szCs w:val="22"/>
                <w:lang w:val="uk-UA"/>
              </w:rPr>
              <w:t>4) укладення договору з порушенням строків, передбачених </w:t>
            </w:r>
            <w:hyperlink r:id="rId57" w:anchor="n638" w:history="1">
              <w:r w:rsidRPr="002513EF">
                <w:rPr>
                  <w:rStyle w:val="a4"/>
                  <w:sz w:val="22"/>
                  <w:szCs w:val="22"/>
                  <w:lang w:val="uk-UA"/>
                </w:rPr>
                <w:t>абзацами третім</w:t>
              </w:r>
            </w:hyperlink>
            <w:r w:rsidRPr="002513EF">
              <w:rPr>
                <w:sz w:val="22"/>
                <w:szCs w:val="22"/>
                <w:lang w:val="uk-UA"/>
              </w:rPr>
              <w:t> та </w:t>
            </w:r>
            <w:hyperlink r:id="rId58" w:anchor="n639" w:history="1">
              <w:r w:rsidRPr="002513EF">
                <w:rPr>
                  <w:rStyle w:val="a4"/>
                  <w:sz w:val="22"/>
                  <w:szCs w:val="22"/>
                  <w:lang w:val="uk-UA"/>
                </w:rPr>
                <w:t>четвертим</w:t>
              </w:r>
            </w:hyperlink>
            <w:r w:rsidRPr="002513EF">
              <w:rPr>
                <w:sz w:val="22"/>
                <w:szCs w:val="22"/>
                <w:lang w:val="uk-UA"/>
              </w:rPr>
              <w:t> пункту 49 цих особливостей, крім випадків зупинення перебігу строків у зв’язку з розглядом скарги органом оскарження відповідно до </w:t>
            </w:r>
            <w:hyperlink r:id="rId59" w:anchor="n1284" w:tgtFrame="_blank" w:history="1">
              <w:r w:rsidRPr="002513EF">
                <w:rPr>
                  <w:rStyle w:val="a4"/>
                  <w:sz w:val="22"/>
                  <w:szCs w:val="22"/>
                  <w:lang w:val="uk-UA"/>
                </w:rPr>
                <w:t>статті 18</w:t>
              </w:r>
            </w:hyperlink>
            <w:r w:rsidRPr="002513EF">
              <w:rPr>
                <w:sz w:val="22"/>
                <w:szCs w:val="22"/>
                <w:lang w:val="uk-UA"/>
              </w:rPr>
              <w:t> Закону з урахуванням цих особливостей;</w:t>
            </w:r>
          </w:p>
          <w:p w14:paraId="32C5E53D" w14:textId="77777777" w:rsidR="00B265B8" w:rsidRPr="002513EF" w:rsidRDefault="00B265B8" w:rsidP="00B265B8">
            <w:pPr>
              <w:pStyle w:val="rvps2"/>
              <w:spacing w:before="0" w:beforeAutospacing="0" w:after="0" w:afterAutospacing="0"/>
              <w:ind w:firstLine="448"/>
              <w:jc w:val="both"/>
              <w:rPr>
                <w:sz w:val="22"/>
                <w:szCs w:val="22"/>
                <w:lang w:val="uk-UA"/>
              </w:rPr>
            </w:pPr>
            <w:r w:rsidRPr="002513EF">
              <w:rPr>
                <w:sz w:val="22"/>
                <w:szCs w:val="22"/>
                <w:lang w:val="uk-UA"/>
              </w:rPr>
              <w:t>5) коли назва предмета закупівлі із зазначенням коду за Єдиним закупівельним словником не відповідає товарам, роботам чи послугам, що фактично закуплені замовником.</w:t>
            </w:r>
          </w:p>
          <w:p w14:paraId="6CF81ED0" w14:textId="77777777" w:rsidR="00B265B8" w:rsidRPr="002513EF" w:rsidRDefault="00B265B8" w:rsidP="00B265B8">
            <w:pPr>
              <w:spacing w:after="0" w:line="240" w:lineRule="auto"/>
              <w:ind w:right="-180"/>
              <w:jc w:val="both"/>
              <w:rPr>
                <w:rFonts w:ascii="Times New Roman" w:eastAsia="Times New Roman" w:hAnsi="Times New Roman"/>
                <w:lang w:val="uk-UA" w:eastAsia="uk-UA"/>
              </w:rPr>
            </w:pPr>
            <w:r w:rsidRPr="002513EF">
              <w:rPr>
                <w:rFonts w:ascii="Times New Roman" w:eastAsia="Times New Roman" w:hAnsi="Times New Roman"/>
                <w:lang w:val="uk-UA" w:eastAsia="ru-RU"/>
              </w:rPr>
              <w:t xml:space="preserve">Проект договору про закупівлю, який </w:t>
            </w:r>
            <w:r w:rsidRPr="002513EF">
              <w:rPr>
                <w:rFonts w:ascii="Times New Roman" w:eastAsia="Times New Roman" w:hAnsi="Times New Roman"/>
                <w:lang w:val="uk-UA" w:eastAsia="uk-UA"/>
              </w:rPr>
              <w:t xml:space="preserve">буде укладено з </w:t>
            </w:r>
          </w:p>
          <w:p w14:paraId="05C3009C" w14:textId="77777777" w:rsidR="00B265B8" w:rsidRPr="002513EF" w:rsidRDefault="00B265B8" w:rsidP="00B265B8">
            <w:pPr>
              <w:spacing w:after="0" w:line="240" w:lineRule="auto"/>
              <w:ind w:right="-180"/>
              <w:jc w:val="both"/>
              <w:rPr>
                <w:rFonts w:ascii="Times New Roman" w:eastAsia="Times New Roman" w:hAnsi="Times New Roman"/>
                <w:b/>
                <w:lang w:val="uk-UA" w:eastAsia="ru-RU"/>
              </w:rPr>
            </w:pPr>
            <w:r w:rsidRPr="002513EF">
              <w:rPr>
                <w:rFonts w:ascii="Times New Roman" w:eastAsia="Times New Roman" w:hAnsi="Times New Roman"/>
                <w:lang w:val="uk-UA" w:eastAsia="uk-UA"/>
              </w:rPr>
              <w:t xml:space="preserve">переможцем </w:t>
            </w:r>
            <w:r w:rsidRPr="002513EF">
              <w:rPr>
                <w:rFonts w:ascii="Times New Roman" w:eastAsia="Times New Roman" w:hAnsi="Times New Roman"/>
                <w:lang w:val="uk-UA" w:eastAsia="ru-RU"/>
              </w:rPr>
              <w:t xml:space="preserve">передбачений додатком №3 до цієї документації. </w:t>
            </w:r>
          </w:p>
          <w:p w14:paraId="24FB1BA4" w14:textId="77777777" w:rsidR="00B265B8" w:rsidRPr="002513EF" w:rsidRDefault="00B265B8" w:rsidP="00B265B8">
            <w:pPr>
              <w:spacing w:after="0" w:line="240" w:lineRule="auto"/>
              <w:ind w:right="-180"/>
              <w:jc w:val="both"/>
              <w:rPr>
                <w:rFonts w:ascii="Times New Roman" w:hAnsi="Times New Roman"/>
                <w:lang w:val="uk-UA"/>
              </w:rPr>
            </w:pPr>
            <w:proofErr w:type="spellStart"/>
            <w:r w:rsidRPr="002513EF">
              <w:rPr>
                <w:rFonts w:ascii="Times New Roman" w:hAnsi="Times New Roman"/>
              </w:rPr>
              <w:t>Додатково</w:t>
            </w:r>
            <w:proofErr w:type="spellEnd"/>
            <w:r w:rsidRPr="002513EF">
              <w:rPr>
                <w:rFonts w:ascii="Times New Roman" w:hAnsi="Times New Roman"/>
              </w:rPr>
              <w:t xml:space="preserve"> разом з тендерною </w:t>
            </w:r>
            <w:proofErr w:type="spellStart"/>
            <w:r w:rsidRPr="002513EF">
              <w:rPr>
                <w:rFonts w:ascii="Times New Roman" w:hAnsi="Times New Roman"/>
              </w:rPr>
              <w:t>документацією</w:t>
            </w:r>
            <w:proofErr w:type="spellEnd"/>
            <w:r w:rsidRPr="002513EF">
              <w:rPr>
                <w:rFonts w:ascii="Times New Roman" w:hAnsi="Times New Roman"/>
              </w:rPr>
              <w:t xml:space="preserve"> </w:t>
            </w:r>
            <w:proofErr w:type="spellStart"/>
            <w:r w:rsidRPr="002513EF">
              <w:rPr>
                <w:rFonts w:ascii="Times New Roman" w:hAnsi="Times New Roman"/>
              </w:rPr>
              <w:t>Замовником</w:t>
            </w:r>
            <w:proofErr w:type="spellEnd"/>
            <w:r w:rsidRPr="002513EF">
              <w:rPr>
                <w:rFonts w:ascii="Times New Roman" w:hAnsi="Times New Roman"/>
              </w:rPr>
              <w:t xml:space="preserve"> в </w:t>
            </w:r>
            <w:proofErr w:type="spellStart"/>
            <w:r w:rsidRPr="002513EF">
              <w:rPr>
                <w:rFonts w:ascii="Times New Roman" w:hAnsi="Times New Roman"/>
              </w:rPr>
              <w:t>окремому</w:t>
            </w:r>
            <w:proofErr w:type="spellEnd"/>
            <w:r w:rsidRPr="002513EF">
              <w:rPr>
                <w:rFonts w:ascii="Times New Roman" w:hAnsi="Times New Roman"/>
              </w:rPr>
              <w:t xml:space="preserve"> </w:t>
            </w:r>
          </w:p>
          <w:p w14:paraId="50603A8B" w14:textId="77777777" w:rsidR="00B265B8" w:rsidRPr="002513EF" w:rsidRDefault="00B265B8" w:rsidP="00B265B8">
            <w:pPr>
              <w:spacing w:after="0" w:line="240" w:lineRule="auto"/>
              <w:ind w:right="-180"/>
              <w:jc w:val="both"/>
              <w:rPr>
                <w:rFonts w:ascii="Times New Roman" w:hAnsi="Times New Roman"/>
                <w:i/>
                <w:lang w:eastAsia="uk-UA"/>
              </w:rPr>
            </w:pPr>
            <w:proofErr w:type="spellStart"/>
            <w:r w:rsidRPr="002513EF">
              <w:rPr>
                <w:rFonts w:ascii="Times New Roman" w:hAnsi="Times New Roman"/>
              </w:rPr>
              <w:t>файлі</w:t>
            </w:r>
            <w:proofErr w:type="spellEnd"/>
            <w:r w:rsidRPr="002513EF">
              <w:rPr>
                <w:rFonts w:ascii="Times New Roman" w:hAnsi="Times New Roman"/>
              </w:rPr>
              <w:t xml:space="preserve"> подано проект договору про </w:t>
            </w:r>
            <w:proofErr w:type="spellStart"/>
            <w:r w:rsidRPr="002513EF">
              <w:rPr>
                <w:rFonts w:ascii="Times New Roman" w:hAnsi="Times New Roman"/>
              </w:rPr>
              <w:t>закупівлю</w:t>
            </w:r>
            <w:proofErr w:type="spellEnd"/>
            <w:r w:rsidRPr="002513EF">
              <w:rPr>
                <w:rFonts w:ascii="Times New Roman" w:hAnsi="Times New Roman"/>
              </w:rPr>
              <w:t xml:space="preserve"> з </w:t>
            </w:r>
            <w:proofErr w:type="spellStart"/>
            <w:r w:rsidRPr="002513EF">
              <w:rPr>
                <w:rFonts w:ascii="Times New Roman" w:hAnsi="Times New Roman"/>
              </w:rPr>
              <w:t>зазначенням</w:t>
            </w:r>
            <w:proofErr w:type="spellEnd"/>
            <w:r w:rsidRPr="002513EF">
              <w:rPr>
                <w:rFonts w:ascii="Times New Roman" w:hAnsi="Times New Roman"/>
              </w:rPr>
              <w:t xml:space="preserve"> </w:t>
            </w:r>
            <w:proofErr w:type="spellStart"/>
            <w:r w:rsidRPr="002513EF">
              <w:rPr>
                <w:rFonts w:ascii="Times New Roman" w:hAnsi="Times New Roman"/>
              </w:rPr>
              <w:t>змін</w:t>
            </w:r>
            <w:proofErr w:type="spellEnd"/>
            <w:r w:rsidRPr="002513EF">
              <w:rPr>
                <w:rFonts w:ascii="Times New Roman" w:hAnsi="Times New Roman"/>
              </w:rPr>
              <w:t xml:space="preserve"> </w:t>
            </w:r>
            <w:proofErr w:type="spellStart"/>
            <w:r w:rsidRPr="002513EF">
              <w:rPr>
                <w:rFonts w:ascii="Times New Roman" w:hAnsi="Times New Roman"/>
              </w:rPr>
              <w:t>його</w:t>
            </w:r>
            <w:proofErr w:type="spellEnd"/>
            <w:r w:rsidRPr="002513EF">
              <w:rPr>
                <w:rFonts w:ascii="Times New Roman" w:hAnsi="Times New Roman"/>
              </w:rPr>
              <w:t xml:space="preserve"> умов.</w:t>
            </w:r>
          </w:p>
        </w:tc>
      </w:tr>
      <w:tr w:rsidR="00B265B8" w:rsidRPr="00EF5CC3" w14:paraId="50DB9EE2" w14:textId="77777777" w:rsidTr="004D6806">
        <w:trPr>
          <w:gridBefore w:val="1"/>
          <w:wBefore w:w="17" w:type="dxa"/>
          <w:trHeight w:val="520"/>
          <w:jc w:val="center"/>
        </w:trPr>
        <w:tc>
          <w:tcPr>
            <w:tcW w:w="532" w:type="dxa"/>
          </w:tcPr>
          <w:p w14:paraId="63F3A49E" w14:textId="77777777" w:rsidR="00B265B8" w:rsidRPr="00EF5CC3" w:rsidRDefault="00B265B8" w:rsidP="00B265B8">
            <w:pPr>
              <w:pStyle w:val="12"/>
              <w:widowControl w:val="0"/>
              <w:spacing w:line="240" w:lineRule="auto"/>
              <w:ind w:right="113"/>
              <w:jc w:val="both"/>
              <w:rPr>
                <w:rFonts w:ascii="Times New Roman" w:hAnsi="Times New Roman" w:cs="Times New Roman"/>
                <w:color w:val="auto"/>
                <w:lang w:val="uk-UA"/>
              </w:rPr>
            </w:pPr>
            <w:r w:rsidRPr="00EF5CC3">
              <w:rPr>
                <w:rFonts w:ascii="Times New Roman" w:eastAsia="Times New Roman" w:hAnsi="Times New Roman" w:cs="Times New Roman"/>
                <w:color w:val="auto"/>
                <w:lang w:val="uk-UA"/>
              </w:rPr>
              <w:lastRenderedPageBreak/>
              <w:t>4</w:t>
            </w:r>
          </w:p>
        </w:tc>
        <w:tc>
          <w:tcPr>
            <w:tcW w:w="2744" w:type="dxa"/>
          </w:tcPr>
          <w:p w14:paraId="14FF2CA0" w14:textId="77777777" w:rsidR="00B265B8" w:rsidRPr="00EF5CC3" w:rsidRDefault="00B265B8" w:rsidP="00B265B8">
            <w:pPr>
              <w:pStyle w:val="12"/>
              <w:widowControl w:val="0"/>
              <w:spacing w:line="240" w:lineRule="auto"/>
              <w:ind w:right="113"/>
              <w:rPr>
                <w:rFonts w:ascii="Times New Roman" w:hAnsi="Times New Roman" w:cs="Times New Roman"/>
                <w:color w:val="auto"/>
                <w:lang w:val="uk-UA"/>
              </w:rPr>
            </w:pPr>
            <w:r w:rsidRPr="00EF5CC3">
              <w:rPr>
                <w:rFonts w:ascii="Times New Roman" w:eastAsia="Times New Roman" w:hAnsi="Times New Roman" w:cs="Times New Roman"/>
                <w:color w:val="auto"/>
                <w:lang w:val="uk-UA"/>
              </w:rPr>
              <w:t>Істотні умови, що обов’язково включаються до договору про закупівлю</w:t>
            </w:r>
          </w:p>
        </w:tc>
        <w:tc>
          <w:tcPr>
            <w:tcW w:w="7351" w:type="dxa"/>
            <w:gridSpan w:val="2"/>
          </w:tcPr>
          <w:p w14:paraId="1C5FA6D5" w14:textId="77777777" w:rsidR="00B265B8" w:rsidRPr="00EF5CC3" w:rsidRDefault="00B265B8" w:rsidP="00B265B8">
            <w:pPr>
              <w:spacing w:after="0" w:line="240" w:lineRule="auto"/>
              <w:ind w:hanging="22"/>
              <w:contextualSpacing/>
              <w:jc w:val="both"/>
              <w:rPr>
                <w:rFonts w:ascii="Times New Roman" w:hAnsi="Times New Roman"/>
              </w:rPr>
            </w:pPr>
            <w:proofErr w:type="spellStart"/>
            <w:r w:rsidRPr="00EF5CC3">
              <w:rPr>
                <w:rFonts w:ascii="Times New Roman" w:hAnsi="Times New Roman"/>
              </w:rPr>
              <w:t>Істотними</w:t>
            </w:r>
            <w:proofErr w:type="spellEnd"/>
            <w:r w:rsidRPr="00EF5CC3">
              <w:rPr>
                <w:rFonts w:ascii="Times New Roman" w:hAnsi="Times New Roman"/>
              </w:rPr>
              <w:t xml:space="preserve"> </w:t>
            </w:r>
            <w:proofErr w:type="spellStart"/>
            <w:r w:rsidRPr="00EF5CC3">
              <w:rPr>
                <w:rFonts w:ascii="Times New Roman" w:hAnsi="Times New Roman"/>
              </w:rPr>
              <w:t>умовами</w:t>
            </w:r>
            <w:proofErr w:type="spellEnd"/>
            <w:r w:rsidRPr="00EF5CC3">
              <w:rPr>
                <w:rFonts w:ascii="Times New Roman" w:hAnsi="Times New Roman"/>
              </w:rPr>
              <w:t xml:space="preserve">, </w:t>
            </w:r>
            <w:proofErr w:type="spellStart"/>
            <w:r w:rsidRPr="00EF5CC3">
              <w:rPr>
                <w:rFonts w:ascii="Times New Roman" w:hAnsi="Times New Roman"/>
              </w:rPr>
              <w:t>що</w:t>
            </w:r>
            <w:proofErr w:type="spellEnd"/>
            <w:r w:rsidRPr="00EF5CC3">
              <w:rPr>
                <w:rFonts w:ascii="Times New Roman" w:hAnsi="Times New Roman"/>
              </w:rPr>
              <w:t xml:space="preserve"> </w:t>
            </w:r>
            <w:proofErr w:type="spellStart"/>
            <w:r w:rsidRPr="00EF5CC3">
              <w:rPr>
                <w:rFonts w:ascii="Times New Roman" w:hAnsi="Times New Roman"/>
              </w:rPr>
              <w:t>обов’язково</w:t>
            </w:r>
            <w:proofErr w:type="spellEnd"/>
            <w:r w:rsidRPr="00EF5CC3">
              <w:rPr>
                <w:rFonts w:ascii="Times New Roman" w:hAnsi="Times New Roman"/>
              </w:rPr>
              <w:t xml:space="preserve"> </w:t>
            </w:r>
            <w:proofErr w:type="spellStart"/>
            <w:r w:rsidRPr="00EF5CC3">
              <w:rPr>
                <w:rFonts w:ascii="Times New Roman" w:hAnsi="Times New Roman"/>
              </w:rPr>
              <w:t>включаються</w:t>
            </w:r>
            <w:proofErr w:type="spellEnd"/>
            <w:r w:rsidRPr="00EF5CC3">
              <w:rPr>
                <w:rFonts w:ascii="Times New Roman" w:hAnsi="Times New Roman"/>
              </w:rPr>
              <w:t xml:space="preserve"> </w:t>
            </w:r>
            <w:proofErr w:type="gramStart"/>
            <w:r w:rsidRPr="00EF5CC3">
              <w:rPr>
                <w:rFonts w:ascii="Times New Roman" w:hAnsi="Times New Roman"/>
              </w:rPr>
              <w:t>до договору</w:t>
            </w:r>
            <w:proofErr w:type="gramEnd"/>
            <w:r w:rsidRPr="00EF5CC3">
              <w:rPr>
                <w:rFonts w:ascii="Times New Roman" w:hAnsi="Times New Roman"/>
              </w:rPr>
              <w:t xml:space="preserve"> про </w:t>
            </w:r>
            <w:proofErr w:type="spellStart"/>
            <w:r w:rsidRPr="00EF5CC3">
              <w:rPr>
                <w:rFonts w:ascii="Times New Roman" w:hAnsi="Times New Roman"/>
              </w:rPr>
              <w:t>закупівлю</w:t>
            </w:r>
            <w:proofErr w:type="spellEnd"/>
            <w:r w:rsidRPr="00EF5CC3">
              <w:rPr>
                <w:rFonts w:ascii="Times New Roman" w:hAnsi="Times New Roman"/>
              </w:rPr>
              <w:t xml:space="preserve"> є:</w:t>
            </w:r>
          </w:p>
          <w:p w14:paraId="1C8FEF68" w14:textId="77777777" w:rsidR="00B265B8" w:rsidRPr="00EF5CC3" w:rsidRDefault="00B265B8" w:rsidP="00B265B8">
            <w:pPr>
              <w:spacing w:after="0" w:line="240" w:lineRule="auto"/>
              <w:ind w:hanging="22"/>
              <w:contextualSpacing/>
              <w:jc w:val="both"/>
              <w:rPr>
                <w:rFonts w:ascii="Times New Roman" w:hAnsi="Times New Roman"/>
              </w:rPr>
            </w:pPr>
            <w:r w:rsidRPr="00EF5CC3">
              <w:rPr>
                <w:rFonts w:ascii="Times New Roman" w:hAnsi="Times New Roman"/>
              </w:rPr>
              <w:t>- предмет договору;</w:t>
            </w:r>
          </w:p>
          <w:p w14:paraId="58E01AD5" w14:textId="77777777" w:rsidR="00B265B8" w:rsidRPr="00EF5CC3" w:rsidRDefault="00B265B8" w:rsidP="00B265B8">
            <w:pPr>
              <w:spacing w:after="0" w:line="240" w:lineRule="auto"/>
              <w:ind w:hanging="22"/>
              <w:contextualSpacing/>
              <w:jc w:val="both"/>
              <w:rPr>
                <w:rFonts w:ascii="Times New Roman" w:hAnsi="Times New Roman"/>
              </w:rPr>
            </w:pPr>
            <w:r w:rsidRPr="00EF5CC3">
              <w:rPr>
                <w:rFonts w:ascii="Times New Roman" w:hAnsi="Times New Roman"/>
              </w:rPr>
              <w:t xml:space="preserve">- </w:t>
            </w:r>
            <w:proofErr w:type="spellStart"/>
            <w:r w:rsidRPr="00EF5CC3">
              <w:rPr>
                <w:rFonts w:ascii="Times New Roman" w:hAnsi="Times New Roman"/>
              </w:rPr>
              <w:t>найменування</w:t>
            </w:r>
            <w:proofErr w:type="spellEnd"/>
            <w:r w:rsidRPr="00EF5CC3">
              <w:rPr>
                <w:rFonts w:ascii="Times New Roman" w:hAnsi="Times New Roman"/>
              </w:rPr>
              <w:t xml:space="preserve"> (номенклатура, </w:t>
            </w:r>
            <w:proofErr w:type="spellStart"/>
            <w:r w:rsidRPr="00EF5CC3">
              <w:rPr>
                <w:rFonts w:ascii="Times New Roman" w:hAnsi="Times New Roman"/>
              </w:rPr>
              <w:t>асортимент</w:t>
            </w:r>
            <w:proofErr w:type="spellEnd"/>
            <w:r w:rsidRPr="00EF5CC3">
              <w:rPr>
                <w:rFonts w:ascii="Times New Roman" w:hAnsi="Times New Roman"/>
              </w:rPr>
              <w:t xml:space="preserve">) та </w:t>
            </w:r>
            <w:proofErr w:type="spellStart"/>
            <w:r w:rsidRPr="00EF5CC3">
              <w:rPr>
                <w:rFonts w:ascii="Times New Roman" w:hAnsi="Times New Roman"/>
              </w:rPr>
              <w:t>кількість</w:t>
            </w:r>
            <w:proofErr w:type="spellEnd"/>
            <w:r w:rsidRPr="00EF5CC3">
              <w:rPr>
                <w:rFonts w:ascii="Times New Roman" w:hAnsi="Times New Roman"/>
              </w:rPr>
              <w:t>;</w:t>
            </w:r>
          </w:p>
          <w:p w14:paraId="2872441B" w14:textId="77777777" w:rsidR="00B265B8" w:rsidRPr="00EF5CC3" w:rsidRDefault="00B265B8" w:rsidP="00B265B8">
            <w:pPr>
              <w:spacing w:after="0" w:line="240" w:lineRule="auto"/>
              <w:ind w:hanging="22"/>
              <w:contextualSpacing/>
              <w:jc w:val="both"/>
              <w:rPr>
                <w:rFonts w:ascii="Times New Roman" w:hAnsi="Times New Roman"/>
              </w:rPr>
            </w:pPr>
            <w:r w:rsidRPr="00EF5CC3">
              <w:rPr>
                <w:rFonts w:ascii="Times New Roman" w:hAnsi="Times New Roman"/>
              </w:rPr>
              <w:t xml:space="preserve">- </w:t>
            </w:r>
            <w:proofErr w:type="spellStart"/>
            <w:r w:rsidRPr="00EF5CC3">
              <w:rPr>
                <w:rFonts w:ascii="Times New Roman" w:hAnsi="Times New Roman"/>
              </w:rPr>
              <w:t>вимоги</w:t>
            </w:r>
            <w:proofErr w:type="spellEnd"/>
            <w:r w:rsidRPr="00EF5CC3">
              <w:rPr>
                <w:rFonts w:ascii="Times New Roman" w:hAnsi="Times New Roman"/>
              </w:rPr>
              <w:t xml:space="preserve"> до </w:t>
            </w:r>
            <w:proofErr w:type="spellStart"/>
            <w:r w:rsidRPr="00EF5CC3">
              <w:rPr>
                <w:rFonts w:ascii="Times New Roman" w:hAnsi="Times New Roman"/>
              </w:rPr>
              <w:t>якості</w:t>
            </w:r>
            <w:proofErr w:type="spellEnd"/>
            <w:r w:rsidRPr="00EF5CC3">
              <w:rPr>
                <w:rFonts w:ascii="Times New Roman" w:hAnsi="Times New Roman"/>
              </w:rPr>
              <w:t xml:space="preserve"> </w:t>
            </w:r>
            <w:r w:rsidRPr="00EF5CC3">
              <w:rPr>
                <w:rFonts w:ascii="Times New Roman" w:hAnsi="Times New Roman"/>
                <w:lang w:val="uk-UA"/>
              </w:rPr>
              <w:t>послуг</w:t>
            </w:r>
            <w:r w:rsidRPr="00EF5CC3">
              <w:rPr>
                <w:rFonts w:ascii="Times New Roman" w:hAnsi="Times New Roman"/>
              </w:rPr>
              <w:t>;</w:t>
            </w:r>
          </w:p>
          <w:p w14:paraId="42AB9AC6" w14:textId="77777777" w:rsidR="00B265B8" w:rsidRPr="00EF5CC3" w:rsidRDefault="00B265B8" w:rsidP="00B265B8">
            <w:pPr>
              <w:spacing w:after="0" w:line="240" w:lineRule="auto"/>
              <w:ind w:hanging="22"/>
              <w:contextualSpacing/>
              <w:jc w:val="both"/>
              <w:rPr>
                <w:rFonts w:ascii="Times New Roman" w:hAnsi="Times New Roman"/>
              </w:rPr>
            </w:pPr>
            <w:r w:rsidRPr="00EF5CC3">
              <w:rPr>
                <w:rFonts w:ascii="Times New Roman" w:hAnsi="Times New Roman"/>
              </w:rPr>
              <w:t xml:space="preserve">- </w:t>
            </w:r>
            <w:proofErr w:type="spellStart"/>
            <w:r w:rsidRPr="00EF5CC3">
              <w:rPr>
                <w:rFonts w:ascii="Times New Roman" w:hAnsi="Times New Roman"/>
              </w:rPr>
              <w:t>ціна</w:t>
            </w:r>
            <w:proofErr w:type="spellEnd"/>
            <w:r w:rsidRPr="00EF5CC3">
              <w:rPr>
                <w:rFonts w:ascii="Times New Roman" w:hAnsi="Times New Roman"/>
              </w:rPr>
              <w:t xml:space="preserve"> договору;</w:t>
            </w:r>
          </w:p>
          <w:p w14:paraId="4C5D6509" w14:textId="77777777" w:rsidR="00B265B8" w:rsidRPr="00EF5CC3" w:rsidRDefault="00B265B8" w:rsidP="00B265B8">
            <w:pPr>
              <w:spacing w:after="0" w:line="240" w:lineRule="auto"/>
              <w:ind w:hanging="22"/>
              <w:contextualSpacing/>
              <w:jc w:val="both"/>
              <w:rPr>
                <w:rFonts w:ascii="Times New Roman" w:hAnsi="Times New Roman"/>
              </w:rPr>
            </w:pPr>
            <w:r w:rsidRPr="00EF5CC3">
              <w:rPr>
                <w:rFonts w:ascii="Times New Roman" w:hAnsi="Times New Roman"/>
              </w:rPr>
              <w:t xml:space="preserve">- строк </w:t>
            </w:r>
            <w:proofErr w:type="spellStart"/>
            <w:r w:rsidRPr="00EF5CC3">
              <w:rPr>
                <w:rFonts w:ascii="Times New Roman" w:hAnsi="Times New Roman"/>
              </w:rPr>
              <w:t>дії</w:t>
            </w:r>
            <w:proofErr w:type="spellEnd"/>
            <w:r w:rsidRPr="00EF5CC3">
              <w:rPr>
                <w:rFonts w:ascii="Times New Roman" w:hAnsi="Times New Roman"/>
              </w:rPr>
              <w:t xml:space="preserve"> догов</w:t>
            </w:r>
            <w:r w:rsidRPr="00EF5CC3">
              <w:rPr>
                <w:rFonts w:ascii="Times New Roman" w:hAnsi="Times New Roman"/>
                <w:lang w:val="uk-UA"/>
              </w:rPr>
              <w:t>о</w:t>
            </w:r>
            <w:proofErr w:type="spellStart"/>
            <w:r w:rsidRPr="00EF5CC3">
              <w:rPr>
                <w:rFonts w:ascii="Times New Roman" w:hAnsi="Times New Roman"/>
              </w:rPr>
              <w:t>ру</w:t>
            </w:r>
            <w:proofErr w:type="spellEnd"/>
            <w:r w:rsidRPr="00EF5CC3">
              <w:rPr>
                <w:rFonts w:ascii="Times New Roman" w:hAnsi="Times New Roman"/>
              </w:rPr>
              <w:t>.</w:t>
            </w:r>
          </w:p>
          <w:p w14:paraId="35F9F292" w14:textId="77777777" w:rsidR="00B265B8" w:rsidRPr="00EF5CC3" w:rsidRDefault="00B265B8" w:rsidP="00B265B8">
            <w:pPr>
              <w:pStyle w:val="12"/>
              <w:widowControl w:val="0"/>
              <w:spacing w:line="240" w:lineRule="auto"/>
              <w:jc w:val="both"/>
              <w:rPr>
                <w:rFonts w:ascii="Times New Roman" w:hAnsi="Times New Roman" w:cs="Times New Roman"/>
                <w:color w:val="auto"/>
                <w:lang w:val="uk-UA"/>
              </w:rPr>
            </w:pPr>
            <w:proofErr w:type="spellStart"/>
            <w:r w:rsidRPr="00EF5CC3">
              <w:rPr>
                <w:rFonts w:ascii="Times New Roman" w:hAnsi="Times New Roman" w:cs="Times New Roman"/>
                <w:color w:val="auto"/>
              </w:rPr>
              <w:t>Перелічені</w:t>
            </w:r>
            <w:proofErr w:type="spellEnd"/>
            <w:r w:rsidRPr="00EF5CC3">
              <w:rPr>
                <w:rFonts w:ascii="Times New Roman" w:hAnsi="Times New Roman" w:cs="Times New Roman"/>
                <w:color w:val="auto"/>
              </w:rPr>
              <w:t xml:space="preserve"> </w:t>
            </w:r>
            <w:proofErr w:type="spellStart"/>
            <w:r w:rsidRPr="00EF5CC3">
              <w:rPr>
                <w:rFonts w:ascii="Times New Roman" w:hAnsi="Times New Roman" w:cs="Times New Roman"/>
                <w:color w:val="auto"/>
              </w:rPr>
              <w:t>істотні</w:t>
            </w:r>
            <w:proofErr w:type="spellEnd"/>
            <w:r w:rsidRPr="00EF5CC3">
              <w:rPr>
                <w:rFonts w:ascii="Times New Roman" w:hAnsi="Times New Roman" w:cs="Times New Roman"/>
                <w:color w:val="auto"/>
              </w:rPr>
              <w:t xml:space="preserve"> </w:t>
            </w:r>
            <w:proofErr w:type="spellStart"/>
            <w:r w:rsidRPr="00EF5CC3">
              <w:rPr>
                <w:rFonts w:ascii="Times New Roman" w:hAnsi="Times New Roman" w:cs="Times New Roman"/>
                <w:color w:val="auto"/>
              </w:rPr>
              <w:t>умови</w:t>
            </w:r>
            <w:proofErr w:type="spellEnd"/>
            <w:r w:rsidRPr="00EF5CC3">
              <w:rPr>
                <w:rFonts w:ascii="Times New Roman" w:hAnsi="Times New Roman" w:cs="Times New Roman"/>
                <w:color w:val="auto"/>
              </w:rPr>
              <w:t xml:space="preserve"> договору про </w:t>
            </w:r>
            <w:proofErr w:type="spellStart"/>
            <w:r w:rsidRPr="00EF5CC3">
              <w:rPr>
                <w:rFonts w:ascii="Times New Roman" w:hAnsi="Times New Roman" w:cs="Times New Roman"/>
                <w:color w:val="auto"/>
              </w:rPr>
              <w:t>закупівлю</w:t>
            </w:r>
            <w:proofErr w:type="spellEnd"/>
            <w:r w:rsidRPr="00EF5CC3">
              <w:rPr>
                <w:rFonts w:ascii="Times New Roman" w:hAnsi="Times New Roman" w:cs="Times New Roman"/>
                <w:color w:val="auto"/>
              </w:rPr>
              <w:t xml:space="preserve"> включено </w:t>
            </w:r>
            <w:r w:rsidRPr="00EF5CC3">
              <w:rPr>
                <w:rFonts w:ascii="Times New Roman" w:hAnsi="Times New Roman" w:cs="Times New Roman"/>
                <w:color w:val="auto"/>
                <w:lang w:val="uk-UA"/>
              </w:rPr>
              <w:t>в</w:t>
            </w:r>
            <w:r w:rsidRPr="00EF5CC3">
              <w:rPr>
                <w:rFonts w:ascii="Times New Roman" w:hAnsi="Times New Roman" w:cs="Times New Roman"/>
                <w:color w:val="auto"/>
              </w:rPr>
              <w:t xml:space="preserve"> проект договору</w:t>
            </w:r>
            <w:r w:rsidRPr="00EF5CC3">
              <w:rPr>
                <w:rFonts w:ascii="Times New Roman" w:hAnsi="Times New Roman" w:cs="Times New Roman"/>
                <w:color w:val="auto"/>
                <w:lang w:val="uk-UA"/>
              </w:rPr>
              <w:t>.</w:t>
            </w:r>
          </w:p>
        </w:tc>
      </w:tr>
      <w:tr w:rsidR="00B265B8" w:rsidRPr="00EF5CC3" w14:paraId="155923DF" w14:textId="77777777" w:rsidTr="004D6806">
        <w:trPr>
          <w:gridBefore w:val="1"/>
          <w:wBefore w:w="17" w:type="dxa"/>
          <w:trHeight w:val="520"/>
          <w:jc w:val="center"/>
        </w:trPr>
        <w:tc>
          <w:tcPr>
            <w:tcW w:w="532" w:type="dxa"/>
          </w:tcPr>
          <w:p w14:paraId="146B27C2" w14:textId="77777777" w:rsidR="00B265B8" w:rsidRPr="00EF5CC3" w:rsidRDefault="00B265B8" w:rsidP="00B265B8">
            <w:pPr>
              <w:pStyle w:val="af1"/>
              <w:jc w:val="both"/>
              <w:rPr>
                <w:rFonts w:ascii="Times New Roman" w:hAnsi="Times New Roman"/>
                <w:lang w:val="uk-UA"/>
              </w:rPr>
            </w:pPr>
            <w:r w:rsidRPr="00EF5CC3">
              <w:rPr>
                <w:rFonts w:ascii="Times New Roman" w:hAnsi="Times New Roman"/>
                <w:lang w:val="uk-UA"/>
              </w:rPr>
              <w:t>5</w:t>
            </w:r>
          </w:p>
        </w:tc>
        <w:tc>
          <w:tcPr>
            <w:tcW w:w="2744" w:type="dxa"/>
          </w:tcPr>
          <w:p w14:paraId="6DE10747" w14:textId="77777777" w:rsidR="00B265B8" w:rsidRPr="00EF5CC3" w:rsidRDefault="00B265B8" w:rsidP="00B265B8">
            <w:pPr>
              <w:pStyle w:val="af1"/>
              <w:jc w:val="both"/>
              <w:rPr>
                <w:rFonts w:ascii="Times New Roman" w:hAnsi="Times New Roman"/>
                <w:lang w:val="uk-UA"/>
              </w:rPr>
            </w:pPr>
            <w:r w:rsidRPr="00EF5CC3">
              <w:rPr>
                <w:rFonts w:ascii="Times New Roman" w:hAnsi="Times New Roman"/>
                <w:lang w:val="uk-UA"/>
              </w:rPr>
              <w:t>Дії замовника при відмові переможця торгів підписати договір про закупівлю</w:t>
            </w:r>
          </w:p>
        </w:tc>
        <w:tc>
          <w:tcPr>
            <w:tcW w:w="7351" w:type="dxa"/>
            <w:gridSpan w:val="2"/>
          </w:tcPr>
          <w:p w14:paraId="6CE12BC5" w14:textId="77777777" w:rsidR="00B265B8" w:rsidRPr="00EF5CC3" w:rsidRDefault="00B265B8" w:rsidP="00B265B8">
            <w:pPr>
              <w:pStyle w:val="af1"/>
              <w:jc w:val="both"/>
              <w:rPr>
                <w:rFonts w:ascii="Times New Roman" w:hAnsi="Times New Roman"/>
                <w:lang w:val="uk-UA"/>
              </w:rPr>
            </w:pPr>
            <w:r w:rsidRPr="00EF5CC3">
              <w:rPr>
                <w:rFonts w:ascii="Times New Roman" w:eastAsia="Times New Roman" w:hAnsi="Times New Roman"/>
              </w:rPr>
              <w:t xml:space="preserve">У </w:t>
            </w:r>
            <w:proofErr w:type="spellStart"/>
            <w:r w:rsidRPr="00EF5CC3">
              <w:rPr>
                <w:rFonts w:ascii="Times New Roman" w:eastAsia="Times New Roman" w:hAnsi="Times New Roman"/>
              </w:rPr>
              <w:t>разі</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відмови</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переможця</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процедури</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закупівлі</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від</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підписання</w:t>
            </w:r>
            <w:proofErr w:type="spellEnd"/>
            <w:r w:rsidRPr="00EF5CC3">
              <w:rPr>
                <w:rFonts w:ascii="Times New Roman" w:eastAsia="Times New Roman" w:hAnsi="Times New Roman"/>
              </w:rPr>
              <w:t xml:space="preserve"> договору про </w:t>
            </w:r>
            <w:proofErr w:type="spellStart"/>
            <w:r w:rsidRPr="00EF5CC3">
              <w:rPr>
                <w:rFonts w:ascii="Times New Roman" w:eastAsia="Times New Roman" w:hAnsi="Times New Roman"/>
              </w:rPr>
              <w:t>закупівлю</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відповідно</w:t>
            </w:r>
            <w:proofErr w:type="spellEnd"/>
            <w:r w:rsidRPr="00EF5CC3">
              <w:rPr>
                <w:rFonts w:ascii="Times New Roman" w:eastAsia="Times New Roman" w:hAnsi="Times New Roman"/>
              </w:rPr>
              <w:t xml:space="preserve"> до </w:t>
            </w:r>
            <w:proofErr w:type="spellStart"/>
            <w:r w:rsidRPr="00EF5CC3">
              <w:rPr>
                <w:rFonts w:ascii="Times New Roman" w:eastAsia="Times New Roman" w:hAnsi="Times New Roman"/>
              </w:rPr>
              <w:t>вимог</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тендерної</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документації</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неукладення</w:t>
            </w:r>
            <w:proofErr w:type="spellEnd"/>
            <w:r w:rsidRPr="00EF5CC3">
              <w:rPr>
                <w:rFonts w:ascii="Times New Roman" w:eastAsia="Times New Roman" w:hAnsi="Times New Roman"/>
              </w:rPr>
              <w:t xml:space="preserve"> договору про </w:t>
            </w:r>
            <w:proofErr w:type="spellStart"/>
            <w:r w:rsidRPr="00EF5CC3">
              <w:rPr>
                <w:rFonts w:ascii="Times New Roman" w:eastAsia="Times New Roman" w:hAnsi="Times New Roman"/>
              </w:rPr>
              <w:t>закупівлю</w:t>
            </w:r>
            <w:proofErr w:type="spellEnd"/>
            <w:r w:rsidRPr="00EF5CC3">
              <w:rPr>
                <w:rFonts w:ascii="Times New Roman" w:eastAsia="Times New Roman" w:hAnsi="Times New Roman"/>
              </w:rPr>
              <w:t xml:space="preserve"> з вини </w:t>
            </w:r>
            <w:proofErr w:type="spellStart"/>
            <w:r w:rsidRPr="00EF5CC3">
              <w:rPr>
                <w:rFonts w:ascii="Times New Roman" w:eastAsia="Times New Roman" w:hAnsi="Times New Roman"/>
              </w:rPr>
              <w:t>учасника</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або</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ненадання</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замовнику</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підписаного</w:t>
            </w:r>
            <w:proofErr w:type="spellEnd"/>
            <w:r w:rsidRPr="00EF5CC3">
              <w:rPr>
                <w:rFonts w:ascii="Times New Roman" w:eastAsia="Times New Roman" w:hAnsi="Times New Roman"/>
              </w:rPr>
              <w:t xml:space="preserve"> договору у строк, </w:t>
            </w:r>
            <w:proofErr w:type="spellStart"/>
            <w:r w:rsidRPr="00EF5CC3">
              <w:rPr>
                <w:rFonts w:ascii="Times New Roman" w:eastAsia="Times New Roman" w:hAnsi="Times New Roman"/>
              </w:rPr>
              <w:t>замовник</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відхиляє</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тендерну</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пропозицію</w:t>
            </w:r>
            <w:proofErr w:type="spellEnd"/>
            <w:r w:rsidRPr="00EF5CC3">
              <w:rPr>
                <w:rFonts w:ascii="Times New Roman" w:eastAsia="Times New Roman" w:hAnsi="Times New Roman"/>
              </w:rPr>
              <w:t xml:space="preserve"> такого </w:t>
            </w:r>
            <w:proofErr w:type="spellStart"/>
            <w:r w:rsidRPr="00EF5CC3">
              <w:rPr>
                <w:rFonts w:ascii="Times New Roman" w:eastAsia="Times New Roman" w:hAnsi="Times New Roman"/>
              </w:rPr>
              <w:t>учасника</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визначає</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переможця</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процедури</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закупівлі</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серед</w:t>
            </w:r>
            <w:proofErr w:type="spellEnd"/>
            <w:r w:rsidRPr="00EF5CC3">
              <w:rPr>
                <w:rFonts w:ascii="Times New Roman" w:eastAsia="Times New Roman" w:hAnsi="Times New Roman"/>
              </w:rPr>
              <w:t xml:space="preserve"> тих </w:t>
            </w:r>
            <w:proofErr w:type="spellStart"/>
            <w:r w:rsidRPr="00EF5CC3">
              <w:rPr>
                <w:rFonts w:ascii="Times New Roman" w:eastAsia="Times New Roman" w:hAnsi="Times New Roman"/>
              </w:rPr>
              <w:t>учасників</w:t>
            </w:r>
            <w:proofErr w:type="spellEnd"/>
            <w:r w:rsidRPr="00EF5CC3">
              <w:rPr>
                <w:rFonts w:ascii="Times New Roman" w:eastAsia="Times New Roman" w:hAnsi="Times New Roman"/>
              </w:rPr>
              <w:t xml:space="preserve">, строк </w:t>
            </w:r>
            <w:proofErr w:type="spellStart"/>
            <w:r w:rsidRPr="00EF5CC3">
              <w:rPr>
                <w:rFonts w:ascii="Times New Roman" w:eastAsia="Times New Roman" w:hAnsi="Times New Roman"/>
              </w:rPr>
              <w:t>дії</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тендерної</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пропозиції</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яких</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ще</w:t>
            </w:r>
            <w:proofErr w:type="spellEnd"/>
            <w:r w:rsidRPr="00EF5CC3">
              <w:rPr>
                <w:rFonts w:ascii="Times New Roman" w:eastAsia="Times New Roman" w:hAnsi="Times New Roman"/>
              </w:rPr>
              <w:t xml:space="preserve"> не минув, та </w:t>
            </w:r>
            <w:proofErr w:type="spellStart"/>
            <w:r w:rsidRPr="00EF5CC3">
              <w:rPr>
                <w:rFonts w:ascii="Times New Roman" w:eastAsia="Times New Roman" w:hAnsi="Times New Roman"/>
              </w:rPr>
              <w:t>приймає</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рішення</w:t>
            </w:r>
            <w:proofErr w:type="spellEnd"/>
            <w:r w:rsidRPr="00EF5CC3">
              <w:rPr>
                <w:rFonts w:ascii="Times New Roman" w:eastAsia="Times New Roman" w:hAnsi="Times New Roman"/>
              </w:rPr>
              <w:t xml:space="preserve"> про </w:t>
            </w:r>
            <w:proofErr w:type="spellStart"/>
            <w:r w:rsidRPr="00EF5CC3">
              <w:rPr>
                <w:rFonts w:ascii="Times New Roman" w:eastAsia="Times New Roman" w:hAnsi="Times New Roman"/>
              </w:rPr>
              <w:t>намір</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укласти</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договір</w:t>
            </w:r>
            <w:proofErr w:type="spellEnd"/>
            <w:r w:rsidRPr="00EF5CC3">
              <w:rPr>
                <w:rFonts w:ascii="Times New Roman" w:eastAsia="Times New Roman" w:hAnsi="Times New Roman"/>
              </w:rPr>
              <w:t xml:space="preserve"> про </w:t>
            </w:r>
            <w:proofErr w:type="spellStart"/>
            <w:r w:rsidRPr="00EF5CC3">
              <w:rPr>
                <w:rFonts w:ascii="Times New Roman" w:eastAsia="Times New Roman" w:hAnsi="Times New Roman"/>
              </w:rPr>
              <w:t>закупівлю</w:t>
            </w:r>
            <w:proofErr w:type="spellEnd"/>
            <w:r w:rsidRPr="00EF5CC3">
              <w:rPr>
                <w:rFonts w:ascii="Times New Roman" w:eastAsia="Times New Roman" w:hAnsi="Times New Roman"/>
              </w:rPr>
              <w:t xml:space="preserve"> у порядку та на </w:t>
            </w:r>
            <w:proofErr w:type="spellStart"/>
            <w:r w:rsidRPr="00EF5CC3">
              <w:rPr>
                <w:rFonts w:ascii="Times New Roman" w:eastAsia="Times New Roman" w:hAnsi="Times New Roman"/>
              </w:rPr>
              <w:t>умовах</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визначених</w:t>
            </w:r>
            <w:proofErr w:type="spellEnd"/>
            <w:r w:rsidRPr="00EF5CC3">
              <w:rPr>
                <w:rFonts w:ascii="Times New Roman" w:eastAsia="Times New Roman" w:hAnsi="Times New Roman"/>
              </w:rPr>
              <w:t xml:space="preserve"> Законом</w:t>
            </w:r>
            <w:r w:rsidRPr="00EF5CC3">
              <w:rPr>
                <w:rFonts w:ascii="Times New Roman" w:eastAsia="Times New Roman" w:hAnsi="Times New Roman"/>
                <w:lang w:val="uk-UA"/>
              </w:rPr>
              <w:t xml:space="preserve"> та Особливостями</w:t>
            </w:r>
            <w:r w:rsidRPr="00EF5CC3">
              <w:rPr>
                <w:rFonts w:ascii="Times New Roman" w:eastAsia="Times New Roman" w:hAnsi="Times New Roman"/>
              </w:rPr>
              <w:t>.</w:t>
            </w:r>
          </w:p>
        </w:tc>
      </w:tr>
      <w:tr w:rsidR="00B265B8" w:rsidRPr="00EF5CC3" w14:paraId="12C8CE4F" w14:textId="77777777" w:rsidTr="004D6806">
        <w:trPr>
          <w:gridBefore w:val="1"/>
          <w:wBefore w:w="17" w:type="dxa"/>
          <w:trHeight w:val="368"/>
          <w:jc w:val="center"/>
        </w:trPr>
        <w:tc>
          <w:tcPr>
            <w:tcW w:w="532" w:type="dxa"/>
          </w:tcPr>
          <w:p w14:paraId="17C1ECDE" w14:textId="77777777" w:rsidR="00B265B8" w:rsidRPr="00EF5CC3" w:rsidRDefault="00B265B8" w:rsidP="00B265B8">
            <w:pPr>
              <w:pStyle w:val="af1"/>
              <w:jc w:val="both"/>
              <w:rPr>
                <w:rFonts w:ascii="Times New Roman" w:hAnsi="Times New Roman"/>
                <w:lang w:val="uk-UA"/>
              </w:rPr>
            </w:pPr>
            <w:r w:rsidRPr="00EF5CC3">
              <w:rPr>
                <w:rFonts w:ascii="Times New Roman" w:hAnsi="Times New Roman"/>
                <w:lang w:val="uk-UA"/>
              </w:rPr>
              <w:t>6</w:t>
            </w:r>
          </w:p>
        </w:tc>
        <w:tc>
          <w:tcPr>
            <w:tcW w:w="2744" w:type="dxa"/>
          </w:tcPr>
          <w:p w14:paraId="05A8C5BC" w14:textId="77777777" w:rsidR="00B265B8" w:rsidRPr="00EF5CC3" w:rsidRDefault="00B265B8" w:rsidP="00B265B8">
            <w:pPr>
              <w:pStyle w:val="af1"/>
              <w:jc w:val="both"/>
              <w:rPr>
                <w:rFonts w:ascii="Times New Roman" w:hAnsi="Times New Roman"/>
                <w:lang w:val="uk-UA"/>
              </w:rPr>
            </w:pPr>
            <w:r w:rsidRPr="00EF5CC3">
              <w:rPr>
                <w:rFonts w:ascii="Times New Roman" w:hAnsi="Times New Roman"/>
                <w:lang w:val="uk-UA"/>
              </w:rPr>
              <w:t xml:space="preserve">Забезпечення виконання договору про закупівлю </w:t>
            </w:r>
          </w:p>
        </w:tc>
        <w:tc>
          <w:tcPr>
            <w:tcW w:w="7351" w:type="dxa"/>
            <w:gridSpan w:val="2"/>
          </w:tcPr>
          <w:p w14:paraId="36B682E8" w14:textId="77777777" w:rsidR="00B265B8" w:rsidRPr="00EF5CC3" w:rsidRDefault="00B265B8" w:rsidP="00B265B8">
            <w:pPr>
              <w:spacing w:after="0" w:line="240" w:lineRule="auto"/>
              <w:jc w:val="both"/>
              <w:rPr>
                <w:rFonts w:ascii="Times New Roman" w:hAnsi="Times New Roman"/>
                <w:lang w:val="uk-UA"/>
              </w:rPr>
            </w:pPr>
            <w:r w:rsidRPr="00EF5CC3">
              <w:rPr>
                <w:rFonts w:ascii="Times New Roman" w:hAnsi="Times New Roman"/>
                <w:lang w:val="uk-UA"/>
              </w:rPr>
              <w:t>Не вимагається</w:t>
            </w:r>
          </w:p>
        </w:tc>
      </w:tr>
    </w:tbl>
    <w:p w14:paraId="042F2CED" w14:textId="77777777" w:rsidR="00085F65" w:rsidRDefault="00085F65" w:rsidP="004140D6">
      <w:pPr>
        <w:widowControl w:val="0"/>
        <w:spacing w:after="0" w:line="240" w:lineRule="auto"/>
        <w:ind w:right="-2"/>
        <w:jc w:val="right"/>
        <w:rPr>
          <w:rFonts w:ascii="Times New Roman" w:eastAsia="Times New Roman" w:hAnsi="Times New Roman"/>
          <w:b/>
          <w:i/>
          <w:lang w:val="uk-UA" w:eastAsia="uk-UA"/>
        </w:rPr>
      </w:pPr>
      <w:bookmarkStart w:id="107" w:name="_Hlk185504038"/>
      <w:bookmarkStart w:id="108" w:name="_Hlk125457498"/>
    </w:p>
    <w:p w14:paraId="115CA259" w14:textId="77777777" w:rsidR="00085F65" w:rsidRDefault="00085F65" w:rsidP="004140D6">
      <w:pPr>
        <w:widowControl w:val="0"/>
        <w:spacing w:after="0" w:line="240" w:lineRule="auto"/>
        <w:ind w:right="-2"/>
        <w:jc w:val="right"/>
        <w:rPr>
          <w:rFonts w:ascii="Times New Roman" w:eastAsia="Times New Roman" w:hAnsi="Times New Roman"/>
          <w:b/>
          <w:i/>
          <w:lang w:val="uk-UA" w:eastAsia="uk-UA"/>
        </w:rPr>
      </w:pPr>
    </w:p>
    <w:p w14:paraId="46FA578D" w14:textId="5BE8F27F" w:rsidR="00085F65" w:rsidRDefault="00085F65" w:rsidP="002A03CB">
      <w:pPr>
        <w:widowControl w:val="0"/>
        <w:spacing w:after="0" w:line="240" w:lineRule="auto"/>
        <w:ind w:right="-2"/>
        <w:rPr>
          <w:rFonts w:ascii="Times New Roman" w:eastAsia="Times New Roman" w:hAnsi="Times New Roman"/>
          <w:b/>
          <w:i/>
          <w:lang w:val="uk-UA" w:eastAsia="uk-UA"/>
        </w:rPr>
      </w:pPr>
    </w:p>
    <w:p w14:paraId="12ABEA1A" w14:textId="35581F2C" w:rsidR="002A03CB" w:rsidRDefault="002A03CB" w:rsidP="002A03CB">
      <w:pPr>
        <w:widowControl w:val="0"/>
        <w:spacing w:after="0" w:line="240" w:lineRule="auto"/>
        <w:ind w:right="-2"/>
        <w:rPr>
          <w:rFonts w:ascii="Times New Roman" w:eastAsia="Times New Roman" w:hAnsi="Times New Roman"/>
          <w:b/>
          <w:i/>
          <w:lang w:val="uk-UA" w:eastAsia="uk-UA"/>
        </w:rPr>
      </w:pPr>
    </w:p>
    <w:p w14:paraId="10B0B607" w14:textId="6643D241" w:rsidR="007E55CD" w:rsidRDefault="007E55CD" w:rsidP="002A03CB">
      <w:pPr>
        <w:widowControl w:val="0"/>
        <w:spacing w:after="0" w:line="240" w:lineRule="auto"/>
        <w:ind w:right="-2"/>
        <w:rPr>
          <w:rFonts w:ascii="Times New Roman" w:eastAsia="Times New Roman" w:hAnsi="Times New Roman"/>
          <w:b/>
          <w:i/>
          <w:lang w:val="uk-UA" w:eastAsia="uk-UA"/>
        </w:rPr>
      </w:pPr>
    </w:p>
    <w:p w14:paraId="52E5EBCB" w14:textId="77777777" w:rsidR="007E55CD" w:rsidRDefault="007E55CD" w:rsidP="002A03CB">
      <w:pPr>
        <w:widowControl w:val="0"/>
        <w:spacing w:after="0" w:line="240" w:lineRule="auto"/>
        <w:ind w:right="-2"/>
        <w:rPr>
          <w:rFonts w:ascii="Times New Roman" w:eastAsia="Times New Roman" w:hAnsi="Times New Roman"/>
          <w:b/>
          <w:i/>
          <w:lang w:val="uk-UA" w:eastAsia="uk-UA"/>
        </w:rPr>
      </w:pPr>
    </w:p>
    <w:p w14:paraId="157AAAA7" w14:textId="77777777" w:rsidR="00085F65" w:rsidRDefault="00085F65" w:rsidP="00D51A6A">
      <w:pPr>
        <w:widowControl w:val="0"/>
        <w:spacing w:after="0" w:line="240" w:lineRule="auto"/>
        <w:ind w:right="-2"/>
        <w:rPr>
          <w:rFonts w:ascii="Times New Roman" w:eastAsia="Times New Roman" w:hAnsi="Times New Roman"/>
          <w:b/>
          <w:i/>
          <w:lang w:val="uk-UA" w:eastAsia="uk-UA"/>
        </w:rPr>
      </w:pPr>
      <w:bookmarkStart w:id="109" w:name="_Hlk225330862"/>
    </w:p>
    <w:p w14:paraId="1B778B88" w14:textId="6CBC78FE" w:rsidR="004140D6" w:rsidRDefault="004140D6" w:rsidP="004140D6">
      <w:pPr>
        <w:widowControl w:val="0"/>
        <w:spacing w:after="0" w:line="240" w:lineRule="auto"/>
        <w:ind w:right="-2"/>
        <w:jc w:val="right"/>
        <w:rPr>
          <w:rFonts w:ascii="Times New Roman" w:eastAsia="Times New Roman" w:hAnsi="Times New Roman"/>
          <w:b/>
          <w:i/>
          <w:lang w:val="uk-UA" w:eastAsia="uk-UA"/>
        </w:rPr>
      </w:pPr>
      <w:bookmarkStart w:id="110" w:name="_Hlk225762357"/>
      <w:r w:rsidRPr="00811F2B">
        <w:rPr>
          <w:rFonts w:ascii="Times New Roman" w:eastAsia="Times New Roman" w:hAnsi="Times New Roman"/>
          <w:b/>
          <w:i/>
          <w:lang w:val="uk-UA" w:eastAsia="uk-UA"/>
        </w:rPr>
        <w:lastRenderedPageBreak/>
        <w:t>Додаток № 1 до ТД</w:t>
      </w:r>
    </w:p>
    <w:p w14:paraId="54309D9F" w14:textId="77777777" w:rsidR="004140D6" w:rsidRDefault="004140D6" w:rsidP="004140D6">
      <w:pPr>
        <w:widowControl w:val="0"/>
        <w:tabs>
          <w:tab w:val="left" w:pos="9030"/>
        </w:tabs>
        <w:spacing w:after="0" w:line="240" w:lineRule="auto"/>
        <w:ind w:right="-2"/>
        <w:rPr>
          <w:rFonts w:ascii="Times New Roman" w:eastAsia="Times New Roman" w:hAnsi="Times New Roman"/>
          <w:b/>
          <w:i/>
          <w:lang w:val="uk-UA" w:eastAsia="uk-UA"/>
        </w:rPr>
      </w:pPr>
      <w:r>
        <w:rPr>
          <w:rFonts w:ascii="Times New Roman" w:eastAsia="Times New Roman" w:hAnsi="Times New Roman"/>
          <w:b/>
          <w:i/>
          <w:lang w:val="uk-UA" w:eastAsia="uk-UA"/>
        </w:rPr>
        <w:tab/>
      </w:r>
    </w:p>
    <w:p w14:paraId="681BC5F5" w14:textId="77777777" w:rsidR="004140D6" w:rsidRPr="00F11D49" w:rsidRDefault="004140D6" w:rsidP="004140D6">
      <w:pPr>
        <w:widowControl w:val="0"/>
        <w:spacing w:after="0" w:line="240" w:lineRule="auto"/>
        <w:rPr>
          <w:rFonts w:ascii="Times New Roman" w:hAnsi="Times New Roman"/>
          <w:i/>
          <w:sz w:val="24"/>
          <w:szCs w:val="24"/>
          <w:lang w:val="uk-UA"/>
        </w:rPr>
      </w:pPr>
      <w:r w:rsidRPr="00FE7297">
        <w:rPr>
          <w:rFonts w:ascii="Times New Roman" w:hAnsi="Times New Roman"/>
          <w:i/>
          <w:sz w:val="24"/>
          <w:szCs w:val="24"/>
          <w:lang w:val="uk-UA"/>
        </w:rPr>
        <w:t>Форма „</w:t>
      </w:r>
      <w:r>
        <w:rPr>
          <w:rFonts w:ascii="Times New Roman" w:hAnsi="Times New Roman"/>
          <w:i/>
          <w:sz w:val="24"/>
          <w:szCs w:val="24"/>
          <w:lang w:val="uk-UA"/>
        </w:rPr>
        <w:t>Цінова</w:t>
      </w:r>
      <w:r w:rsidRPr="00FE7297">
        <w:rPr>
          <w:rFonts w:ascii="Times New Roman" w:hAnsi="Times New Roman"/>
          <w:i/>
          <w:sz w:val="24"/>
          <w:szCs w:val="24"/>
          <w:lang w:val="uk-UA"/>
        </w:rPr>
        <w:t xml:space="preserve"> пропозиція” подається у вигляді, наведеному нижче.</w:t>
      </w:r>
    </w:p>
    <w:p w14:paraId="0C86491C" w14:textId="77777777" w:rsidR="004140D6" w:rsidRDefault="004140D6" w:rsidP="004140D6">
      <w:pPr>
        <w:keepNext/>
        <w:widowControl w:val="0"/>
        <w:autoSpaceDE w:val="0"/>
        <w:autoSpaceDN w:val="0"/>
        <w:adjustRightInd w:val="0"/>
        <w:spacing w:after="0" w:line="240" w:lineRule="auto"/>
        <w:rPr>
          <w:rFonts w:ascii="Times New Roman" w:eastAsia="Times New Roman" w:hAnsi="Times New Roman"/>
          <w:b/>
          <w:bCs/>
          <w:caps/>
          <w:lang w:eastAsia="ru-RU"/>
        </w:rPr>
      </w:pPr>
    </w:p>
    <w:p w14:paraId="16AF6960" w14:textId="77777777" w:rsidR="004140D6" w:rsidRPr="00476623" w:rsidRDefault="004140D6" w:rsidP="004140D6">
      <w:pPr>
        <w:keepNext/>
        <w:widowControl w:val="0"/>
        <w:autoSpaceDE w:val="0"/>
        <w:autoSpaceDN w:val="0"/>
        <w:adjustRightInd w:val="0"/>
        <w:spacing w:after="0" w:line="240" w:lineRule="auto"/>
        <w:jc w:val="center"/>
        <w:rPr>
          <w:rFonts w:ascii="Times New Roman" w:eastAsia="Times New Roman" w:hAnsi="Times New Roman"/>
          <w:b/>
          <w:bCs/>
          <w:caps/>
          <w:lang w:val="uk-UA" w:eastAsia="ru-RU"/>
        </w:rPr>
      </w:pPr>
      <w:r w:rsidRPr="00476623">
        <w:rPr>
          <w:rFonts w:ascii="Times New Roman" w:eastAsia="Times New Roman" w:hAnsi="Times New Roman"/>
          <w:b/>
          <w:bCs/>
          <w:caps/>
          <w:lang w:val="uk-UA" w:eastAsia="ru-RU"/>
        </w:rPr>
        <w:t xml:space="preserve">ЦІНОВА Пропозиція </w:t>
      </w:r>
    </w:p>
    <w:p w14:paraId="626A562C" w14:textId="77777777" w:rsidR="004140D6" w:rsidRPr="00476623" w:rsidRDefault="004140D6" w:rsidP="004140D6">
      <w:pPr>
        <w:widowControl w:val="0"/>
        <w:autoSpaceDE w:val="0"/>
        <w:autoSpaceDN w:val="0"/>
        <w:adjustRightInd w:val="0"/>
        <w:spacing w:after="0" w:line="240" w:lineRule="auto"/>
        <w:jc w:val="both"/>
        <w:rPr>
          <w:rFonts w:ascii="Times New Roman" w:eastAsia="Times New Roman" w:hAnsi="Times New Roman"/>
          <w:b/>
          <w:bCs/>
          <w:i/>
          <w:iCs/>
          <w:u w:val="single"/>
          <w:lang w:val="uk-UA" w:eastAsia="ru-RU"/>
        </w:rPr>
      </w:pPr>
      <w:r w:rsidRPr="00476623">
        <w:rPr>
          <w:rFonts w:ascii="Times New Roman" w:eastAsia="Times New Roman" w:hAnsi="Times New Roman"/>
          <w:lang w:val="uk-UA" w:eastAsia="ru-RU"/>
        </w:rPr>
        <w:t xml:space="preserve">Кому: </w:t>
      </w:r>
      <w:r w:rsidRPr="00476623">
        <w:rPr>
          <w:rFonts w:ascii="Times New Roman" w:eastAsia="Times New Roman" w:hAnsi="Times New Roman"/>
          <w:bCs/>
          <w:iCs/>
          <w:u w:val="single"/>
          <w:lang w:val="uk-UA" w:eastAsia="ru-RU"/>
        </w:rPr>
        <w:t>_______________________________________(назва замовника)</w:t>
      </w:r>
    </w:p>
    <w:p w14:paraId="2478CF12" w14:textId="77777777" w:rsidR="004140D6" w:rsidRPr="00476623" w:rsidRDefault="004140D6" w:rsidP="004140D6">
      <w:pPr>
        <w:widowControl w:val="0"/>
        <w:autoSpaceDE w:val="0"/>
        <w:autoSpaceDN w:val="0"/>
        <w:adjustRightInd w:val="0"/>
        <w:spacing w:after="0" w:line="240" w:lineRule="auto"/>
        <w:rPr>
          <w:rFonts w:ascii="Times New Roman" w:eastAsia="Times New Roman" w:hAnsi="Times New Roman"/>
          <w:i/>
          <w:iCs/>
          <w:u w:val="single"/>
          <w:lang w:val="uk-UA" w:eastAsia="ru-RU"/>
        </w:rPr>
      </w:pPr>
      <w:r w:rsidRPr="00476623">
        <w:rPr>
          <w:rFonts w:ascii="Times New Roman" w:eastAsia="Times New Roman" w:hAnsi="Times New Roman"/>
          <w:lang w:val="uk-UA" w:eastAsia="ru-RU"/>
        </w:rPr>
        <w:t xml:space="preserve">Найменування учасника: </w:t>
      </w:r>
      <w:r w:rsidRPr="00476623">
        <w:rPr>
          <w:rFonts w:ascii="Times New Roman" w:eastAsia="Times New Roman" w:hAnsi="Times New Roman"/>
          <w:u w:val="single"/>
          <w:lang w:val="uk-UA" w:eastAsia="ru-RU"/>
        </w:rPr>
        <w:t>___________</w:t>
      </w:r>
      <w:r w:rsidRPr="00476623">
        <w:rPr>
          <w:rFonts w:ascii="Times New Roman" w:eastAsia="Times New Roman" w:hAnsi="Times New Roman"/>
          <w:iCs/>
          <w:u w:val="single"/>
          <w:lang w:val="uk-UA" w:eastAsia="ru-RU"/>
        </w:rPr>
        <w:t>(повна назва організації учасника</w:t>
      </w:r>
      <w:r w:rsidRPr="00476623">
        <w:rPr>
          <w:rFonts w:ascii="Times New Roman" w:eastAsia="Times New Roman" w:hAnsi="Times New Roman"/>
          <w:i/>
          <w:iCs/>
          <w:u w:val="single"/>
          <w:lang w:val="uk-UA" w:eastAsia="ru-RU"/>
        </w:rPr>
        <w:t>)</w:t>
      </w:r>
    </w:p>
    <w:p w14:paraId="49ACAD65" w14:textId="77777777" w:rsidR="004140D6" w:rsidRPr="00476623" w:rsidRDefault="004140D6" w:rsidP="004140D6">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в особі </w:t>
      </w:r>
      <w:r w:rsidRPr="00476623">
        <w:rPr>
          <w:rFonts w:ascii="Times New Roman" w:eastAsia="Times New Roman" w:hAnsi="Times New Roman"/>
          <w:u w:val="single"/>
          <w:lang w:val="uk-UA" w:eastAsia="ru-RU"/>
        </w:rPr>
        <w:t>_________</w:t>
      </w:r>
      <w:r w:rsidRPr="00476623">
        <w:rPr>
          <w:rFonts w:ascii="Times New Roman" w:eastAsia="Times New Roman" w:hAnsi="Times New Roman"/>
          <w:iCs/>
          <w:u w:val="single"/>
          <w:lang w:val="uk-UA" w:eastAsia="ru-RU"/>
        </w:rPr>
        <w:t xml:space="preserve">(прізвище, ім'я, по батькові, посада уповноваженої особи) </w:t>
      </w:r>
      <w:r w:rsidRPr="00476623">
        <w:rPr>
          <w:rFonts w:ascii="Times New Roman" w:eastAsia="Times New Roman" w:hAnsi="Times New Roman"/>
          <w:lang w:val="uk-UA" w:eastAsia="ru-RU"/>
        </w:rPr>
        <w:t xml:space="preserve">уповноважений повідомити наступне: </w:t>
      </w:r>
    </w:p>
    <w:p w14:paraId="0084DCF4" w14:textId="77777777" w:rsidR="004140D6" w:rsidRPr="00476623" w:rsidRDefault="004140D6" w:rsidP="004140D6">
      <w:pPr>
        <w:widowControl w:val="0"/>
        <w:tabs>
          <w:tab w:val="left" w:pos="561"/>
        </w:tabs>
        <w:autoSpaceDE w:val="0"/>
        <w:autoSpaceDN w:val="0"/>
        <w:adjustRightInd w:val="0"/>
        <w:spacing w:after="0" w:line="240" w:lineRule="auto"/>
        <w:ind w:right="-96"/>
        <w:jc w:val="both"/>
        <w:rPr>
          <w:rFonts w:ascii="Times New Roman" w:eastAsia="Times New Roman" w:hAnsi="Times New Roman"/>
          <w:i/>
          <w:iCs/>
          <w:lang w:val="uk-UA" w:eastAsia="ru-RU"/>
        </w:rPr>
      </w:pPr>
      <w:r w:rsidRPr="00476623">
        <w:rPr>
          <w:rFonts w:ascii="Times New Roman" w:eastAsia="Times New Roman" w:hAnsi="Times New Roman"/>
          <w:lang w:val="uk-UA" w:eastAsia="ru-RU"/>
        </w:rPr>
        <w:t xml:space="preserve">1. Розглянувши тендерну документацію на виконання зазначеного замовлення, ми згодні </w:t>
      </w:r>
      <w:r w:rsidRPr="00476623">
        <w:rPr>
          <w:rFonts w:ascii="Times New Roman" w:eastAsia="Times New Roman" w:hAnsi="Times New Roman"/>
          <w:b/>
          <w:i/>
          <w:iCs/>
          <w:lang w:val="uk-UA" w:eastAsia="ru-RU"/>
        </w:rPr>
        <w:t>підписати договір</w:t>
      </w:r>
      <w:r w:rsidRPr="00476623">
        <w:rPr>
          <w:rFonts w:ascii="Times New Roman" w:eastAsia="Times New Roman" w:hAnsi="Times New Roman"/>
          <w:i/>
          <w:iCs/>
          <w:lang w:val="uk-UA" w:eastAsia="ru-RU"/>
        </w:rPr>
        <w:t xml:space="preserve"> </w:t>
      </w:r>
      <w:r w:rsidRPr="00476623">
        <w:rPr>
          <w:rFonts w:ascii="Times New Roman" w:eastAsia="Times New Roman" w:hAnsi="Times New Roman"/>
          <w:lang w:val="uk-UA" w:eastAsia="ru-RU"/>
        </w:rPr>
        <w:t xml:space="preserve">на його виконання за ціною: </w:t>
      </w:r>
      <w:r w:rsidRPr="00476623">
        <w:rPr>
          <w:rFonts w:ascii="Times New Roman" w:eastAsia="Times New Roman" w:hAnsi="Times New Roman"/>
          <w:u w:val="single"/>
          <w:lang w:val="uk-UA" w:eastAsia="ru-RU"/>
        </w:rPr>
        <w:t>_______________________________(</w:t>
      </w:r>
      <w:r w:rsidRPr="00476623">
        <w:rPr>
          <w:rFonts w:ascii="Times New Roman" w:eastAsia="Times New Roman" w:hAnsi="Times New Roman"/>
          <w:color w:val="000000"/>
          <w:u w:val="single"/>
          <w:lang w:val="uk-UA" w:eastAsia="ru-RU"/>
        </w:rPr>
        <w:t xml:space="preserve">загальна вартість всього обсягу поставки цифрами та прописом, у </w:t>
      </w:r>
      <w:proofErr w:type="spellStart"/>
      <w:r w:rsidRPr="00476623">
        <w:rPr>
          <w:rFonts w:ascii="Times New Roman" w:eastAsia="Times New Roman" w:hAnsi="Times New Roman"/>
          <w:color w:val="000000"/>
          <w:u w:val="single"/>
          <w:lang w:val="uk-UA" w:eastAsia="ru-RU"/>
        </w:rPr>
        <w:t>т.ч</w:t>
      </w:r>
      <w:proofErr w:type="spellEnd"/>
      <w:r w:rsidRPr="00476623">
        <w:rPr>
          <w:rFonts w:ascii="Times New Roman" w:eastAsia="Times New Roman" w:hAnsi="Times New Roman"/>
          <w:color w:val="000000"/>
          <w:u w:val="single"/>
          <w:lang w:val="uk-UA" w:eastAsia="ru-RU"/>
        </w:rPr>
        <w:t>. зазначається сума ПДВ</w:t>
      </w:r>
      <w:r w:rsidRPr="00476623">
        <w:rPr>
          <w:rFonts w:ascii="Times New Roman" w:eastAsia="Times New Roman" w:hAnsi="Times New Roman"/>
          <w:u w:val="single"/>
          <w:lang w:val="uk-UA" w:eastAsia="ru-RU"/>
        </w:rPr>
        <w:t>)</w:t>
      </w:r>
    </w:p>
    <w:p w14:paraId="041D2747" w14:textId="77777777" w:rsidR="004140D6" w:rsidRPr="00476623" w:rsidRDefault="004140D6" w:rsidP="004140D6">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2. Адреса (юридична та поштова) учасника торгів _____________</w:t>
      </w:r>
    </w:p>
    <w:p w14:paraId="6D788FD4" w14:textId="77777777" w:rsidR="004140D6" w:rsidRPr="00476623" w:rsidRDefault="004140D6" w:rsidP="004140D6">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3. Телефон/факс</w:t>
      </w:r>
      <w:r w:rsidRPr="00476623">
        <w:rPr>
          <w:rFonts w:ascii="Times New Roman" w:eastAsia="Times New Roman" w:hAnsi="Times New Roman"/>
          <w:color w:val="000000"/>
          <w:lang w:val="uk-UA" w:eastAsia="ru-RU"/>
        </w:rPr>
        <w:t>, е-</w:t>
      </w:r>
      <w:proofErr w:type="spellStart"/>
      <w:r w:rsidRPr="00476623">
        <w:rPr>
          <w:rFonts w:ascii="Times New Roman" w:eastAsia="Times New Roman" w:hAnsi="Times New Roman"/>
          <w:color w:val="000000"/>
          <w:lang w:val="uk-UA" w:eastAsia="ru-RU"/>
        </w:rPr>
        <w:t>mail</w:t>
      </w:r>
      <w:proofErr w:type="spellEnd"/>
      <w:r w:rsidRPr="00476623">
        <w:rPr>
          <w:rFonts w:ascii="Times New Roman" w:eastAsia="Times New Roman" w:hAnsi="Times New Roman"/>
          <w:lang w:val="uk-UA" w:eastAsia="ru-RU"/>
        </w:rPr>
        <w:t xml:space="preserve"> __________________________________</w:t>
      </w:r>
      <w:r w:rsidRPr="00476623">
        <w:rPr>
          <w:rFonts w:ascii="Times New Roman" w:eastAsia="Times New Roman" w:hAnsi="Times New Roman"/>
          <w:u w:val="single"/>
          <w:lang w:val="uk-UA" w:eastAsia="ru-RU"/>
        </w:rPr>
        <w:t xml:space="preserve"> </w:t>
      </w:r>
    </w:p>
    <w:p w14:paraId="4532B6D4" w14:textId="77777777" w:rsidR="004140D6" w:rsidRPr="00476623" w:rsidRDefault="004140D6" w:rsidP="004140D6">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4. </w:t>
      </w:r>
      <w:r w:rsidRPr="00476623">
        <w:rPr>
          <w:rFonts w:ascii="Times New Roman" w:eastAsia="Times New Roman" w:hAnsi="Times New Roman"/>
          <w:lang w:val="uk-UA" w:eastAsia="he-IL" w:bidi="he-IL"/>
        </w:rPr>
        <w:t>Відомості про керівника (П.І.Б., посада, номер контактного телефону)_______</w:t>
      </w:r>
      <w:r w:rsidRPr="00476623">
        <w:rPr>
          <w:rFonts w:ascii="Times New Roman" w:eastAsia="Times New Roman" w:hAnsi="Times New Roman"/>
          <w:lang w:val="uk-UA" w:eastAsia="ru-RU"/>
        </w:rPr>
        <w:t>________________________________________</w:t>
      </w:r>
    </w:p>
    <w:p w14:paraId="459CB284" w14:textId="77777777" w:rsidR="004140D6" w:rsidRPr="00476623" w:rsidRDefault="004140D6" w:rsidP="004140D6">
      <w:pPr>
        <w:widowControl w:val="0"/>
        <w:autoSpaceDE w:val="0"/>
        <w:autoSpaceDN w:val="0"/>
        <w:adjustRightInd w:val="0"/>
        <w:spacing w:after="0" w:line="240" w:lineRule="auto"/>
        <w:jc w:val="both"/>
        <w:rPr>
          <w:rFonts w:ascii="Times New Roman" w:eastAsia="Times New Roman" w:hAnsi="Times New Roman"/>
          <w:lang w:val="uk-UA" w:eastAsia="ru-RU"/>
        </w:rPr>
      </w:pPr>
      <w:r w:rsidRPr="00476623">
        <w:rPr>
          <w:rFonts w:ascii="Times New Roman" w:eastAsia="Times New Roman" w:hAnsi="Times New Roman"/>
          <w:lang w:val="uk-UA" w:eastAsia="ru-RU"/>
        </w:rPr>
        <w:t xml:space="preserve">5. Відомості про службових (посадових) осіб, яких уповноважено учасником представляти його інтереси під час проведення процедури закупівлі, фізичну особу, яка є учасником процедури закупівлі </w:t>
      </w:r>
      <w:r w:rsidRPr="00476623">
        <w:rPr>
          <w:rFonts w:ascii="Times New Roman" w:eastAsia="Times New Roman" w:hAnsi="Times New Roman"/>
          <w:lang w:val="uk-UA" w:eastAsia="he-IL" w:bidi="he-IL"/>
        </w:rPr>
        <w:t>(П.І.Б., посада, номер контактного телефону) _____________</w:t>
      </w:r>
    </w:p>
    <w:p w14:paraId="27794114" w14:textId="77777777" w:rsidR="004140D6" w:rsidRPr="00476623" w:rsidRDefault="004140D6" w:rsidP="004140D6">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ru-RU"/>
        </w:rPr>
        <w:t xml:space="preserve">6. </w:t>
      </w:r>
      <w:r w:rsidRPr="00476623">
        <w:rPr>
          <w:rFonts w:ascii="Times New Roman" w:eastAsia="Times New Roman" w:hAnsi="Times New Roman"/>
          <w:lang w:val="uk-UA" w:eastAsia="he-IL" w:bidi="he-IL"/>
        </w:rPr>
        <w:t>Код ЄДРПОУ (для юридичних осіб) (ідентифікаційний номер фізичної особи – платника податків та інших обов'язкових платежів) _____________________________________________</w:t>
      </w:r>
    </w:p>
    <w:p w14:paraId="71C26EE9" w14:textId="77777777" w:rsidR="004140D6" w:rsidRPr="00476623" w:rsidRDefault="004140D6" w:rsidP="004140D6">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he-IL" w:bidi="he-IL"/>
        </w:rPr>
        <w:t>7. Банківські реквізити ____________________________________</w:t>
      </w:r>
    </w:p>
    <w:p w14:paraId="4B25C7E5" w14:textId="6AD03B4E" w:rsidR="004140D6" w:rsidRPr="00793786" w:rsidRDefault="004140D6" w:rsidP="00414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8. Умови оплати: </w:t>
      </w:r>
      <w:r w:rsidRPr="00793786">
        <w:rPr>
          <w:rFonts w:ascii="Times New Roman" w:eastAsia="Times New Roman" w:hAnsi="Times New Roman"/>
        </w:rPr>
        <w:t xml:space="preserve">на </w:t>
      </w:r>
      <w:proofErr w:type="spellStart"/>
      <w:r w:rsidRPr="00793786">
        <w:rPr>
          <w:rFonts w:ascii="Times New Roman" w:eastAsia="Times New Roman" w:hAnsi="Times New Roman"/>
        </w:rPr>
        <w:t>підставі</w:t>
      </w:r>
      <w:proofErr w:type="spellEnd"/>
      <w:r w:rsidRPr="00793786">
        <w:rPr>
          <w:rFonts w:ascii="Times New Roman" w:eastAsia="Times New Roman" w:hAnsi="Times New Roman"/>
        </w:rPr>
        <w:t xml:space="preserve"> </w:t>
      </w:r>
      <w:r w:rsidRPr="00793786">
        <w:rPr>
          <w:rFonts w:ascii="Times New Roman" w:eastAsia="Times New Roman" w:hAnsi="Times New Roman"/>
          <w:lang w:val="uk-UA"/>
        </w:rPr>
        <w:t>А</w:t>
      </w:r>
      <w:proofErr w:type="spellStart"/>
      <w:r w:rsidRPr="00793786">
        <w:rPr>
          <w:rFonts w:ascii="Times New Roman" w:eastAsia="Times New Roman" w:hAnsi="Times New Roman"/>
        </w:rPr>
        <w:t>кта</w:t>
      </w:r>
      <w:proofErr w:type="spellEnd"/>
      <w:r w:rsidRPr="00793786">
        <w:rPr>
          <w:rFonts w:ascii="Times New Roman" w:eastAsia="Times New Roman" w:hAnsi="Times New Roman"/>
        </w:rPr>
        <w:t xml:space="preserve"> </w:t>
      </w:r>
      <w:proofErr w:type="spellStart"/>
      <w:r w:rsidRPr="00793786">
        <w:rPr>
          <w:rFonts w:ascii="Times New Roman" w:eastAsia="Times New Roman" w:hAnsi="Times New Roman"/>
        </w:rPr>
        <w:t>приймання</w:t>
      </w:r>
      <w:proofErr w:type="spellEnd"/>
      <w:r w:rsidRPr="00793786">
        <w:rPr>
          <w:rFonts w:ascii="Times New Roman" w:eastAsia="Times New Roman" w:hAnsi="Times New Roman"/>
        </w:rPr>
        <w:t xml:space="preserve"> </w:t>
      </w:r>
      <w:proofErr w:type="spellStart"/>
      <w:r w:rsidRPr="00793786">
        <w:rPr>
          <w:rFonts w:ascii="Times New Roman" w:eastAsia="Times New Roman" w:hAnsi="Times New Roman"/>
        </w:rPr>
        <w:t>наданих</w:t>
      </w:r>
      <w:proofErr w:type="spellEnd"/>
      <w:r w:rsidRPr="00793786">
        <w:rPr>
          <w:rFonts w:ascii="Times New Roman" w:eastAsia="Times New Roman" w:hAnsi="Times New Roman"/>
        </w:rPr>
        <w:t xml:space="preserve"> </w:t>
      </w:r>
      <w:proofErr w:type="spellStart"/>
      <w:r w:rsidRPr="00793786">
        <w:rPr>
          <w:rFonts w:ascii="Times New Roman" w:eastAsia="Times New Roman" w:hAnsi="Times New Roman"/>
        </w:rPr>
        <w:t>послуг</w:t>
      </w:r>
      <w:proofErr w:type="spellEnd"/>
      <w:r w:rsidRPr="00793786">
        <w:rPr>
          <w:rFonts w:ascii="Times New Roman" w:eastAsia="Times New Roman" w:hAnsi="Times New Roman"/>
        </w:rPr>
        <w:t xml:space="preserve"> </w:t>
      </w:r>
      <w:proofErr w:type="spellStart"/>
      <w:r w:rsidRPr="00793786">
        <w:rPr>
          <w:rFonts w:ascii="Times New Roman" w:eastAsia="Times New Roman" w:hAnsi="Times New Roman"/>
        </w:rPr>
        <w:t>протягом</w:t>
      </w:r>
      <w:proofErr w:type="spellEnd"/>
      <w:r w:rsidRPr="00793786">
        <w:rPr>
          <w:rFonts w:ascii="Times New Roman" w:eastAsia="Times New Roman" w:hAnsi="Times New Roman"/>
        </w:rPr>
        <w:t xml:space="preserve"> </w:t>
      </w:r>
      <w:r w:rsidR="00AB6FAA">
        <w:rPr>
          <w:rFonts w:ascii="Times New Roman" w:eastAsia="Times New Roman" w:hAnsi="Times New Roman"/>
          <w:lang w:val="uk-UA"/>
        </w:rPr>
        <w:t>1</w:t>
      </w:r>
      <w:r w:rsidRPr="00793786">
        <w:rPr>
          <w:rFonts w:ascii="Times New Roman" w:eastAsia="Times New Roman" w:hAnsi="Times New Roman"/>
        </w:rPr>
        <w:t xml:space="preserve">0 </w:t>
      </w:r>
      <w:r w:rsidR="002A03CB">
        <w:rPr>
          <w:rFonts w:ascii="Times New Roman" w:eastAsia="Times New Roman" w:hAnsi="Times New Roman"/>
          <w:lang w:val="uk-UA"/>
        </w:rPr>
        <w:t>календарних</w:t>
      </w:r>
      <w:r w:rsidRPr="00793786">
        <w:rPr>
          <w:rFonts w:ascii="Times New Roman" w:eastAsia="Times New Roman" w:hAnsi="Times New Roman"/>
        </w:rPr>
        <w:t xml:space="preserve"> </w:t>
      </w:r>
      <w:proofErr w:type="spellStart"/>
      <w:r w:rsidRPr="00793786">
        <w:rPr>
          <w:rFonts w:ascii="Times New Roman" w:eastAsia="Times New Roman" w:hAnsi="Times New Roman"/>
        </w:rPr>
        <w:t>днів</w:t>
      </w:r>
      <w:proofErr w:type="spellEnd"/>
      <w:r w:rsidRPr="00793786">
        <w:rPr>
          <w:rFonts w:ascii="Times New Roman" w:eastAsia="Times New Roman" w:hAnsi="Times New Roman"/>
        </w:rPr>
        <w:t xml:space="preserve"> з моменту </w:t>
      </w:r>
      <w:proofErr w:type="spellStart"/>
      <w:r w:rsidRPr="00793786">
        <w:rPr>
          <w:rFonts w:ascii="Times New Roman" w:eastAsia="Times New Roman" w:hAnsi="Times New Roman"/>
        </w:rPr>
        <w:t>його</w:t>
      </w:r>
      <w:proofErr w:type="spellEnd"/>
      <w:r w:rsidRPr="00793786">
        <w:rPr>
          <w:rFonts w:ascii="Times New Roman" w:eastAsia="Times New Roman" w:hAnsi="Times New Roman"/>
        </w:rPr>
        <w:t xml:space="preserve"> </w:t>
      </w:r>
      <w:proofErr w:type="spellStart"/>
      <w:r w:rsidRPr="00793786">
        <w:rPr>
          <w:rFonts w:ascii="Times New Roman" w:eastAsia="Times New Roman" w:hAnsi="Times New Roman"/>
        </w:rPr>
        <w:t>підписання</w:t>
      </w:r>
      <w:proofErr w:type="spellEnd"/>
      <w:r w:rsidRPr="00793786">
        <w:rPr>
          <w:rFonts w:ascii="Times New Roman" w:eastAsia="Times New Roman" w:hAnsi="Times New Roman"/>
          <w:lang w:val="uk-UA"/>
        </w:rPr>
        <w:t>.</w:t>
      </w:r>
    </w:p>
    <w:p w14:paraId="037281B9" w14:textId="77777777" w:rsidR="004140D6" w:rsidRPr="00DD1B9E" w:rsidRDefault="004140D6" w:rsidP="00414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9. </w:t>
      </w:r>
      <w:r w:rsidRPr="00476623">
        <w:rPr>
          <w:rFonts w:ascii="Times New Roman" w:eastAsia="Times New Roman" w:hAnsi="Times New Roman"/>
          <w:lang w:val="uk-UA" w:eastAsia="ru-RU"/>
        </w:rPr>
        <w:t xml:space="preserve">Строки </w:t>
      </w:r>
      <w:r>
        <w:rPr>
          <w:rFonts w:ascii="Times New Roman" w:eastAsia="Times New Roman" w:hAnsi="Times New Roman"/>
          <w:lang w:val="uk-UA" w:eastAsia="ru-RU"/>
        </w:rPr>
        <w:t>надання послуг</w:t>
      </w:r>
      <w:r w:rsidRPr="00476623">
        <w:rPr>
          <w:rFonts w:ascii="Times New Roman" w:eastAsia="Times New Roman" w:hAnsi="Times New Roman"/>
          <w:lang w:val="uk-UA" w:eastAsia="ru-RU"/>
        </w:rPr>
        <w:t>:  _______</w:t>
      </w:r>
      <w:r w:rsidRPr="00476623">
        <w:rPr>
          <w:rFonts w:ascii="Times New Roman" w:eastAsia="Times New Roman" w:hAnsi="Times New Roman"/>
          <w:u w:val="single"/>
          <w:lang w:val="uk-UA" w:eastAsia="ru-RU"/>
        </w:rPr>
        <w:t xml:space="preserve"> </w:t>
      </w:r>
    </w:p>
    <w:p w14:paraId="5AE74E67" w14:textId="1D248A8B" w:rsidR="004140D6" w:rsidRDefault="004140D6" w:rsidP="004140D6">
      <w:pPr>
        <w:widowControl w:val="0"/>
        <w:autoSpaceDE w:val="0"/>
        <w:autoSpaceDN w:val="0"/>
        <w:adjustRightInd w:val="0"/>
        <w:spacing w:after="0" w:line="240" w:lineRule="auto"/>
        <w:ind w:hanging="131"/>
        <w:jc w:val="both"/>
        <w:rPr>
          <w:rFonts w:ascii="Times New Roman" w:eastAsia="Times New Roman" w:hAnsi="Times New Roman"/>
          <w:lang w:val="uk-UA" w:eastAsia="ru-RU"/>
        </w:rPr>
      </w:pPr>
      <w:r>
        <w:rPr>
          <w:rFonts w:ascii="Times New Roman" w:eastAsia="Times New Roman" w:hAnsi="Times New Roman"/>
          <w:lang w:val="uk-UA" w:eastAsia="ru-RU"/>
        </w:rPr>
        <w:t xml:space="preserve">  </w:t>
      </w:r>
      <w:r w:rsidRPr="00476623">
        <w:rPr>
          <w:rFonts w:ascii="Times New Roman" w:eastAsia="Times New Roman" w:hAnsi="Times New Roman"/>
          <w:lang w:val="uk-UA" w:eastAsia="ru-RU"/>
        </w:rPr>
        <w:t>10. Цінова пропозиція (</w:t>
      </w:r>
      <w:r w:rsidRPr="00476623">
        <w:rPr>
          <w:rFonts w:ascii="Times New Roman" w:eastAsia="Times New Roman" w:hAnsi="Times New Roman"/>
          <w:i/>
          <w:lang w:val="uk-UA" w:eastAsia="ru-RU"/>
        </w:rPr>
        <w:t>заповнити таблицю</w:t>
      </w:r>
      <w:r w:rsidRPr="00476623">
        <w:rPr>
          <w:rFonts w:ascii="Times New Roman" w:eastAsia="Times New Roman" w:hAnsi="Times New Roman"/>
          <w:lang w:val="uk-UA" w:eastAsia="ru-RU"/>
        </w:rPr>
        <w:t>):</w:t>
      </w:r>
    </w:p>
    <w:p w14:paraId="1DE3B49D" w14:textId="77777777" w:rsidR="00FA57DF" w:rsidRPr="00D10E4C" w:rsidRDefault="00FA57DF" w:rsidP="004140D6">
      <w:pPr>
        <w:widowControl w:val="0"/>
        <w:autoSpaceDE w:val="0"/>
        <w:autoSpaceDN w:val="0"/>
        <w:adjustRightInd w:val="0"/>
        <w:spacing w:after="0" w:line="240" w:lineRule="auto"/>
        <w:ind w:hanging="131"/>
        <w:jc w:val="both"/>
        <w:rPr>
          <w:rFonts w:ascii="Times New Roman" w:eastAsia="Times New Roman" w:hAnsi="Times New Roman"/>
          <w:lang w:val="uk-UA" w:eastAsia="ru-RU"/>
        </w:rPr>
      </w:pPr>
    </w:p>
    <w:tbl>
      <w:tblPr>
        <w:tblStyle w:val="afd"/>
        <w:tblW w:w="0" w:type="auto"/>
        <w:tblInd w:w="704" w:type="dxa"/>
        <w:tblLook w:val="04A0" w:firstRow="1" w:lastRow="0" w:firstColumn="1" w:lastColumn="0" w:noHBand="0" w:noVBand="1"/>
      </w:tblPr>
      <w:tblGrid>
        <w:gridCol w:w="962"/>
        <w:gridCol w:w="1438"/>
        <w:gridCol w:w="1002"/>
        <w:gridCol w:w="1134"/>
        <w:gridCol w:w="1559"/>
        <w:gridCol w:w="1701"/>
      </w:tblGrid>
      <w:tr w:rsidR="004140D6" w14:paraId="6BAE2C20" w14:textId="77777777" w:rsidTr="00FA57DF">
        <w:tc>
          <w:tcPr>
            <w:tcW w:w="962" w:type="dxa"/>
            <w:shd w:val="clear" w:color="auto" w:fill="D9D9D9" w:themeFill="background1" w:themeFillShade="D9"/>
            <w:vAlign w:val="center"/>
          </w:tcPr>
          <w:p w14:paraId="76B7A818" w14:textId="77777777" w:rsidR="004140D6" w:rsidRDefault="004140D6" w:rsidP="00FA57DF">
            <w:pPr>
              <w:keepNext/>
              <w:widowControl w:val="0"/>
              <w:tabs>
                <w:tab w:val="center" w:pos="6294"/>
                <w:tab w:val="center" w:pos="8038"/>
                <w:tab w:val="center" w:pos="9247"/>
              </w:tabs>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w:t>
            </w:r>
          </w:p>
          <w:p w14:paraId="7EB8A962" w14:textId="77777777" w:rsidR="004140D6" w:rsidRDefault="004140D6" w:rsidP="00FA57DF">
            <w:pPr>
              <w:rPr>
                <w:rFonts w:ascii="Times New Roman" w:eastAsia="Times New Roman" w:hAnsi="Times New Roman"/>
                <w:b/>
                <w:sz w:val="26"/>
                <w:szCs w:val="26"/>
                <w:lang w:val="uk-UA"/>
              </w:rPr>
            </w:pPr>
          </w:p>
        </w:tc>
        <w:tc>
          <w:tcPr>
            <w:tcW w:w="1438" w:type="dxa"/>
            <w:shd w:val="clear" w:color="auto" w:fill="D9D9D9" w:themeFill="background1" w:themeFillShade="D9"/>
          </w:tcPr>
          <w:p w14:paraId="0D4720CC" w14:textId="77777777" w:rsidR="004140D6" w:rsidRDefault="004140D6" w:rsidP="00FA57DF">
            <w:pPr>
              <w:rPr>
                <w:rFonts w:ascii="Times New Roman" w:eastAsia="Times New Roman" w:hAnsi="Times New Roman"/>
                <w:b/>
                <w:sz w:val="26"/>
                <w:szCs w:val="26"/>
                <w:lang w:val="uk-UA"/>
              </w:rPr>
            </w:pPr>
            <w:r>
              <w:rPr>
                <w:rFonts w:ascii="Times New Roman" w:hAnsi="Times New Roman"/>
                <w:b/>
                <w:sz w:val="18"/>
                <w:szCs w:val="18"/>
                <w:lang w:val="uk-UA"/>
              </w:rPr>
              <w:t xml:space="preserve">Найменування предмету закупівлі </w:t>
            </w:r>
          </w:p>
        </w:tc>
        <w:tc>
          <w:tcPr>
            <w:tcW w:w="1002" w:type="dxa"/>
            <w:shd w:val="clear" w:color="auto" w:fill="D9D9D9" w:themeFill="background1" w:themeFillShade="D9"/>
          </w:tcPr>
          <w:p w14:paraId="7CC1DFE3" w14:textId="77777777" w:rsidR="004140D6" w:rsidRDefault="004140D6" w:rsidP="00FA57DF">
            <w:pPr>
              <w:rPr>
                <w:rFonts w:ascii="Times New Roman" w:eastAsia="Times New Roman" w:hAnsi="Times New Roman"/>
                <w:b/>
                <w:sz w:val="26"/>
                <w:szCs w:val="26"/>
                <w:lang w:val="uk-UA"/>
              </w:rPr>
            </w:pPr>
            <w:r>
              <w:rPr>
                <w:rFonts w:ascii="Times New Roman" w:hAnsi="Times New Roman"/>
                <w:b/>
                <w:sz w:val="18"/>
                <w:szCs w:val="18"/>
                <w:lang w:val="uk-UA"/>
              </w:rPr>
              <w:t xml:space="preserve">Од. </w:t>
            </w:r>
            <w:proofErr w:type="spellStart"/>
            <w:r>
              <w:rPr>
                <w:rFonts w:ascii="Times New Roman" w:hAnsi="Times New Roman"/>
                <w:b/>
                <w:sz w:val="18"/>
                <w:szCs w:val="18"/>
                <w:lang w:val="uk-UA"/>
              </w:rPr>
              <w:t>вим</w:t>
            </w:r>
            <w:proofErr w:type="spellEnd"/>
            <w:r>
              <w:rPr>
                <w:rFonts w:ascii="Times New Roman" w:hAnsi="Times New Roman"/>
                <w:b/>
                <w:sz w:val="18"/>
                <w:szCs w:val="18"/>
                <w:lang w:val="uk-UA"/>
              </w:rPr>
              <w:t>.</w:t>
            </w:r>
          </w:p>
        </w:tc>
        <w:tc>
          <w:tcPr>
            <w:tcW w:w="1134" w:type="dxa"/>
            <w:shd w:val="clear" w:color="auto" w:fill="D9D9D9" w:themeFill="background1" w:themeFillShade="D9"/>
          </w:tcPr>
          <w:p w14:paraId="34B706FE" w14:textId="77777777" w:rsidR="004140D6" w:rsidRDefault="004140D6" w:rsidP="00FA57DF">
            <w:pPr>
              <w:rPr>
                <w:rFonts w:ascii="Times New Roman" w:eastAsia="Times New Roman" w:hAnsi="Times New Roman"/>
                <w:b/>
                <w:sz w:val="26"/>
                <w:szCs w:val="26"/>
                <w:lang w:val="uk-UA"/>
              </w:rPr>
            </w:pPr>
            <w:r>
              <w:rPr>
                <w:rFonts w:ascii="Times New Roman" w:hAnsi="Times New Roman"/>
                <w:b/>
                <w:sz w:val="18"/>
                <w:szCs w:val="18"/>
                <w:lang w:val="uk-UA"/>
              </w:rPr>
              <w:t>Кількість</w:t>
            </w:r>
          </w:p>
        </w:tc>
        <w:tc>
          <w:tcPr>
            <w:tcW w:w="1559" w:type="dxa"/>
            <w:shd w:val="clear" w:color="auto" w:fill="D9D9D9" w:themeFill="background1" w:themeFillShade="D9"/>
          </w:tcPr>
          <w:p w14:paraId="6C941E1B" w14:textId="77777777" w:rsidR="004140D6" w:rsidRDefault="004140D6" w:rsidP="00FA57DF">
            <w:pPr>
              <w:keepNext/>
              <w:widowControl w:val="0"/>
              <w:tabs>
                <w:tab w:val="center" w:pos="6294"/>
                <w:tab w:val="center" w:pos="8038"/>
                <w:tab w:val="center" w:pos="9247"/>
              </w:tabs>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 xml:space="preserve">Ціна за од. </w:t>
            </w:r>
          </w:p>
          <w:p w14:paraId="0953D7DD" w14:textId="77777777" w:rsidR="004140D6" w:rsidRDefault="004140D6" w:rsidP="00FA57DF">
            <w:pPr>
              <w:rPr>
                <w:rFonts w:ascii="Times New Roman" w:eastAsia="Times New Roman" w:hAnsi="Times New Roman"/>
                <w:b/>
                <w:sz w:val="26"/>
                <w:szCs w:val="26"/>
                <w:lang w:val="uk-UA"/>
              </w:rPr>
            </w:pPr>
            <w:r>
              <w:rPr>
                <w:rFonts w:ascii="Times New Roman" w:hAnsi="Times New Roman"/>
                <w:b/>
                <w:bCs/>
                <w:spacing w:val="-8"/>
                <w:sz w:val="18"/>
                <w:szCs w:val="18"/>
                <w:lang w:val="uk-UA"/>
              </w:rPr>
              <w:t>з/без ПДВ (грн.)</w:t>
            </w:r>
          </w:p>
        </w:tc>
        <w:tc>
          <w:tcPr>
            <w:tcW w:w="1701" w:type="dxa"/>
            <w:shd w:val="clear" w:color="auto" w:fill="D9D9D9" w:themeFill="background1" w:themeFillShade="D9"/>
            <w:vAlign w:val="center"/>
          </w:tcPr>
          <w:p w14:paraId="708CFC0B" w14:textId="77777777" w:rsidR="004140D6" w:rsidRDefault="004140D6" w:rsidP="00FA57DF">
            <w:pPr>
              <w:rPr>
                <w:rFonts w:ascii="Times New Roman" w:eastAsia="Times New Roman" w:hAnsi="Times New Roman"/>
                <w:b/>
                <w:sz w:val="26"/>
                <w:szCs w:val="26"/>
                <w:lang w:val="uk-UA"/>
              </w:rPr>
            </w:pPr>
            <w:r>
              <w:rPr>
                <w:rFonts w:ascii="Times New Roman" w:hAnsi="Times New Roman"/>
                <w:b/>
                <w:bCs/>
                <w:spacing w:val="-8"/>
                <w:sz w:val="18"/>
                <w:szCs w:val="18"/>
                <w:lang w:val="uk-UA"/>
              </w:rPr>
              <w:t>Ціна  всього (грн.)</w:t>
            </w:r>
          </w:p>
        </w:tc>
      </w:tr>
      <w:tr w:rsidR="004140D6" w14:paraId="33D21509" w14:textId="77777777" w:rsidTr="00FA57DF">
        <w:tc>
          <w:tcPr>
            <w:tcW w:w="962" w:type="dxa"/>
          </w:tcPr>
          <w:p w14:paraId="13DFCAD4" w14:textId="77777777" w:rsidR="004140D6" w:rsidRDefault="004140D6" w:rsidP="00FA57DF">
            <w:pPr>
              <w:rPr>
                <w:rFonts w:ascii="Times New Roman" w:eastAsia="Times New Roman" w:hAnsi="Times New Roman"/>
                <w:b/>
                <w:sz w:val="26"/>
                <w:szCs w:val="26"/>
                <w:lang w:val="uk-UA"/>
              </w:rPr>
            </w:pPr>
            <w:r>
              <w:rPr>
                <w:rFonts w:ascii="Times New Roman" w:eastAsia="Times New Roman" w:hAnsi="Times New Roman"/>
                <w:b/>
                <w:sz w:val="26"/>
                <w:szCs w:val="26"/>
                <w:lang w:val="uk-UA"/>
              </w:rPr>
              <w:t>1</w:t>
            </w:r>
          </w:p>
        </w:tc>
        <w:tc>
          <w:tcPr>
            <w:tcW w:w="1438" w:type="dxa"/>
          </w:tcPr>
          <w:p w14:paraId="0B74DC98" w14:textId="77777777" w:rsidR="004140D6" w:rsidRDefault="004140D6" w:rsidP="00FA57DF">
            <w:pPr>
              <w:rPr>
                <w:rFonts w:ascii="Times New Roman" w:eastAsia="Times New Roman" w:hAnsi="Times New Roman"/>
                <w:b/>
                <w:sz w:val="26"/>
                <w:szCs w:val="26"/>
                <w:lang w:val="uk-UA"/>
              </w:rPr>
            </w:pPr>
          </w:p>
        </w:tc>
        <w:tc>
          <w:tcPr>
            <w:tcW w:w="1002" w:type="dxa"/>
          </w:tcPr>
          <w:p w14:paraId="1D3F61D4" w14:textId="77777777" w:rsidR="004140D6" w:rsidRDefault="004140D6" w:rsidP="00FA57DF">
            <w:pPr>
              <w:rPr>
                <w:rFonts w:ascii="Times New Roman" w:eastAsia="Times New Roman" w:hAnsi="Times New Roman"/>
                <w:b/>
                <w:sz w:val="26"/>
                <w:szCs w:val="26"/>
                <w:lang w:val="uk-UA"/>
              </w:rPr>
            </w:pPr>
          </w:p>
        </w:tc>
        <w:tc>
          <w:tcPr>
            <w:tcW w:w="1134" w:type="dxa"/>
          </w:tcPr>
          <w:p w14:paraId="2398B4BF" w14:textId="77777777" w:rsidR="004140D6" w:rsidRDefault="004140D6" w:rsidP="00FA57DF">
            <w:pPr>
              <w:rPr>
                <w:rFonts w:ascii="Times New Roman" w:eastAsia="Times New Roman" w:hAnsi="Times New Roman"/>
                <w:b/>
                <w:sz w:val="26"/>
                <w:szCs w:val="26"/>
                <w:lang w:val="uk-UA"/>
              </w:rPr>
            </w:pPr>
          </w:p>
        </w:tc>
        <w:tc>
          <w:tcPr>
            <w:tcW w:w="1559" w:type="dxa"/>
          </w:tcPr>
          <w:p w14:paraId="345AB5BD" w14:textId="77777777" w:rsidR="004140D6" w:rsidRDefault="004140D6" w:rsidP="00FA57DF">
            <w:pPr>
              <w:rPr>
                <w:rFonts w:ascii="Times New Roman" w:eastAsia="Times New Roman" w:hAnsi="Times New Roman"/>
                <w:b/>
                <w:sz w:val="26"/>
                <w:szCs w:val="26"/>
                <w:lang w:val="uk-UA"/>
              </w:rPr>
            </w:pPr>
          </w:p>
        </w:tc>
        <w:tc>
          <w:tcPr>
            <w:tcW w:w="1701" w:type="dxa"/>
          </w:tcPr>
          <w:p w14:paraId="16FAEFE6" w14:textId="77777777" w:rsidR="004140D6" w:rsidRDefault="004140D6" w:rsidP="00FA57DF">
            <w:pPr>
              <w:rPr>
                <w:rFonts w:ascii="Times New Roman" w:eastAsia="Times New Roman" w:hAnsi="Times New Roman"/>
                <w:b/>
                <w:sz w:val="26"/>
                <w:szCs w:val="26"/>
                <w:lang w:val="uk-UA"/>
              </w:rPr>
            </w:pPr>
          </w:p>
        </w:tc>
      </w:tr>
      <w:tr w:rsidR="004140D6" w14:paraId="11671E90" w14:textId="77777777" w:rsidTr="00FA57DF">
        <w:tc>
          <w:tcPr>
            <w:tcW w:w="2400" w:type="dxa"/>
            <w:gridSpan w:val="2"/>
          </w:tcPr>
          <w:p w14:paraId="1D7DC2E1" w14:textId="77777777" w:rsidR="004140D6" w:rsidRDefault="004140D6" w:rsidP="00FA57DF">
            <w:pPr>
              <w:rPr>
                <w:rFonts w:ascii="Times New Roman" w:eastAsia="Times New Roman" w:hAnsi="Times New Roman"/>
                <w:b/>
                <w:sz w:val="26"/>
                <w:szCs w:val="26"/>
                <w:lang w:val="uk-UA"/>
              </w:rPr>
            </w:pPr>
            <w:r w:rsidRPr="00542401">
              <w:rPr>
                <w:rFonts w:ascii="Times New Roman" w:hAnsi="Times New Roman"/>
                <w:lang w:val="uk-UA"/>
              </w:rPr>
              <w:t>Всього без ПДВ*</w:t>
            </w:r>
          </w:p>
        </w:tc>
        <w:tc>
          <w:tcPr>
            <w:tcW w:w="1002" w:type="dxa"/>
          </w:tcPr>
          <w:p w14:paraId="7CA9E596" w14:textId="77777777" w:rsidR="004140D6" w:rsidRDefault="004140D6" w:rsidP="00FA57DF">
            <w:pPr>
              <w:rPr>
                <w:rFonts w:ascii="Times New Roman" w:eastAsia="Times New Roman" w:hAnsi="Times New Roman"/>
                <w:b/>
                <w:sz w:val="26"/>
                <w:szCs w:val="26"/>
                <w:lang w:val="uk-UA"/>
              </w:rPr>
            </w:pPr>
          </w:p>
        </w:tc>
        <w:tc>
          <w:tcPr>
            <w:tcW w:w="1134" w:type="dxa"/>
          </w:tcPr>
          <w:p w14:paraId="1CD9A002" w14:textId="77777777" w:rsidR="004140D6" w:rsidRDefault="004140D6" w:rsidP="00FA57DF">
            <w:pPr>
              <w:rPr>
                <w:rFonts w:ascii="Times New Roman" w:eastAsia="Times New Roman" w:hAnsi="Times New Roman"/>
                <w:b/>
                <w:sz w:val="26"/>
                <w:szCs w:val="26"/>
                <w:lang w:val="uk-UA"/>
              </w:rPr>
            </w:pPr>
          </w:p>
        </w:tc>
        <w:tc>
          <w:tcPr>
            <w:tcW w:w="3260" w:type="dxa"/>
            <w:gridSpan w:val="2"/>
          </w:tcPr>
          <w:p w14:paraId="63DC3195" w14:textId="77777777" w:rsidR="004140D6" w:rsidRDefault="004140D6" w:rsidP="00FA57DF">
            <w:pPr>
              <w:rPr>
                <w:rFonts w:ascii="Times New Roman" w:eastAsia="Times New Roman" w:hAnsi="Times New Roman"/>
                <w:b/>
                <w:sz w:val="26"/>
                <w:szCs w:val="26"/>
                <w:lang w:val="uk-UA"/>
              </w:rPr>
            </w:pPr>
          </w:p>
        </w:tc>
      </w:tr>
      <w:tr w:rsidR="004140D6" w14:paraId="7C4E9128" w14:textId="77777777" w:rsidTr="00FA57DF">
        <w:tc>
          <w:tcPr>
            <w:tcW w:w="2400" w:type="dxa"/>
            <w:gridSpan w:val="2"/>
          </w:tcPr>
          <w:p w14:paraId="3C0C3056" w14:textId="77777777" w:rsidR="004140D6" w:rsidRDefault="004140D6" w:rsidP="00FA57DF">
            <w:pPr>
              <w:rPr>
                <w:rFonts w:ascii="Times New Roman" w:eastAsia="Times New Roman" w:hAnsi="Times New Roman"/>
                <w:b/>
                <w:sz w:val="26"/>
                <w:szCs w:val="26"/>
                <w:lang w:val="uk-UA"/>
              </w:rPr>
            </w:pPr>
            <w:r w:rsidRPr="00542401">
              <w:rPr>
                <w:rFonts w:ascii="Times New Roman" w:hAnsi="Times New Roman"/>
                <w:lang w:val="uk-UA"/>
              </w:rPr>
              <w:t>Всього з ПДВ*</w:t>
            </w:r>
          </w:p>
        </w:tc>
        <w:tc>
          <w:tcPr>
            <w:tcW w:w="1002" w:type="dxa"/>
          </w:tcPr>
          <w:p w14:paraId="3AA72BA9" w14:textId="77777777" w:rsidR="004140D6" w:rsidRDefault="004140D6" w:rsidP="00FA57DF">
            <w:pPr>
              <w:rPr>
                <w:rFonts w:ascii="Times New Roman" w:eastAsia="Times New Roman" w:hAnsi="Times New Roman"/>
                <w:b/>
                <w:sz w:val="26"/>
                <w:szCs w:val="26"/>
                <w:lang w:val="uk-UA"/>
              </w:rPr>
            </w:pPr>
          </w:p>
        </w:tc>
        <w:tc>
          <w:tcPr>
            <w:tcW w:w="1134" w:type="dxa"/>
          </w:tcPr>
          <w:p w14:paraId="3A42B2C2" w14:textId="77777777" w:rsidR="004140D6" w:rsidRDefault="004140D6" w:rsidP="00FA57DF">
            <w:pPr>
              <w:rPr>
                <w:rFonts w:ascii="Times New Roman" w:eastAsia="Times New Roman" w:hAnsi="Times New Roman"/>
                <w:b/>
                <w:sz w:val="26"/>
                <w:szCs w:val="26"/>
                <w:lang w:val="uk-UA"/>
              </w:rPr>
            </w:pPr>
          </w:p>
        </w:tc>
        <w:tc>
          <w:tcPr>
            <w:tcW w:w="3260" w:type="dxa"/>
            <w:gridSpan w:val="2"/>
          </w:tcPr>
          <w:p w14:paraId="2BD09771" w14:textId="77777777" w:rsidR="004140D6" w:rsidRDefault="004140D6" w:rsidP="00FA57DF">
            <w:pPr>
              <w:rPr>
                <w:rFonts w:ascii="Times New Roman" w:eastAsia="Times New Roman" w:hAnsi="Times New Roman"/>
                <w:b/>
                <w:sz w:val="26"/>
                <w:szCs w:val="26"/>
                <w:lang w:val="uk-UA"/>
              </w:rPr>
            </w:pPr>
          </w:p>
        </w:tc>
      </w:tr>
    </w:tbl>
    <w:p w14:paraId="6D2393D4" w14:textId="77777777" w:rsidR="004140D6" w:rsidRDefault="004140D6" w:rsidP="004140D6">
      <w:pPr>
        <w:pStyle w:val="21"/>
        <w:tabs>
          <w:tab w:val="left" w:pos="129"/>
        </w:tabs>
        <w:spacing w:after="0" w:line="240" w:lineRule="auto"/>
        <w:ind w:left="0" w:right="-23"/>
        <w:jc w:val="both"/>
        <w:rPr>
          <w:color w:val="000000"/>
          <w:sz w:val="22"/>
          <w:szCs w:val="22"/>
          <w:lang w:eastAsia="ru-RU"/>
        </w:rPr>
      </w:pPr>
    </w:p>
    <w:p w14:paraId="08EB263A" w14:textId="77777777" w:rsidR="004140D6" w:rsidRPr="00476623" w:rsidRDefault="004140D6" w:rsidP="004140D6">
      <w:pPr>
        <w:pStyle w:val="21"/>
        <w:tabs>
          <w:tab w:val="left" w:pos="129"/>
        </w:tabs>
        <w:spacing w:after="0" w:line="240" w:lineRule="auto"/>
        <w:ind w:left="129" w:right="-23" w:hanging="129"/>
        <w:jc w:val="both"/>
        <w:rPr>
          <w:color w:val="000000"/>
          <w:sz w:val="22"/>
          <w:szCs w:val="22"/>
          <w:lang w:eastAsia="ru-RU"/>
        </w:rPr>
      </w:pPr>
      <w:r w:rsidRPr="00DD75C2">
        <w:rPr>
          <w:color w:val="000000"/>
          <w:sz w:val="22"/>
          <w:szCs w:val="22"/>
          <w:lang w:eastAsia="ru-RU"/>
        </w:rPr>
        <w:t>11.</w:t>
      </w:r>
      <w:r w:rsidRPr="00476623">
        <w:rPr>
          <w:color w:val="000000"/>
          <w:sz w:val="22"/>
          <w:szCs w:val="22"/>
          <w:lang w:eastAsia="ru-RU"/>
        </w:rPr>
        <w:t>До прийняття рішення про намір укласти договір про закупівлю у результаті розгляду та оцінки нашої тендерної пропозиції, Ваша тендерна документація разом з нашою тендерною пропозицією (за умови її відповідності усім вимогам, встановленим у Тендерній документації) мають силу попереднього договору між нами. Якщо нас визнано переможцями, ми беремо на себе зобов'язання виконати всі умови, передбачені Договором.</w:t>
      </w:r>
    </w:p>
    <w:p w14:paraId="40263C70" w14:textId="77777777" w:rsidR="004140D6" w:rsidRPr="00476623" w:rsidRDefault="004140D6" w:rsidP="004140D6">
      <w:pPr>
        <w:pStyle w:val="21"/>
        <w:tabs>
          <w:tab w:val="left" w:pos="540"/>
        </w:tabs>
        <w:spacing w:after="0" w:line="240" w:lineRule="auto"/>
        <w:ind w:left="61" w:right="-23" w:hanging="61"/>
        <w:jc w:val="both"/>
        <w:rPr>
          <w:color w:val="000000"/>
          <w:sz w:val="22"/>
          <w:szCs w:val="22"/>
          <w:lang w:eastAsia="ru-RU"/>
        </w:rPr>
      </w:pPr>
      <w:r w:rsidRPr="00016138">
        <w:rPr>
          <w:color w:val="000000"/>
          <w:sz w:val="22"/>
          <w:szCs w:val="22"/>
          <w:lang w:val="ru-RU" w:eastAsia="ru-RU"/>
        </w:rPr>
        <w:t>12.</w:t>
      </w:r>
      <w:r w:rsidRPr="00476623">
        <w:rPr>
          <w:color w:val="000000"/>
          <w:sz w:val="22"/>
          <w:szCs w:val="22"/>
          <w:lang w:eastAsia="ru-RU"/>
        </w:rPr>
        <w:t xml:space="preserve">Ми погоджуємося дотримуватися умов цієї пропозиції протягом </w:t>
      </w:r>
      <w:r w:rsidRPr="00476623">
        <w:rPr>
          <w:b/>
          <w:color w:val="000000"/>
          <w:sz w:val="22"/>
          <w:szCs w:val="22"/>
          <w:lang w:eastAsia="ru-RU"/>
        </w:rPr>
        <w:t>90</w:t>
      </w:r>
      <w:r w:rsidRPr="00476623">
        <w:rPr>
          <w:color w:val="000000"/>
          <w:sz w:val="22"/>
          <w:szCs w:val="22"/>
          <w:lang w:eastAsia="ru-RU"/>
        </w:rPr>
        <w:t xml:space="preserve"> календарних днів з дати кінцевого строку подання тендерних пропозицій. </w:t>
      </w:r>
    </w:p>
    <w:p w14:paraId="15E96577" w14:textId="77777777" w:rsidR="004140D6" w:rsidRPr="00476623" w:rsidRDefault="004140D6" w:rsidP="004140D6">
      <w:pPr>
        <w:pStyle w:val="21"/>
        <w:tabs>
          <w:tab w:val="left" w:pos="540"/>
        </w:tabs>
        <w:spacing w:after="0" w:line="240" w:lineRule="auto"/>
        <w:ind w:left="0" w:right="-23"/>
        <w:jc w:val="both"/>
        <w:rPr>
          <w:color w:val="000000"/>
          <w:sz w:val="22"/>
          <w:szCs w:val="22"/>
          <w:lang w:eastAsia="ru-RU"/>
        </w:rPr>
      </w:pPr>
      <w:r w:rsidRPr="00016138">
        <w:rPr>
          <w:color w:val="000000"/>
          <w:sz w:val="22"/>
          <w:szCs w:val="22"/>
          <w:lang w:eastAsia="ru-RU"/>
        </w:rPr>
        <w:t>13.</w:t>
      </w:r>
      <w:r w:rsidRPr="00476623">
        <w:rPr>
          <w:color w:val="000000"/>
          <w:sz w:val="22"/>
          <w:szCs w:val="22"/>
          <w:lang w:eastAsia="ru-RU"/>
        </w:rPr>
        <w:t xml:space="preserve">Ми погоджуємося з умовами, що ви можете відхилити нашу чи всі тендерні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14:paraId="35E6325D" w14:textId="77777777" w:rsidR="004140D6" w:rsidRPr="00476623" w:rsidRDefault="004140D6" w:rsidP="004140D6">
      <w:pPr>
        <w:pStyle w:val="21"/>
        <w:tabs>
          <w:tab w:val="left" w:pos="540"/>
        </w:tabs>
        <w:spacing w:after="0" w:line="240" w:lineRule="auto"/>
        <w:ind w:left="0" w:right="-23"/>
        <w:jc w:val="both"/>
        <w:rPr>
          <w:color w:val="000000"/>
          <w:sz w:val="22"/>
          <w:szCs w:val="22"/>
          <w:lang w:eastAsia="ru-RU"/>
        </w:rPr>
      </w:pPr>
      <w:r w:rsidRPr="00016138">
        <w:rPr>
          <w:color w:val="000000"/>
          <w:sz w:val="22"/>
          <w:szCs w:val="22"/>
          <w:lang w:eastAsia="ru-RU"/>
        </w:rPr>
        <w:t>14.</w:t>
      </w:r>
      <w:r w:rsidRPr="00476623">
        <w:rPr>
          <w:color w:val="000000"/>
          <w:sz w:val="22"/>
          <w:szCs w:val="22"/>
          <w:lang w:eastAsia="ru-RU"/>
        </w:rPr>
        <w:t xml:space="preserve">Ми розуміємо та погоджуємося, що Ви можете відмінити процедуру закупівлі у разі наявності обставин для цього згідно із Законом. </w:t>
      </w:r>
    </w:p>
    <w:p w14:paraId="5B26F319" w14:textId="77777777" w:rsidR="004140D6" w:rsidRPr="00476623" w:rsidRDefault="004140D6" w:rsidP="004140D6">
      <w:pPr>
        <w:pStyle w:val="21"/>
        <w:tabs>
          <w:tab w:val="left" w:pos="540"/>
        </w:tabs>
        <w:spacing w:after="0" w:line="240" w:lineRule="auto"/>
        <w:ind w:left="0" w:right="-23"/>
        <w:jc w:val="both"/>
        <w:rPr>
          <w:color w:val="000000"/>
          <w:sz w:val="22"/>
          <w:szCs w:val="22"/>
          <w:lang w:eastAsia="ru-RU"/>
        </w:rPr>
      </w:pPr>
      <w:r w:rsidRPr="00016138">
        <w:rPr>
          <w:color w:val="000000"/>
          <w:sz w:val="22"/>
          <w:szCs w:val="22"/>
          <w:lang w:eastAsia="ru-RU"/>
        </w:rPr>
        <w:t>15.</w:t>
      </w:r>
      <w:r w:rsidRPr="00476623">
        <w:rPr>
          <w:color w:val="000000"/>
          <w:sz w:val="22"/>
          <w:szCs w:val="22"/>
          <w:lang w:eastAsia="ru-RU"/>
        </w:rPr>
        <w:t xml:space="preserve">Якщо нас визначено переможцем торгів, ми беремо на себе зобов’язання підписати договір (відповідно до проекту) із замовником не пізніше ніж через 15 днів (у разі обґрунтованої необхідності не пізніше ніж через </w:t>
      </w:r>
      <w:r w:rsidRPr="00476623">
        <w:rPr>
          <w:b/>
          <w:color w:val="000000"/>
          <w:sz w:val="22"/>
          <w:szCs w:val="22"/>
          <w:lang w:eastAsia="ru-RU"/>
        </w:rPr>
        <w:t>60</w:t>
      </w:r>
      <w:r w:rsidRPr="00476623">
        <w:rPr>
          <w:color w:val="000000"/>
          <w:sz w:val="22"/>
          <w:szCs w:val="22"/>
          <w:lang w:eastAsia="ru-RU"/>
        </w:rPr>
        <w:t xml:space="preserve"> днів) з дня прийняття рішення про намір укласти договір про закупівлю та не раніше ніж через 5 днів з дати оприлюднення на веб-порталі Уповноваженого органу повідомлення про намір укласти договір про закупівлю. </w:t>
      </w:r>
    </w:p>
    <w:p w14:paraId="0048F3B5" w14:textId="77777777" w:rsidR="004140D6" w:rsidRPr="00476623" w:rsidRDefault="004140D6" w:rsidP="004140D6">
      <w:pPr>
        <w:pStyle w:val="21"/>
        <w:tabs>
          <w:tab w:val="left" w:pos="540"/>
        </w:tabs>
        <w:spacing w:after="0" w:line="240" w:lineRule="auto"/>
        <w:ind w:left="0" w:right="-23"/>
        <w:jc w:val="both"/>
        <w:rPr>
          <w:color w:val="000000"/>
          <w:sz w:val="22"/>
          <w:szCs w:val="22"/>
          <w:lang w:eastAsia="ru-RU"/>
        </w:rPr>
      </w:pPr>
      <w:r w:rsidRPr="00016138">
        <w:rPr>
          <w:color w:val="000000"/>
          <w:sz w:val="22"/>
          <w:szCs w:val="22"/>
          <w:lang w:val="ru-RU" w:eastAsia="ru-RU"/>
        </w:rPr>
        <w:t>16.</w:t>
      </w:r>
      <w:r w:rsidRPr="00476623">
        <w:rPr>
          <w:color w:val="000000"/>
          <w:sz w:val="22"/>
          <w:szCs w:val="22"/>
          <w:lang w:eastAsia="ru-RU"/>
        </w:rPr>
        <w:t xml:space="preserve">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14:paraId="09BA1045" w14:textId="77777777" w:rsidR="004140D6" w:rsidRPr="00476623" w:rsidRDefault="004140D6" w:rsidP="004140D6">
      <w:pPr>
        <w:spacing w:after="0" w:line="240" w:lineRule="auto"/>
        <w:ind w:right="360"/>
        <w:jc w:val="both"/>
        <w:rPr>
          <w:rFonts w:ascii="Times New Roman" w:eastAsia="Times New Roman" w:hAnsi="Times New Roman"/>
          <w:color w:val="000000"/>
          <w:lang w:val="uk-UA" w:eastAsia="ru-RU"/>
        </w:rPr>
      </w:pPr>
      <w:r w:rsidRPr="00476623">
        <w:rPr>
          <w:rFonts w:ascii="Times New Roman" w:eastAsia="Times New Roman" w:hAnsi="Times New Roman"/>
          <w:color w:val="000000"/>
          <w:lang w:val="uk-UA" w:eastAsia="ru-RU"/>
        </w:rPr>
        <w:t>_____________________                            ________              _____</w:t>
      </w:r>
    </w:p>
    <w:p w14:paraId="420ECC4F" w14:textId="1DF17E3E" w:rsidR="004140D6" w:rsidRDefault="004140D6" w:rsidP="004140D6">
      <w:pPr>
        <w:widowControl w:val="0"/>
        <w:tabs>
          <w:tab w:val="left" w:pos="0"/>
        </w:tabs>
        <w:autoSpaceDE w:val="0"/>
        <w:autoSpaceDN w:val="0"/>
        <w:adjustRightInd w:val="0"/>
        <w:spacing w:after="0" w:line="240" w:lineRule="auto"/>
        <w:rPr>
          <w:rFonts w:ascii="Times New Roman" w:eastAsia="Times New Roman" w:hAnsi="Times New Roman"/>
          <w:color w:val="000000"/>
          <w:lang w:val="uk-UA" w:eastAsia="ru-RU"/>
        </w:rPr>
      </w:pPr>
      <w:r w:rsidRPr="00476623">
        <w:rPr>
          <w:rFonts w:ascii="Times New Roman" w:eastAsia="Times New Roman" w:hAnsi="Times New Roman"/>
          <w:color w:val="000000"/>
          <w:lang w:val="uk-UA" w:eastAsia="ru-RU"/>
        </w:rPr>
        <w:t>(керівник учасника або уповноважена ним особа)              (підпис)         (ініціали та прізвище)</w:t>
      </w:r>
    </w:p>
    <w:p w14:paraId="0973DEF1" w14:textId="77777777" w:rsidR="00085F65" w:rsidRPr="00AB1DD5" w:rsidRDefault="00085F65" w:rsidP="00085F65">
      <w:pPr>
        <w:pStyle w:val="af5"/>
        <w:jc w:val="both"/>
        <w:rPr>
          <w:b/>
          <w:bCs/>
          <w:noProof/>
          <w:lang w:val="uk-UA"/>
        </w:rPr>
      </w:pPr>
      <w:r w:rsidRPr="00DD1B9E">
        <w:rPr>
          <w:i/>
          <w:sz w:val="16"/>
          <w:szCs w:val="16"/>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r>
        <w:rPr>
          <w:i/>
          <w:sz w:val="16"/>
          <w:szCs w:val="16"/>
          <w:lang w:val="uk-UA"/>
        </w:rPr>
        <w:t>.</w:t>
      </w:r>
    </w:p>
    <w:p w14:paraId="286A13C5" w14:textId="77777777" w:rsidR="00085F65" w:rsidRPr="00476623" w:rsidRDefault="00085F65" w:rsidP="004140D6">
      <w:pPr>
        <w:widowControl w:val="0"/>
        <w:tabs>
          <w:tab w:val="left" w:pos="0"/>
        </w:tabs>
        <w:autoSpaceDE w:val="0"/>
        <w:autoSpaceDN w:val="0"/>
        <w:adjustRightInd w:val="0"/>
        <w:spacing w:after="0" w:line="240" w:lineRule="auto"/>
        <w:rPr>
          <w:rFonts w:ascii="Times New Roman" w:eastAsia="Times New Roman" w:hAnsi="Times New Roman"/>
          <w:lang w:val="uk-UA" w:eastAsia="ru-RU"/>
        </w:rPr>
      </w:pPr>
      <w:bookmarkStart w:id="111" w:name="_Hlk225762456"/>
      <w:bookmarkEnd w:id="109"/>
      <w:bookmarkEnd w:id="110"/>
    </w:p>
    <w:p w14:paraId="5C87AD47" w14:textId="4A64E000" w:rsidR="004140D6" w:rsidRDefault="004140D6" w:rsidP="00E03CE4">
      <w:pPr>
        <w:widowControl w:val="0"/>
        <w:spacing w:after="0" w:line="240" w:lineRule="auto"/>
        <w:ind w:right="-2"/>
        <w:jc w:val="right"/>
        <w:rPr>
          <w:rFonts w:ascii="Times New Roman" w:eastAsia="Times New Roman" w:hAnsi="Times New Roman"/>
          <w:b/>
          <w:i/>
          <w:lang w:val="uk-UA" w:eastAsia="uk-UA"/>
        </w:rPr>
      </w:pPr>
      <w:bookmarkStart w:id="112" w:name="_Hlk225331002"/>
      <w:bookmarkEnd w:id="107"/>
      <w:r>
        <w:rPr>
          <w:rFonts w:ascii="Times New Roman" w:eastAsia="Times New Roman" w:hAnsi="Times New Roman"/>
          <w:b/>
          <w:i/>
          <w:lang w:val="uk-UA" w:eastAsia="uk-UA"/>
        </w:rPr>
        <w:t>Додаток №2 до ТД</w:t>
      </w:r>
    </w:p>
    <w:p w14:paraId="43B7B878" w14:textId="1BE6C91A" w:rsidR="006C2E64" w:rsidRPr="007D2842" w:rsidRDefault="006C2E64" w:rsidP="00715EBB">
      <w:pPr>
        <w:widowControl w:val="0"/>
        <w:tabs>
          <w:tab w:val="left" w:pos="9030"/>
        </w:tabs>
        <w:spacing w:after="0" w:line="240" w:lineRule="auto"/>
        <w:ind w:right="-2"/>
        <w:rPr>
          <w:rFonts w:ascii="Times New Roman" w:hAnsi="Times New Roman"/>
          <w:b/>
          <w:lang w:val="uk-UA"/>
        </w:rPr>
      </w:pPr>
    </w:p>
    <w:p w14:paraId="7A2C9C7F" w14:textId="77777777" w:rsidR="006C2E64" w:rsidRPr="007D2842" w:rsidRDefault="006C2E64" w:rsidP="00715EBB">
      <w:pPr>
        <w:keepNext/>
        <w:autoSpaceDN w:val="0"/>
        <w:adjustRightInd w:val="0"/>
        <w:spacing w:after="0" w:line="240" w:lineRule="auto"/>
        <w:jc w:val="center"/>
        <w:rPr>
          <w:rFonts w:ascii="Times New Roman" w:hAnsi="Times New Roman"/>
          <w:b/>
          <w:bCs/>
          <w:sz w:val="24"/>
          <w:szCs w:val="24"/>
          <w:lang w:val="uk-UA"/>
        </w:rPr>
      </w:pPr>
      <w:r w:rsidRPr="007D2842">
        <w:rPr>
          <w:rFonts w:ascii="Times New Roman" w:hAnsi="Times New Roman"/>
          <w:b/>
          <w:bCs/>
          <w:sz w:val="24"/>
          <w:szCs w:val="24"/>
          <w:lang w:val="uk-UA"/>
        </w:rPr>
        <w:t>Інформація про технічні, якісні та кількісні характеристики предмета закупівлі</w:t>
      </w:r>
    </w:p>
    <w:bookmarkEnd w:id="108"/>
    <w:p w14:paraId="52A5CF42" w14:textId="77777777" w:rsidR="00BD121A" w:rsidRDefault="00BD121A" w:rsidP="00BD121A">
      <w:pPr>
        <w:spacing w:after="0" w:line="240" w:lineRule="auto"/>
        <w:ind w:firstLine="708"/>
        <w:jc w:val="both"/>
        <w:rPr>
          <w:rFonts w:ascii="Times New Roman" w:hAnsi="Times New Roman"/>
          <w:lang w:val="uk-UA"/>
        </w:rPr>
      </w:pPr>
    </w:p>
    <w:p w14:paraId="09A24395" w14:textId="7FBDB898" w:rsidR="005C0BB0" w:rsidRPr="004D1948" w:rsidRDefault="005C0BB0" w:rsidP="004D1948">
      <w:pPr>
        <w:pStyle w:val="af5"/>
        <w:spacing w:before="0" w:beforeAutospacing="0" w:after="0" w:afterAutospacing="0"/>
        <w:jc w:val="both"/>
        <w:rPr>
          <w:color w:val="000000"/>
          <w:sz w:val="27"/>
          <w:szCs w:val="27"/>
          <w:lang w:val="uk-UA"/>
        </w:rPr>
      </w:pPr>
      <w:r w:rsidRPr="004D1948">
        <w:rPr>
          <w:color w:val="000000"/>
          <w:sz w:val="27"/>
          <w:szCs w:val="27"/>
          <w:lang w:val="uk-UA"/>
        </w:rPr>
        <w:t>Місце надання послуг: 33028, м. Рівне, вул.</w:t>
      </w:r>
      <w:r w:rsidR="004140D6">
        <w:rPr>
          <w:color w:val="000000"/>
          <w:sz w:val="27"/>
          <w:szCs w:val="27"/>
          <w:lang w:val="uk-UA"/>
        </w:rPr>
        <w:t xml:space="preserve"> </w:t>
      </w:r>
      <w:r w:rsidRPr="004D1948">
        <w:rPr>
          <w:color w:val="000000"/>
          <w:sz w:val="27"/>
          <w:szCs w:val="27"/>
          <w:lang w:val="uk-UA"/>
        </w:rPr>
        <w:t>Котляревського,5, комунальне підприємство «Обласний центр екстреної медичної допомоги та медицини катастроф» Рівненської обласної ради.</w:t>
      </w:r>
    </w:p>
    <w:p w14:paraId="294DFFD5" w14:textId="77777777" w:rsidR="004D1948" w:rsidRDefault="004D1948" w:rsidP="004D1948">
      <w:pPr>
        <w:pStyle w:val="af5"/>
        <w:spacing w:before="0" w:beforeAutospacing="0" w:after="0" w:afterAutospacing="0"/>
        <w:jc w:val="both"/>
        <w:rPr>
          <w:color w:val="000000"/>
          <w:sz w:val="27"/>
          <w:szCs w:val="27"/>
          <w:lang w:val="uk-UA"/>
        </w:rPr>
      </w:pPr>
    </w:p>
    <w:p w14:paraId="45D3C28B" w14:textId="563E7BBA" w:rsidR="004D1948" w:rsidRPr="004D1948" w:rsidRDefault="004D1948" w:rsidP="004D1948">
      <w:pPr>
        <w:pStyle w:val="af5"/>
        <w:spacing w:before="0" w:beforeAutospacing="0" w:after="0" w:afterAutospacing="0"/>
        <w:jc w:val="both"/>
        <w:rPr>
          <w:color w:val="000000"/>
          <w:sz w:val="27"/>
          <w:szCs w:val="27"/>
          <w:lang w:val="uk-UA"/>
        </w:rPr>
      </w:pPr>
      <w:r w:rsidRPr="004D1948">
        <w:rPr>
          <w:color w:val="000000"/>
          <w:sz w:val="27"/>
          <w:szCs w:val="27"/>
          <w:lang w:val="uk-UA"/>
        </w:rPr>
        <w:t>Термін надання послуг: до 31.12.202</w:t>
      </w:r>
      <w:r w:rsidR="00085F65">
        <w:rPr>
          <w:color w:val="000000"/>
          <w:sz w:val="27"/>
          <w:szCs w:val="27"/>
          <w:lang w:val="uk-UA"/>
        </w:rPr>
        <w:t>6</w:t>
      </w:r>
      <w:r w:rsidRPr="004D1948">
        <w:rPr>
          <w:color w:val="000000"/>
          <w:sz w:val="27"/>
          <w:szCs w:val="27"/>
          <w:lang w:val="uk-UA"/>
        </w:rPr>
        <w:t xml:space="preserve"> р., період страхування – 1 рік щодо </w:t>
      </w:r>
      <w:r w:rsidRPr="004D1948">
        <w:rPr>
          <w:sz w:val="27"/>
          <w:szCs w:val="27"/>
          <w:lang w:val="uk-UA" w:eastAsia="zh-CN"/>
        </w:rPr>
        <w:t>кожного окремого застрахованого об’єкта</w:t>
      </w:r>
      <w:r w:rsidRPr="004D1948">
        <w:rPr>
          <w:color w:val="000000"/>
          <w:sz w:val="27"/>
          <w:szCs w:val="27"/>
          <w:lang w:val="uk-UA"/>
        </w:rPr>
        <w:t xml:space="preserve"> </w:t>
      </w:r>
    </w:p>
    <w:p w14:paraId="3107558A" w14:textId="7196EB74" w:rsidR="005C0BB0" w:rsidRPr="004D1948" w:rsidRDefault="005C0BB0" w:rsidP="004D1948">
      <w:pPr>
        <w:pStyle w:val="af5"/>
        <w:spacing w:before="0" w:beforeAutospacing="0" w:after="0" w:afterAutospacing="0"/>
        <w:jc w:val="both"/>
        <w:rPr>
          <w:color w:val="000000"/>
          <w:sz w:val="27"/>
          <w:szCs w:val="27"/>
          <w:lang w:val="uk-UA"/>
        </w:rPr>
      </w:pPr>
      <w:r w:rsidRPr="004D1948">
        <w:rPr>
          <w:color w:val="000000"/>
          <w:sz w:val="27"/>
          <w:szCs w:val="27"/>
          <w:lang w:val="uk-UA"/>
        </w:rPr>
        <w:t>Кількість:</w:t>
      </w:r>
    </w:p>
    <w:p w14:paraId="016961A2" w14:textId="60A9183C" w:rsidR="005C0BB0" w:rsidRPr="004D1948" w:rsidRDefault="00EA2EDE" w:rsidP="004D1948">
      <w:pPr>
        <w:pStyle w:val="af5"/>
        <w:spacing w:before="0" w:beforeAutospacing="0" w:after="0" w:afterAutospacing="0"/>
        <w:jc w:val="both"/>
        <w:rPr>
          <w:color w:val="000000"/>
          <w:sz w:val="27"/>
          <w:szCs w:val="27"/>
          <w:lang w:val="uk-UA"/>
        </w:rPr>
      </w:pPr>
      <w:r>
        <w:rPr>
          <w:color w:val="000000"/>
          <w:sz w:val="27"/>
          <w:szCs w:val="27"/>
          <w:lang w:val="uk-UA"/>
        </w:rPr>
        <w:t>С</w:t>
      </w:r>
      <w:r w:rsidR="005C0BB0" w:rsidRPr="004D1948">
        <w:rPr>
          <w:color w:val="000000"/>
          <w:sz w:val="27"/>
          <w:szCs w:val="27"/>
          <w:lang w:val="uk-UA"/>
        </w:rPr>
        <w:t>трахування майна (ДК 021:2015: 66510000-8: Страхові послуги) – 1 послуга відповідно до Переліку об’єктів страхування</w:t>
      </w:r>
    </w:p>
    <w:p w14:paraId="0A4331CE" w14:textId="77777777" w:rsidR="004D1948" w:rsidRDefault="004D1948" w:rsidP="004D1948">
      <w:pPr>
        <w:pStyle w:val="af5"/>
        <w:spacing w:before="0" w:beforeAutospacing="0" w:after="0" w:afterAutospacing="0"/>
        <w:jc w:val="both"/>
        <w:rPr>
          <w:color w:val="000000"/>
          <w:sz w:val="27"/>
          <w:szCs w:val="27"/>
          <w:lang w:val="uk-UA"/>
        </w:rPr>
      </w:pPr>
    </w:p>
    <w:p w14:paraId="42D336CE" w14:textId="6A278C6D" w:rsidR="005C0BB0" w:rsidRPr="004D1948" w:rsidRDefault="005C0BB0" w:rsidP="004D1948">
      <w:pPr>
        <w:pStyle w:val="af5"/>
        <w:spacing w:before="0" w:beforeAutospacing="0" w:after="0" w:afterAutospacing="0"/>
        <w:jc w:val="both"/>
        <w:rPr>
          <w:color w:val="000000"/>
          <w:sz w:val="27"/>
          <w:szCs w:val="27"/>
          <w:lang w:val="uk-UA"/>
        </w:rPr>
      </w:pPr>
      <w:r w:rsidRPr="004D1948">
        <w:rPr>
          <w:color w:val="000000"/>
          <w:sz w:val="27"/>
          <w:szCs w:val="27"/>
          <w:lang w:val="uk-UA"/>
        </w:rPr>
        <w:t>Загальні вимоги:</w:t>
      </w:r>
    </w:p>
    <w:p w14:paraId="69432FC6" w14:textId="77777777" w:rsidR="00D5209C" w:rsidRPr="004D1948" w:rsidRDefault="00D5209C" w:rsidP="004D1948">
      <w:pPr>
        <w:pStyle w:val="af5"/>
        <w:spacing w:before="0" w:beforeAutospacing="0" w:after="0" w:afterAutospacing="0"/>
        <w:jc w:val="both"/>
        <w:rPr>
          <w:color w:val="000000"/>
          <w:sz w:val="27"/>
          <w:szCs w:val="27"/>
          <w:lang w:val="uk-UA"/>
        </w:rPr>
      </w:pPr>
      <w:r w:rsidRPr="004D1948">
        <w:rPr>
          <w:color w:val="000000"/>
          <w:sz w:val="27"/>
          <w:szCs w:val="27"/>
          <w:lang w:val="uk-UA"/>
        </w:rPr>
        <w:t>Учасник повинен надати:</w:t>
      </w:r>
    </w:p>
    <w:p w14:paraId="3D157D1E" w14:textId="77777777" w:rsidR="007754CB" w:rsidRDefault="007754CB" w:rsidP="00D5209C">
      <w:pPr>
        <w:pStyle w:val="af5"/>
        <w:jc w:val="both"/>
        <w:rPr>
          <w:color w:val="000000"/>
          <w:sz w:val="27"/>
          <w:szCs w:val="27"/>
          <w:lang w:val="uk-UA"/>
        </w:rPr>
      </w:pPr>
      <w:r w:rsidRPr="007754CB">
        <w:rPr>
          <w:sz w:val="28"/>
          <w:szCs w:val="28"/>
          <w:shd w:val="clear" w:color="auto" w:fill="FFFFFF"/>
          <w:lang w:val="uk-UA"/>
        </w:rPr>
        <w:t>- ліцензію (Витяг із Державного реєстру фінансових установ) Національного банку України або копія рішення органу ліцензування про видачу ліцензії на відповідний вид діяльності або довідка у довільній формі з посиленням на відкритий реєстр уповноваженого органу, де можна перевірити інформацію про отримання вищезазначеної ліцензії на здійснення діяльності із страхування за класами страхування: клас 8 - страхування майна від вогню та небезпечного впливу природних явищ та клас 9 - страхування майна від шкоди, заподіяної градом, морозом, іншими подіями (включаючи крадіжку, розбій, грабіж, умисне пошкодження/знищення майна), крім подій, визначених у класі 8.</w:t>
      </w:r>
      <w:r w:rsidRPr="007754CB">
        <w:rPr>
          <w:rFonts w:ascii="Arial" w:hAnsi="Arial" w:cs="Arial"/>
          <w:sz w:val="20"/>
          <w:szCs w:val="20"/>
          <w:shd w:val="clear" w:color="auto" w:fill="FFFFFF"/>
          <w:lang w:val="uk-UA"/>
        </w:rPr>
        <w:t xml:space="preserve"> </w:t>
      </w:r>
    </w:p>
    <w:p w14:paraId="553D99FC" w14:textId="6AA4531D" w:rsidR="00D5209C" w:rsidRPr="00D5209C" w:rsidRDefault="00D5209C" w:rsidP="00D5209C">
      <w:pPr>
        <w:pStyle w:val="af5"/>
        <w:jc w:val="both"/>
        <w:rPr>
          <w:color w:val="000000"/>
          <w:sz w:val="27"/>
          <w:szCs w:val="27"/>
          <w:lang w:val="uk-UA"/>
        </w:rPr>
      </w:pPr>
      <w:r w:rsidRPr="00D5209C">
        <w:rPr>
          <w:color w:val="000000"/>
          <w:sz w:val="27"/>
          <w:szCs w:val="27"/>
          <w:lang w:val="uk-UA"/>
        </w:rPr>
        <w:t>Учасник повинен мати цілодобовий безкоштовний центр екстреного зв’язку та сервісної підтримки (Учасник надає гарантійний лист із зазначенням номерів телефонів). Замовник під час перевірки тендерної пропозиції залишає за собою право на перевірку достовірності вказаної інформації шляхом телефонного дзвінка за номером, вказаним в гарантійному листі Учасника або в інший спосіб звернення в цілодобовий центр екстреного зв’язку та сервісної підтримки Учасника.</w:t>
      </w:r>
    </w:p>
    <w:p w14:paraId="532578B3" w14:textId="5252A28A" w:rsidR="005C0BB0" w:rsidRPr="007A3B0D" w:rsidRDefault="00D5209C" w:rsidP="00D5209C">
      <w:pPr>
        <w:pStyle w:val="af5"/>
        <w:jc w:val="both"/>
        <w:rPr>
          <w:color w:val="000000"/>
          <w:sz w:val="27"/>
          <w:szCs w:val="27"/>
          <w:lang w:val="uk-UA"/>
        </w:rPr>
      </w:pPr>
      <w:r w:rsidRPr="00D5209C">
        <w:rPr>
          <w:color w:val="000000"/>
          <w:sz w:val="27"/>
          <w:szCs w:val="27"/>
          <w:lang w:val="uk-UA"/>
        </w:rPr>
        <w:t>Учасник повинен  мати підрозділ з врегулювання збитків з можливістю виїзду спеціаліста з врегулювання збитків на місце страхового випадку (Учасник надає</w:t>
      </w:r>
      <w:r w:rsidRPr="005C0BB0">
        <w:rPr>
          <w:color w:val="000000"/>
          <w:sz w:val="27"/>
          <w:szCs w:val="27"/>
          <w:lang w:val="uk-UA"/>
        </w:rPr>
        <w:t xml:space="preserve"> гарантійний лист із зазначенням адреси представництва та його контактних даних)</w:t>
      </w:r>
    </w:p>
    <w:p w14:paraId="754189E5" w14:textId="05E11316" w:rsidR="005C0BB0" w:rsidRPr="005C0BB0" w:rsidRDefault="005C0BB0" w:rsidP="005C0BB0">
      <w:pPr>
        <w:pStyle w:val="af5"/>
        <w:spacing w:before="0" w:beforeAutospacing="0" w:after="0" w:afterAutospacing="0"/>
        <w:rPr>
          <w:color w:val="000000"/>
          <w:sz w:val="27"/>
          <w:szCs w:val="27"/>
          <w:lang w:val="uk-UA"/>
        </w:rPr>
      </w:pPr>
      <w:r w:rsidRPr="005C0BB0">
        <w:rPr>
          <w:color w:val="000000"/>
          <w:sz w:val="27"/>
          <w:szCs w:val="27"/>
          <w:lang w:val="uk-UA"/>
        </w:rPr>
        <w:t xml:space="preserve">Місце страхування: за адресами </w:t>
      </w:r>
      <w:r w:rsidR="00D5209C">
        <w:rPr>
          <w:color w:val="000000"/>
          <w:sz w:val="27"/>
          <w:szCs w:val="27"/>
          <w:lang w:val="uk-UA"/>
        </w:rPr>
        <w:t>об’єктів</w:t>
      </w:r>
      <w:r w:rsidRPr="005C0BB0">
        <w:rPr>
          <w:color w:val="000000"/>
          <w:sz w:val="27"/>
          <w:szCs w:val="27"/>
          <w:lang w:val="uk-UA"/>
        </w:rPr>
        <w:t>.</w:t>
      </w:r>
    </w:p>
    <w:p w14:paraId="6E541963" w14:textId="77777777" w:rsidR="005C0BB0" w:rsidRPr="005C0BB0" w:rsidRDefault="005C0BB0" w:rsidP="005C0BB0">
      <w:pPr>
        <w:pStyle w:val="af5"/>
        <w:spacing w:before="0" w:beforeAutospacing="0" w:after="0" w:afterAutospacing="0"/>
        <w:rPr>
          <w:color w:val="000000"/>
          <w:sz w:val="27"/>
          <w:szCs w:val="27"/>
          <w:lang w:val="uk-UA"/>
        </w:rPr>
      </w:pPr>
      <w:r w:rsidRPr="005C0BB0">
        <w:rPr>
          <w:color w:val="000000"/>
          <w:sz w:val="27"/>
          <w:szCs w:val="27"/>
          <w:lang w:val="uk-UA"/>
        </w:rPr>
        <w:t>Загальна Страхова сума : вартість майна</w:t>
      </w:r>
    </w:p>
    <w:p w14:paraId="2B5EED44" w14:textId="299D8362" w:rsidR="005C0BB0" w:rsidRPr="005C0BB0" w:rsidRDefault="007754CB" w:rsidP="005C0BB0">
      <w:pPr>
        <w:pStyle w:val="af5"/>
        <w:spacing w:before="0" w:beforeAutospacing="0" w:after="0" w:afterAutospacing="0"/>
        <w:rPr>
          <w:color w:val="000000"/>
          <w:sz w:val="27"/>
          <w:szCs w:val="27"/>
          <w:lang w:val="uk-UA"/>
        </w:rPr>
      </w:pPr>
      <w:r>
        <w:rPr>
          <w:color w:val="000000"/>
          <w:sz w:val="27"/>
          <w:szCs w:val="27"/>
          <w:lang w:val="uk-UA"/>
        </w:rPr>
        <w:t>Ф</w:t>
      </w:r>
      <w:r w:rsidR="005C0BB0" w:rsidRPr="005C0BB0">
        <w:rPr>
          <w:color w:val="000000"/>
          <w:sz w:val="27"/>
          <w:szCs w:val="27"/>
          <w:lang w:val="uk-UA"/>
        </w:rPr>
        <w:t>раншиза : 0 %</w:t>
      </w:r>
    </w:p>
    <w:p w14:paraId="44BE2452" w14:textId="1AC61D04" w:rsidR="00D5209C" w:rsidRPr="00FA57DF" w:rsidRDefault="005C0BB0" w:rsidP="00FA57DF">
      <w:pPr>
        <w:pStyle w:val="af5"/>
        <w:spacing w:before="0" w:beforeAutospacing="0" w:after="0" w:afterAutospacing="0"/>
        <w:rPr>
          <w:color w:val="000000"/>
          <w:sz w:val="27"/>
          <w:szCs w:val="27"/>
          <w:lang w:val="uk-UA"/>
        </w:rPr>
      </w:pPr>
      <w:r w:rsidRPr="005C0BB0">
        <w:rPr>
          <w:color w:val="000000"/>
          <w:sz w:val="27"/>
          <w:szCs w:val="27"/>
          <w:lang w:val="uk-UA"/>
        </w:rPr>
        <w:t>Вид застрахованого майка: згідно Переліку без оздоблення</w:t>
      </w:r>
      <w:r w:rsidR="007754CB">
        <w:rPr>
          <w:color w:val="000000"/>
          <w:sz w:val="27"/>
          <w:szCs w:val="27"/>
          <w:lang w:val="uk-UA"/>
        </w:rPr>
        <w:t>.</w:t>
      </w:r>
    </w:p>
    <w:tbl>
      <w:tblPr>
        <w:tblW w:w="10070" w:type="dxa"/>
        <w:tblCellMar>
          <w:left w:w="0" w:type="dxa"/>
          <w:right w:w="0" w:type="dxa"/>
        </w:tblCellMar>
        <w:tblLook w:val="0000" w:firstRow="0" w:lastRow="0" w:firstColumn="0" w:lastColumn="0" w:noHBand="0" w:noVBand="0"/>
      </w:tblPr>
      <w:tblGrid>
        <w:gridCol w:w="2194"/>
        <w:gridCol w:w="3348"/>
        <w:gridCol w:w="2543"/>
        <w:gridCol w:w="1985"/>
      </w:tblGrid>
      <w:tr w:rsidR="00D5209C" w:rsidRPr="00B930B3" w14:paraId="21A76585" w14:textId="77777777" w:rsidTr="001101B0">
        <w:trPr>
          <w:trHeight w:val="23"/>
        </w:trPr>
        <w:tc>
          <w:tcPr>
            <w:tcW w:w="2194" w:type="dxa"/>
            <w:tcBorders>
              <w:top w:val="single" w:sz="4" w:space="0" w:color="000000"/>
              <w:left w:val="single" w:sz="4" w:space="0" w:color="000000"/>
              <w:bottom w:val="single" w:sz="4" w:space="0" w:color="000000"/>
            </w:tcBorders>
            <w:shd w:val="clear" w:color="auto" w:fill="auto"/>
            <w:vAlign w:val="center"/>
          </w:tcPr>
          <w:p w14:paraId="47D8E55C" w14:textId="77777777" w:rsidR="00D5209C" w:rsidRPr="00B930B3" w:rsidRDefault="00D5209C" w:rsidP="007A3B0D">
            <w:pPr>
              <w:widowControl w:val="0"/>
              <w:autoSpaceDE w:val="0"/>
              <w:spacing w:after="0" w:line="240" w:lineRule="auto"/>
              <w:ind w:left="113" w:right="113"/>
              <w:jc w:val="center"/>
              <w:rPr>
                <w:rFonts w:ascii="Times New Roman" w:hAnsi="Times New Roman"/>
                <w:lang w:val="uk-UA" w:eastAsia="zh-CN"/>
              </w:rPr>
            </w:pPr>
            <w:r w:rsidRPr="00B930B3">
              <w:rPr>
                <w:rFonts w:ascii="Times New Roman" w:hAnsi="Times New Roman"/>
                <w:w w:val="95"/>
                <w:lang w:val="uk-UA" w:eastAsia="zh-CN"/>
              </w:rPr>
              <w:t>Опис та характеристика об’єктів страхування</w:t>
            </w:r>
          </w:p>
        </w:tc>
        <w:tc>
          <w:tcPr>
            <w:tcW w:w="3348" w:type="dxa"/>
            <w:tcBorders>
              <w:top w:val="single" w:sz="4" w:space="0" w:color="000000"/>
              <w:left w:val="single" w:sz="4" w:space="0" w:color="000000"/>
              <w:bottom w:val="single" w:sz="4" w:space="0" w:color="000000"/>
            </w:tcBorders>
            <w:shd w:val="clear" w:color="auto" w:fill="auto"/>
            <w:vAlign w:val="center"/>
          </w:tcPr>
          <w:p w14:paraId="66E3CF9D" w14:textId="77777777" w:rsidR="00D5209C" w:rsidRPr="00B930B3" w:rsidRDefault="00D5209C" w:rsidP="007A3B0D">
            <w:pPr>
              <w:widowControl w:val="0"/>
              <w:autoSpaceDE w:val="0"/>
              <w:spacing w:after="0" w:line="240" w:lineRule="auto"/>
              <w:ind w:left="113" w:right="113" w:firstLine="29"/>
              <w:jc w:val="center"/>
              <w:rPr>
                <w:rFonts w:ascii="Times New Roman" w:hAnsi="Times New Roman"/>
                <w:lang w:val="uk-UA" w:eastAsia="zh-CN"/>
              </w:rPr>
            </w:pPr>
            <w:r w:rsidRPr="00B930B3">
              <w:rPr>
                <w:rFonts w:ascii="Times New Roman" w:hAnsi="Times New Roman"/>
                <w:w w:val="95"/>
                <w:lang w:val="uk-UA" w:eastAsia="zh-CN"/>
              </w:rPr>
              <w:t>Відшкодовуються збитки від знищення</w:t>
            </w:r>
          </w:p>
          <w:p w14:paraId="4CA0A808" w14:textId="130EC9FF" w:rsidR="00D5209C" w:rsidRPr="00B930B3" w:rsidRDefault="00D5209C" w:rsidP="007A3B0D">
            <w:pPr>
              <w:widowControl w:val="0"/>
              <w:autoSpaceDE w:val="0"/>
              <w:spacing w:after="0" w:line="240" w:lineRule="auto"/>
              <w:ind w:left="113" w:right="113" w:hanging="16"/>
              <w:jc w:val="center"/>
              <w:rPr>
                <w:rFonts w:ascii="Times New Roman" w:hAnsi="Times New Roman"/>
                <w:lang w:val="uk-UA" w:eastAsia="zh-CN"/>
              </w:rPr>
            </w:pPr>
            <w:r w:rsidRPr="00B930B3">
              <w:rPr>
                <w:rFonts w:ascii="Times New Roman" w:hAnsi="Times New Roman"/>
                <w:w w:val="95"/>
                <w:lang w:val="uk-UA" w:eastAsia="zh-CN"/>
              </w:rPr>
              <w:t xml:space="preserve">a6o пошкодження </w:t>
            </w:r>
            <w:r w:rsidRPr="00B930B3">
              <w:rPr>
                <w:rFonts w:ascii="Times New Roman" w:hAnsi="Times New Roman"/>
                <w:lang w:val="uk-UA" w:eastAsia="zh-CN"/>
              </w:rPr>
              <w:t xml:space="preserve">застрахованого </w:t>
            </w:r>
            <w:r w:rsidRPr="00B930B3">
              <w:rPr>
                <w:rFonts w:ascii="Times New Roman" w:hAnsi="Times New Roman"/>
                <w:w w:val="95"/>
                <w:lang w:val="uk-UA" w:eastAsia="zh-CN"/>
              </w:rPr>
              <w:t>майна,</w:t>
            </w:r>
            <w:r w:rsidRPr="00B930B3">
              <w:rPr>
                <w:rFonts w:ascii="Times New Roman" w:hAnsi="Times New Roman"/>
                <w:spacing w:val="-5"/>
                <w:w w:val="95"/>
                <w:lang w:val="uk-UA" w:eastAsia="zh-CN"/>
              </w:rPr>
              <w:t xml:space="preserve"> </w:t>
            </w:r>
            <w:r w:rsidRPr="00B930B3">
              <w:rPr>
                <w:rFonts w:ascii="Times New Roman" w:hAnsi="Times New Roman"/>
                <w:w w:val="95"/>
                <w:lang w:val="uk-UA" w:eastAsia="zh-CN"/>
              </w:rPr>
              <w:t>що</w:t>
            </w:r>
            <w:r w:rsidRPr="00B930B3">
              <w:rPr>
                <w:rFonts w:ascii="Times New Roman" w:hAnsi="Times New Roman"/>
                <w:spacing w:val="-16"/>
                <w:w w:val="95"/>
                <w:lang w:val="uk-UA" w:eastAsia="zh-CN"/>
              </w:rPr>
              <w:t xml:space="preserve"> </w:t>
            </w:r>
            <w:r w:rsidRPr="00B930B3">
              <w:rPr>
                <w:rFonts w:ascii="Times New Roman" w:hAnsi="Times New Roman"/>
                <w:w w:val="95"/>
                <w:lang w:val="uk-UA" w:eastAsia="zh-CN"/>
              </w:rPr>
              <w:t>сталися</w:t>
            </w:r>
            <w:r w:rsidRPr="00B930B3">
              <w:rPr>
                <w:rFonts w:ascii="Times New Roman" w:hAnsi="Times New Roman"/>
                <w:w w:val="91"/>
                <w:lang w:val="uk-UA" w:eastAsia="zh-CN"/>
              </w:rPr>
              <w:t xml:space="preserve"> </w:t>
            </w:r>
            <w:r w:rsidRPr="00B930B3">
              <w:rPr>
                <w:rFonts w:ascii="Times New Roman" w:hAnsi="Times New Roman"/>
                <w:lang w:val="uk-UA" w:eastAsia="zh-CN"/>
              </w:rPr>
              <w:t>внаслідок</w:t>
            </w:r>
          </w:p>
        </w:tc>
        <w:tc>
          <w:tcPr>
            <w:tcW w:w="2543" w:type="dxa"/>
            <w:tcBorders>
              <w:top w:val="single" w:sz="4" w:space="0" w:color="000000"/>
              <w:left w:val="single" w:sz="4" w:space="0" w:color="000000"/>
              <w:bottom w:val="single" w:sz="4" w:space="0" w:color="000000"/>
            </w:tcBorders>
            <w:shd w:val="clear" w:color="auto" w:fill="auto"/>
            <w:vAlign w:val="center"/>
          </w:tcPr>
          <w:p w14:paraId="4A5B0742" w14:textId="77777777" w:rsidR="00D5209C" w:rsidRPr="00B930B3" w:rsidRDefault="00D5209C" w:rsidP="007A3B0D">
            <w:pPr>
              <w:widowControl w:val="0"/>
              <w:autoSpaceDE w:val="0"/>
              <w:spacing w:after="0" w:line="240" w:lineRule="auto"/>
              <w:ind w:left="113" w:right="113" w:hanging="317"/>
              <w:jc w:val="center"/>
              <w:rPr>
                <w:rFonts w:ascii="Times New Roman" w:hAnsi="Times New Roman"/>
                <w:lang w:val="uk-UA" w:eastAsia="zh-CN"/>
              </w:rPr>
            </w:pPr>
            <w:r w:rsidRPr="00B930B3">
              <w:rPr>
                <w:rFonts w:ascii="Times New Roman" w:hAnsi="Times New Roman"/>
                <w:w w:val="95"/>
                <w:lang w:val="uk-UA" w:eastAsia="zh-CN"/>
              </w:rPr>
              <w:t xml:space="preserve">   Обов’язкова умова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24C57" w14:textId="77777777" w:rsidR="00D5209C" w:rsidRPr="00B930B3" w:rsidRDefault="00D5209C" w:rsidP="007A3B0D">
            <w:pPr>
              <w:widowControl w:val="0"/>
              <w:autoSpaceDE w:val="0"/>
              <w:spacing w:after="0" w:line="240" w:lineRule="auto"/>
              <w:ind w:left="113" w:right="113"/>
              <w:jc w:val="center"/>
              <w:rPr>
                <w:rFonts w:ascii="Times New Roman" w:hAnsi="Times New Roman"/>
                <w:lang w:val="uk-UA" w:eastAsia="zh-CN"/>
              </w:rPr>
            </w:pPr>
            <w:r w:rsidRPr="00B930B3">
              <w:rPr>
                <w:rFonts w:ascii="Times New Roman" w:hAnsi="Times New Roman"/>
                <w:lang w:val="uk-UA" w:eastAsia="zh-CN"/>
              </w:rPr>
              <w:t xml:space="preserve">Період </w:t>
            </w:r>
            <w:r w:rsidRPr="00B930B3">
              <w:rPr>
                <w:rFonts w:ascii="Times New Roman" w:hAnsi="Times New Roman"/>
                <w:w w:val="90"/>
                <w:lang w:val="uk-UA" w:eastAsia="zh-CN"/>
              </w:rPr>
              <w:t>страхування</w:t>
            </w:r>
          </w:p>
        </w:tc>
      </w:tr>
      <w:tr w:rsidR="00D5209C" w:rsidRPr="00B930B3" w14:paraId="3E4A3BEA" w14:textId="77777777" w:rsidTr="001101B0">
        <w:trPr>
          <w:trHeight w:val="23"/>
        </w:trPr>
        <w:tc>
          <w:tcPr>
            <w:tcW w:w="2194" w:type="dxa"/>
            <w:tcBorders>
              <w:top w:val="single" w:sz="4" w:space="0" w:color="000000"/>
              <w:left w:val="single" w:sz="4" w:space="0" w:color="000000"/>
              <w:bottom w:val="single" w:sz="4" w:space="0" w:color="000000"/>
            </w:tcBorders>
            <w:shd w:val="clear" w:color="auto" w:fill="auto"/>
            <w:vAlign w:val="center"/>
          </w:tcPr>
          <w:p w14:paraId="2DEE76D6" w14:textId="77777777" w:rsidR="00D5209C" w:rsidRPr="00B930B3" w:rsidRDefault="00D5209C" w:rsidP="007A3B0D">
            <w:pPr>
              <w:widowControl w:val="0"/>
              <w:autoSpaceDE w:val="0"/>
              <w:spacing w:after="0" w:line="240" w:lineRule="auto"/>
              <w:ind w:left="113" w:right="113"/>
              <w:jc w:val="center"/>
              <w:rPr>
                <w:rFonts w:ascii="Times New Roman" w:hAnsi="Times New Roman"/>
                <w:lang w:val="uk-UA" w:eastAsia="zh-CN"/>
              </w:rPr>
            </w:pPr>
            <w:r w:rsidRPr="00B930B3">
              <w:rPr>
                <w:rFonts w:ascii="Times New Roman" w:hAnsi="Times New Roman"/>
                <w:lang w:val="uk-UA" w:eastAsia="zh-CN"/>
              </w:rPr>
              <w:t>1</w:t>
            </w:r>
          </w:p>
        </w:tc>
        <w:tc>
          <w:tcPr>
            <w:tcW w:w="3348" w:type="dxa"/>
            <w:tcBorders>
              <w:top w:val="single" w:sz="4" w:space="0" w:color="000000"/>
              <w:left w:val="single" w:sz="4" w:space="0" w:color="000000"/>
              <w:bottom w:val="single" w:sz="4" w:space="0" w:color="000000"/>
            </w:tcBorders>
            <w:shd w:val="clear" w:color="auto" w:fill="auto"/>
            <w:vAlign w:val="center"/>
          </w:tcPr>
          <w:p w14:paraId="3051A937" w14:textId="77777777" w:rsidR="00D5209C" w:rsidRPr="00B930B3" w:rsidRDefault="00D5209C" w:rsidP="007A3B0D">
            <w:pPr>
              <w:widowControl w:val="0"/>
              <w:autoSpaceDE w:val="0"/>
              <w:spacing w:after="0" w:line="240" w:lineRule="auto"/>
              <w:ind w:left="113" w:right="113"/>
              <w:jc w:val="center"/>
              <w:rPr>
                <w:rFonts w:ascii="Times New Roman" w:hAnsi="Times New Roman"/>
                <w:lang w:val="uk-UA" w:eastAsia="zh-CN"/>
              </w:rPr>
            </w:pPr>
            <w:r w:rsidRPr="00B930B3">
              <w:rPr>
                <w:rFonts w:ascii="Times New Roman" w:hAnsi="Times New Roman"/>
                <w:lang w:val="uk-UA" w:eastAsia="zh-CN"/>
              </w:rPr>
              <w:t>2</w:t>
            </w:r>
          </w:p>
        </w:tc>
        <w:tc>
          <w:tcPr>
            <w:tcW w:w="2543" w:type="dxa"/>
            <w:tcBorders>
              <w:top w:val="single" w:sz="4" w:space="0" w:color="000000"/>
              <w:left w:val="single" w:sz="4" w:space="0" w:color="000000"/>
              <w:bottom w:val="single" w:sz="4" w:space="0" w:color="000000"/>
            </w:tcBorders>
            <w:shd w:val="clear" w:color="auto" w:fill="auto"/>
            <w:vAlign w:val="center"/>
          </w:tcPr>
          <w:p w14:paraId="47D562AB" w14:textId="77777777" w:rsidR="00D5209C" w:rsidRPr="00B930B3" w:rsidRDefault="00D5209C" w:rsidP="007A3B0D">
            <w:pPr>
              <w:widowControl w:val="0"/>
              <w:autoSpaceDE w:val="0"/>
              <w:spacing w:after="0" w:line="240" w:lineRule="auto"/>
              <w:ind w:left="113" w:right="113"/>
              <w:jc w:val="center"/>
              <w:rPr>
                <w:rFonts w:ascii="Times New Roman" w:hAnsi="Times New Roman"/>
                <w:lang w:val="uk-UA" w:eastAsia="zh-CN"/>
              </w:rPr>
            </w:pPr>
            <w:r w:rsidRPr="00B930B3">
              <w:rPr>
                <w:rFonts w:ascii="Times New Roman" w:hAnsi="Times New Roman"/>
                <w:lang w:val="uk-UA" w:eastAsia="zh-CN"/>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72318" w14:textId="77777777" w:rsidR="00D5209C" w:rsidRPr="00B930B3" w:rsidRDefault="00D5209C" w:rsidP="007A3B0D">
            <w:pPr>
              <w:widowControl w:val="0"/>
              <w:autoSpaceDE w:val="0"/>
              <w:spacing w:after="0" w:line="240" w:lineRule="auto"/>
              <w:ind w:left="113" w:right="113"/>
              <w:jc w:val="center"/>
              <w:rPr>
                <w:rFonts w:ascii="Times New Roman" w:hAnsi="Times New Roman"/>
                <w:lang w:val="uk-UA" w:eastAsia="zh-CN"/>
              </w:rPr>
            </w:pPr>
            <w:r w:rsidRPr="00B930B3">
              <w:rPr>
                <w:rFonts w:ascii="Times New Roman" w:hAnsi="Times New Roman"/>
                <w:lang w:val="uk-UA" w:eastAsia="zh-CN"/>
              </w:rPr>
              <w:t>4</w:t>
            </w:r>
          </w:p>
        </w:tc>
      </w:tr>
      <w:tr w:rsidR="00D5209C" w:rsidRPr="00D5209C" w14:paraId="58FC2D0D" w14:textId="77777777" w:rsidTr="001101B0">
        <w:trPr>
          <w:trHeight w:val="23"/>
        </w:trPr>
        <w:tc>
          <w:tcPr>
            <w:tcW w:w="2194" w:type="dxa"/>
            <w:tcBorders>
              <w:top w:val="single" w:sz="4" w:space="0" w:color="000000"/>
              <w:left w:val="single" w:sz="4" w:space="0" w:color="000000"/>
              <w:bottom w:val="single" w:sz="4" w:space="0" w:color="000000"/>
            </w:tcBorders>
            <w:shd w:val="clear" w:color="auto" w:fill="auto"/>
            <w:vAlign w:val="center"/>
          </w:tcPr>
          <w:p w14:paraId="40E964F0" w14:textId="77777777" w:rsidR="00D5209C" w:rsidRPr="00B930B3" w:rsidRDefault="00D5209C" w:rsidP="007A3B0D">
            <w:pPr>
              <w:widowControl w:val="0"/>
              <w:autoSpaceDE w:val="0"/>
              <w:spacing w:after="0" w:line="240" w:lineRule="auto"/>
              <w:ind w:left="113" w:right="113"/>
              <w:jc w:val="center"/>
              <w:rPr>
                <w:rFonts w:ascii="Times New Roman" w:hAnsi="Times New Roman"/>
                <w:lang w:val="uk-UA" w:eastAsia="zh-CN"/>
              </w:rPr>
            </w:pPr>
            <w:r w:rsidRPr="00B930B3">
              <w:rPr>
                <w:rFonts w:ascii="Times New Roman" w:hAnsi="Times New Roman"/>
                <w:w w:val="95"/>
                <w:lang w:val="uk-UA" w:eastAsia="zh-CN"/>
              </w:rPr>
              <w:t>Згідно Переліку</w:t>
            </w:r>
            <w:r w:rsidRPr="00B930B3">
              <w:rPr>
                <w:rFonts w:ascii="Times New Roman" w:hAnsi="Times New Roman"/>
                <w:lang w:val="uk-UA"/>
              </w:rPr>
              <w:t xml:space="preserve"> </w:t>
            </w:r>
            <w:r w:rsidRPr="00B930B3">
              <w:rPr>
                <w:rFonts w:ascii="Times New Roman" w:hAnsi="Times New Roman"/>
                <w:w w:val="95"/>
                <w:lang w:val="uk-UA" w:eastAsia="zh-CN"/>
              </w:rPr>
              <w:t>об’єктів страхування</w:t>
            </w:r>
          </w:p>
        </w:tc>
        <w:tc>
          <w:tcPr>
            <w:tcW w:w="3348" w:type="dxa"/>
            <w:tcBorders>
              <w:top w:val="single" w:sz="4" w:space="0" w:color="000000"/>
              <w:left w:val="single" w:sz="4" w:space="0" w:color="000000"/>
              <w:bottom w:val="single" w:sz="4" w:space="0" w:color="000000"/>
            </w:tcBorders>
            <w:shd w:val="clear" w:color="auto" w:fill="auto"/>
            <w:vAlign w:val="center"/>
          </w:tcPr>
          <w:p w14:paraId="38C10B11" w14:textId="0DCDFDF6" w:rsidR="001101B0" w:rsidRPr="00555AFA" w:rsidRDefault="001101B0" w:rsidP="001101B0">
            <w:pPr>
              <w:ind w:firstLine="567"/>
              <w:jc w:val="both"/>
              <w:rPr>
                <w:rFonts w:ascii="Times New Roman" w:hAnsi="Times New Roman"/>
                <w:bCs/>
                <w:lang w:val="uk-UA"/>
              </w:rPr>
            </w:pPr>
            <w:r w:rsidRPr="00555AFA">
              <w:rPr>
                <w:rFonts w:ascii="Times New Roman" w:hAnsi="Times New Roman"/>
                <w:bCs/>
                <w:lang w:val="uk-UA"/>
              </w:rPr>
              <w:t>1.1.1. Пожежі.</w:t>
            </w:r>
          </w:p>
          <w:p w14:paraId="60D25188" w14:textId="06DC3095" w:rsidR="001101B0" w:rsidRPr="00555AFA" w:rsidRDefault="001101B0" w:rsidP="001101B0">
            <w:pPr>
              <w:ind w:firstLine="567"/>
              <w:jc w:val="both"/>
              <w:rPr>
                <w:rFonts w:ascii="Times New Roman" w:hAnsi="Times New Roman"/>
                <w:bCs/>
                <w:lang w:val="uk-UA"/>
              </w:rPr>
            </w:pPr>
            <w:r w:rsidRPr="00555AFA">
              <w:rPr>
                <w:rFonts w:ascii="Times New Roman" w:hAnsi="Times New Roman"/>
                <w:bCs/>
                <w:lang w:val="uk-UA"/>
              </w:rPr>
              <w:lastRenderedPageBreak/>
              <w:t>1.1.2. Стихійного лиха (повінь, буря, ураган, смерч, шторм, сильний снігопад, злива, обвал, зсув, вихід ґрунтових вод, удар блискавки, паводок, повінь, осідання ґрунту, землетрус (крім граду)).</w:t>
            </w:r>
          </w:p>
          <w:p w14:paraId="7F8EBDBF" w14:textId="6BB22D0E" w:rsidR="001101B0" w:rsidRPr="00555AFA" w:rsidRDefault="001101B0" w:rsidP="001101B0">
            <w:pPr>
              <w:ind w:firstLine="567"/>
              <w:jc w:val="both"/>
              <w:rPr>
                <w:rFonts w:ascii="Times New Roman" w:hAnsi="Times New Roman"/>
                <w:bCs/>
                <w:lang w:val="uk-UA"/>
              </w:rPr>
            </w:pPr>
            <w:r w:rsidRPr="00555AFA">
              <w:rPr>
                <w:rFonts w:ascii="Times New Roman" w:hAnsi="Times New Roman"/>
                <w:bCs/>
                <w:lang w:val="uk-UA"/>
              </w:rPr>
              <w:t xml:space="preserve">1.1.3. Граду (страхування від </w:t>
            </w:r>
            <w:proofErr w:type="spellStart"/>
            <w:r w:rsidRPr="00555AFA">
              <w:rPr>
                <w:rFonts w:ascii="Times New Roman" w:hAnsi="Times New Roman"/>
                <w:bCs/>
                <w:lang w:val="uk-UA"/>
              </w:rPr>
              <w:t>градобою</w:t>
            </w:r>
            <w:proofErr w:type="spellEnd"/>
            <w:r w:rsidRPr="00555AFA">
              <w:rPr>
                <w:rFonts w:ascii="Times New Roman" w:hAnsi="Times New Roman"/>
                <w:bCs/>
                <w:lang w:val="uk-UA"/>
              </w:rPr>
              <w:t>).</w:t>
            </w:r>
          </w:p>
          <w:p w14:paraId="22124572" w14:textId="5A9EF03F" w:rsidR="001101B0" w:rsidRPr="00555AFA" w:rsidRDefault="001101B0" w:rsidP="001101B0">
            <w:pPr>
              <w:ind w:firstLine="567"/>
              <w:jc w:val="both"/>
              <w:rPr>
                <w:rFonts w:ascii="Times New Roman" w:hAnsi="Times New Roman"/>
                <w:bCs/>
                <w:lang w:val="uk-UA"/>
              </w:rPr>
            </w:pPr>
            <w:r w:rsidRPr="00555AFA">
              <w:rPr>
                <w:rFonts w:ascii="Times New Roman" w:hAnsi="Times New Roman"/>
                <w:bCs/>
                <w:lang w:val="uk-UA"/>
              </w:rPr>
              <w:t>1.1.4. Вибуху резервуарів, парових котлів, газосховищ, газопроводів, машин, апаратів та інших аналогічних приладів.</w:t>
            </w:r>
          </w:p>
          <w:p w14:paraId="31FEE009" w14:textId="51010EAE" w:rsidR="001101B0" w:rsidRPr="007E55CD" w:rsidRDefault="001101B0" w:rsidP="001101B0">
            <w:pPr>
              <w:ind w:firstLine="567"/>
              <w:jc w:val="both"/>
              <w:rPr>
                <w:rFonts w:ascii="Times New Roman" w:hAnsi="Times New Roman"/>
                <w:bCs/>
                <w:lang w:val="uk-UA"/>
              </w:rPr>
            </w:pPr>
            <w:r w:rsidRPr="00555AFA">
              <w:rPr>
                <w:rFonts w:ascii="Times New Roman" w:hAnsi="Times New Roman"/>
                <w:bCs/>
                <w:lang w:val="uk-UA"/>
              </w:rPr>
              <w:t>1</w:t>
            </w:r>
            <w:r w:rsidRPr="007E55CD">
              <w:rPr>
                <w:rFonts w:ascii="Times New Roman" w:hAnsi="Times New Roman"/>
                <w:bCs/>
                <w:lang w:val="uk-UA"/>
              </w:rPr>
              <w:t>.1.5. Впливу рідини. Ушкодження водою чи іншими рідинами внаслідок пошкодження водопостачальних, каналізаційних, опалювальних систем і систем пожежогасіння, вплив вогнегасних речовин при гасінні пожежі, незалежно від місця її виникнення, а також внаслідок проникнення води чи іншої рідини з інших приміщень.</w:t>
            </w:r>
          </w:p>
          <w:p w14:paraId="19E586E6" w14:textId="1203C17A" w:rsidR="001101B0" w:rsidRPr="007E55CD" w:rsidRDefault="001101B0" w:rsidP="001101B0">
            <w:pPr>
              <w:ind w:firstLine="567"/>
              <w:jc w:val="both"/>
              <w:rPr>
                <w:rFonts w:ascii="Times New Roman" w:hAnsi="Times New Roman"/>
                <w:bCs/>
                <w:lang w:val="uk-UA"/>
              </w:rPr>
            </w:pPr>
            <w:r w:rsidRPr="00555AFA">
              <w:rPr>
                <w:rFonts w:ascii="Times New Roman" w:hAnsi="Times New Roman"/>
                <w:bCs/>
                <w:lang w:val="uk-UA"/>
              </w:rPr>
              <w:t>1</w:t>
            </w:r>
            <w:r w:rsidRPr="007E55CD">
              <w:rPr>
                <w:rFonts w:ascii="Times New Roman" w:hAnsi="Times New Roman"/>
                <w:bCs/>
                <w:lang w:val="uk-UA"/>
              </w:rPr>
              <w:t>.1.6. Падіння літальних об’єктів чи їх залишків або вантажу чи багажу, що скинутий з їх бортів, якщо ці літальні апарати вчинили руйнівний вплив на застраховане майно.</w:t>
            </w:r>
          </w:p>
          <w:p w14:paraId="1574DFED" w14:textId="7854B952" w:rsidR="001101B0" w:rsidRPr="007E55CD" w:rsidRDefault="001101B0" w:rsidP="001101B0">
            <w:pPr>
              <w:ind w:firstLine="567"/>
              <w:jc w:val="both"/>
              <w:rPr>
                <w:rFonts w:ascii="Times New Roman" w:hAnsi="Times New Roman"/>
                <w:bCs/>
                <w:lang w:val="uk-UA"/>
              </w:rPr>
            </w:pPr>
            <w:r w:rsidRPr="00555AFA">
              <w:rPr>
                <w:rFonts w:ascii="Times New Roman" w:hAnsi="Times New Roman"/>
                <w:bCs/>
                <w:lang w:val="uk-UA"/>
              </w:rPr>
              <w:t>1</w:t>
            </w:r>
            <w:r w:rsidRPr="007E55CD">
              <w:rPr>
                <w:rFonts w:ascii="Times New Roman" w:hAnsi="Times New Roman"/>
                <w:bCs/>
                <w:lang w:val="uk-UA"/>
              </w:rPr>
              <w:t>.1.7. Непередбаченої дії фізичних сил: падіння дерев, падіння снігу або льоду (бурульок) та інших предметів – об’єктів живої та неживої природи.</w:t>
            </w:r>
          </w:p>
          <w:p w14:paraId="3FBF4DAE" w14:textId="42050B70" w:rsidR="001101B0" w:rsidRPr="007E55CD" w:rsidRDefault="001101B0" w:rsidP="001101B0">
            <w:pPr>
              <w:ind w:firstLine="567"/>
              <w:jc w:val="both"/>
              <w:rPr>
                <w:rFonts w:ascii="Times New Roman" w:hAnsi="Times New Roman"/>
                <w:bCs/>
                <w:lang w:val="uk-UA"/>
              </w:rPr>
            </w:pPr>
            <w:r w:rsidRPr="00555AFA">
              <w:rPr>
                <w:rFonts w:ascii="Times New Roman" w:hAnsi="Times New Roman"/>
                <w:bCs/>
                <w:lang w:val="uk-UA"/>
              </w:rPr>
              <w:t>1</w:t>
            </w:r>
            <w:r w:rsidRPr="007E55CD">
              <w:rPr>
                <w:rFonts w:ascii="Times New Roman" w:hAnsi="Times New Roman"/>
                <w:bCs/>
                <w:lang w:val="uk-UA"/>
              </w:rPr>
              <w:t>.1.8. Протиправних дій третіх осіб:</w:t>
            </w:r>
          </w:p>
          <w:p w14:paraId="2913EA19" w14:textId="77777777" w:rsidR="001101B0" w:rsidRPr="007E55CD" w:rsidRDefault="001101B0" w:rsidP="001101B0">
            <w:pPr>
              <w:ind w:firstLine="567"/>
              <w:jc w:val="both"/>
              <w:rPr>
                <w:rFonts w:ascii="Times New Roman" w:hAnsi="Times New Roman"/>
                <w:bCs/>
                <w:lang w:val="uk-UA"/>
              </w:rPr>
            </w:pPr>
            <w:r w:rsidRPr="007E55CD">
              <w:rPr>
                <w:rFonts w:ascii="Times New Roman" w:hAnsi="Times New Roman"/>
                <w:bCs/>
                <w:lang w:val="uk-UA"/>
              </w:rPr>
              <w:t>а) крадіжка зі зломом, грабіж, розбій, вандалізм, хуліганство та (або) спроба їх вчинення, інші дії, які кваліфіковані компетентними органами згідно з законом України як злочин;</w:t>
            </w:r>
          </w:p>
          <w:p w14:paraId="7C088B68" w14:textId="77777777" w:rsidR="001101B0" w:rsidRPr="00555AFA" w:rsidRDefault="001101B0" w:rsidP="001101B0">
            <w:pPr>
              <w:ind w:firstLine="567"/>
              <w:jc w:val="both"/>
              <w:rPr>
                <w:rFonts w:ascii="Times New Roman" w:hAnsi="Times New Roman"/>
                <w:bCs/>
              </w:rPr>
            </w:pPr>
            <w:r w:rsidRPr="00555AFA">
              <w:rPr>
                <w:rFonts w:ascii="Times New Roman" w:hAnsi="Times New Roman"/>
                <w:bCs/>
              </w:rPr>
              <w:t xml:space="preserve">б) </w:t>
            </w:r>
            <w:proofErr w:type="spellStart"/>
            <w:r w:rsidRPr="00555AFA">
              <w:rPr>
                <w:rFonts w:ascii="Times New Roman" w:hAnsi="Times New Roman"/>
                <w:bCs/>
              </w:rPr>
              <w:t>адміністративні</w:t>
            </w:r>
            <w:proofErr w:type="spellEnd"/>
            <w:r w:rsidRPr="00555AFA">
              <w:rPr>
                <w:rFonts w:ascii="Times New Roman" w:hAnsi="Times New Roman"/>
                <w:bCs/>
              </w:rPr>
              <w:t xml:space="preserve"> </w:t>
            </w:r>
            <w:proofErr w:type="spellStart"/>
            <w:r w:rsidRPr="00555AFA">
              <w:rPr>
                <w:rFonts w:ascii="Times New Roman" w:hAnsi="Times New Roman"/>
                <w:bCs/>
              </w:rPr>
              <w:t>правопорушення</w:t>
            </w:r>
            <w:proofErr w:type="spellEnd"/>
            <w:r w:rsidRPr="00555AFA">
              <w:rPr>
                <w:rFonts w:ascii="Times New Roman" w:hAnsi="Times New Roman"/>
                <w:bCs/>
              </w:rPr>
              <w:t xml:space="preserve"> </w:t>
            </w:r>
            <w:proofErr w:type="spellStart"/>
            <w:r w:rsidRPr="00555AFA">
              <w:rPr>
                <w:rFonts w:ascii="Times New Roman" w:hAnsi="Times New Roman"/>
                <w:bCs/>
              </w:rPr>
              <w:t>щодо</w:t>
            </w:r>
            <w:proofErr w:type="spellEnd"/>
            <w:r w:rsidRPr="00555AFA">
              <w:rPr>
                <w:rFonts w:ascii="Times New Roman" w:hAnsi="Times New Roman"/>
                <w:bCs/>
              </w:rPr>
              <w:t xml:space="preserve"> </w:t>
            </w:r>
            <w:proofErr w:type="spellStart"/>
            <w:r w:rsidRPr="00555AFA">
              <w:rPr>
                <w:rFonts w:ascii="Times New Roman" w:hAnsi="Times New Roman"/>
                <w:bCs/>
              </w:rPr>
              <w:t>яких</w:t>
            </w:r>
            <w:proofErr w:type="spellEnd"/>
            <w:r w:rsidRPr="00555AFA">
              <w:rPr>
                <w:rFonts w:ascii="Times New Roman" w:hAnsi="Times New Roman"/>
                <w:bCs/>
              </w:rPr>
              <w:t xml:space="preserve"> є протокол про </w:t>
            </w:r>
            <w:proofErr w:type="spellStart"/>
            <w:r w:rsidRPr="00555AFA">
              <w:rPr>
                <w:rFonts w:ascii="Times New Roman" w:hAnsi="Times New Roman"/>
                <w:bCs/>
              </w:rPr>
              <w:t>скоєння</w:t>
            </w:r>
            <w:proofErr w:type="spellEnd"/>
            <w:r w:rsidRPr="00555AFA">
              <w:rPr>
                <w:rFonts w:ascii="Times New Roman" w:hAnsi="Times New Roman"/>
                <w:bCs/>
              </w:rPr>
              <w:t xml:space="preserve"> </w:t>
            </w:r>
            <w:proofErr w:type="spellStart"/>
            <w:r w:rsidRPr="00555AFA">
              <w:rPr>
                <w:rFonts w:ascii="Times New Roman" w:hAnsi="Times New Roman"/>
                <w:bCs/>
              </w:rPr>
              <w:t>адміністративного</w:t>
            </w:r>
            <w:proofErr w:type="spellEnd"/>
            <w:r w:rsidRPr="00555AFA">
              <w:rPr>
                <w:rFonts w:ascii="Times New Roman" w:hAnsi="Times New Roman"/>
                <w:bCs/>
              </w:rPr>
              <w:t xml:space="preserve"> </w:t>
            </w:r>
            <w:proofErr w:type="spellStart"/>
            <w:r w:rsidRPr="00555AFA">
              <w:rPr>
                <w:rFonts w:ascii="Times New Roman" w:hAnsi="Times New Roman"/>
                <w:bCs/>
              </w:rPr>
              <w:t>правопорушення</w:t>
            </w:r>
            <w:proofErr w:type="spellEnd"/>
            <w:r w:rsidRPr="00555AFA">
              <w:rPr>
                <w:rFonts w:ascii="Times New Roman" w:hAnsi="Times New Roman"/>
                <w:bCs/>
              </w:rPr>
              <w:t>;</w:t>
            </w:r>
          </w:p>
          <w:p w14:paraId="6ED91C2D" w14:textId="77777777" w:rsidR="001101B0" w:rsidRPr="00555AFA" w:rsidRDefault="001101B0" w:rsidP="001101B0">
            <w:pPr>
              <w:ind w:firstLine="567"/>
              <w:jc w:val="both"/>
              <w:rPr>
                <w:rFonts w:ascii="Times New Roman" w:hAnsi="Times New Roman"/>
                <w:bCs/>
              </w:rPr>
            </w:pPr>
            <w:r w:rsidRPr="00555AFA">
              <w:rPr>
                <w:rFonts w:ascii="Times New Roman" w:hAnsi="Times New Roman"/>
                <w:bCs/>
              </w:rPr>
              <w:lastRenderedPageBreak/>
              <w:t xml:space="preserve">в) </w:t>
            </w:r>
            <w:proofErr w:type="spellStart"/>
            <w:r w:rsidRPr="00555AFA">
              <w:rPr>
                <w:rFonts w:ascii="Times New Roman" w:hAnsi="Times New Roman"/>
                <w:bCs/>
              </w:rPr>
              <w:t>інші</w:t>
            </w:r>
            <w:proofErr w:type="spellEnd"/>
            <w:r w:rsidRPr="00555AFA">
              <w:rPr>
                <w:rFonts w:ascii="Times New Roman" w:hAnsi="Times New Roman"/>
                <w:bCs/>
              </w:rPr>
              <w:t xml:space="preserve"> </w:t>
            </w:r>
            <w:proofErr w:type="spellStart"/>
            <w:r w:rsidRPr="00555AFA">
              <w:rPr>
                <w:rFonts w:ascii="Times New Roman" w:hAnsi="Times New Roman"/>
                <w:bCs/>
              </w:rPr>
              <w:t>протиправні</w:t>
            </w:r>
            <w:proofErr w:type="spellEnd"/>
            <w:r w:rsidRPr="00555AFA">
              <w:rPr>
                <w:rFonts w:ascii="Times New Roman" w:hAnsi="Times New Roman"/>
                <w:bCs/>
              </w:rPr>
              <w:t xml:space="preserve"> </w:t>
            </w:r>
            <w:proofErr w:type="spellStart"/>
            <w:r w:rsidRPr="00555AFA">
              <w:rPr>
                <w:rFonts w:ascii="Times New Roman" w:hAnsi="Times New Roman"/>
                <w:bCs/>
              </w:rPr>
              <w:t>дії</w:t>
            </w:r>
            <w:proofErr w:type="spellEnd"/>
            <w:r w:rsidRPr="00555AFA">
              <w:rPr>
                <w:rFonts w:ascii="Times New Roman" w:hAnsi="Times New Roman"/>
                <w:bCs/>
              </w:rPr>
              <w:t xml:space="preserve"> </w:t>
            </w:r>
            <w:proofErr w:type="spellStart"/>
            <w:r w:rsidRPr="00555AFA">
              <w:rPr>
                <w:rFonts w:ascii="Times New Roman" w:hAnsi="Times New Roman"/>
                <w:bCs/>
              </w:rPr>
              <w:t>третіх</w:t>
            </w:r>
            <w:proofErr w:type="spellEnd"/>
            <w:r w:rsidRPr="00555AFA">
              <w:rPr>
                <w:rFonts w:ascii="Times New Roman" w:hAnsi="Times New Roman"/>
                <w:bCs/>
              </w:rPr>
              <w:t xml:space="preserve"> </w:t>
            </w:r>
            <w:proofErr w:type="spellStart"/>
            <w:r w:rsidRPr="00555AFA">
              <w:rPr>
                <w:rFonts w:ascii="Times New Roman" w:hAnsi="Times New Roman"/>
                <w:bCs/>
              </w:rPr>
              <w:t>осіб</w:t>
            </w:r>
            <w:proofErr w:type="spellEnd"/>
            <w:r w:rsidRPr="00555AFA">
              <w:rPr>
                <w:rFonts w:ascii="Times New Roman" w:hAnsi="Times New Roman"/>
                <w:bCs/>
              </w:rPr>
              <w:t xml:space="preserve">, </w:t>
            </w:r>
            <w:proofErr w:type="spellStart"/>
            <w:r w:rsidRPr="00555AFA">
              <w:rPr>
                <w:rFonts w:ascii="Times New Roman" w:hAnsi="Times New Roman"/>
                <w:bCs/>
              </w:rPr>
              <w:t>вчинені</w:t>
            </w:r>
            <w:proofErr w:type="spellEnd"/>
            <w:r w:rsidRPr="00555AFA">
              <w:rPr>
                <w:rFonts w:ascii="Times New Roman" w:hAnsi="Times New Roman"/>
                <w:bCs/>
              </w:rPr>
              <w:t xml:space="preserve"> </w:t>
            </w:r>
            <w:proofErr w:type="spellStart"/>
            <w:r w:rsidRPr="00555AFA">
              <w:rPr>
                <w:rFonts w:ascii="Times New Roman" w:hAnsi="Times New Roman"/>
                <w:bCs/>
              </w:rPr>
              <w:t>умисно</w:t>
            </w:r>
            <w:proofErr w:type="spellEnd"/>
            <w:r w:rsidRPr="00555AFA">
              <w:rPr>
                <w:rFonts w:ascii="Times New Roman" w:hAnsi="Times New Roman"/>
                <w:bCs/>
              </w:rPr>
              <w:t xml:space="preserve"> </w:t>
            </w:r>
            <w:proofErr w:type="spellStart"/>
            <w:r w:rsidRPr="00555AFA">
              <w:rPr>
                <w:rFonts w:ascii="Times New Roman" w:hAnsi="Times New Roman"/>
                <w:bCs/>
              </w:rPr>
              <w:t>або</w:t>
            </w:r>
            <w:proofErr w:type="spellEnd"/>
            <w:r w:rsidRPr="00555AFA">
              <w:rPr>
                <w:rFonts w:ascii="Times New Roman" w:hAnsi="Times New Roman"/>
                <w:bCs/>
              </w:rPr>
              <w:t xml:space="preserve"> з </w:t>
            </w:r>
            <w:proofErr w:type="spellStart"/>
            <w:r w:rsidRPr="00555AFA">
              <w:rPr>
                <w:rFonts w:ascii="Times New Roman" w:hAnsi="Times New Roman"/>
                <w:bCs/>
              </w:rPr>
              <w:t>необережності</w:t>
            </w:r>
            <w:proofErr w:type="spellEnd"/>
            <w:r w:rsidRPr="00555AFA">
              <w:rPr>
                <w:rFonts w:ascii="Times New Roman" w:hAnsi="Times New Roman"/>
                <w:bCs/>
              </w:rPr>
              <w:t xml:space="preserve">, </w:t>
            </w:r>
            <w:proofErr w:type="spellStart"/>
            <w:r w:rsidRPr="00555AFA">
              <w:rPr>
                <w:rFonts w:ascii="Times New Roman" w:hAnsi="Times New Roman"/>
                <w:bCs/>
              </w:rPr>
              <w:t>які</w:t>
            </w:r>
            <w:proofErr w:type="spellEnd"/>
            <w:r w:rsidRPr="00555AFA">
              <w:rPr>
                <w:rFonts w:ascii="Times New Roman" w:hAnsi="Times New Roman"/>
                <w:bCs/>
              </w:rPr>
              <w:t xml:space="preserve"> не </w:t>
            </w:r>
            <w:proofErr w:type="spellStart"/>
            <w:r w:rsidRPr="00555AFA">
              <w:rPr>
                <w:rFonts w:ascii="Times New Roman" w:hAnsi="Times New Roman"/>
                <w:bCs/>
              </w:rPr>
              <w:t>містять</w:t>
            </w:r>
            <w:proofErr w:type="spellEnd"/>
            <w:r w:rsidRPr="00555AFA">
              <w:rPr>
                <w:rFonts w:ascii="Times New Roman" w:hAnsi="Times New Roman"/>
                <w:bCs/>
              </w:rPr>
              <w:t xml:space="preserve"> </w:t>
            </w:r>
            <w:proofErr w:type="spellStart"/>
            <w:r w:rsidRPr="00555AFA">
              <w:rPr>
                <w:rFonts w:ascii="Times New Roman" w:hAnsi="Times New Roman"/>
                <w:bCs/>
              </w:rPr>
              <w:t>ознак</w:t>
            </w:r>
            <w:proofErr w:type="spellEnd"/>
            <w:r w:rsidRPr="00555AFA">
              <w:rPr>
                <w:rFonts w:ascii="Times New Roman" w:hAnsi="Times New Roman"/>
                <w:bCs/>
              </w:rPr>
              <w:t xml:space="preserve"> </w:t>
            </w:r>
            <w:proofErr w:type="spellStart"/>
            <w:r w:rsidRPr="00555AFA">
              <w:rPr>
                <w:rFonts w:ascii="Times New Roman" w:hAnsi="Times New Roman"/>
                <w:bCs/>
              </w:rPr>
              <w:t>злочину</w:t>
            </w:r>
            <w:proofErr w:type="spellEnd"/>
            <w:r w:rsidRPr="00555AFA">
              <w:rPr>
                <w:rFonts w:ascii="Times New Roman" w:hAnsi="Times New Roman"/>
                <w:bCs/>
              </w:rPr>
              <w:t xml:space="preserve"> </w:t>
            </w:r>
            <w:proofErr w:type="spellStart"/>
            <w:r w:rsidRPr="00555AFA">
              <w:rPr>
                <w:rFonts w:ascii="Times New Roman" w:hAnsi="Times New Roman"/>
                <w:bCs/>
              </w:rPr>
              <w:t>чи</w:t>
            </w:r>
            <w:proofErr w:type="spellEnd"/>
            <w:r w:rsidRPr="00555AFA">
              <w:rPr>
                <w:rFonts w:ascii="Times New Roman" w:hAnsi="Times New Roman"/>
                <w:bCs/>
              </w:rPr>
              <w:t xml:space="preserve"> </w:t>
            </w:r>
            <w:proofErr w:type="spellStart"/>
            <w:r w:rsidRPr="00555AFA">
              <w:rPr>
                <w:rFonts w:ascii="Times New Roman" w:hAnsi="Times New Roman"/>
                <w:bCs/>
              </w:rPr>
              <w:t>адміністративного</w:t>
            </w:r>
            <w:proofErr w:type="spellEnd"/>
            <w:r w:rsidRPr="00555AFA">
              <w:rPr>
                <w:rFonts w:ascii="Times New Roman" w:hAnsi="Times New Roman"/>
                <w:bCs/>
              </w:rPr>
              <w:t xml:space="preserve"> </w:t>
            </w:r>
            <w:proofErr w:type="spellStart"/>
            <w:r w:rsidRPr="00555AFA">
              <w:rPr>
                <w:rFonts w:ascii="Times New Roman" w:hAnsi="Times New Roman"/>
                <w:bCs/>
              </w:rPr>
              <w:t>правопорушення</w:t>
            </w:r>
            <w:proofErr w:type="spellEnd"/>
            <w:r w:rsidRPr="00555AFA">
              <w:rPr>
                <w:rFonts w:ascii="Times New Roman" w:hAnsi="Times New Roman"/>
                <w:bCs/>
              </w:rPr>
              <w:t xml:space="preserve">, в тому </w:t>
            </w:r>
            <w:proofErr w:type="spellStart"/>
            <w:r w:rsidRPr="00555AFA">
              <w:rPr>
                <w:rFonts w:ascii="Times New Roman" w:hAnsi="Times New Roman"/>
                <w:bCs/>
              </w:rPr>
              <w:t>числі</w:t>
            </w:r>
            <w:proofErr w:type="spellEnd"/>
            <w:r w:rsidRPr="00555AFA">
              <w:rPr>
                <w:rFonts w:ascii="Times New Roman" w:hAnsi="Times New Roman"/>
                <w:bCs/>
              </w:rPr>
              <w:t xml:space="preserve">, у </w:t>
            </w:r>
            <w:proofErr w:type="spellStart"/>
            <w:r w:rsidRPr="00555AFA">
              <w:rPr>
                <w:rFonts w:ascii="Times New Roman" w:hAnsi="Times New Roman"/>
                <w:bCs/>
              </w:rPr>
              <w:t>випадку</w:t>
            </w:r>
            <w:proofErr w:type="spellEnd"/>
            <w:r w:rsidRPr="00555AFA">
              <w:rPr>
                <w:rFonts w:ascii="Times New Roman" w:hAnsi="Times New Roman"/>
                <w:bCs/>
              </w:rPr>
              <w:t xml:space="preserve"> </w:t>
            </w:r>
            <w:proofErr w:type="spellStart"/>
            <w:r w:rsidRPr="00555AFA">
              <w:rPr>
                <w:rFonts w:ascii="Times New Roman" w:hAnsi="Times New Roman"/>
                <w:bCs/>
              </w:rPr>
              <w:t>звільнення</w:t>
            </w:r>
            <w:proofErr w:type="spellEnd"/>
            <w:r w:rsidRPr="00555AFA">
              <w:rPr>
                <w:rFonts w:ascii="Times New Roman" w:hAnsi="Times New Roman"/>
                <w:bCs/>
              </w:rPr>
              <w:t xml:space="preserve"> </w:t>
            </w:r>
            <w:proofErr w:type="spellStart"/>
            <w:r w:rsidRPr="00555AFA">
              <w:rPr>
                <w:rFonts w:ascii="Times New Roman" w:hAnsi="Times New Roman"/>
                <w:bCs/>
              </w:rPr>
              <w:t>від</w:t>
            </w:r>
            <w:proofErr w:type="spellEnd"/>
            <w:r w:rsidRPr="00555AFA">
              <w:rPr>
                <w:rFonts w:ascii="Times New Roman" w:hAnsi="Times New Roman"/>
                <w:bCs/>
              </w:rPr>
              <w:t xml:space="preserve"> </w:t>
            </w:r>
            <w:proofErr w:type="spellStart"/>
            <w:r w:rsidRPr="00555AFA">
              <w:rPr>
                <w:rFonts w:ascii="Times New Roman" w:hAnsi="Times New Roman"/>
                <w:bCs/>
              </w:rPr>
              <w:t>кримінальної</w:t>
            </w:r>
            <w:proofErr w:type="spellEnd"/>
            <w:r w:rsidRPr="00555AFA">
              <w:rPr>
                <w:rFonts w:ascii="Times New Roman" w:hAnsi="Times New Roman"/>
                <w:bCs/>
              </w:rPr>
              <w:t xml:space="preserve"> </w:t>
            </w:r>
            <w:proofErr w:type="spellStart"/>
            <w:r w:rsidRPr="00555AFA">
              <w:rPr>
                <w:rFonts w:ascii="Times New Roman" w:hAnsi="Times New Roman"/>
                <w:bCs/>
              </w:rPr>
              <w:t>чи</w:t>
            </w:r>
            <w:proofErr w:type="spellEnd"/>
            <w:r w:rsidRPr="00555AFA">
              <w:rPr>
                <w:rFonts w:ascii="Times New Roman" w:hAnsi="Times New Roman"/>
                <w:bCs/>
              </w:rPr>
              <w:t xml:space="preserve"> </w:t>
            </w:r>
            <w:proofErr w:type="spellStart"/>
            <w:r w:rsidRPr="00555AFA">
              <w:rPr>
                <w:rFonts w:ascii="Times New Roman" w:hAnsi="Times New Roman"/>
                <w:bCs/>
              </w:rPr>
              <w:t>адміністративної</w:t>
            </w:r>
            <w:proofErr w:type="spellEnd"/>
            <w:r w:rsidRPr="00555AFA">
              <w:rPr>
                <w:rFonts w:ascii="Times New Roman" w:hAnsi="Times New Roman"/>
                <w:bCs/>
              </w:rPr>
              <w:t xml:space="preserve"> </w:t>
            </w:r>
            <w:proofErr w:type="spellStart"/>
            <w:r w:rsidRPr="00555AFA">
              <w:rPr>
                <w:rFonts w:ascii="Times New Roman" w:hAnsi="Times New Roman"/>
                <w:bCs/>
              </w:rPr>
              <w:t>відповідальності</w:t>
            </w:r>
            <w:proofErr w:type="spellEnd"/>
            <w:r w:rsidRPr="00555AFA">
              <w:rPr>
                <w:rFonts w:ascii="Times New Roman" w:hAnsi="Times New Roman"/>
                <w:bCs/>
              </w:rPr>
              <w:t xml:space="preserve">, а </w:t>
            </w:r>
            <w:proofErr w:type="spellStart"/>
            <w:r w:rsidRPr="00555AFA">
              <w:rPr>
                <w:rFonts w:ascii="Times New Roman" w:hAnsi="Times New Roman"/>
                <w:bCs/>
              </w:rPr>
              <w:t>також</w:t>
            </w:r>
            <w:proofErr w:type="spellEnd"/>
            <w:r w:rsidRPr="00555AFA">
              <w:rPr>
                <w:rFonts w:ascii="Times New Roman" w:hAnsi="Times New Roman"/>
                <w:bCs/>
              </w:rPr>
              <w:t xml:space="preserve"> </w:t>
            </w:r>
            <w:proofErr w:type="spellStart"/>
            <w:r w:rsidRPr="00555AFA">
              <w:rPr>
                <w:rFonts w:ascii="Times New Roman" w:hAnsi="Times New Roman"/>
                <w:bCs/>
              </w:rPr>
              <w:t>випадки</w:t>
            </w:r>
            <w:proofErr w:type="spellEnd"/>
            <w:r w:rsidRPr="00555AFA">
              <w:rPr>
                <w:rFonts w:ascii="Times New Roman" w:hAnsi="Times New Roman"/>
                <w:bCs/>
              </w:rPr>
              <w:t xml:space="preserve"> </w:t>
            </w:r>
            <w:proofErr w:type="spellStart"/>
            <w:r w:rsidRPr="00555AFA">
              <w:rPr>
                <w:rFonts w:ascii="Times New Roman" w:hAnsi="Times New Roman"/>
                <w:bCs/>
              </w:rPr>
              <w:t>протиправних</w:t>
            </w:r>
            <w:proofErr w:type="spellEnd"/>
            <w:r w:rsidRPr="00555AFA">
              <w:rPr>
                <w:rFonts w:ascii="Times New Roman" w:hAnsi="Times New Roman"/>
                <w:bCs/>
              </w:rPr>
              <w:t xml:space="preserve"> </w:t>
            </w:r>
            <w:proofErr w:type="spellStart"/>
            <w:r w:rsidRPr="00555AFA">
              <w:rPr>
                <w:rFonts w:ascii="Times New Roman" w:hAnsi="Times New Roman"/>
                <w:bCs/>
              </w:rPr>
              <w:t>дій</w:t>
            </w:r>
            <w:proofErr w:type="spellEnd"/>
            <w:r w:rsidRPr="00555AFA">
              <w:rPr>
                <w:rFonts w:ascii="Times New Roman" w:hAnsi="Times New Roman"/>
                <w:bCs/>
              </w:rPr>
              <w:t xml:space="preserve"> </w:t>
            </w:r>
            <w:proofErr w:type="spellStart"/>
            <w:r w:rsidRPr="00555AFA">
              <w:rPr>
                <w:rFonts w:ascii="Times New Roman" w:hAnsi="Times New Roman"/>
                <w:bCs/>
              </w:rPr>
              <w:t>третіх</w:t>
            </w:r>
            <w:proofErr w:type="spellEnd"/>
            <w:r w:rsidRPr="00555AFA">
              <w:rPr>
                <w:rFonts w:ascii="Times New Roman" w:hAnsi="Times New Roman"/>
                <w:bCs/>
              </w:rPr>
              <w:t xml:space="preserve"> </w:t>
            </w:r>
            <w:proofErr w:type="spellStart"/>
            <w:r w:rsidRPr="00555AFA">
              <w:rPr>
                <w:rFonts w:ascii="Times New Roman" w:hAnsi="Times New Roman"/>
                <w:bCs/>
              </w:rPr>
              <w:t>осіб</w:t>
            </w:r>
            <w:proofErr w:type="spellEnd"/>
            <w:r w:rsidRPr="00555AFA">
              <w:rPr>
                <w:rFonts w:ascii="Times New Roman" w:hAnsi="Times New Roman"/>
                <w:bCs/>
              </w:rPr>
              <w:t xml:space="preserve"> за </w:t>
            </w:r>
            <w:proofErr w:type="spellStart"/>
            <w:r w:rsidRPr="00555AFA">
              <w:rPr>
                <w:rFonts w:ascii="Times New Roman" w:hAnsi="Times New Roman"/>
                <w:bCs/>
              </w:rPr>
              <w:t>відсутності</w:t>
            </w:r>
            <w:proofErr w:type="spellEnd"/>
            <w:r w:rsidRPr="00555AFA">
              <w:rPr>
                <w:rFonts w:ascii="Times New Roman" w:hAnsi="Times New Roman"/>
                <w:bCs/>
              </w:rPr>
              <w:t xml:space="preserve"> </w:t>
            </w:r>
            <w:proofErr w:type="spellStart"/>
            <w:r w:rsidRPr="00555AFA">
              <w:rPr>
                <w:rFonts w:ascii="Times New Roman" w:hAnsi="Times New Roman"/>
                <w:bCs/>
              </w:rPr>
              <w:t>їх</w:t>
            </w:r>
            <w:proofErr w:type="spellEnd"/>
            <w:r w:rsidRPr="00555AFA">
              <w:rPr>
                <w:rFonts w:ascii="Times New Roman" w:hAnsi="Times New Roman"/>
                <w:bCs/>
              </w:rPr>
              <w:t xml:space="preserve"> вини.</w:t>
            </w:r>
          </w:p>
          <w:p w14:paraId="1A1ACCE2" w14:textId="1E61B117" w:rsidR="001101B0" w:rsidRPr="00555AFA" w:rsidRDefault="001101B0" w:rsidP="001101B0">
            <w:pPr>
              <w:ind w:firstLine="567"/>
              <w:jc w:val="both"/>
              <w:rPr>
                <w:rFonts w:ascii="Times New Roman" w:hAnsi="Times New Roman"/>
                <w:bCs/>
              </w:rPr>
            </w:pPr>
            <w:r w:rsidRPr="00555AFA">
              <w:rPr>
                <w:rFonts w:ascii="Times New Roman" w:hAnsi="Times New Roman"/>
                <w:bCs/>
                <w:lang w:val="uk-UA"/>
              </w:rPr>
              <w:t>1</w:t>
            </w:r>
            <w:r w:rsidRPr="00555AFA">
              <w:rPr>
                <w:rFonts w:ascii="Times New Roman" w:hAnsi="Times New Roman"/>
                <w:bCs/>
              </w:rPr>
              <w:t xml:space="preserve">.1.9. </w:t>
            </w:r>
            <w:proofErr w:type="spellStart"/>
            <w:r w:rsidRPr="00555AFA">
              <w:rPr>
                <w:rFonts w:ascii="Times New Roman" w:hAnsi="Times New Roman"/>
                <w:bCs/>
              </w:rPr>
              <w:t>Наїзд</w:t>
            </w:r>
            <w:proofErr w:type="spellEnd"/>
            <w:r w:rsidRPr="00555AFA">
              <w:rPr>
                <w:rFonts w:ascii="Times New Roman" w:hAnsi="Times New Roman"/>
                <w:bCs/>
              </w:rPr>
              <w:t xml:space="preserve"> транспортного </w:t>
            </w:r>
            <w:proofErr w:type="spellStart"/>
            <w:r w:rsidRPr="00555AFA">
              <w:rPr>
                <w:rFonts w:ascii="Times New Roman" w:hAnsi="Times New Roman"/>
                <w:bCs/>
              </w:rPr>
              <w:t>засобу</w:t>
            </w:r>
            <w:proofErr w:type="spellEnd"/>
            <w:r w:rsidRPr="00555AFA">
              <w:rPr>
                <w:rFonts w:ascii="Times New Roman" w:hAnsi="Times New Roman"/>
                <w:bCs/>
              </w:rPr>
              <w:t xml:space="preserve"> – </w:t>
            </w:r>
            <w:proofErr w:type="spellStart"/>
            <w:r w:rsidRPr="00555AFA">
              <w:rPr>
                <w:rFonts w:ascii="Times New Roman" w:hAnsi="Times New Roman"/>
                <w:bCs/>
              </w:rPr>
              <w:t>наїзд</w:t>
            </w:r>
            <w:proofErr w:type="spellEnd"/>
            <w:r w:rsidRPr="00555AFA">
              <w:rPr>
                <w:rFonts w:ascii="Times New Roman" w:hAnsi="Times New Roman"/>
                <w:bCs/>
              </w:rPr>
              <w:t xml:space="preserve"> та/</w:t>
            </w:r>
            <w:proofErr w:type="spellStart"/>
            <w:r w:rsidRPr="00555AFA">
              <w:rPr>
                <w:rFonts w:ascii="Times New Roman" w:hAnsi="Times New Roman"/>
                <w:bCs/>
              </w:rPr>
              <w:t>або</w:t>
            </w:r>
            <w:proofErr w:type="spellEnd"/>
            <w:r w:rsidRPr="00555AFA">
              <w:rPr>
                <w:rFonts w:ascii="Times New Roman" w:hAnsi="Times New Roman"/>
                <w:bCs/>
              </w:rPr>
              <w:t xml:space="preserve"> </w:t>
            </w:r>
            <w:proofErr w:type="spellStart"/>
            <w:r w:rsidRPr="00555AFA">
              <w:rPr>
                <w:rFonts w:ascii="Times New Roman" w:hAnsi="Times New Roman"/>
                <w:bCs/>
              </w:rPr>
              <w:t>зіткнення</w:t>
            </w:r>
            <w:proofErr w:type="spellEnd"/>
            <w:r w:rsidRPr="00555AFA">
              <w:rPr>
                <w:rFonts w:ascii="Times New Roman" w:hAnsi="Times New Roman"/>
                <w:bCs/>
              </w:rPr>
              <w:t xml:space="preserve"> </w:t>
            </w:r>
            <w:proofErr w:type="spellStart"/>
            <w:r w:rsidRPr="00555AFA">
              <w:rPr>
                <w:rFonts w:ascii="Times New Roman" w:hAnsi="Times New Roman"/>
                <w:bCs/>
              </w:rPr>
              <w:t>між</w:t>
            </w:r>
            <w:proofErr w:type="spellEnd"/>
            <w:r w:rsidRPr="00555AFA">
              <w:rPr>
                <w:rFonts w:ascii="Times New Roman" w:hAnsi="Times New Roman"/>
                <w:bCs/>
              </w:rPr>
              <w:t xml:space="preserve"> собою </w:t>
            </w:r>
            <w:proofErr w:type="spellStart"/>
            <w:r w:rsidRPr="00555AFA">
              <w:rPr>
                <w:rFonts w:ascii="Times New Roman" w:hAnsi="Times New Roman"/>
                <w:bCs/>
              </w:rPr>
              <w:t>наземних</w:t>
            </w:r>
            <w:proofErr w:type="spellEnd"/>
            <w:r w:rsidRPr="00555AFA">
              <w:rPr>
                <w:rFonts w:ascii="Times New Roman" w:hAnsi="Times New Roman"/>
                <w:bCs/>
              </w:rPr>
              <w:t xml:space="preserve"> </w:t>
            </w:r>
            <w:proofErr w:type="spellStart"/>
            <w:r w:rsidRPr="00555AFA">
              <w:rPr>
                <w:rFonts w:ascii="Times New Roman" w:hAnsi="Times New Roman"/>
                <w:bCs/>
              </w:rPr>
              <w:t>транспортних</w:t>
            </w:r>
            <w:proofErr w:type="spellEnd"/>
            <w:r w:rsidRPr="00555AFA">
              <w:rPr>
                <w:rFonts w:ascii="Times New Roman" w:hAnsi="Times New Roman"/>
                <w:bCs/>
              </w:rPr>
              <w:t xml:space="preserve"> </w:t>
            </w:r>
            <w:proofErr w:type="spellStart"/>
            <w:r w:rsidRPr="00555AFA">
              <w:rPr>
                <w:rFonts w:ascii="Times New Roman" w:hAnsi="Times New Roman"/>
                <w:bCs/>
              </w:rPr>
              <w:t>засобів</w:t>
            </w:r>
            <w:proofErr w:type="spellEnd"/>
            <w:r w:rsidRPr="00555AFA">
              <w:rPr>
                <w:rFonts w:ascii="Times New Roman" w:hAnsi="Times New Roman"/>
                <w:bCs/>
              </w:rPr>
              <w:t xml:space="preserve">, </w:t>
            </w:r>
            <w:proofErr w:type="spellStart"/>
            <w:r w:rsidRPr="00555AFA">
              <w:rPr>
                <w:rFonts w:ascii="Times New Roman" w:hAnsi="Times New Roman"/>
                <w:bCs/>
              </w:rPr>
              <w:t>що</w:t>
            </w:r>
            <w:proofErr w:type="spellEnd"/>
            <w:r w:rsidRPr="00555AFA">
              <w:rPr>
                <w:rFonts w:ascii="Times New Roman" w:hAnsi="Times New Roman"/>
                <w:bCs/>
              </w:rPr>
              <w:t xml:space="preserve"> в </w:t>
            </w:r>
            <w:proofErr w:type="spellStart"/>
            <w:r w:rsidRPr="00555AFA">
              <w:rPr>
                <w:rFonts w:ascii="Times New Roman" w:hAnsi="Times New Roman"/>
                <w:bCs/>
              </w:rPr>
              <w:t>подальшому</w:t>
            </w:r>
            <w:proofErr w:type="spellEnd"/>
            <w:r w:rsidRPr="00555AFA">
              <w:rPr>
                <w:rFonts w:ascii="Times New Roman" w:hAnsi="Times New Roman"/>
                <w:bCs/>
              </w:rPr>
              <w:t xml:space="preserve"> </w:t>
            </w:r>
            <w:proofErr w:type="spellStart"/>
            <w:r w:rsidRPr="00555AFA">
              <w:rPr>
                <w:rFonts w:ascii="Times New Roman" w:hAnsi="Times New Roman"/>
                <w:bCs/>
              </w:rPr>
              <w:t>призвело</w:t>
            </w:r>
            <w:proofErr w:type="spellEnd"/>
            <w:r w:rsidRPr="00555AFA">
              <w:rPr>
                <w:rFonts w:ascii="Times New Roman" w:hAnsi="Times New Roman"/>
                <w:bCs/>
              </w:rPr>
              <w:t xml:space="preserve"> до </w:t>
            </w:r>
            <w:proofErr w:type="spellStart"/>
            <w:r w:rsidRPr="00555AFA">
              <w:rPr>
                <w:rFonts w:ascii="Times New Roman" w:hAnsi="Times New Roman"/>
                <w:bCs/>
              </w:rPr>
              <w:t>знищення</w:t>
            </w:r>
            <w:proofErr w:type="spellEnd"/>
            <w:r w:rsidRPr="00555AFA">
              <w:rPr>
                <w:rFonts w:ascii="Times New Roman" w:hAnsi="Times New Roman"/>
                <w:bCs/>
              </w:rPr>
              <w:t xml:space="preserve">, </w:t>
            </w:r>
            <w:proofErr w:type="spellStart"/>
            <w:r w:rsidRPr="00555AFA">
              <w:rPr>
                <w:rFonts w:ascii="Times New Roman" w:hAnsi="Times New Roman"/>
                <w:bCs/>
              </w:rPr>
              <w:t>пошкодження</w:t>
            </w:r>
            <w:proofErr w:type="spellEnd"/>
            <w:r w:rsidRPr="00555AFA">
              <w:rPr>
                <w:rFonts w:ascii="Times New Roman" w:hAnsi="Times New Roman"/>
                <w:bCs/>
              </w:rPr>
              <w:t xml:space="preserve"> </w:t>
            </w:r>
            <w:proofErr w:type="spellStart"/>
            <w:r w:rsidRPr="00555AFA">
              <w:rPr>
                <w:rFonts w:ascii="Times New Roman" w:hAnsi="Times New Roman"/>
                <w:bCs/>
              </w:rPr>
              <w:t>застрахованого</w:t>
            </w:r>
            <w:proofErr w:type="spellEnd"/>
            <w:r w:rsidRPr="00555AFA">
              <w:rPr>
                <w:rFonts w:ascii="Times New Roman" w:hAnsi="Times New Roman"/>
                <w:bCs/>
              </w:rPr>
              <w:t xml:space="preserve"> майна.</w:t>
            </w:r>
          </w:p>
          <w:p w14:paraId="1132A830" w14:textId="7DFC95DC" w:rsidR="001101B0" w:rsidRPr="00555AFA" w:rsidRDefault="001101B0" w:rsidP="001101B0">
            <w:pPr>
              <w:ind w:firstLine="567"/>
              <w:jc w:val="both"/>
              <w:rPr>
                <w:rFonts w:ascii="Times New Roman" w:hAnsi="Times New Roman"/>
                <w:bCs/>
              </w:rPr>
            </w:pPr>
            <w:r w:rsidRPr="00555AFA">
              <w:rPr>
                <w:rFonts w:ascii="Times New Roman" w:hAnsi="Times New Roman"/>
                <w:bCs/>
                <w:lang w:val="uk-UA"/>
              </w:rPr>
              <w:t>1</w:t>
            </w:r>
            <w:r w:rsidRPr="00555AFA">
              <w:rPr>
                <w:rFonts w:ascii="Times New Roman" w:hAnsi="Times New Roman"/>
                <w:bCs/>
              </w:rPr>
              <w:t xml:space="preserve">.1.10. </w:t>
            </w:r>
            <w:proofErr w:type="spellStart"/>
            <w:r w:rsidRPr="00555AFA">
              <w:rPr>
                <w:rFonts w:ascii="Times New Roman" w:hAnsi="Times New Roman"/>
                <w:bCs/>
              </w:rPr>
              <w:t>Бій</w:t>
            </w:r>
            <w:proofErr w:type="spellEnd"/>
            <w:r w:rsidRPr="00555AFA">
              <w:rPr>
                <w:rFonts w:ascii="Times New Roman" w:hAnsi="Times New Roman"/>
                <w:bCs/>
              </w:rPr>
              <w:t xml:space="preserve"> </w:t>
            </w:r>
            <w:proofErr w:type="spellStart"/>
            <w:r w:rsidRPr="00555AFA">
              <w:rPr>
                <w:rFonts w:ascii="Times New Roman" w:hAnsi="Times New Roman"/>
                <w:bCs/>
              </w:rPr>
              <w:t>скла</w:t>
            </w:r>
            <w:proofErr w:type="spellEnd"/>
            <w:r w:rsidRPr="00555AFA">
              <w:rPr>
                <w:rFonts w:ascii="Times New Roman" w:hAnsi="Times New Roman"/>
                <w:bCs/>
              </w:rPr>
              <w:t xml:space="preserve"> – </w:t>
            </w:r>
            <w:proofErr w:type="spellStart"/>
            <w:r w:rsidRPr="00555AFA">
              <w:rPr>
                <w:rFonts w:ascii="Times New Roman" w:hAnsi="Times New Roman"/>
                <w:bCs/>
              </w:rPr>
              <w:t>пошкодження</w:t>
            </w:r>
            <w:proofErr w:type="spellEnd"/>
            <w:r w:rsidRPr="00555AFA">
              <w:rPr>
                <w:rFonts w:ascii="Times New Roman" w:hAnsi="Times New Roman"/>
                <w:bCs/>
              </w:rPr>
              <w:t xml:space="preserve"> (</w:t>
            </w:r>
            <w:proofErr w:type="spellStart"/>
            <w:r w:rsidRPr="00555AFA">
              <w:rPr>
                <w:rFonts w:ascii="Times New Roman" w:hAnsi="Times New Roman"/>
                <w:bCs/>
              </w:rPr>
              <w:t>бій</w:t>
            </w:r>
            <w:proofErr w:type="spellEnd"/>
            <w:r w:rsidRPr="00555AFA">
              <w:rPr>
                <w:rFonts w:ascii="Times New Roman" w:hAnsi="Times New Roman"/>
                <w:bCs/>
              </w:rPr>
              <w:t xml:space="preserve">) </w:t>
            </w:r>
            <w:proofErr w:type="spellStart"/>
            <w:r w:rsidRPr="00555AFA">
              <w:rPr>
                <w:rFonts w:ascii="Times New Roman" w:hAnsi="Times New Roman"/>
                <w:bCs/>
              </w:rPr>
              <w:t>скла</w:t>
            </w:r>
            <w:proofErr w:type="spellEnd"/>
            <w:r w:rsidRPr="00555AFA">
              <w:rPr>
                <w:rFonts w:ascii="Times New Roman" w:hAnsi="Times New Roman"/>
                <w:bCs/>
              </w:rPr>
              <w:t xml:space="preserve"> </w:t>
            </w:r>
            <w:proofErr w:type="spellStart"/>
            <w:r w:rsidRPr="00555AFA">
              <w:rPr>
                <w:rFonts w:ascii="Times New Roman" w:hAnsi="Times New Roman"/>
                <w:bCs/>
              </w:rPr>
              <w:t>внаслідок</w:t>
            </w:r>
            <w:proofErr w:type="spellEnd"/>
            <w:r w:rsidRPr="00555AFA">
              <w:rPr>
                <w:rFonts w:ascii="Times New Roman" w:hAnsi="Times New Roman"/>
                <w:bCs/>
              </w:rPr>
              <w:t xml:space="preserve"> </w:t>
            </w:r>
            <w:proofErr w:type="spellStart"/>
            <w:r w:rsidRPr="00555AFA">
              <w:rPr>
                <w:rFonts w:ascii="Times New Roman" w:hAnsi="Times New Roman"/>
                <w:bCs/>
              </w:rPr>
              <w:t>настання</w:t>
            </w:r>
            <w:proofErr w:type="spellEnd"/>
            <w:r w:rsidRPr="00555AFA">
              <w:rPr>
                <w:rFonts w:ascii="Times New Roman" w:hAnsi="Times New Roman"/>
                <w:bCs/>
              </w:rPr>
              <w:t xml:space="preserve"> </w:t>
            </w:r>
            <w:proofErr w:type="spellStart"/>
            <w:r w:rsidRPr="00555AFA">
              <w:rPr>
                <w:rFonts w:ascii="Times New Roman" w:hAnsi="Times New Roman"/>
                <w:bCs/>
              </w:rPr>
              <w:t>страхових</w:t>
            </w:r>
            <w:proofErr w:type="spellEnd"/>
            <w:r w:rsidRPr="00555AFA">
              <w:rPr>
                <w:rFonts w:ascii="Times New Roman" w:hAnsi="Times New Roman"/>
                <w:bCs/>
              </w:rPr>
              <w:t xml:space="preserve"> </w:t>
            </w:r>
            <w:proofErr w:type="spellStart"/>
            <w:r w:rsidRPr="00555AFA">
              <w:rPr>
                <w:rFonts w:ascii="Times New Roman" w:hAnsi="Times New Roman"/>
                <w:bCs/>
              </w:rPr>
              <w:t>ризиків</w:t>
            </w:r>
            <w:proofErr w:type="spellEnd"/>
            <w:r w:rsidRPr="00555AFA">
              <w:rPr>
                <w:rFonts w:ascii="Times New Roman" w:hAnsi="Times New Roman"/>
                <w:bCs/>
              </w:rPr>
              <w:t xml:space="preserve">, </w:t>
            </w:r>
            <w:proofErr w:type="spellStart"/>
            <w:r w:rsidRPr="00555AFA">
              <w:rPr>
                <w:rFonts w:ascii="Times New Roman" w:hAnsi="Times New Roman"/>
                <w:bCs/>
              </w:rPr>
              <w:t>зазначених</w:t>
            </w:r>
            <w:proofErr w:type="spellEnd"/>
            <w:r w:rsidRPr="00555AFA">
              <w:rPr>
                <w:rFonts w:ascii="Times New Roman" w:hAnsi="Times New Roman"/>
                <w:bCs/>
              </w:rPr>
              <w:t xml:space="preserve"> в </w:t>
            </w:r>
            <w:proofErr w:type="spellStart"/>
            <w:r w:rsidRPr="00555AFA">
              <w:rPr>
                <w:rFonts w:ascii="Times New Roman" w:hAnsi="Times New Roman"/>
                <w:bCs/>
              </w:rPr>
              <w:t>п.п</w:t>
            </w:r>
            <w:proofErr w:type="spellEnd"/>
            <w:r w:rsidRPr="00555AFA">
              <w:rPr>
                <w:rFonts w:ascii="Times New Roman" w:hAnsi="Times New Roman"/>
                <w:bCs/>
              </w:rPr>
              <w:t xml:space="preserve">. </w:t>
            </w:r>
            <w:r w:rsidRPr="00555AFA">
              <w:rPr>
                <w:rFonts w:ascii="Times New Roman" w:hAnsi="Times New Roman"/>
                <w:bCs/>
                <w:lang w:val="uk-UA"/>
              </w:rPr>
              <w:t>1</w:t>
            </w:r>
            <w:r w:rsidRPr="00555AFA">
              <w:rPr>
                <w:rFonts w:ascii="Times New Roman" w:hAnsi="Times New Roman"/>
                <w:bCs/>
              </w:rPr>
              <w:t xml:space="preserve">.1.1. – </w:t>
            </w:r>
            <w:r w:rsidRPr="00555AFA">
              <w:rPr>
                <w:rFonts w:ascii="Times New Roman" w:hAnsi="Times New Roman"/>
                <w:bCs/>
                <w:lang w:val="uk-UA"/>
              </w:rPr>
              <w:t>1</w:t>
            </w:r>
            <w:r w:rsidRPr="00555AFA">
              <w:rPr>
                <w:rFonts w:ascii="Times New Roman" w:hAnsi="Times New Roman"/>
                <w:bCs/>
              </w:rPr>
              <w:t>.1.9.</w:t>
            </w:r>
          </w:p>
          <w:p w14:paraId="1AFD8513" w14:textId="77777777" w:rsidR="00D5209C" w:rsidRPr="001101B0" w:rsidRDefault="00D5209C" w:rsidP="001101B0">
            <w:pPr>
              <w:widowControl w:val="0"/>
              <w:autoSpaceDE w:val="0"/>
              <w:spacing w:after="0" w:line="240" w:lineRule="auto"/>
              <w:ind w:left="113" w:right="113"/>
              <w:rPr>
                <w:rFonts w:ascii="Times New Roman" w:hAnsi="Times New Roman"/>
                <w:lang w:eastAsia="zh-CN"/>
              </w:rPr>
            </w:pPr>
          </w:p>
        </w:tc>
        <w:tc>
          <w:tcPr>
            <w:tcW w:w="2543" w:type="dxa"/>
            <w:tcBorders>
              <w:top w:val="single" w:sz="4" w:space="0" w:color="000000"/>
              <w:left w:val="single" w:sz="4" w:space="0" w:color="000000"/>
              <w:bottom w:val="single" w:sz="4" w:space="0" w:color="000000"/>
            </w:tcBorders>
            <w:shd w:val="clear" w:color="auto" w:fill="auto"/>
            <w:vAlign w:val="center"/>
          </w:tcPr>
          <w:p w14:paraId="0AE6E2DA" w14:textId="700AA2CB" w:rsidR="00D5209C" w:rsidRPr="00B930B3" w:rsidRDefault="00D5209C" w:rsidP="007A3B0D">
            <w:pPr>
              <w:widowControl w:val="0"/>
              <w:autoSpaceDE w:val="0"/>
              <w:spacing w:after="0" w:line="240" w:lineRule="auto"/>
              <w:ind w:left="113" w:right="113"/>
              <w:jc w:val="center"/>
              <w:rPr>
                <w:rFonts w:ascii="Times New Roman" w:hAnsi="Times New Roman"/>
                <w:lang w:val="uk-UA" w:eastAsia="zh-CN"/>
              </w:rPr>
            </w:pPr>
            <w:r w:rsidRPr="00B930B3">
              <w:rPr>
                <w:rFonts w:ascii="Times New Roman" w:hAnsi="Times New Roman"/>
                <w:w w:val="95"/>
                <w:lang w:val="uk-UA" w:eastAsia="zh-CN"/>
              </w:rPr>
              <w:lastRenderedPageBreak/>
              <w:t xml:space="preserve">Франшиза - </w:t>
            </w:r>
            <w:r w:rsidRPr="00B930B3">
              <w:rPr>
                <w:rFonts w:ascii="Times New Roman" w:hAnsi="Times New Roman"/>
                <w:lang w:val="uk-UA" w:eastAsia="zh-CN"/>
              </w:rPr>
              <w:t xml:space="preserve">0 від  страхової суми щодо </w:t>
            </w:r>
            <w:r w:rsidRPr="00B930B3">
              <w:rPr>
                <w:rFonts w:ascii="Times New Roman" w:hAnsi="Times New Roman"/>
                <w:lang w:val="uk-UA" w:eastAsia="zh-CN"/>
              </w:rPr>
              <w:lastRenderedPageBreak/>
              <w:t>кожного окремого застрахованого об’єкта</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97A78" w14:textId="25B82F81" w:rsidR="00D5209C" w:rsidRPr="00D5209C" w:rsidRDefault="00B930B3" w:rsidP="007A3B0D">
            <w:pPr>
              <w:widowControl w:val="0"/>
              <w:autoSpaceDE w:val="0"/>
              <w:spacing w:after="0" w:line="240" w:lineRule="auto"/>
              <w:ind w:left="113" w:right="113"/>
              <w:jc w:val="center"/>
              <w:rPr>
                <w:rFonts w:ascii="Times New Roman" w:hAnsi="Times New Roman"/>
                <w:lang w:val="uk-UA" w:eastAsia="zh-CN"/>
              </w:rPr>
            </w:pPr>
            <w:r w:rsidRPr="00B930B3">
              <w:rPr>
                <w:rFonts w:ascii="Times New Roman" w:hAnsi="Times New Roman"/>
                <w:lang w:val="uk-UA" w:eastAsia="zh-CN"/>
              </w:rPr>
              <w:lastRenderedPageBreak/>
              <w:t xml:space="preserve">1 рік - щодо кожного об’єкта </w:t>
            </w:r>
            <w:r w:rsidRPr="00B930B3">
              <w:rPr>
                <w:rFonts w:ascii="Times New Roman" w:hAnsi="Times New Roman"/>
                <w:lang w:val="uk-UA" w:eastAsia="zh-CN"/>
              </w:rPr>
              <w:lastRenderedPageBreak/>
              <w:t>страхування</w:t>
            </w:r>
          </w:p>
        </w:tc>
      </w:tr>
    </w:tbl>
    <w:p w14:paraId="61828DC0" w14:textId="77777777" w:rsidR="00D5209C" w:rsidRDefault="00D5209C" w:rsidP="00FA57DF">
      <w:pPr>
        <w:pStyle w:val="af5"/>
        <w:spacing w:before="0" w:beforeAutospacing="0" w:after="0" w:afterAutospacing="0"/>
        <w:rPr>
          <w:b/>
          <w:bCs/>
          <w:color w:val="000000"/>
          <w:sz w:val="27"/>
          <w:szCs w:val="27"/>
          <w:lang w:val="uk-UA"/>
        </w:rPr>
      </w:pPr>
    </w:p>
    <w:p w14:paraId="4BCC26A6" w14:textId="77777777" w:rsidR="00D5209C" w:rsidRDefault="00D5209C" w:rsidP="00D5209C">
      <w:pPr>
        <w:pStyle w:val="af5"/>
        <w:spacing w:before="0" w:beforeAutospacing="0" w:after="0" w:afterAutospacing="0"/>
        <w:jc w:val="center"/>
        <w:rPr>
          <w:b/>
          <w:bCs/>
          <w:color w:val="000000"/>
          <w:sz w:val="27"/>
          <w:szCs w:val="27"/>
          <w:lang w:val="uk-UA"/>
        </w:rPr>
      </w:pPr>
    </w:p>
    <w:p w14:paraId="44C36F42" w14:textId="60F99241" w:rsidR="00D5209C" w:rsidRPr="00FA57DF" w:rsidRDefault="00D5209C" w:rsidP="00D5209C">
      <w:pPr>
        <w:pStyle w:val="af5"/>
        <w:spacing w:before="0" w:beforeAutospacing="0" w:after="0" w:afterAutospacing="0"/>
        <w:jc w:val="center"/>
        <w:rPr>
          <w:b/>
          <w:bCs/>
          <w:sz w:val="27"/>
          <w:szCs w:val="27"/>
          <w:lang w:val="uk-UA"/>
        </w:rPr>
      </w:pPr>
      <w:r w:rsidRPr="00FA57DF">
        <w:rPr>
          <w:b/>
          <w:bCs/>
          <w:sz w:val="27"/>
          <w:szCs w:val="27"/>
          <w:lang w:val="uk-UA"/>
        </w:rPr>
        <w:t>Перелік об’єктів страхування</w:t>
      </w:r>
    </w:p>
    <w:p w14:paraId="11088780" w14:textId="0F42E0EA" w:rsidR="00FA57DF" w:rsidRDefault="00FA57DF" w:rsidP="00FA57DF">
      <w:pPr>
        <w:pStyle w:val="af5"/>
        <w:spacing w:before="0" w:beforeAutospacing="0" w:after="0" w:afterAutospacing="0"/>
        <w:rPr>
          <w:b/>
          <w:bCs/>
          <w:color w:val="FF0000"/>
          <w:sz w:val="27"/>
          <w:szCs w:val="27"/>
          <w:lang w:val="uk-UA"/>
        </w:rPr>
      </w:pPr>
    </w:p>
    <w:tbl>
      <w:tblPr>
        <w:tblW w:w="11199" w:type="dxa"/>
        <w:tblInd w:w="-885" w:type="dxa"/>
        <w:tblLayout w:type="fixed"/>
        <w:tblLook w:val="04A0" w:firstRow="1" w:lastRow="0" w:firstColumn="1" w:lastColumn="0" w:noHBand="0" w:noVBand="1"/>
      </w:tblPr>
      <w:tblGrid>
        <w:gridCol w:w="283"/>
        <w:gridCol w:w="1326"/>
        <w:gridCol w:w="1755"/>
        <w:gridCol w:w="1354"/>
        <w:gridCol w:w="1143"/>
        <w:gridCol w:w="992"/>
        <w:gridCol w:w="993"/>
        <w:gridCol w:w="1001"/>
        <w:gridCol w:w="1267"/>
        <w:gridCol w:w="1085"/>
      </w:tblGrid>
      <w:tr w:rsidR="00D51A6A" w:rsidRPr="00D51A6A" w14:paraId="58A5D40C" w14:textId="77777777" w:rsidTr="00AA7885">
        <w:trPr>
          <w:trHeight w:val="735"/>
        </w:trPr>
        <w:tc>
          <w:tcPr>
            <w:tcW w:w="28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7158782" w14:textId="77777777" w:rsidR="00085F65" w:rsidRPr="00D51A6A" w:rsidRDefault="00085F65" w:rsidP="00085F65">
            <w:pPr>
              <w:spacing w:after="0" w:line="240" w:lineRule="auto"/>
              <w:ind w:hanging="109"/>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w:t>
            </w:r>
          </w:p>
        </w:tc>
        <w:tc>
          <w:tcPr>
            <w:tcW w:w="132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FFC7677"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proofErr w:type="spellStart"/>
            <w:r w:rsidRPr="00D51A6A">
              <w:rPr>
                <w:rFonts w:ascii="Times New Roman" w:eastAsia="Times New Roman" w:hAnsi="Times New Roman"/>
                <w:b/>
                <w:bCs/>
                <w:sz w:val="16"/>
                <w:szCs w:val="16"/>
                <w:lang w:val="ru-UA" w:eastAsia="ru-UA"/>
              </w:rPr>
              <w:t>Назва</w:t>
            </w:r>
            <w:proofErr w:type="spellEnd"/>
          </w:p>
        </w:tc>
        <w:tc>
          <w:tcPr>
            <w:tcW w:w="175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359B72E"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roofErr w:type="spellStart"/>
            <w:r w:rsidRPr="00D51A6A">
              <w:rPr>
                <w:rFonts w:ascii="Times New Roman" w:eastAsia="Times New Roman" w:hAnsi="Times New Roman"/>
                <w:b/>
                <w:bCs/>
                <w:sz w:val="16"/>
                <w:szCs w:val="16"/>
                <w:lang w:val="ru-UA" w:eastAsia="ru-UA"/>
              </w:rPr>
              <w:t>Підстава</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володіння</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власність</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оренда</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позичка</w:t>
            </w:r>
            <w:proofErr w:type="spellEnd"/>
            <w:r w:rsidRPr="00D51A6A">
              <w:rPr>
                <w:rFonts w:ascii="Times New Roman" w:eastAsia="Times New Roman" w:hAnsi="Times New Roman"/>
                <w:b/>
                <w:bCs/>
                <w:sz w:val="16"/>
                <w:szCs w:val="16"/>
                <w:lang w:val="ru-UA" w:eastAsia="ru-UA"/>
              </w:rPr>
              <w:t>)</w:t>
            </w:r>
          </w:p>
        </w:tc>
        <w:tc>
          <w:tcPr>
            <w:tcW w:w="135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3D5349A"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proofErr w:type="spellStart"/>
            <w:r w:rsidRPr="00D51A6A">
              <w:rPr>
                <w:rFonts w:ascii="Times New Roman" w:eastAsia="Times New Roman" w:hAnsi="Times New Roman"/>
                <w:b/>
                <w:bCs/>
                <w:sz w:val="16"/>
                <w:szCs w:val="16"/>
                <w:lang w:val="ru-UA" w:eastAsia="ru-UA"/>
              </w:rPr>
              <w:t>Орендодавець</w:t>
            </w:r>
            <w:proofErr w:type="spellEnd"/>
          </w:p>
        </w:tc>
        <w:tc>
          <w:tcPr>
            <w:tcW w:w="114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54FF06F"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proofErr w:type="spellStart"/>
            <w:r w:rsidRPr="00D51A6A">
              <w:rPr>
                <w:rFonts w:ascii="Times New Roman" w:eastAsia="Times New Roman" w:hAnsi="Times New Roman"/>
                <w:b/>
                <w:bCs/>
                <w:sz w:val="16"/>
                <w:szCs w:val="16"/>
                <w:lang w:val="ru-UA" w:eastAsia="ru-UA"/>
              </w:rPr>
              <w:t>Балансоутримувач</w:t>
            </w:r>
            <w:proofErr w:type="spellEnd"/>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6C788CC"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Дата договору</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FD7D5FA"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Номер договору</w:t>
            </w:r>
          </w:p>
        </w:tc>
        <w:tc>
          <w:tcPr>
            <w:tcW w:w="100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6387F75"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proofErr w:type="spellStart"/>
            <w:r w:rsidRPr="00D51A6A">
              <w:rPr>
                <w:rFonts w:ascii="Times New Roman" w:eastAsia="Times New Roman" w:hAnsi="Times New Roman"/>
                <w:b/>
                <w:bCs/>
                <w:sz w:val="16"/>
                <w:szCs w:val="16"/>
                <w:lang w:val="ru-UA" w:eastAsia="ru-UA"/>
              </w:rPr>
              <w:t>Площа</w:t>
            </w:r>
            <w:proofErr w:type="spellEnd"/>
          </w:p>
        </w:tc>
        <w:tc>
          <w:tcPr>
            <w:tcW w:w="126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07E88B8"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Адреса</w:t>
            </w:r>
          </w:p>
        </w:tc>
        <w:tc>
          <w:tcPr>
            <w:tcW w:w="108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14FACD2"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proofErr w:type="spellStart"/>
            <w:r w:rsidRPr="00D51A6A">
              <w:rPr>
                <w:rFonts w:ascii="Times New Roman" w:eastAsia="Times New Roman" w:hAnsi="Times New Roman"/>
                <w:b/>
                <w:bCs/>
                <w:sz w:val="16"/>
                <w:szCs w:val="16"/>
                <w:lang w:val="ru-UA" w:eastAsia="ru-UA"/>
              </w:rPr>
              <w:t>Вартість</w:t>
            </w:r>
            <w:proofErr w:type="spellEnd"/>
            <w:r w:rsidRPr="00D51A6A">
              <w:rPr>
                <w:rFonts w:ascii="Times New Roman" w:eastAsia="Times New Roman" w:hAnsi="Times New Roman"/>
                <w:b/>
                <w:bCs/>
                <w:sz w:val="16"/>
                <w:szCs w:val="16"/>
                <w:lang w:val="ru-UA" w:eastAsia="ru-UA"/>
              </w:rPr>
              <w:t xml:space="preserve"> майна</w:t>
            </w:r>
          </w:p>
        </w:tc>
      </w:tr>
      <w:tr w:rsidR="00D51A6A" w:rsidRPr="00D51A6A" w14:paraId="622DD92F" w14:textId="77777777" w:rsidTr="00AA7885">
        <w:trPr>
          <w:trHeight w:val="450"/>
        </w:trPr>
        <w:tc>
          <w:tcPr>
            <w:tcW w:w="283"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6CC4AF71"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508B6F25"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755"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1033CA44"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35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2DE354CB"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143"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0538AB2B"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99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6A0B45AB"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993"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4D7CA20A"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001"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41612935"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267"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4776AC59"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085"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2EBEA0DC"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r>
      <w:tr w:rsidR="00D51A6A" w:rsidRPr="00D51A6A" w14:paraId="09A7DD79" w14:textId="77777777" w:rsidTr="00AA7885">
        <w:trPr>
          <w:trHeight w:val="1185"/>
        </w:trPr>
        <w:tc>
          <w:tcPr>
            <w:tcW w:w="283" w:type="dxa"/>
            <w:vMerge w:val="restart"/>
            <w:tcBorders>
              <w:top w:val="nil"/>
              <w:left w:val="single" w:sz="8" w:space="0" w:color="auto"/>
              <w:bottom w:val="nil"/>
              <w:right w:val="single" w:sz="8" w:space="0" w:color="auto"/>
            </w:tcBorders>
            <w:shd w:val="clear" w:color="auto" w:fill="auto"/>
            <w:vAlign w:val="center"/>
            <w:hideMark/>
          </w:tcPr>
          <w:p w14:paraId="13F1C1EF"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1</w:t>
            </w:r>
          </w:p>
        </w:tc>
        <w:tc>
          <w:tcPr>
            <w:tcW w:w="132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CA9A9D8"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КП «</w:t>
            </w:r>
            <w:proofErr w:type="spellStart"/>
            <w:r w:rsidRPr="00D51A6A">
              <w:rPr>
                <w:rFonts w:ascii="Times New Roman" w:eastAsia="Times New Roman" w:hAnsi="Times New Roman"/>
                <w:sz w:val="16"/>
                <w:szCs w:val="16"/>
                <w:lang w:val="ru-UA" w:eastAsia="ru-UA"/>
              </w:rPr>
              <w:t>Обласний</w:t>
            </w:r>
            <w:proofErr w:type="spellEnd"/>
            <w:r w:rsidRPr="00D51A6A">
              <w:rPr>
                <w:rFonts w:ascii="Times New Roman" w:eastAsia="Times New Roman" w:hAnsi="Times New Roman"/>
                <w:sz w:val="16"/>
                <w:szCs w:val="16"/>
                <w:lang w:val="ru-UA" w:eastAsia="ru-UA"/>
              </w:rPr>
              <w:t xml:space="preserve"> центр </w:t>
            </w:r>
            <w:proofErr w:type="spellStart"/>
            <w:r w:rsidRPr="00D51A6A">
              <w:rPr>
                <w:rFonts w:ascii="Times New Roman" w:eastAsia="Times New Roman" w:hAnsi="Times New Roman"/>
                <w:sz w:val="16"/>
                <w:szCs w:val="16"/>
                <w:lang w:val="ru-UA" w:eastAsia="ru-UA"/>
              </w:rPr>
              <w:t>екстреної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медичної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допомоги</w:t>
            </w:r>
            <w:proofErr w:type="spellEnd"/>
            <w:r w:rsidRPr="00D51A6A">
              <w:rPr>
                <w:rFonts w:ascii="Times New Roman" w:eastAsia="Times New Roman" w:hAnsi="Times New Roman"/>
                <w:sz w:val="16"/>
                <w:szCs w:val="16"/>
                <w:lang w:val="ru-UA" w:eastAsia="ru-UA"/>
              </w:rPr>
              <w:t xml:space="preserve"> та </w:t>
            </w:r>
            <w:proofErr w:type="spellStart"/>
            <w:r w:rsidRPr="00D51A6A">
              <w:rPr>
                <w:rFonts w:ascii="Times New Roman" w:eastAsia="Times New Roman" w:hAnsi="Times New Roman"/>
                <w:sz w:val="16"/>
                <w:szCs w:val="16"/>
                <w:lang w:val="ru-UA" w:eastAsia="ru-UA"/>
              </w:rPr>
              <w:t>медицини</w:t>
            </w:r>
            <w:proofErr w:type="spellEnd"/>
            <w:r w:rsidRPr="00D51A6A">
              <w:rPr>
                <w:rFonts w:ascii="Times New Roman" w:eastAsia="Times New Roman" w:hAnsi="Times New Roman"/>
                <w:sz w:val="16"/>
                <w:szCs w:val="16"/>
                <w:lang w:val="ru-UA" w:eastAsia="ru-UA"/>
              </w:rPr>
              <w:t xml:space="preserve"> катастроф» РОР</w:t>
            </w:r>
          </w:p>
        </w:tc>
        <w:tc>
          <w:tcPr>
            <w:tcW w:w="1755" w:type="dxa"/>
            <w:vMerge w:val="restart"/>
            <w:tcBorders>
              <w:top w:val="nil"/>
              <w:left w:val="single" w:sz="8" w:space="0" w:color="auto"/>
              <w:bottom w:val="single" w:sz="8" w:space="0" w:color="000000"/>
              <w:right w:val="single" w:sz="8" w:space="0" w:color="auto"/>
            </w:tcBorders>
            <w:shd w:val="clear" w:color="auto" w:fill="auto"/>
            <w:vAlign w:val="center"/>
            <w:hideMark/>
          </w:tcPr>
          <w:p w14:paraId="53E589E7" w14:textId="77777777" w:rsidR="00085F65" w:rsidRPr="00D51A6A" w:rsidRDefault="00085F65" w:rsidP="00085F65">
            <w:pPr>
              <w:spacing w:after="0" w:line="240" w:lineRule="auto"/>
              <w:rPr>
                <w:rFonts w:ascii="Times New Roman" w:eastAsia="Times New Roman" w:hAnsi="Times New Roman"/>
                <w:b/>
                <w:bCs/>
                <w:i/>
                <w:iCs/>
                <w:sz w:val="14"/>
                <w:szCs w:val="14"/>
                <w:lang w:val="ru-UA" w:eastAsia="ru-UA"/>
              </w:rPr>
            </w:pPr>
            <w:proofErr w:type="spellStart"/>
            <w:r w:rsidRPr="00D51A6A">
              <w:rPr>
                <w:rFonts w:ascii="Times New Roman" w:eastAsia="Times New Roman" w:hAnsi="Times New Roman"/>
                <w:b/>
                <w:bCs/>
                <w:i/>
                <w:iCs/>
                <w:sz w:val="14"/>
                <w:szCs w:val="14"/>
                <w:lang w:val="ru-UA" w:eastAsia="ru-UA"/>
              </w:rPr>
              <w:t>Витяг</w:t>
            </w:r>
            <w:proofErr w:type="spellEnd"/>
            <w:r w:rsidRPr="00D51A6A">
              <w:rPr>
                <w:rFonts w:ascii="Times New Roman" w:eastAsia="Times New Roman" w:hAnsi="Times New Roman"/>
                <w:b/>
                <w:bCs/>
                <w:i/>
                <w:iCs/>
                <w:sz w:val="14"/>
                <w:szCs w:val="14"/>
                <w:lang w:val="ru-UA" w:eastAsia="ru-UA"/>
              </w:rPr>
              <w:t xml:space="preserve"> з Державного </w:t>
            </w:r>
            <w:proofErr w:type="spellStart"/>
            <w:r w:rsidRPr="00D51A6A">
              <w:rPr>
                <w:rFonts w:ascii="Times New Roman" w:eastAsia="Times New Roman" w:hAnsi="Times New Roman"/>
                <w:b/>
                <w:bCs/>
                <w:i/>
                <w:iCs/>
                <w:sz w:val="14"/>
                <w:szCs w:val="14"/>
                <w:lang w:val="ru-UA" w:eastAsia="ru-UA"/>
              </w:rPr>
              <w:t>реєстру</w:t>
            </w:r>
            <w:proofErr w:type="spellEnd"/>
            <w:r w:rsidRPr="00D51A6A">
              <w:rPr>
                <w:rFonts w:ascii="Times New Roman" w:eastAsia="Times New Roman" w:hAnsi="Times New Roman"/>
                <w:b/>
                <w:bCs/>
                <w:i/>
                <w:iCs/>
                <w:sz w:val="14"/>
                <w:szCs w:val="14"/>
                <w:lang w:val="ru-UA" w:eastAsia="ru-UA"/>
              </w:rPr>
              <w:t xml:space="preserve"> </w:t>
            </w:r>
            <w:proofErr w:type="spellStart"/>
            <w:r w:rsidRPr="00D51A6A">
              <w:rPr>
                <w:rFonts w:ascii="Times New Roman" w:eastAsia="Times New Roman" w:hAnsi="Times New Roman"/>
                <w:b/>
                <w:bCs/>
                <w:i/>
                <w:iCs/>
                <w:sz w:val="14"/>
                <w:szCs w:val="14"/>
                <w:lang w:val="ru-UA" w:eastAsia="ru-UA"/>
              </w:rPr>
              <w:t>речових</w:t>
            </w:r>
            <w:proofErr w:type="spellEnd"/>
            <w:r w:rsidRPr="00D51A6A">
              <w:rPr>
                <w:rFonts w:ascii="Times New Roman" w:eastAsia="Times New Roman" w:hAnsi="Times New Roman"/>
                <w:b/>
                <w:bCs/>
                <w:i/>
                <w:iCs/>
                <w:sz w:val="14"/>
                <w:szCs w:val="14"/>
                <w:lang w:val="ru-UA" w:eastAsia="ru-UA"/>
              </w:rPr>
              <w:t xml:space="preserve"> прав / </w:t>
            </w:r>
            <w:proofErr w:type="spellStart"/>
            <w:r w:rsidRPr="00D51A6A">
              <w:rPr>
                <w:rFonts w:ascii="Times New Roman" w:eastAsia="Times New Roman" w:hAnsi="Times New Roman"/>
                <w:b/>
                <w:bCs/>
                <w:i/>
                <w:iCs/>
                <w:sz w:val="14"/>
                <w:szCs w:val="14"/>
                <w:lang w:val="ru-UA" w:eastAsia="ru-UA"/>
              </w:rPr>
              <w:t>серія</w:t>
            </w:r>
            <w:proofErr w:type="spellEnd"/>
            <w:r w:rsidRPr="00D51A6A">
              <w:rPr>
                <w:rFonts w:ascii="Times New Roman" w:eastAsia="Times New Roman" w:hAnsi="Times New Roman"/>
                <w:b/>
                <w:bCs/>
                <w:i/>
                <w:iCs/>
                <w:sz w:val="14"/>
                <w:szCs w:val="14"/>
                <w:lang w:val="ru-UA" w:eastAsia="ru-UA"/>
              </w:rPr>
              <w:t xml:space="preserve"> RRP-4HLH4MP9G </w:t>
            </w:r>
            <w:proofErr w:type="spellStart"/>
            <w:r w:rsidRPr="00D51A6A">
              <w:rPr>
                <w:rFonts w:ascii="Times New Roman" w:eastAsia="Times New Roman" w:hAnsi="Times New Roman"/>
                <w:b/>
                <w:bCs/>
                <w:i/>
                <w:iCs/>
                <w:sz w:val="14"/>
                <w:szCs w:val="14"/>
                <w:lang w:val="ru-UA" w:eastAsia="ru-UA"/>
              </w:rPr>
              <w:t>від</w:t>
            </w:r>
            <w:proofErr w:type="spellEnd"/>
            <w:r w:rsidRPr="00D51A6A">
              <w:rPr>
                <w:rFonts w:ascii="Times New Roman" w:eastAsia="Times New Roman" w:hAnsi="Times New Roman"/>
                <w:b/>
                <w:bCs/>
                <w:i/>
                <w:iCs/>
                <w:sz w:val="14"/>
                <w:szCs w:val="14"/>
                <w:lang w:val="ru-UA" w:eastAsia="ru-UA"/>
              </w:rPr>
              <w:t xml:space="preserve"> 17.06.2025 року / </w:t>
            </w:r>
            <w:proofErr w:type="spellStart"/>
            <w:r w:rsidRPr="00D51A6A">
              <w:rPr>
                <w:rFonts w:ascii="Times New Roman" w:eastAsia="Times New Roman" w:hAnsi="Times New Roman"/>
                <w:b/>
                <w:bCs/>
                <w:i/>
                <w:iCs/>
                <w:sz w:val="14"/>
                <w:szCs w:val="14"/>
                <w:lang w:val="ru-UA" w:eastAsia="ru-UA"/>
              </w:rPr>
              <w:t>Реєстраційний</w:t>
            </w:r>
            <w:proofErr w:type="spellEnd"/>
            <w:r w:rsidRPr="00D51A6A">
              <w:rPr>
                <w:rFonts w:ascii="Times New Roman" w:eastAsia="Times New Roman" w:hAnsi="Times New Roman"/>
                <w:b/>
                <w:bCs/>
                <w:i/>
                <w:iCs/>
                <w:sz w:val="14"/>
                <w:szCs w:val="14"/>
                <w:lang w:val="ru-UA" w:eastAsia="ru-UA"/>
              </w:rPr>
              <w:t xml:space="preserve"> номер </w:t>
            </w:r>
            <w:proofErr w:type="spellStart"/>
            <w:r w:rsidRPr="00D51A6A">
              <w:rPr>
                <w:rFonts w:ascii="Times New Roman" w:eastAsia="Times New Roman" w:hAnsi="Times New Roman"/>
                <w:b/>
                <w:bCs/>
                <w:i/>
                <w:iCs/>
                <w:sz w:val="14"/>
                <w:szCs w:val="14"/>
                <w:lang w:val="ru-UA" w:eastAsia="ru-UA"/>
              </w:rPr>
              <w:t>об’єкта</w:t>
            </w:r>
            <w:proofErr w:type="spellEnd"/>
            <w:r w:rsidRPr="00D51A6A">
              <w:rPr>
                <w:rFonts w:ascii="Times New Roman" w:eastAsia="Times New Roman" w:hAnsi="Times New Roman"/>
                <w:b/>
                <w:bCs/>
                <w:i/>
                <w:iCs/>
                <w:sz w:val="14"/>
                <w:szCs w:val="14"/>
                <w:lang w:val="ru-UA" w:eastAsia="ru-UA"/>
              </w:rPr>
              <w:t xml:space="preserve"> </w:t>
            </w:r>
            <w:proofErr w:type="spellStart"/>
            <w:r w:rsidRPr="00D51A6A">
              <w:rPr>
                <w:rFonts w:ascii="Times New Roman" w:eastAsia="Times New Roman" w:hAnsi="Times New Roman"/>
                <w:b/>
                <w:bCs/>
                <w:i/>
                <w:iCs/>
                <w:sz w:val="14"/>
                <w:szCs w:val="14"/>
                <w:lang w:val="ru-UA" w:eastAsia="ru-UA"/>
              </w:rPr>
              <w:t>нерухомого</w:t>
            </w:r>
            <w:proofErr w:type="spellEnd"/>
            <w:r w:rsidRPr="00D51A6A">
              <w:rPr>
                <w:rFonts w:ascii="Times New Roman" w:eastAsia="Times New Roman" w:hAnsi="Times New Roman"/>
                <w:b/>
                <w:bCs/>
                <w:i/>
                <w:iCs/>
                <w:sz w:val="14"/>
                <w:szCs w:val="14"/>
                <w:lang w:val="ru-UA" w:eastAsia="ru-UA"/>
              </w:rPr>
              <w:t xml:space="preserve"> майна: 60409310</w:t>
            </w:r>
          </w:p>
        </w:tc>
        <w:tc>
          <w:tcPr>
            <w:tcW w:w="1354" w:type="dxa"/>
            <w:vMerge w:val="restart"/>
            <w:tcBorders>
              <w:top w:val="nil"/>
              <w:left w:val="single" w:sz="8" w:space="0" w:color="auto"/>
              <w:bottom w:val="single" w:sz="8" w:space="0" w:color="000000"/>
              <w:right w:val="single" w:sz="8" w:space="0" w:color="auto"/>
            </w:tcBorders>
            <w:shd w:val="clear" w:color="auto" w:fill="auto"/>
            <w:vAlign w:val="center"/>
            <w:hideMark/>
          </w:tcPr>
          <w:p w14:paraId="27E832DE" w14:textId="77777777" w:rsidR="00085F65" w:rsidRPr="00D51A6A" w:rsidRDefault="00085F65" w:rsidP="00085F65">
            <w:pPr>
              <w:spacing w:after="0" w:line="240" w:lineRule="auto"/>
              <w:jc w:val="center"/>
              <w:rPr>
                <w:rFonts w:ascii="Times New Roman" w:eastAsia="Times New Roman" w:hAnsi="Times New Roman"/>
                <w:b/>
                <w:bCs/>
                <w:i/>
                <w:iCs/>
                <w:sz w:val="16"/>
                <w:szCs w:val="16"/>
                <w:lang w:val="ru-UA" w:eastAsia="ru-UA"/>
              </w:rPr>
            </w:pPr>
            <w:r w:rsidRPr="00D51A6A">
              <w:rPr>
                <w:rFonts w:ascii="Times New Roman" w:eastAsia="Times New Roman" w:hAnsi="Times New Roman"/>
                <w:b/>
                <w:bCs/>
                <w:i/>
                <w:iCs/>
                <w:sz w:val="16"/>
                <w:szCs w:val="16"/>
                <w:lang w:val="ru-UA" w:eastAsia="ru-UA"/>
              </w:rPr>
              <w:t xml:space="preserve"> -</w:t>
            </w:r>
          </w:p>
        </w:tc>
        <w:tc>
          <w:tcPr>
            <w:tcW w:w="1143" w:type="dxa"/>
            <w:tcBorders>
              <w:top w:val="nil"/>
              <w:left w:val="nil"/>
              <w:bottom w:val="nil"/>
              <w:right w:val="single" w:sz="8" w:space="0" w:color="auto"/>
            </w:tcBorders>
            <w:shd w:val="clear" w:color="auto" w:fill="auto"/>
            <w:vAlign w:val="center"/>
            <w:hideMark/>
          </w:tcPr>
          <w:p w14:paraId="11F44139" w14:textId="77777777" w:rsidR="00085F65" w:rsidRPr="00D51A6A" w:rsidRDefault="00085F65" w:rsidP="00085F65">
            <w:pPr>
              <w:spacing w:after="0" w:line="240" w:lineRule="auto"/>
              <w:jc w:val="center"/>
              <w:rPr>
                <w:rFonts w:ascii="Times New Roman" w:eastAsia="Times New Roman" w:hAnsi="Times New Roman"/>
                <w:b/>
                <w:bCs/>
                <w:i/>
                <w:iCs/>
                <w:sz w:val="16"/>
                <w:szCs w:val="16"/>
                <w:lang w:val="ru-UA" w:eastAsia="ru-UA"/>
              </w:rPr>
            </w:pPr>
            <w:r w:rsidRPr="00D51A6A">
              <w:rPr>
                <w:rFonts w:ascii="Times New Roman" w:eastAsia="Times New Roman" w:hAnsi="Times New Roman"/>
                <w:b/>
                <w:bCs/>
                <w:i/>
                <w:iCs/>
                <w:sz w:val="16"/>
                <w:szCs w:val="16"/>
                <w:lang w:val="ru-UA" w:eastAsia="ru-UA"/>
              </w:rPr>
              <w:t> </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6276E1A0"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 -</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05BAA0A1"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 -</w:t>
            </w:r>
          </w:p>
        </w:tc>
        <w:tc>
          <w:tcPr>
            <w:tcW w:w="1001" w:type="dxa"/>
            <w:vMerge w:val="restart"/>
            <w:tcBorders>
              <w:top w:val="nil"/>
              <w:left w:val="single" w:sz="8" w:space="0" w:color="auto"/>
              <w:bottom w:val="single" w:sz="8" w:space="0" w:color="000000"/>
              <w:right w:val="single" w:sz="8" w:space="0" w:color="auto"/>
            </w:tcBorders>
            <w:shd w:val="clear" w:color="auto" w:fill="auto"/>
            <w:vAlign w:val="center"/>
            <w:hideMark/>
          </w:tcPr>
          <w:p w14:paraId="63B0EA5F"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295,6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sz w:val="16"/>
                <w:szCs w:val="16"/>
                <w:lang w:val="ru-UA" w:eastAsia="ru-UA"/>
              </w:rPr>
              <w:t>приміщення</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Адміністративний</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будинок</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літ</w:t>
            </w:r>
            <w:proofErr w:type="spellEnd"/>
            <w:r w:rsidRPr="00D51A6A">
              <w:rPr>
                <w:rFonts w:ascii="Times New Roman" w:eastAsia="Times New Roman" w:hAnsi="Times New Roman"/>
                <w:b/>
                <w:bCs/>
                <w:sz w:val="16"/>
                <w:szCs w:val="16"/>
                <w:lang w:val="ru-UA" w:eastAsia="ru-UA"/>
              </w:rPr>
              <w:t>. «А-1»)</w:t>
            </w:r>
          </w:p>
        </w:tc>
        <w:tc>
          <w:tcPr>
            <w:tcW w:w="1267" w:type="dxa"/>
            <w:vMerge w:val="restart"/>
            <w:tcBorders>
              <w:top w:val="nil"/>
              <w:left w:val="single" w:sz="8" w:space="0" w:color="auto"/>
              <w:bottom w:val="single" w:sz="8" w:space="0" w:color="000000"/>
              <w:right w:val="single" w:sz="8" w:space="0" w:color="auto"/>
            </w:tcBorders>
            <w:shd w:val="clear" w:color="auto" w:fill="auto"/>
            <w:vAlign w:val="center"/>
            <w:hideMark/>
          </w:tcPr>
          <w:p w14:paraId="151C2CF5"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 xml:space="preserve">м. </w:t>
            </w:r>
            <w:proofErr w:type="spellStart"/>
            <w:r w:rsidRPr="00D51A6A">
              <w:rPr>
                <w:rFonts w:ascii="Times New Roman" w:eastAsia="Times New Roman" w:hAnsi="Times New Roman"/>
                <w:sz w:val="16"/>
                <w:szCs w:val="16"/>
                <w:lang w:val="ru-UA" w:eastAsia="ru-UA"/>
              </w:rPr>
              <w:t>Рівне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Жоліо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Кюрі</w:t>
            </w:r>
            <w:proofErr w:type="spellEnd"/>
            <w:r w:rsidRPr="00D51A6A">
              <w:rPr>
                <w:rFonts w:ascii="Times New Roman" w:eastAsia="Times New Roman" w:hAnsi="Times New Roman"/>
                <w:sz w:val="16"/>
                <w:szCs w:val="16"/>
                <w:lang w:val="ru-UA" w:eastAsia="ru-UA"/>
              </w:rPr>
              <w:t xml:space="preserve">, 19б., </w:t>
            </w:r>
            <w:proofErr w:type="spellStart"/>
            <w:r w:rsidRPr="00D51A6A">
              <w:rPr>
                <w:rFonts w:ascii="Times New Roman" w:eastAsia="Times New Roman" w:hAnsi="Times New Roman"/>
                <w:sz w:val="16"/>
                <w:szCs w:val="16"/>
                <w:lang w:val="ru-UA" w:eastAsia="ru-UA"/>
              </w:rPr>
              <w:t>Адміністративний</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будинок</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літ</w:t>
            </w:r>
            <w:proofErr w:type="spellEnd"/>
            <w:r w:rsidRPr="00D51A6A">
              <w:rPr>
                <w:rFonts w:ascii="Times New Roman" w:eastAsia="Times New Roman" w:hAnsi="Times New Roman"/>
                <w:sz w:val="16"/>
                <w:szCs w:val="16"/>
                <w:lang w:val="ru-UA" w:eastAsia="ru-UA"/>
              </w:rPr>
              <w:t>. «А-1»)</w:t>
            </w:r>
          </w:p>
        </w:tc>
        <w:tc>
          <w:tcPr>
            <w:tcW w:w="1085" w:type="dxa"/>
            <w:vMerge w:val="restart"/>
            <w:tcBorders>
              <w:top w:val="nil"/>
              <w:left w:val="single" w:sz="8" w:space="0" w:color="auto"/>
              <w:bottom w:val="single" w:sz="8" w:space="0" w:color="000000"/>
              <w:right w:val="single" w:sz="8" w:space="0" w:color="auto"/>
            </w:tcBorders>
            <w:shd w:val="clear" w:color="auto" w:fill="auto"/>
            <w:vAlign w:val="center"/>
            <w:hideMark/>
          </w:tcPr>
          <w:p w14:paraId="74F582CD"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2 668 348,00</w:t>
            </w:r>
          </w:p>
        </w:tc>
      </w:tr>
      <w:tr w:rsidR="00D51A6A" w:rsidRPr="00D51A6A" w14:paraId="2FA3CCDC" w14:textId="77777777" w:rsidTr="00AA7885">
        <w:trPr>
          <w:trHeight w:val="165"/>
        </w:trPr>
        <w:tc>
          <w:tcPr>
            <w:tcW w:w="283" w:type="dxa"/>
            <w:vMerge/>
            <w:tcBorders>
              <w:top w:val="nil"/>
              <w:left w:val="single" w:sz="8" w:space="0" w:color="auto"/>
              <w:bottom w:val="nil"/>
              <w:right w:val="single" w:sz="8" w:space="0" w:color="auto"/>
            </w:tcBorders>
            <w:shd w:val="clear" w:color="auto" w:fill="auto"/>
            <w:vAlign w:val="center"/>
            <w:hideMark/>
          </w:tcPr>
          <w:p w14:paraId="07E82D1F"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7117C0A5"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755" w:type="dxa"/>
            <w:vMerge/>
            <w:tcBorders>
              <w:top w:val="nil"/>
              <w:left w:val="single" w:sz="8" w:space="0" w:color="auto"/>
              <w:bottom w:val="single" w:sz="8" w:space="0" w:color="000000"/>
              <w:right w:val="single" w:sz="8" w:space="0" w:color="auto"/>
            </w:tcBorders>
            <w:shd w:val="clear" w:color="auto" w:fill="auto"/>
            <w:vAlign w:val="center"/>
            <w:hideMark/>
          </w:tcPr>
          <w:p w14:paraId="37467799" w14:textId="77777777" w:rsidR="00085F65" w:rsidRPr="00D51A6A" w:rsidRDefault="00085F65" w:rsidP="00085F65">
            <w:pPr>
              <w:spacing w:after="0" w:line="240" w:lineRule="auto"/>
              <w:rPr>
                <w:rFonts w:ascii="Times New Roman" w:eastAsia="Times New Roman" w:hAnsi="Times New Roman"/>
                <w:b/>
                <w:bCs/>
                <w:i/>
                <w:iCs/>
                <w:sz w:val="14"/>
                <w:szCs w:val="14"/>
                <w:lang w:val="ru-UA" w:eastAsia="ru-UA"/>
              </w:rPr>
            </w:pPr>
          </w:p>
        </w:tc>
        <w:tc>
          <w:tcPr>
            <w:tcW w:w="1354" w:type="dxa"/>
            <w:vMerge/>
            <w:tcBorders>
              <w:top w:val="nil"/>
              <w:left w:val="single" w:sz="8" w:space="0" w:color="auto"/>
              <w:bottom w:val="single" w:sz="8" w:space="0" w:color="000000"/>
              <w:right w:val="single" w:sz="8" w:space="0" w:color="auto"/>
            </w:tcBorders>
            <w:shd w:val="clear" w:color="auto" w:fill="auto"/>
            <w:vAlign w:val="center"/>
            <w:hideMark/>
          </w:tcPr>
          <w:p w14:paraId="2566F396" w14:textId="77777777" w:rsidR="00085F65" w:rsidRPr="00D51A6A" w:rsidRDefault="00085F65" w:rsidP="00085F65">
            <w:pPr>
              <w:spacing w:after="0" w:line="240" w:lineRule="auto"/>
              <w:rPr>
                <w:rFonts w:ascii="Times New Roman" w:eastAsia="Times New Roman" w:hAnsi="Times New Roman"/>
                <w:b/>
                <w:bCs/>
                <w:i/>
                <w:iCs/>
                <w:sz w:val="16"/>
                <w:szCs w:val="16"/>
                <w:lang w:val="ru-UA" w:eastAsia="ru-UA"/>
              </w:rPr>
            </w:pPr>
          </w:p>
        </w:tc>
        <w:tc>
          <w:tcPr>
            <w:tcW w:w="1143" w:type="dxa"/>
            <w:tcBorders>
              <w:top w:val="nil"/>
              <w:left w:val="nil"/>
              <w:bottom w:val="single" w:sz="8" w:space="0" w:color="auto"/>
              <w:right w:val="single" w:sz="8" w:space="0" w:color="auto"/>
            </w:tcBorders>
            <w:shd w:val="clear" w:color="auto" w:fill="auto"/>
            <w:vAlign w:val="center"/>
            <w:hideMark/>
          </w:tcPr>
          <w:p w14:paraId="799B9482" w14:textId="77777777" w:rsidR="00085F65" w:rsidRPr="00D51A6A" w:rsidRDefault="00085F65" w:rsidP="00085F65">
            <w:pPr>
              <w:spacing w:after="0" w:line="240" w:lineRule="auto"/>
              <w:jc w:val="center"/>
              <w:rPr>
                <w:rFonts w:ascii="Times New Roman" w:eastAsia="Times New Roman" w:hAnsi="Times New Roman"/>
                <w:b/>
                <w:bCs/>
                <w:i/>
                <w:iCs/>
                <w:sz w:val="16"/>
                <w:szCs w:val="16"/>
                <w:lang w:val="ru-UA" w:eastAsia="ru-UA"/>
              </w:rPr>
            </w:pPr>
            <w:r w:rsidRPr="00D51A6A">
              <w:rPr>
                <w:rFonts w:ascii="Times New Roman" w:eastAsia="Times New Roman" w:hAnsi="Times New Roman"/>
                <w:b/>
                <w:bCs/>
                <w:i/>
                <w:iCs/>
                <w:sz w:val="16"/>
                <w:szCs w:val="16"/>
                <w:lang w:val="ru-UA" w:eastAsia="ru-UA"/>
              </w:rPr>
              <w:t> </w:t>
            </w: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609D4951"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0D129FA4"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001" w:type="dxa"/>
            <w:vMerge/>
            <w:tcBorders>
              <w:top w:val="nil"/>
              <w:left w:val="single" w:sz="8" w:space="0" w:color="auto"/>
              <w:bottom w:val="single" w:sz="8" w:space="0" w:color="000000"/>
              <w:right w:val="single" w:sz="8" w:space="0" w:color="auto"/>
            </w:tcBorders>
            <w:shd w:val="clear" w:color="auto" w:fill="auto"/>
            <w:vAlign w:val="center"/>
            <w:hideMark/>
          </w:tcPr>
          <w:p w14:paraId="1E8309AE"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267" w:type="dxa"/>
            <w:vMerge/>
            <w:tcBorders>
              <w:top w:val="nil"/>
              <w:left w:val="single" w:sz="8" w:space="0" w:color="auto"/>
              <w:bottom w:val="single" w:sz="8" w:space="0" w:color="000000"/>
              <w:right w:val="single" w:sz="8" w:space="0" w:color="auto"/>
            </w:tcBorders>
            <w:shd w:val="clear" w:color="auto" w:fill="auto"/>
            <w:vAlign w:val="center"/>
            <w:hideMark/>
          </w:tcPr>
          <w:p w14:paraId="24172D68"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085" w:type="dxa"/>
            <w:vMerge/>
            <w:tcBorders>
              <w:top w:val="nil"/>
              <w:left w:val="single" w:sz="8" w:space="0" w:color="auto"/>
              <w:bottom w:val="single" w:sz="8" w:space="0" w:color="000000"/>
              <w:right w:val="single" w:sz="8" w:space="0" w:color="auto"/>
            </w:tcBorders>
            <w:shd w:val="clear" w:color="auto" w:fill="auto"/>
            <w:vAlign w:val="center"/>
            <w:hideMark/>
          </w:tcPr>
          <w:p w14:paraId="2835B66A"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r>
      <w:tr w:rsidR="00D51A6A" w:rsidRPr="00D51A6A" w14:paraId="3816AA26" w14:textId="77777777" w:rsidTr="00AA7885">
        <w:trPr>
          <w:trHeight w:val="1410"/>
        </w:trPr>
        <w:tc>
          <w:tcPr>
            <w:tcW w:w="283" w:type="dxa"/>
            <w:tcBorders>
              <w:top w:val="nil"/>
              <w:left w:val="single" w:sz="8" w:space="0" w:color="auto"/>
              <w:bottom w:val="single" w:sz="8" w:space="0" w:color="auto"/>
              <w:right w:val="single" w:sz="8" w:space="0" w:color="auto"/>
            </w:tcBorders>
            <w:shd w:val="clear" w:color="auto" w:fill="auto"/>
            <w:vAlign w:val="center"/>
            <w:hideMark/>
          </w:tcPr>
          <w:p w14:paraId="39F6F149" w14:textId="77777777" w:rsidR="00085F65" w:rsidRPr="00D51A6A" w:rsidRDefault="00085F65" w:rsidP="00085F6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2</w:t>
            </w:r>
          </w:p>
        </w:tc>
        <w:tc>
          <w:tcPr>
            <w:tcW w:w="1326" w:type="dxa"/>
            <w:vMerge/>
            <w:tcBorders>
              <w:top w:val="nil"/>
              <w:left w:val="single" w:sz="8" w:space="0" w:color="auto"/>
              <w:bottom w:val="single" w:sz="8" w:space="0" w:color="auto"/>
              <w:right w:val="single" w:sz="8" w:space="0" w:color="auto"/>
            </w:tcBorders>
            <w:shd w:val="clear" w:color="auto" w:fill="auto"/>
            <w:vAlign w:val="center"/>
            <w:hideMark/>
          </w:tcPr>
          <w:p w14:paraId="51933D6F"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755" w:type="dxa"/>
            <w:tcBorders>
              <w:top w:val="nil"/>
              <w:left w:val="nil"/>
              <w:bottom w:val="single" w:sz="8" w:space="0" w:color="auto"/>
              <w:right w:val="single" w:sz="8" w:space="0" w:color="auto"/>
            </w:tcBorders>
            <w:shd w:val="clear" w:color="auto" w:fill="auto"/>
            <w:vAlign w:val="center"/>
            <w:hideMark/>
          </w:tcPr>
          <w:p w14:paraId="18A8A2D8" w14:textId="77777777" w:rsidR="00085F65" w:rsidRPr="00D51A6A" w:rsidRDefault="00085F65" w:rsidP="00085F65">
            <w:pPr>
              <w:spacing w:after="0" w:line="240" w:lineRule="auto"/>
              <w:rPr>
                <w:rFonts w:ascii="Times New Roman" w:eastAsia="Times New Roman" w:hAnsi="Times New Roman"/>
                <w:b/>
                <w:bCs/>
                <w:i/>
                <w:iCs/>
                <w:sz w:val="14"/>
                <w:szCs w:val="14"/>
                <w:lang w:val="ru-UA" w:eastAsia="ru-UA"/>
              </w:rPr>
            </w:pPr>
            <w:proofErr w:type="spellStart"/>
            <w:r w:rsidRPr="00D51A6A">
              <w:rPr>
                <w:rFonts w:ascii="Times New Roman" w:eastAsia="Times New Roman" w:hAnsi="Times New Roman"/>
                <w:b/>
                <w:bCs/>
                <w:i/>
                <w:iCs/>
                <w:sz w:val="14"/>
                <w:szCs w:val="14"/>
                <w:lang w:val="ru-UA" w:eastAsia="ru-UA"/>
              </w:rPr>
              <w:t>Витяг</w:t>
            </w:r>
            <w:proofErr w:type="spellEnd"/>
            <w:r w:rsidRPr="00D51A6A">
              <w:rPr>
                <w:rFonts w:ascii="Times New Roman" w:eastAsia="Times New Roman" w:hAnsi="Times New Roman"/>
                <w:b/>
                <w:bCs/>
                <w:i/>
                <w:iCs/>
                <w:sz w:val="14"/>
                <w:szCs w:val="14"/>
                <w:lang w:val="ru-UA" w:eastAsia="ru-UA"/>
              </w:rPr>
              <w:t xml:space="preserve"> з Державного </w:t>
            </w:r>
            <w:proofErr w:type="spellStart"/>
            <w:r w:rsidRPr="00D51A6A">
              <w:rPr>
                <w:rFonts w:ascii="Times New Roman" w:eastAsia="Times New Roman" w:hAnsi="Times New Roman"/>
                <w:b/>
                <w:bCs/>
                <w:i/>
                <w:iCs/>
                <w:sz w:val="14"/>
                <w:szCs w:val="14"/>
                <w:lang w:val="ru-UA" w:eastAsia="ru-UA"/>
              </w:rPr>
              <w:t>реєстру</w:t>
            </w:r>
            <w:proofErr w:type="spellEnd"/>
            <w:r w:rsidRPr="00D51A6A">
              <w:rPr>
                <w:rFonts w:ascii="Times New Roman" w:eastAsia="Times New Roman" w:hAnsi="Times New Roman"/>
                <w:b/>
                <w:bCs/>
                <w:i/>
                <w:iCs/>
                <w:sz w:val="14"/>
                <w:szCs w:val="14"/>
                <w:lang w:val="ru-UA" w:eastAsia="ru-UA"/>
              </w:rPr>
              <w:t xml:space="preserve"> </w:t>
            </w:r>
            <w:proofErr w:type="spellStart"/>
            <w:r w:rsidRPr="00D51A6A">
              <w:rPr>
                <w:rFonts w:ascii="Times New Roman" w:eastAsia="Times New Roman" w:hAnsi="Times New Roman"/>
                <w:b/>
                <w:bCs/>
                <w:i/>
                <w:iCs/>
                <w:sz w:val="14"/>
                <w:szCs w:val="14"/>
                <w:lang w:val="ru-UA" w:eastAsia="ru-UA"/>
              </w:rPr>
              <w:t>речових</w:t>
            </w:r>
            <w:proofErr w:type="spellEnd"/>
            <w:r w:rsidRPr="00D51A6A">
              <w:rPr>
                <w:rFonts w:ascii="Times New Roman" w:eastAsia="Times New Roman" w:hAnsi="Times New Roman"/>
                <w:b/>
                <w:bCs/>
                <w:i/>
                <w:iCs/>
                <w:sz w:val="14"/>
                <w:szCs w:val="14"/>
                <w:lang w:val="ru-UA" w:eastAsia="ru-UA"/>
              </w:rPr>
              <w:t xml:space="preserve"> прав / </w:t>
            </w:r>
            <w:proofErr w:type="spellStart"/>
            <w:r w:rsidRPr="00D51A6A">
              <w:rPr>
                <w:rFonts w:ascii="Times New Roman" w:eastAsia="Times New Roman" w:hAnsi="Times New Roman"/>
                <w:b/>
                <w:bCs/>
                <w:i/>
                <w:iCs/>
                <w:sz w:val="14"/>
                <w:szCs w:val="14"/>
                <w:lang w:val="ru-UA" w:eastAsia="ru-UA"/>
              </w:rPr>
              <w:t>серія</w:t>
            </w:r>
            <w:proofErr w:type="spellEnd"/>
            <w:r w:rsidRPr="00D51A6A">
              <w:rPr>
                <w:rFonts w:ascii="Times New Roman" w:eastAsia="Times New Roman" w:hAnsi="Times New Roman"/>
                <w:b/>
                <w:bCs/>
                <w:i/>
                <w:iCs/>
                <w:sz w:val="14"/>
                <w:szCs w:val="14"/>
                <w:lang w:val="ru-UA" w:eastAsia="ru-UA"/>
              </w:rPr>
              <w:t xml:space="preserve"> RRP-4HLH7COSH </w:t>
            </w:r>
            <w:proofErr w:type="spellStart"/>
            <w:r w:rsidRPr="00D51A6A">
              <w:rPr>
                <w:rFonts w:ascii="Times New Roman" w:eastAsia="Times New Roman" w:hAnsi="Times New Roman"/>
                <w:b/>
                <w:bCs/>
                <w:i/>
                <w:iCs/>
                <w:sz w:val="14"/>
                <w:szCs w:val="14"/>
                <w:lang w:val="ru-UA" w:eastAsia="ru-UA"/>
              </w:rPr>
              <w:t>від</w:t>
            </w:r>
            <w:proofErr w:type="spellEnd"/>
            <w:r w:rsidRPr="00D51A6A">
              <w:rPr>
                <w:rFonts w:ascii="Times New Roman" w:eastAsia="Times New Roman" w:hAnsi="Times New Roman"/>
                <w:b/>
                <w:bCs/>
                <w:i/>
                <w:iCs/>
                <w:sz w:val="14"/>
                <w:szCs w:val="14"/>
                <w:lang w:val="ru-UA" w:eastAsia="ru-UA"/>
              </w:rPr>
              <w:t xml:space="preserve"> 19.06.2025 року / </w:t>
            </w:r>
            <w:proofErr w:type="spellStart"/>
            <w:r w:rsidRPr="00D51A6A">
              <w:rPr>
                <w:rFonts w:ascii="Times New Roman" w:eastAsia="Times New Roman" w:hAnsi="Times New Roman"/>
                <w:b/>
                <w:bCs/>
                <w:i/>
                <w:iCs/>
                <w:sz w:val="14"/>
                <w:szCs w:val="14"/>
                <w:lang w:val="ru-UA" w:eastAsia="ru-UA"/>
              </w:rPr>
              <w:t>Реєстраційний</w:t>
            </w:r>
            <w:proofErr w:type="spellEnd"/>
            <w:r w:rsidRPr="00D51A6A">
              <w:rPr>
                <w:rFonts w:ascii="Times New Roman" w:eastAsia="Times New Roman" w:hAnsi="Times New Roman"/>
                <w:b/>
                <w:bCs/>
                <w:i/>
                <w:iCs/>
                <w:sz w:val="14"/>
                <w:szCs w:val="14"/>
                <w:lang w:val="ru-UA" w:eastAsia="ru-UA"/>
              </w:rPr>
              <w:t xml:space="preserve"> номер </w:t>
            </w:r>
            <w:proofErr w:type="spellStart"/>
            <w:r w:rsidRPr="00D51A6A">
              <w:rPr>
                <w:rFonts w:ascii="Times New Roman" w:eastAsia="Times New Roman" w:hAnsi="Times New Roman"/>
                <w:b/>
                <w:bCs/>
                <w:i/>
                <w:iCs/>
                <w:sz w:val="14"/>
                <w:szCs w:val="14"/>
                <w:lang w:val="ru-UA" w:eastAsia="ru-UA"/>
              </w:rPr>
              <w:t>об’єкта</w:t>
            </w:r>
            <w:proofErr w:type="spellEnd"/>
            <w:r w:rsidRPr="00D51A6A">
              <w:rPr>
                <w:rFonts w:ascii="Times New Roman" w:eastAsia="Times New Roman" w:hAnsi="Times New Roman"/>
                <w:b/>
                <w:bCs/>
                <w:i/>
                <w:iCs/>
                <w:sz w:val="14"/>
                <w:szCs w:val="14"/>
                <w:lang w:val="ru-UA" w:eastAsia="ru-UA"/>
              </w:rPr>
              <w:t xml:space="preserve"> </w:t>
            </w:r>
            <w:proofErr w:type="spellStart"/>
            <w:r w:rsidRPr="00D51A6A">
              <w:rPr>
                <w:rFonts w:ascii="Times New Roman" w:eastAsia="Times New Roman" w:hAnsi="Times New Roman"/>
                <w:b/>
                <w:bCs/>
                <w:i/>
                <w:iCs/>
                <w:sz w:val="14"/>
                <w:szCs w:val="14"/>
                <w:lang w:val="ru-UA" w:eastAsia="ru-UA"/>
              </w:rPr>
              <w:t>нерухомого</w:t>
            </w:r>
            <w:proofErr w:type="spellEnd"/>
            <w:r w:rsidRPr="00D51A6A">
              <w:rPr>
                <w:rFonts w:ascii="Times New Roman" w:eastAsia="Times New Roman" w:hAnsi="Times New Roman"/>
                <w:b/>
                <w:bCs/>
                <w:i/>
                <w:iCs/>
                <w:sz w:val="14"/>
                <w:szCs w:val="14"/>
                <w:lang w:val="ru-UA" w:eastAsia="ru-UA"/>
              </w:rPr>
              <w:t xml:space="preserve"> майна: 60428228</w:t>
            </w:r>
          </w:p>
        </w:tc>
        <w:tc>
          <w:tcPr>
            <w:tcW w:w="1354" w:type="dxa"/>
            <w:tcBorders>
              <w:top w:val="nil"/>
              <w:left w:val="nil"/>
              <w:bottom w:val="single" w:sz="8" w:space="0" w:color="auto"/>
              <w:right w:val="single" w:sz="8" w:space="0" w:color="auto"/>
            </w:tcBorders>
            <w:shd w:val="clear" w:color="auto" w:fill="auto"/>
            <w:vAlign w:val="center"/>
            <w:hideMark/>
          </w:tcPr>
          <w:p w14:paraId="187BF1F1" w14:textId="77777777" w:rsidR="00085F65" w:rsidRPr="00D51A6A" w:rsidRDefault="00085F65" w:rsidP="00085F65">
            <w:pPr>
              <w:spacing w:after="0" w:line="240" w:lineRule="auto"/>
              <w:jc w:val="center"/>
              <w:rPr>
                <w:rFonts w:ascii="Times New Roman" w:eastAsia="Times New Roman" w:hAnsi="Times New Roman"/>
                <w:b/>
                <w:bCs/>
                <w:i/>
                <w:iCs/>
                <w:sz w:val="16"/>
                <w:szCs w:val="16"/>
                <w:lang w:val="ru-UA" w:eastAsia="ru-UA"/>
              </w:rPr>
            </w:pPr>
            <w:r w:rsidRPr="00D51A6A">
              <w:rPr>
                <w:rFonts w:ascii="Times New Roman" w:eastAsia="Times New Roman" w:hAnsi="Times New Roman"/>
                <w:b/>
                <w:bCs/>
                <w:i/>
                <w:iCs/>
                <w:sz w:val="16"/>
                <w:szCs w:val="16"/>
                <w:lang w:val="ru-UA" w:eastAsia="ru-UA"/>
              </w:rPr>
              <w:t xml:space="preserve"> -</w:t>
            </w:r>
          </w:p>
        </w:tc>
        <w:tc>
          <w:tcPr>
            <w:tcW w:w="1143" w:type="dxa"/>
            <w:tcBorders>
              <w:top w:val="nil"/>
              <w:left w:val="nil"/>
              <w:bottom w:val="single" w:sz="8" w:space="0" w:color="auto"/>
              <w:right w:val="single" w:sz="8" w:space="0" w:color="auto"/>
            </w:tcBorders>
            <w:shd w:val="clear" w:color="auto" w:fill="auto"/>
            <w:vAlign w:val="center"/>
            <w:hideMark/>
          </w:tcPr>
          <w:p w14:paraId="65FD6A3D" w14:textId="77777777" w:rsidR="00085F65" w:rsidRPr="00D51A6A" w:rsidRDefault="00085F65" w:rsidP="00085F65">
            <w:pPr>
              <w:spacing w:after="0" w:line="240" w:lineRule="auto"/>
              <w:jc w:val="center"/>
              <w:rPr>
                <w:rFonts w:ascii="Times New Roman" w:eastAsia="Times New Roman" w:hAnsi="Times New Roman"/>
                <w:b/>
                <w:bCs/>
                <w:i/>
                <w:iCs/>
                <w:sz w:val="16"/>
                <w:szCs w:val="16"/>
                <w:lang w:val="ru-UA" w:eastAsia="ru-UA"/>
              </w:rPr>
            </w:pPr>
            <w:r w:rsidRPr="00D51A6A">
              <w:rPr>
                <w:rFonts w:ascii="Times New Roman" w:eastAsia="Times New Roman" w:hAnsi="Times New Roman"/>
                <w:b/>
                <w:bCs/>
                <w:i/>
                <w:iCs/>
                <w:sz w:val="16"/>
                <w:szCs w:val="16"/>
                <w:lang w:val="ru-UA" w:eastAsia="ru-UA"/>
              </w:rPr>
              <w:t> </w:t>
            </w:r>
          </w:p>
        </w:tc>
        <w:tc>
          <w:tcPr>
            <w:tcW w:w="992" w:type="dxa"/>
            <w:tcBorders>
              <w:top w:val="nil"/>
              <w:left w:val="nil"/>
              <w:bottom w:val="single" w:sz="8" w:space="0" w:color="auto"/>
              <w:right w:val="single" w:sz="8" w:space="0" w:color="auto"/>
            </w:tcBorders>
            <w:shd w:val="clear" w:color="auto" w:fill="auto"/>
            <w:vAlign w:val="center"/>
            <w:hideMark/>
          </w:tcPr>
          <w:p w14:paraId="45E18F22"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 -</w:t>
            </w:r>
          </w:p>
        </w:tc>
        <w:tc>
          <w:tcPr>
            <w:tcW w:w="993" w:type="dxa"/>
            <w:tcBorders>
              <w:top w:val="nil"/>
              <w:left w:val="nil"/>
              <w:bottom w:val="single" w:sz="8" w:space="0" w:color="auto"/>
              <w:right w:val="single" w:sz="8" w:space="0" w:color="auto"/>
            </w:tcBorders>
            <w:shd w:val="clear" w:color="auto" w:fill="auto"/>
            <w:vAlign w:val="center"/>
            <w:hideMark/>
          </w:tcPr>
          <w:p w14:paraId="793CF78B"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 -</w:t>
            </w:r>
          </w:p>
        </w:tc>
        <w:tc>
          <w:tcPr>
            <w:tcW w:w="1001" w:type="dxa"/>
            <w:tcBorders>
              <w:top w:val="nil"/>
              <w:left w:val="nil"/>
              <w:bottom w:val="single" w:sz="8" w:space="0" w:color="auto"/>
              <w:right w:val="single" w:sz="8" w:space="0" w:color="auto"/>
            </w:tcBorders>
            <w:shd w:val="clear" w:color="auto" w:fill="auto"/>
            <w:vAlign w:val="center"/>
            <w:hideMark/>
          </w:tcPr>
          <w:p w14:paraId="32F19ACA"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50,5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sz w:val="16"/>
                <w:szCs w:val="16"/>
                <w:lang w:val="ru-UA" w:eastAsia="ru-UA"/>
              </w:rPr>
              <w:t>приміщення</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Господарська</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будівля</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літ</w:t>
            </w:r>
            <w:proofErr w:type="spellEnd"/>
            <w:r w:rsidRPr="00D51A6A">
              <w:rPr>
                <w:rFonts w:ascii="Times New Roman" w:eastAsia="Times New Roman" w:hAnsi="Times New Roman"/>
                <w:b/>
                <w:bCs/>
                <w:sz w:val="16"/>
                <w:szCs w:val="16"/>
                <w:lang w:val="ru-UA" w:eastAsia="ru-UA"/>
              </w:rPr>
              <w:t>. «Б-1»)</w:t>
            </w:r>
          </w:p>
        </w:tc>
        <w:tc>
          <w:tcPr>
            <w:tcW w:w="1267" w:type="dxa"/>
            <w:tcBorders>
              <w:top w:val="nil"/>
              <w:left w:val="nil"/>
              <w:bottom w:val="single" w:sz="8" w:space="0" w:color="auto"/>
              <w:right w:val="single" w:sz="8" w:space="0" w:color="auto"/>
            </w:tcBorders>
            <w:shd w:val="clear" w:color="auto" w:fill="auto"/>
            <w:vAlign w:val="center"/>
            <w:hideMark/>
          </w:tcPr>
          <w:p w14:paraId="79CC04A1"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 xml:space="preserve">м. </w:t>
            </w:r>
            <w:proofErr w:type="spellStart"/>
            <w:r w:rsidRPr="00D51A6A">
              <w:rPr>
                <w:rFonts w:ascii="Times New Roman" w:eastAsia="Times New Roman" w:hAnsi="Times New Roman"/>
                <w:sz w:val="16"/>
                <w:szCs w:val="16"/>
                <w:lang w:val="ru-UA" w:eastAsia="ru-UA"/>
              </w:rPr>
              <w:t>Рівне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Жоліо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Кюрі</w:t>
            </w:r>
            <w:proofErr w:type="spellEnd"/>
            <w:r w:rsidRPr="00D51A6A">
              <w:rPr>
                <w:rFonts w:ascii="Times New Roman" w:eastAsia="Times New Roman" w:hAnsi="Times New Roman"/>
                <w:sz w:val="16"/>
                <w:szCs w:val="16"/>
                <w:lang w:val="ru-UA" w:eastAsia="ru-UA"/>
              </w:rPr>
              <w:t xml:space="preserve">, 19б.  </w:t>
            </w:r>
          </w:p>
        </w:tc>
        <w:tc>
          <w:tcPr>
            <w:tcW w:w="1085" w:type="dxa"/>
            <w:tcBorders>
              <w:top w:val="nil"/>
              <w:left w:val="nil"/>
              <w:bottom w:val="single" w:sz="8" w:space="0" w:color="auto"/>
              <w:right w:val="single" w:sz="8" w:space="0" w:color="auto"/>
            </w:tcBorders>
            <w:shd w:val="clear" w:color="auto" w:fill="auto"/>
            <w:vAlign w:val="center"/>
            <w:hideMark/>
          </w:tcPr>
          <w:p w14:paraId="22DA9F1C"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133 591,00</w:t>
            </w:r>
          </w:p>
        </w:tc>
      </w:tr>
      <w:tr w:rsidR="00D51A6A" w:rsidRPr="00D51A6A" w14:paraId="077C3F6F" w14:textId="77777777" w:rsidTr="00AA7885">
        <w:trPr>
          <w:trHeight w:val="1350"/>
        </w:trPr>
        <w:tc>
          <w:tcPr>
            <w:tcW w:w="283" w:type="dxa"/>
            <w:tcBorders>
              <w:top w:val="nil"/>
              <w:left w:val="single" w:sz="8" w:space="0" w:color="auto"/>
              <w:bottom w:val="single" w:sz="8" w:space="0" w:color="auto"/>
              <w:right w:val="single" w:sz="8" w:space="0" w:color="auto"/>
            </w:tcBorders>
            <w:shd w:val="clear" w:color="auto" w:fill="auto"/>
            <w:vAlign w:val="center"/>
            <w:hideMark/>
          </w:tcPr>
          <w:p w14:paraId="588A3764" w14:textId="77777777" w:rsidR="00085F65" w:rsidRPr="00D51A6A" w:rsidRDefault="00085F65" w:rsidP="00085F6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3</w:t>
            </w:r>
          </w:p>
        </w:tc>
        <w:tc>
          <w:tcPr>
            <w:tcW w:w="132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97BCB06"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proofErr w:type="spellStart"/>
            <w:r w:rsidRPr="00D51A6A">
              <w:rPr>
                <w:rFonts w:ascii="Times New Roman" w:eastAsia="Times New Roman" w:hAnsi="Times New Roman"/>
                <w:b/>
                <w:bCs/>
                <w:sz w:val="16"/>
                <w:szCs w:val="16"/>
                <w:lang w:val="ru-UA" w:eastAsia="ru-UA"/>
              </w:rPr>
              <w:t>Рівненська</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станція</w:t>
            </w:r>
            <w:proofErr w:type="spellEnd"/>
            <w:r w:rsidRPr="00D51A6A">
              <w:rPr>
                <w:rFonts w:ascii="Times New Roman" w:eastAsia="Times New Roman" w:hAnsi="Times New Roman"/>
                <w:b/>
                <w:bCs/>
                <w:sz w:val="16"/>
                <w:szCs w:val="16"/>
                <w:lang w:val="ru-UA" w:eastAsia="ru-UA"/>
              </w:rPr>
              <w:t xml:space="preserve"> Е(Ш)МД</w:t>
            </w:r>
          </w:p>
        </w:tc>
        <w:tc>
          <w:tcPr>
            <w:tcW w:w="1755" w:type="dxa"/>
            <w:tcBorders>
              <w:top w:val="nil"/>
              <w:left w:val="nil"/>
              <w:bottom w:val="single" w:sz="8" w:space="0" w:color="auto"/>
              <w:right w:val="single" w:sz="8" w:space="0" w:color="auto"/>
            </w:tcBorders>
            <w:shd w:val="clear" w:color="auto" w:fill="auto"/>
            <w:vAlign w:val="center"/>
            <w:hideMark/>
          </w:tcPr>
          <w:p w14:paraId="2D287AE6" w14:textId="77777777" w:rsidR="00085F65" w:rsidRPr="00D51A6A" w:rsidRDefault="00085F65" w:rsidP="00085F65">
            <w:pPr>
              <w:spacing w:after="0" w:line="240" w:lineRule="auto"/>
              <w:rPr>
                <w:rFonts w:ascii="Times New Roman" w:eastAsia="Times New Roman" w:hAnsi="Times New Roman"/>
                <w:b/>
                <w:bCs/>
                <w:i/>
                <w:iCs/>
                <w:sz w:val="14"/>
                <w:szCs w:val="14"/>
                <w:lang w:val="ru-UA" w:eastAsia="ru-UA"/>
              </w:rPr>
            </w:pPr>
            <w:proofErr w:type="spellStart"/>
            <w:r w:rsidRPr="00D51A6A">
              <w:rPr>
                <w:rFonts w:ascii="Times New Roman" w:eastAsia="Times New Roman" w:hAnsi="Times New Roman"/>
                <w:b/>
                <w:bCs/>
                <w:i/>
                <w:iCs/>
                <w:sz w:val="14"/>
                <w:szCs w:val="14"/>
                <w:lang w:val="ru-UA" w:eastAsia="ru-UA"/>
              </w:rPr>
              <w:t>Витяг</w:t>
            </w:r>
            <w:proofErr w:type="spellEnd"/>
            <w:r w:rsidRPr="00D51A6A">
              <w:rPr>
                <w:rFonts w:ascii="Times New Roman" w:eastAsia="Times New Roman" w:hAnsi="Times New Roman"/>
                <w:b/>
                <w:bCs/>
                <w:i/>
                <w:iCs/>
                <w:sz w:val="14"/>
                <w:szCs w:val="14"/>
                <w:lang w:val="ru-UA" w:eastAsia="ru-UA"/>
              </w:rPr>
              <w:t xml:space="preserve"> з Державного </w:t>
            </w:r>
            <w:proofErr w:type="spellStart"/>
            <w:r w:rsidRPr="00D51A6A">
              <w:rPr>
                <w:rFonts w:ascii="Times New Roman" w:eastAsia="Times New Roman" w:hAnsi="Times New Roman"/>
                <w:b/>
                <w:bCs/>
                <w:i/>
                <w:iCs/>
                <w:sz w:val="14"/>
                <w:szCs w:val="14"/>
                <w:lang w:val="ru-UA" w:eastAsia="ru-UA"/>
              </w:rPr>
              <w:t>реєстру</w:t>
            </w:r>
            <w:proofErr w:type="spellEnd"/>
            <w:r w:rsidRPr="00D51A6A">
              <w:rPr>
                <w:rFonts w:ascii="Times New Roman" w:eastAsia="Times New Roman" w:hAnsi="Times New Roman"/>
                <w:b/>
                <w:bCs/>
                <w:i/>
                <w:iCs/>
                <w:sz w:val="14"/>
                <w:szCs w:val="14"/>
                <w:lang w:val="ru-UA" w:eastAsia="ru-UA"/>
              </w:rPr>
              <w:t xml:space="preserve"> </w:t>
            </w:r>
            <w:proofErr w:type="spellStart"/>
            <w:r w:rsidRPr="00D51A6A">
              <w:rPr>
                <w:rFonts w:ascii="Times New Roman" w:eastAsia="Times New Roman" w:hAnsi="Times New Roman"/>
                <w:b/>
                <w:bCs/>
                <w:i/>
                <w:iCs/>
                <w:sz w:val="14"/>
                <w:szCs w:val="14"/>
                <w:lang w:val="ru-UA" w:eastAsia="ru-UA"/>
              </w:rPr>
              <w:t>речових</w:t>
            </w:r>
            <w:proofErr w:type="spellEnd"/>
            <w:r w:rsidRPr="00D51A6A">
              <w:rPr>
                <w:rFonts w:ascii="Times New Roman" w:eastAsia="Times New Roman" w:hAnsi="Times New Roman"/>
                <w:b/>
                <w:bCs/>
                <w:i/>
                <w:iCs/>
                <w:sz w:val="14"/>
                <w:szCs w:val="14"/>
                <w:lang w:val="ru-UA" w:eastAsia="ru-UA"/>
              </w:rPr>
              <w:t xml:space="preserve"> прав / </w:t>
            </w:r>
            <w:proofErr w:type="spellStart"/>
            <w:r w:rsidRPr="00D51A6A">
              <w:rPr>
                <w:rFonts w:ascii="Times New Roman" w:eastAsia="Times New Roman" w:hAnsi="Times New Roman"/>
                <w:b/>
                <w:bCs/>
                <w:i/>
                <w:iCs/>
                <w:sz w:val="14"/>
                <w:szCs w:val="14"/>
                <w:lang w:val="ru-UA" w:eastAsia="ru-UA"/>
              </w:rPr>
              <w:t>серія</w:t>
            </w:r>
            <w:proofErr w:type="spellEnd"/>
            <w:r w:rsidRPr="00D51A6A">
              <w:rPr>
                <w:rFonts w:ascii="Times New Roman" w:eastAsia="Times New Roman" w:hAnsi="Times New Roman"/>
                <w:b/>
                <w:bCs/>
                <w:i/>
                <w:iCs/>
                <w:sz w:val="14"/>
                <w:szCs w:val="14"/>
                <w:lang w:val="ru-UA" w:eastAsia="ru-UA"/>
              </w:rPr>
              <w:t xml:space="preserve"> RRP-4HLEUNPVH </w:t>
            </w:r>
            <w:proofErr w:type="spellStart"/>
            <w:r w:rsidRPr="00D51A6A">
              <w:rPr>
                <w:rFonts w:ascii="Times New Roman" w:eastAsia="Times New Roman" w:hAnsi="Times New Roman"/>
                <w:b/>
                <w:bCs/>
                <w:i/>
                <w:iCs/>
                <w:sz w:val="14"/>
                <w:szCs w:val="14"/>
                <w:lang w:val="ru-UA" w:eastAsia="ru-UA"/>
              </w:rPr>
              <w:t>від</w:t>
            </w:r>
            <w:proofErr w:type="spellEnd"/>
            <w:r w:rsidRPr="00D51A6A">
              <w:rPr>
                <w:rFonts w:ascii="Times New Roman" w:eastAsia="Times New Roman" w:hAnsi="Times New Roman"/>
                <w:b/>
                <w:bCs/>
                <w:i/>
                <w:iCs/>
                <w:sz w:val="14"/>
                <w:szCs w:val="14"/>
                <w:lang w:val="ru-UA" w:eastAsia="ru-UA"/>
              </w:rPr>
              <w:t xml:space="preserve"> 14.05.2025 року / </w:t>
            </w:r>
            <w:proofErr w:type="spellStart"/>
            <w:r w:rsidRPr="00D51A6A">
              <w:rPr>
                <w:rFonts w:ascii="Times New Roman" w:eastAsia="Times New Roman" w:hAnsi="Times New Roman"/>
                <w:b/>
                <w:bCs/>
                <w:i/>
                <w:iCs/>
                <w:sz w:val="14"/>
                <w:szCs w:val="14"/>
                <w:lang w:val="ru-UA" w:eastAsia="ru-UA"/>
              </w:rPr>
              <w:t>Реєстраційний</w:t>
            </w:r>
            <w:proofErr w:type="spellEnd"/>
            <w:r w:rsidRPr="00D51A6A">
              <w:rPr>
                <w:rFonts w:ascii="Times New Roman" w:eastAsia="Times New Roman" w:hAnsi="Times New Roman"/>
                <w:b/>
                <w:bCs/>
                <w:i/>
                <w:iCs/>
                <w:sz w:val="14"/>
                <w:szCs w:val="14"/>
                <w:lang w:val="ru-UA" w:eastAsia="ru-UA"/>
              </w:rPr>
              <w:t xml:space="preserve"> номер </w:t>
            </w:r>
            <w:proofErr w:type="spellStart"/>
            <w:r w:rsidRPr="00D51A6A">
              <w:rPr>
                <w:rFonts w:ascii="Times New Roman" w:eastAsia="Times New Roman" w:hAnsi="Times New Roman"/>
                <w:b/>
                <w:bCs/>
                <w:i/>
                <w:iCs/>
                <w:sz w:val="14"/>
                <w:szCs w:val="14"/>
                <w:lang w:val="ru-UA" w:eastAsia="ru-UA"/>
              </w:rPr>
              <w:t>об’єкта</w:t>
            </w:r>
            <w:proofErr w:type="spellEnd"/>
            <w:r w:rsidRPr="00D51A6A">
              <w:rPr>
                <w:rFonts w:ascii="Times New Roman" w:eastAsia="Times New Roman" w:hAnsi="Times New Roman"/>
                <w:b/>
                <w:bCs/>
                <w:i/>
                <w:iCs/>
                <w:sz w:val="14"/>
                <w:szCs w:val="14"/>
                <w:lang w:val="ru-UA" w:eastAsia="ru-UA"/>
              </w:rPr>
              <w:t xml:space="preserve"> </w:t>
            </w:r>
            <w:proofErr w:type="spellStart"/>
            <w:r w:rsidRPr="00D51A6A">
              <w:rPr>
                <w:rFonts w:ascii="Times New Roman" w:eastAsia="Times New Roman" w:hAnsi="Times New Roman"/>
                <w:b/>
                <w:bCs/>
                <w:i/>
                <w:iCs/>
                <w:sz w:val="14"/>
                <w:szCs w:val="14"/>
                <w:lang w:val="ru-UA" w:eastAsia="ru-UA"/>
              </w:rPr>
              <w:t>нерухомого</w:t>
            </w:r>
            <w:proofErr w:type="spellEnd"/>
            <w:r w:rsidRPr="00D51A6A">
              <w:rPr>
                <w:rFonts w:ascii="Times New Roman" w:eastAsia="Times New Roman" w:hAnsi="Times New Roman"/>
                <w:b/>
                <w:bCs/>
                <w:i/>
                <w:iCs/>
                <w:sz w:val="14"/>
                <w:szCs w:val="14"/>
                <w:lang w:val="ru-UA" w:eastAsia="ru-UA"/>
              </w:rPr>
              <w:t xml:space="preserve"> майна: 59917138</w:t>
            </w:r>
          </w:p>
        </w:tc>
        <w:tc>
          <w:tcPr>
            <w:tcW w:w="1354" w:type="dxa"/>
            <w:tcBorders>
              <w:top w:val="nil"/>
              <w:left w:val="nil"/>
              <w:bottom w:val="single" w:sz="8" w:space="0" w:color="auto"/>
              <w:right w:val="single" w:sz="8" w:space="0" w:color="auto"/>
            </w:tcBorders>
            <w:shd w:val="clear" w:color="auto" w:fill="auto"/>
            <w:vAlign w:val="center"/>
            <w:hideMark/>
          </w:tcPr>
          <w:p w14:paraId="04FF9B9B" w14:textId="77777777" w:rsidR="00085F65" w:rsidRPr="00D51A6A" w:rsidRDefault="00085F65" w:rsidP="00085F65">
            <w:pPr>
              <w:spacing w:after="0" w:line="240" w:lineRule="auto"/>
              <w:jc w:val="center"/>
              <w:rPr>
                <w:rFonts w:ascii="Times New Roman" w:eastAsia="Times New Roman" w:hAnsi="Times New Roman"/>
                <w:b/>
                <w:bCs/>
                <w:i/>
                <w:iCs/>
                <w:sz w:val="16"/>
                <w:szCs w:val="16"/>
                <w:lang w:val="ru-UA" w:eastAsia="ru-UA"/>
              </w:rPr>
            </w:pPr>
            <w:r w:rsidRPr="00D51A6A">
              <w:rPr>
                <w:rFonts w:ascii="Times New Roman" w:eastAsia="Times New Roman" w:hAnsi="Times New Roman"/>
                <w:b/>
                <w:bCs/>
                <w:i/>
                <w:iCs/>
                <w:sz w:val="16"/>
                <w:szCs w:val="16"/>
                <w:lang w:val="ru-UA" w:eastAsia="ru-UA"/>
              </w:rPr>
              <w:t xml:space="preserve"> -</w:t>
            </w:r>
          </w:p>
        </w:tc>
        <w:tc>
          <w:tcPr>
            <w:tcW w:w="1143" w:type="dxa"/>
            <w:tcBorders>
              <w:top w:val="nil"/>
              <w:left w:val="nil"/>
              <w:bottom w:val="single" w:sz="8" w:space="0" w:color="auto"/>
              <w:right w:val="single" w:sz="8" w:space="0" w:color="auto"/>
            </w:tcBorders>
            <w:shd w:val="clear" w:color="auto" w:fill="auto"/>
            <w:vAlign w:val="center"/>
            <w:hideMark/>
          </w:tcPr>
          <w:p w14:paraId="5D0138D0" w14:textId="77777777" w:rsidR="00085F65" w:rsidRPr="00D51A6A" w:rsidRDefault="00085F65" w:rsidP="00085F65">
            <w:pPr>
              <w:spacing w:after="0" w:line="240" w:lineRule="auto"/>
              <w:jc w:val="center"/>
              <w:rPr>
                <w:rFonts w:ascii="Times New Roman" w:eastAsia="Times New Roman" w:hAnsi="Times New Roman"/>
                <w:b/>
                <w:bCs/>
                <w:i/>
                <w:iCs/>
                <w:sz w:val="16"/>
                <w:szCs w:val="16"/>
                <w:lang w:val="ru-UA" w:eastAsia="ru-UA"/>
              </w:rPr>
            </w:pPr>
            <w:r w:rsidRPr="00D51A6A">
              <w:rPr>
                <w:rFonts w:ascii="Times New Roman" w:eastAsia="Times New Roman" w:hAnsi="Times New Roman"/>
                <w:b/>
                <w:bCs/>
                <w:i/>
                <w:iCs/>
                <w:sz w:val="16"/>
                <w:szCs w:val="16"/>
                <w:lang w:val="ru-UA" w:eastAsia="ru-UA"/>
              </w:rPr>
              <w:t> </w:t>
            </w:r>
          </w:p>
        </w:tc>
        <w:tc>
          <w:tcPr>
            <w:tcW w:w="992" w:type="dxa"/>
            <w:tcBorders>
              <w:top w:val="nil"/>
              <w:left w:val="nil"/>
              <w:bottom w:val="single" w:sz="8" w:space="0" w:color="auto"/>
              <w:right w:val="single" w:sz="8" w:space="0" w:color="auto"/>
            </w:tcBorders>
            <w:shd w:val="clear" w:color="auto" w:fill="auto"/>
            <w:vAlign w:val="center"/>
            <w:hideMark/>
          </w:tcPr>
          <w:p w14:paraId="12ED638C"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w:t>
            </w:r>
          </w:p>
        </w:tc>
        <w:tc>
          <w:tcPr>
            <w:tcW w:w="993" w:type="dxa"/>
            <w:tcBorders>
              <w:top w:val="nil"/>
              <w:left w:val="nil"/>
              <w:bottom w:val="single" w:sz="8" w:space="0" w:color="auto"/>
              <w:right w:val="single" w:sz="8" w:space="0" w:color="auto"/>
            </w:tcBorders>
            <w:shd w:val="clear" w:color="auto" w:fill="auto"/>
            <w:vAlign w:val="center"/>
            <w:hideMark/>
          </w:tcPr>
          <w:p w14:paraId="3810BF7C"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w:t>
            </w:r>
          </w:p>
        </w:tc>
        <w:tc>
          <w:tcPr>
            <w:tcW w:w="1001" w:type="dxa"/>
            <w:tcBorders>
              <w:top w:val="nil"/>
              <w:left w:val="nil"/>
              <w:bottom w:val="single" w:sz="8" w:space="0" w:color="auto"/>
              <w:right w:val="single" w:sz="8" w:space="0" w:color="auto"/>
            </w:tcBorders>
            <w:shd w:val="clear" w:color="auto" w:fill="auto"/>
            <w:vAlign w:val="center"/>
            <w:hideMark/>
          </w:tcPr>
          <w:p w14:paraId="758ED8C7"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95,1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sz w:val="16"/>
                <w:szCs w:val="16"/>
                <w:lang w:val="ru-UA" w:eastAsia="ru-UA"/>
              </w:rPr>
              <w:t>приміщення</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Будівля</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гаражів</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літ</w:t>
            </w:r>
            <w:proofErr w:type="spellEnd"/>
            <w:r w:rsidRPr="00D51A6A">
              <w:rPr>
                <w:rFonts w:ascii="Times New Roman" w:eastAsia="Times New Roman" w:hAnsi="Times New Roman"/>
                <w:b/>
                <w:bCs/>
                <w:sz w:val="16"/>
                <w:szCs w:val="16"/>
                <w:lang w:val="ru-UA" w:eastAsia="ru-UA"/>
              </w:rPr>
              <w:t xml:space="preserve">. «А-1» </w:t>
            </w:r>
          </w:p>
        </w:tc>
        <w:tc>
          <w:tcPr>
            <w:tcW w:w="1267" w:type="dxa"/>
            <w:tcBorders>
              <w:top w:val="nil"/>
              <w:left w:val="nil"/>
              <w:bottom w:val="single" w:sz="8" w:space="0" w:color="auto"/>
              <w:right w:val="single" w:sz="8" w:space="0" w:color="auto"/>
            </w:tcBorders>
            <w:shd w:val="clear" w:color="auto" w:fill="auto"/>
            <w:vAlign w:val="center"/>
            <w:hideMark/>
          </w:tcPr>
          <w:p w14:paraId="041F373E"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Котляревського</w:t>
            </w:r>
            <w:proofErr w:type="spellEnd"/>
            <w:r w:rsidRPr="00D51A6A">
              <w:rPr>
                <w:rFonts w:ascii="Times New Roman" w:eastAsia="Times New Roman" w:hAnsi="Times New Roman"/>
                <w:sz w:val="16"/>
                <w:szCs w:val="16"/>
                <w:lang w:val="ru-UA" w:eastAsia="ru-UA"/>
              </w:rPr>
              <w:t xml:space="preserve"> 5, м. </w:t>
            </w:r>
            <w:proofErr w:type="spellStart"/>
            <w:r w:rsidRPr="00D51A6A">
              <w:rPr>
                <w:rFonts w:ascii="Times New Roman" w:eastAsia="Times New Roman" w:hAnsi="Times New Roman"/>
                <w:sz w:val="16"/>
                <w:szCs w:val="16"/>
                <w:lang w:val="ru-UA" w:eastAsia="ru-UA"/>
              </w:rPr>
              <w:t>Рівне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Рівненська</w:t>
            </w:r>
            <w:proofErr w:type="spellEnd"/>
            <w:r w:rsidRPr="00D51A6A">
              <w:rPr>
                <w:rFonts w:ascii="Times New Roman" w:eastAsia="Times New Roman" w:hAnsi="Times New Roman"/>
                <w:sz w:val="16"/>
                <w:szCs w:val="16"/>
                <w:lang w:val="ru-UA" w:eastAsia="ru-UA"/>
              </w:rPr>
              <w:t xml:space="preserve"> область, 33028</w:t>
            </w:r>
          </w:p>
        </w:tc>
        <w:tc>
          <w:tcPr>
            <w:tcW w:w="1085" w:type="dxa"/>
            <w:tcBorders>
              <w:top w:val="nil"/>
              <w:left w:val="nil"/>
              <w:bottom w:val="single" w:sz="8" w:space="0" w:color="auto"/>
              <w:right w:val="single" w:sz="8" w:space="0" w:color="auto"/>
            </w:tcBorders>
            <w:shd w:val="clear" w:color="auto" w:fill="auto"/>
            <w:vAlign w:val="center"/>
            <w:hideMark/>
          </w:tcPr>
          <w:p w14:paraId="3C96FD32"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290 584,00</w:t>
            </w:r>
          </w:p>
        </w:tc>
      </w:tr>
      <w:tr w:rsidR="00D51A6A" w:rsidRPr="00D51A6A" w14:paraId="4EC7FCC1" w14:textId="77777777" w:rsidTr="00AA7885">
        <w:trPr>
          <w:trHeight w:val="1650"/>
        </w:trPr>
        <w:tc>
          <w:tcPr>
            <w:tcW w:w="283" w:type="dxa"/>
            <w:tcBorders>
              <w:top w:val="nil"/>
              <w:left w:val="single" w:sz="8" w:space="0" w:color="auto"/>
              <w:bottom w:val="single" w:sz="8" w:space="0" w:color="auto"/>
              <w:right w:val="single" w:sz="8" w:space="0" w:color="auto"/>
            </w:tcBorders>
            <w:shd w:val="clear" w:color="auto" w:fill="auto"/>
            <w:vAlign w:val="center"/>
            <w:hideMark/>
          </w:tcPr>
          <w:p w14:paraId="449A37C0" w14:textId="77777777" w:rsidR="00085F65" w:rsidRPr="00D51A6A" w:rsidRDefault="00085F65" w:rsidP="00085F6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lastRenderedPageBreak/>
              <w:t>4</w:t>
            </w:r>
          </w:p>
        </w:tc>
        <w:tc>
          <w:tcPr>
            <w:tcW w:w="1326" w:type="dxa"/>
            <w:vMerge/>
            <w:tcBorders>
              <w:top w:val="nil"/>
              <w:left w:val="single" w:sz="8" w:space="0" w:color="auto"/>
              <w:bottom w:val="single" w:sz="8" w:space="0" w:color="auto"/>
              <w:right w:val="single" w:sz="8" w:space="0" w:color="auto"/>
            </w:tcBorders>
            <w:shd w:val="clear" w:color="auto" w:fill="auto"/>
            <w:vAlign w:val="center"/>
            <w:hideMark/>
          </w:tcPr>
          <w:p w14:paraId="6B59A3F4"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755" w:type="dxa"/>
            <w:tcBorders>
              <w:top w:val="nil"/>
              <w:left w:val="nil"/>
              <w:bottom w:val="single" w:sz="8" w:space="0" w:color="auto"/>
              <w:right w:val="single" w:sz="8" w:space="0" w:color="auto"/>
            </w:tcBorders>
            <w:shd w:val="clear" w:color="auto" w:fill="auto"/>
            <w:vAlign w:val="center"/>
            <w:hideMark/>
          </w:tcPr>
          <w:p w14:paraId="68F3B45C" w14:textId="77777777" w:rsidR="00085F65" w:rsidRPr="00D51A6A" w:rsidRDefault="00085F65" w:rsidP="00085F65">
            <w:pPr>
              <w:spacing w:after="0" w:line="240" w:lineRule="auto"/>
              <w:rPr>
                <w:rFonts w:ascii="Times New Roman" w:eastAsia="Times New Roman" w:hAnsi="Times New Roman"/>
                <w:b/>
                <w:bCs/>
                <w:i/>
                <w:iCs/>
                <w:sz w:val="14"/>
                <w:szCs w:val="14"/>
                <w:lang w:val="ru-UA" w:eastAsia="ru-UA"/>
              </w:rPr>
            </w:pPr>
            <w:proofErr w:type="spellStart"/>
            <w:r w:rsidRPr="00D51A6A">
              <w:rPr>
                <w:rFonts w:ascii="Times New Roman" w:eastAsia="Times New Roman" w:hAnsi="Times New Roman"/>
                <w:b/>
                <w:bCs/>
                <w:i/>
                <w:iCs/>
                <w:sz w:val="14"/>
                <w:szCs w:val="14"/>
                <w:lang w:val="ru-UA" w:eastAsia="ru-UA"/>
              </w:rPr>
              <w:t>Витяг</w:t>
            </w:r>
            <w:proofErr w:type="spellEnd"/>
            <w:r w:rsidRPr="00D51A6A">
              <w:rPr>
                <w:rFonts w:ascii="Times New Roman" w:eastAsia="Times New Roman" w:hAnsi="Times New Roman"/>
                <w:b/>
                <w:bCs/>
                <w:i/>
                <w:iCs/>
                <w:sz w:val="14"/>
                <w:szCs w:val="14"/>
                <w:lang w:val="ru-UA" w:eastAsia="ru-UA"/>
              </w:rPr>
              <w:t xml:space="preserve"> з Державного </w:t>
            </w:r>
            <w:proofErr w:type="spellStart"/>
            <w:r w:rsidRPr="00D51A6A">
              <w:rPr>
                <w:rFonts w:ascii="Times New Roman" w:eastAsia="Times New Roman" w:hAnsi="Times New Roman"/>
                <w:b/>
                <w:bCs/>
                <w:i/>
                <w:iCs/>
                <w:sz w:val="14"/>
                <w:szCs w:val="14"/>
                <w:lang w:val="ru-UA" w:eastAsia="ru-UA"/>
              </w:rPr>
              <w:t>реєстру</w:t>
            </w:r>
            <w:proofErr w:type="spellEnd"/>
            <w:r w:rsidRPr="00D51A6A">
              <w:rPr>
                <w:rFonts w:ascii="Times New Roman" w:eastAsia="Times New Roman" w:hAnsi="Times New Roman"/>
                <w:b/>
                <w:bCs/>
                <w:i/>
                <w:iCs/>
                <w:sz w:val="14"/>
                <w:szCs w:val="14"/>
                <w:lang w:val="ru-UA" w:eastAsia="ru-UA"/>
              </w:rPr>
              <w:t xml:space="preserve"> </w:t>
            </w:r>
            <w:proofErr w:type="spellStart"/>
            <w:r w:rsidRPr="00D51A6A">
              <w:rPr>
                <w:rFonts w:ascii="Times New Roman" w:eastAsia="Times New Roman" w:hAnsi="Times New Roman"/>
                <w:b/>
                <w:bCs/>
                <w:i/>
                <w:iCs/>
                <w:sz w:val="14"/>
                <w:szCs w:val="14"/>
                <w:lang w:val="ru-UA" w:eastAsia="ru-UA"/>
              </w:rPr>
              <w:t>речових</w:t>
            </w:r>
            <w:proofErr w:type="spellEnd"/>
            <w:r w:rsidRPr="00D51A6A">
              <w:rPr>
                <w:rFonts w:ascii="Times New Roman" w:eastAsia="Times New Roman" w:hAnsi="Times New Roman"/>
                <w:b/>
                <w:bCs/>
                <w:i/>
                <w:iCs/>
                <w:sz w:val="14"/>
                <w:szCs w:val="14"/>
                <w:lang w:val="ru-UA" w:eastAsia="ru-UA"/>
              </w:rPr>
              <w:t xml:space="preserve"> прав / </w:t>
            </w:r>
            <w:proofErr w:type="spellStart"/>
            <w:r w:rsidRPr="00D51A6A">
              <w:rPr>
                <w:rFonts w:ascii="Times New Roman" w:eastAsia="Times New Roman" w:hAnsi="Times New Roman"/>
                <w:b/>
                <w:bCs/>
                <w:i/>
                <w:iCs/>
                <w:sz w:val="14"/>
                <w:szCs w:val="14"/>
                <w:lang w:val="ru-UA" w:eastAsia="ru-UA"/>
              </w:rPr>
              <w:t>серія</w:t>
            </w:r>
            <w:proofErr w:type="spellEnd"/>
            <w:r w:rsidRPr="00D51A6A">
              <w:rPr>
                <w:rFonts w:ascii="Times New Roman" w:eastAsia="Times New Roman" w:hAnsi="Times New Roman"/>
                <w:b/>
                <w:bCs/>
                <w:i/>
                <w:iCs/>
                <w:sz w:val="14"/>
                <w:szCs w:val="14"/>
                <w:lang w:val="ru-UA" w:eastAsia="ru-UA"/>
              </w:rPr>
              <w:t xml:space="preserve"> RRP-4HLEUMGLH </w:t>
            </w:r>
            <w:proofErr w:type="spellStart"/>
            <w:r w:rsidRPr="00D51A6A">
              <w:rPr>
                <w:rFonts w:ascii="Times New Roman" w:eastAsia="Times New Roman" w:hAnsi="Times New Roman"/>
                <w:b/>
                <w:bCs/>
                <w:i/>
                <w:iCs/>
                <w:sz w:val="14"/>
                <w:szCs w:val="14"/>
                <w:lang w:val="ru-UA" w:eastAsia="ru-UA"/>
              </w:rPr>
              <w:t>від</w:t>
            </w:r>
            <w:proofErr w:type="spellEnd"/>
            <w:r w:rsidRPr="00D51A6A">
              <w:rPr>
                <w:rFonts w:ascii="Times New Roman" w:eastAsia="Times New Roman" w:hAnsi="Times New Roman"/>
                <w:b/>
                <w:bCs/>
                <w:i/>
                <w:iCs/>
                <w:sz w:val="14"/>
                <w:szCs w:val="14"/>
                <w:lang w:val="ru-UA" w:eastAsia="ru-UA"/>
              </w:rPr>
              <w:t xml:space="preserve"> 14.05.2025 року / </w:t>
            </w:r>
            <w:proofErr w:type="spellStart"/>
            <w:r w:rsidRPr="00D51A6A">
              <w:rPr>
                <w:rFonts w:ascii="Times New Roman" w:eastAsia="Times New Roman" w:hAnsi="Times New Roman"/>
                <w:b/>
                <w:bCs/>
                <w:i/>
                <w:iCs/>
                <w:sz w:val="14"/>
                <w:szCs w:val="14"/>
                <w:lang w:val="ru-UA" w:eastAsia="ru-UA"/>
              </w:rPr>
              <w:t>Реєстраційний</w:t>
            </w:r>
            <w:proofErr w:type="spellEnd"/>
            <w:r w:rsidRPr="00D51A6A">
              <w:rPr>
                <w:rFonts w:ascii="Times New Roman" w:eastAsia="Times New Roman" w:hAnsi="Times New Roman"/>
                <w:b/>
                <w:bCs/>
                <w:i/>
                <w:iCs/>
                <w:sz w:val="14"/>
                <w:szCs w:val="14"/>
                <w:lang w:val="ru-UA" w:eastAsia="ru-UA"/>
              </w:rPr>
              <w:t xml:space="preserve"> номер </w:t>
            </w:r>
            <w:proofErr w:type="spellStart"/>
            <w:r w:rsidRPr="00D51A6A">
              <w:rPr>
                <w:rFonts w:ascii="Times New Roman" w:eastAsia="Times New Roman" w:hAnsi="Times New Roman"/>
                <w:b/>
                <w:bCs/>
                <w:i/>
                <w:iCs/>
                <w:sz w:val="14"/>
                <w:szCs w:val="14"/>
                <w:lang w:val="ru-UA" w:eastAsia="ru-UA"/>
              </w:rPr>
              <w:t>об’єкта</w:t>
            </w:r>
            <w:proofErr w:type="spellEnd"/>
            <w:r w:rsidRPr="00D51A6A">
              <w:rPr>
                <w:rFonts w:ascii="Times New Roman" w:eastAsia="Times New Roman" w:hAnsi="Times New Roman"/>
                <w:b/>
                <w:bCs/>
                <w:i/>
                <w:iCs/>
                <w:sz w:val="14"/>
                <w:szCs w:val="14"/>
                <w:lang w:val="ru-UA" w:eastAsia="ru-UA"/>
              </w:rPr>
              <w:t xml:space="preserve"> </w:t>
            </w:r>
            <w:proofErr w:type="spellStart"/>
            <w:r w:rsidRPr="00D51A6A">
              <w:rPr>
                <w:rFonts w:ascii="Times New Roman" w:eastAsia="Times New Roman" w:hAnsi="Times New Roman"/>
                <w:b/>
                <w:bCs/>
                <w:i/>
                <w:iCs/>
                <w:sz w:val="14"/>
                <w:szCs w:val="14"/>
                <w:lang w:val="ru-UA" w:eastAsia="ru-UA"/>
              </w:rPr>
              <w:t>нерухомого</w:t>
            </w:r>
            <w:proofErr w:type="spellEnd"/>
            <w:r w:rsidRPr="00D51A6A">
              <w:rPr>
                <w:rFonts w:ascii="Times New Roman" w:eastAsia="Times New Roman" w:hAnsi="Times New Roman"/>
                <w:b/>
                <w:bCs/>
                <w:i/>
                <w:iCs/>
                <w:sz w:val="14"/>
                <w:szCs w:val="14"/>
                <w:lang w:val="ru-UA" w:eastAsia="ru-UA"/>
              </w:rPr>
              <w:t xml:space="preserve"> майна: 59916768</w:t>
            </w:r>
          </w:p>
        </w:tc>
        <w:tc>
          <w:tcPr>
            <w:tcW w:w="1354" w:type="dxa"/>
            <w:tcBorders>
              <w:top w:val="nil"/>
              <w:left w:val="nil"/>
              <w:bottom w:val="single" w:sz="8" w:space="0" w:color="auto"/>
              <w:right w:val="single" w:sz="8" w:space="0" w:color="auto"/>
            </w:tcBorders>
            <w:shd w:val="clear" w:color="auto" w:fill="auto"/>
            <w:vAlign w:val="center"/>
            <w:hideMark/>
          </w:tcPr>
          <w:p w14:paraId="685B1CD7" w14:textId="77777777" w:rsidR="00085F65" w:rsidRPr="00D51A6A" w:rsidRDefault="00085F65" w:rsidP="00085F65">
            <w:pPr>
              <w:spacing w:after="0" w:line="240" w:lineRule="auto"/>
              <w:jc w:val="center"/>
              <w:rPr>
                <w:rFonts w:ascii="Times New Roman" w:eastAsia="Times New Roman" w:hAnsi="Times New Roman"/>
                <w:b/>
                <w:bCs/>
                <w:i/>
                <w:iCs/>
                <w:sz w:val="16"/>
                <w:szCs w:val="16"/>
                <w:lang w:val="ru-UA" w:eastAsia="ru-UA"/>
              </w:rPr>
            </w:pPr>
            <w:r w:rsidRPr="00D51A6A">
              <w:rPr>
                <w:rFonts w:ascii="Times New Roman" w:eastAsia="Times New Roman" w:hAnsi="Times New Roman"/>
                <w:b/>
                <w:bCs/>
                <w:i/>
                <w:iCs/>
                <w:sz w:val="16"/>
                <w:szCs w:val="16"/>
                <w:lang w:val="ru-UA" w:eastAsia="ru-UA"/>
              </w:rPr>
              <w:t xml:space="preserve"> -</w:t>
            </w:r>
          </w:p>
        </w:tc>
        <w:tc>
          <w:tcPr>
            <w:tcW w:w="1143" w:type="dxa"/>
            <w:tcBorders>
              <w:top w:val="nil"/>
              <w:left w:val="nil"/>
              <w:bottom w:val="single" w:sz="8" w:space="0" w:color="auto"/>
              <w:right w:val="single" w:sz="8" w:space="0" w:color="auto"/>
            </w:tcBorders>
            <w:shd w:val="clear" w:color="auto" w:fill="auto"/>
            <w:vAlign w:val="center"/>
            <w:hideMark/>
          </w:tcPr>
          <w:p w14:paraId="0A6E41C5" w14:textId="77777777" w:rsidR="00085F65" w:rsidRPr="00D51A6A" w:rsidRDefault="00085F65" w:rsidP="00085F65">
            <w:pPr>
              <w:spacing w:after="0" w:line="240" w:lineRule="auto"/>
              <w:jc w:val="center"/>
              <w:rPr>
                <w:rFonts w:ascii="Times New Roman" w:eastAsia="Times New Roman" w:hAnsi="Times New Roman"/>
                <w:b/>
                <w:bCs/>
                <w:i/>
                <w:iCs/>
                <w:sz w:val="16"/>
                <w:szCs w:val="16"/>
                <w:lang w:val="ru-UA" w:eastAsia="ru-UA"/>
              </w:rPr>
            </w:pPr>
            <w:r w:rsidRPr="00D51A6A">
              <w:rPr>
                <w:rFonts w:ascii="Times New Roman" w:eastAsia="Times New Roman" w:hAnsi="Times New Roman"/>
                <w:b/>
                <w:bCs/>
                <w:i/>
                <w:iCs/>
                <w:sz w:val="16"/>
                <w:szCs w:val="16"/>
                <w:lang w:val="ru-UA" w:eastAsia="ru-UA"/>
              </w:rPr>
              <w:t> </w:t>
            </w:r>
          </w:p>
        </w:tc>
        <w:tc>
          <w:tcPr>
            <w:tcW w:w="992" w:type="dxa"/>
            <w:tcBorders>
              <w:top w:val="nil"/>
              <w:left w:val="nil"/>
              <w:bottom w:val="single" w:sz="8" w:space="0" w:color="auto"/>
              <w:right w:val="single" w:sz="8" w:space="0" w:color="auto"/>
            </w:tcBorders>
            <w:shd w:val="clear" w:color="auto" w:fill="auto"/>
            <w:vAlign w:val="center"/>
            <w:hideMark/>
          </w:tcPr>
          <w:p w14:paraId="42DDD7FE"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w:t>
            </w:r>
          </w:p>
        </w:tc>
        <w:tc>
          <w:tcPr>
            <w:tcW w:w="993" w:type="dxa"/>
            <w:tcBorders>
              <w:top w:val="nil"/>
              <w:left w:val="nil"/>
              <w:bottom w:val="single" w:sz="8" w:space="0" w:color="auto"/>
              <w:right w:val="single" w:sz="8" w:space="0" w:color="auto"/>
            </w:tcBorders>
            <w:shd w:val="clear" w:color="auto" w:fill="auto"/>
            <w:vAlign w:val="center"/>
            <w:hideMark/>
          </w:tcPr>
          <w:p w14:paraId="53B3F24E"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w:t>
            </w:r>
          </w:p>
        </w:tc>
        <w:tc>
          <w:tcPr>
            <w:tcW w:w="1001" w:type="dxa"/>
            <w:tcBorders>
              <w:top w:val="nil"/>
              <w:left w:val="nil"/>
              <w:bottom w:val="single" w:sz="8" w:space="0" w:color="auto"/>
              <w:right w:val="single" w:sz="8" w:space="0" w:color="auto"/>
            </w:tcBorders>
            <w:shd w:val="clear" w:color="auto" w:fill="auto"/>
            <w:vAlign w:val="center"/>
            <w:hideMark/>
          </w:tcPr>
          <w:p w14:paraId="39637BAB"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79,2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sz w:val="16"/>
                <w:szCs w:val="16"/>
                <w:lang w:val="ru-UA" w:eastAsia="ru-UA"/>
              </w:rPr>
              <w:t>приміщення</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Будівля</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склади</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літ</w:t>
            </w:r>
            <w:proofErr w:type="spellEnd"/>
            <w:r w:rsidRPr="00D51A6A">
              <w:rPr>
                <w:rFonts w:ascii="Times New Roman" w:eastAsia="Times New Roman" w:hAnsi="Times New Roman"/>
                <w:b/>
                <w:bCs/>
                <w:sz w:val="16"/>
                <w:szCs w:val="16"/>
                <w:lang w:val="ru-UA" w:eastAsia="ru-UA"/>
              </w:rPr>
              <w:t>. «Б-1»</w:t>
            </w:r>
          </w:p>
        </w:tc>
        <w:tc>
          <w:tcPr>
            <w:tcW w:w="1267" w:type="dxa"/>
            <w:tcBorders>
              <w:top w:val="nil"/>
              <w:left w:val="nil"/>
              <w:bottom w:val="single" w:sz="8" w:space="0" w:color="auto"/>
              <w:right w:val="single" w:sz="8" w:space="0" w:color="auto"/>
            </w:tcBorders>
            <w:shd w:val="clear" w:color="auto" w:fill="auto"/>
            <w:vAlign w:val="center"/>
            <w:hideMark/>
          </w:tcPr>
          <w:p w14:paraId="388C2716"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Котляревського</w:t>
            </w:r>
            <w:proofErr w:type="spellEnd"/>
            <w:r w:rsidRPr="00D51A6A">
              <w:rPr>
                <w:rFonts w:ascii="Times New Roman" w:eastAsia="Times New Roman" w:hAnsi="Times New Roman"/>
                <w:sz w:val="16"/>
                <w:szCs w:val="16"/>
                <w:lang w:val="ru-UA" w:eastAsia="ru-UA"/>
              </w:rPr>
              <w:t xml:space="preserve"> 5, м. </w:t>
            </w:r>
            <w:proofErr w:type="spellStart"/>
            <w:r w:rsidRPr="00D51A6A">
              <w:rPr>
                <w:rFonts w:ascii="Times New Roman" w:eastAsia="Times New Roman" w:hAnsi="Times New Roman"/>
                <w:sz w:val="16"/>
                <w:szCs w:val="16"/>
                <w:lang w:val="ru-UA" w:eastAsia="ru-UA"/>
              </w:rPr>
              <w:t>Рівне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Рівненська</w:t>
            </w:r>
            <w:proofErr w:type="spellEnd"/>
            <w:r w:rsidRPr="00D51A6A">
              <w:rPr>
                <w:rFonts w:ascii="Times New Roman" w:eastAsia="Times New Roman" w:hAnsi="Times New Roman"/>
                <w:sz w:val="16"/>
                <w:szCs w:val="16"/>
                <w:lang w:val="ru-UA" w:eastAsia="ru-UA"/>
              </w:rPr>
              <w:t xml:space="preserve"> область, 33028</w:t>
            </w:r>
          </w:p>
        </w:tc>
        <w:tc>
          <w:tcPr>
            <w:tcW w:w="1085" w:type="dxa"/>
            <w:tcBorders>
              <w:top w:val="nil"/>
              <w:left w:val="nil"/>
              <w:bottom w:val="single" w:sz="8" w:space="0" w:color="auto"/>
              <w:right w:val="single" w:sz="8" w:space="0" w:color="auto"/>
            </w:tcBorders>
            <w:shd w:val="clear" w:color="auto" w:fill="auto"/>
            <w:vAlign w:val="center"/>
            <w:hideMark/>
          </w:tcPr>
          <w:p w14:paraId="73C45A45"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2 849 563,20</w:t>
            </w:r>
          </w:p>
        </w:tc>
      </w:tr>
      <w:tr w:rsidR="00D51A6A" w:rsidRPr="00D51A6A" w14:paraId="15F30D37" w14:textId="77777777" w:rsidTr="00AA7885">
        <w:trPr>
          <w:trHeight w:val="1245"/>
        </w:trPr>
        <w:tc>
          <w:tcPr>
            <w:tcW w:w="283"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69386355" w14:textId="77777777" w:rsidR="00085F65" w:rsidRPr="00D51A6A" w:rsidRDefault="00085F65" w:rsidP="00085F6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5</w:t>
            </w:r>
          </w:p>
        </w:tc>
        <w:tc>
          <w:tcPr>
            <w:tcW w:w="1326" w:type="dxa"/>
            <w:vMerge/>
            <w:tcBorders>
              <w:top w:val="single" w:sz="4" w:space="0" w:color="auto"/>
              <w:left w:val="single" w:sz="8" w:space="0" w:color="auto"/>
              <w:bottom w:val="single" w:sz="8" w:space="0" w:color="000000"/>
              <w:right w:val="single" w:sz="8" w:space="0" w:color="auto"/>
            </w:tcBorders>
            <w:shd w:val="clear" w:color="auto" w:fill="auto"/>
            <w:vAlign w:val="center"/>
            <w:hideMark/>
          </w:tcPr>
          <w:p w14:paraId="3347B14F"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755"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606A0016" w14:textId="77777777" w:rsidR="00085F65" w:rsidRPr="00D51A6A" w:rsidRDefault="00085F65" w:rsidP="00085F65">
            <w:pPr>
              <w:spacing w:after="0" w:line="240" w:lineRule="auto"/>
              <w:rPr>
                <w:rFonts w:ascii="Times New Roman" w:eastAsia="Times New Roman" w:hAnsi="Times New Roman"/>
                <w:b/>
                <w:bCs/>
                <w:i/>
                <w:iCs/>
                <w:sz w:val="16"/>
                <w:szCs w:val="16"/>
                <w:lang w:val="ru-UA" w:eastAsia="ru-UA"/>
              </w:rPr>
            </w:pPr>
            <w:proofErr w:type="spellStart"/>
            <w:r w:rsidRPr="00D51A6A">
              <w:rPr>
                <w:rFonts w:ascii="Times New Roman" w:eastAsia="Times New Roman" w:hAnsi="Times New Roman"/>
                <w:b/>
                <w:bCs/>
                <w:i/>
                <w:iCs/>
                <w:sz w:val="16"/>
                <w:szCs w:val="16"/>
                <w:lang w:val="ru-UA" w:eastAsia="ru-UA"/>
              </w:rPr>
              <w:t>Витяг</w:t>
            </w:r>
            <w:proofErr w:type="spellEnd"/>
            <w:r w:rsidRPr="00D51A6A">
              <w:rPr>
                <w:rFonts w:ascii="Times New Roman" w:eastAsia="Times New Roman" w:hAnsi="Times New Roman"/>
                <w:b/>
                <w:bCs/>
                <w:i/>
                <w:iCs/>
                <w:sz w:val="16"/>
                <w:szCs w:val="16"/>
                <w:lang w:val="ru-UA" w:eastAsia="ru-UA"/>
              </w:rPr>
              <w:t xml:space="preserve"> з Державного </w:t>
            </w:r>
            <w:proofErr w:type="spellStart"/>
            <w:r w:rsidRPr="00D51A6A">
              <w:rPr>
                <w:rFonts w:ascii="Times New Roman" w:eastAsia="Times New Roman" w:hAnsi="Times New Roman"/>
                <w:b/>
                <w:bCs/>
                <w:i/>
                <w:iCs/>
                <w:sz w:val="16"/>
                <w:szCs w:val="16"/>
                <w:lang w:val="ru-UA" w:eastAsia="ru-UA"/>
              </w:rPr>
              <w:t>реєстру</w:t>
            </w:r>
            <w:proofErr w:type="spellEnd"/>
            <w:r w:rsidRPr="00D51A6A">
              <w:rPr>
                <w:rFonts w:ascii="Times New Roman" w:eastAsia="Times New Roman" w:hAnsi="Times New Roman"/>
                <w:b/>
                <w:bCs/>
                <w:i/>
                <w:iCs/>
                <w:sz w:val="16"/>
                <w:szCs w:val="16"/>
                <w:lang w:val="ru-UA" w:eastAsia="ru-UA"/>
              </w:rPr>
              <w:t xml:space="preserve"> </w:t>
            </w:r>
            <w:proofErr w:type="spellStart"/>
            <w:r w:rsidRPr="00D51A6A">
              <w:rPr>
                <w:rFonts w:ascii="Times New Roman" w:eastAsia="Times New Roman" w:hAnsi="Times New Roman"/>
                <w:b/>
                <w:bCs/>
                <w:i/>
                <w:iCs/>
                <w:sz w:val="16"/>
                <w:szCs w:val="16"/>
                <w:lang w:val="ru-UA" w:eastAsia="ru-UA"/>
              </w:rPr>
              <w:t>речових</w:t>
            </w:r>
            <w:proofErr w:type="spellEnd"/>
            <w:r w:rsidRPr="00D51A6A">
              <w:rPr>
                <w:rFonts w:ascii="Times New Roman" w:eastAsia="Times New Roman" w:hAnsi="Times New Roman"/>
                <w:b/>
                <w:bCs/>
                <w:i/>
                <w:iCs/>
                <w:sz w:val="16"/>
                <w:szCs w:val="16"/>
                <w:lang w:val="ru-UA" w:eastAsia="ru-UA"/>
              </w:rPr>
              <w:t xml:space="preserve"> прав / </w:t>
            </w:r>
            <w:proofErr w:type="spellStart"/>
            <w:r w:rsidRPr="00D51A6A">
              <w:rPr>
                <w:rFonts w:ascii="Times New Roman" w:eastAsia="Times New Roman" w:hAnsi="Times New Roman"/>
                <w:b/>
                <w:bCs/>
                <w:i/>
                <w:iCs/>
                <w:sz w:val="16"/>
                <w:szCs w:val="16"/>
                <w:lang w:val="ru-UA" w:eastAsia="ru-UA"/>
              </w:rPr>
              <w:t>серія</w:t>
            </w:r>
            <w:proofErr w:type="spellEnd"/>
            <w:r w:rsidRPr="00D51A6A">
              <w:rPr>
                <w:rFonts w:ascii="Times New Roman" w:eastAsia="Times New Roman" w:hAnsi="Times New Roman"/>
                <w:b/>
                <w:bCs/>
                <w:i/>
                <w:iCs/>
                <w:sz w:val="16"/>
                <w:szCs w:val="16"/>
                <w:lang w:val="ru-UA" w:eastAsia="ru-UA"/>
              </w:rPr>
              <w:t xml:space="preserve"> RRP-4HLEUQ6NT </w:t>
            </w:r>
            <w:proofErr w:type="spellStart"/>
            <w:r w:rsidRPr="00D51A6A">
              <w:rPr>
                <w:rFonts w:ascii="Times New Roman" w:eastAsia="Times New Roman" w:hAnsi="Times New Roman"/>
                <w:b/>
                <w:bCs/>
                <w:i/>
                <w:iCs/>
                <w:sz w:val="16"/>
                <w:szCs w:val="16"/>
                <w:lang w:val="ru-UA" w:eastAsia="ru-UA"/>
              </w:rPr>
              <w:t>від</w:t>
            </w:r>
            <w:proofErr w:type="spellEnd"/>
            <w:r w:rsidRPr="00D51A6A">
              <w:rPr>
                <w:rFonts w:ascii="Times New Roman" w:eastAsia="Times New Roman" w:hAnsi="Times New Roman"/>
                <w:b/>
                <w:bCs/>
                <w:i/>
                <w:iCs/>
                <w:sz w:val="16"/>
                <w:szCs w:val="16"/>
                <w:lang w:val="ru-UA" w:eastAsia="ru-UA"/>
              </w:rPr>
              <w:t xml:space="preserve"> 14.05.2025 року / </w:t>
            </w:r>
            <w:proofErr w:type="spellStart"/>
            <w:r w:rsidRPr="00D51A6A">
              <w:rPr>
                <w:rFonts w:ascii="Times New Roman" w:eastAsia="Times New Roman" w:hAnsi="Times New Roman"/>
                <w:b/>
                <w:bCs/>
                <w:i/>
                <w:iCs/>
                <w:sz w:val="16"/>
                <w:szCs w:val="16"/>
                <w:lang w:val="ru-UA" w:eastAsia="ru-UA"/>
              </w:rPr>
              <w:t>Реєстраційний</w:t>
            </w:r>
            <w:proofErr w:type="spellEnd"/>
            <w:r w:rsidRPr="00D51A6A">
              <w:rPr>
                <w:rFonts w:ascii="Times New Roman" w:eastAsia="Times New Roman" w:hAnsi="Times New Roman"/>
                <w:b/>
                <w:bCs/>
                <w:i/>
                <w:iCs/>
                <w:sz w:val="16"/>
                <w:szCs w:val="16"/>
                <w:lang w:val="ru-UA" w:eastAsia="ru-UA"/>
              </w:rPr>
              <w:t xml:space="preserve"> номер </w:t>
            </w:r>
            <w:proofErr w:type="spellStart"/>
            <w:r w:rsidRPr="00D51A6A">
              <w:rPr>
                <w:rFonts w:ascii="Times New Roman" w:eastAsia="Times New Roman" w:hAnsi="Times New Roman"/>
                <w:b/>
                <w:bCs/>
                <w:i/>
                <w:iCs/>
                <w:sz w:val="16"/>
                <w:szCs w:val="16"/>
                <w:lang w:val="ru-UA" w:eastAsia="ru-UA"/>
              </w:rPr>
              <w:t>об’єкта</w:t>
            </w:r>
            <w:proofErr w:type="spellEnd"/>
            <w:r w:rsidRPr="00D51A6A">
              <w:rPr>
                <w:rFonts w:ascii="Times New Roman" w:eastAsia="Times New Roman" w:hAnsi="Times New Roman"/>
                <w:b/>
                <w:bCs/>
                <w:i/>
                <w:iCs/>
                <w:sz w:val="16"/>
                <w:szCs w:val="16"/>
                <w:lang w:val="ru-UA" w:eastAsia="ru-UA"/>
              </w:rPr>
              <w:t xml:space="preserve"> </w:t>
            </w:r>
            <w:proofErr w:type="spellStart"/>
            <w:r w:rsidRPr="00D51A6A">
              <w:rPr>
                <w:rFonts w:ascii="Times New Roman" w:eastAsia="Times New Roman" w:hAnsi="Times New Roman"/>
                <w:b/>
                <w:bCs/>
                <w:i/>
                <w:iCs/>
                <w:sz w:val="16"/>
                <w:szCs w:val="16"/>
                <w:lang w:val="ru-UA" w:eastAsia="ru-UA"/>
              </w:rPr>
              <w:t>нерухомого</w:t>
            </w:r>
            <w:proofErr w:type="spellEnd"/>
            <w:r w:rsidRPr="00D51A6A">
              <w:rPr>
                <w:rFonts w:ascii="Times New Roman" w:eastAsia="Times New Roman" w:hAnsi="Times New Roman"/>
                <w:b/>
                <w:bCs/>
                <w:i/>
                <w:iCs/>
                <w:sz w:val="16"/>
                <w:szCs w:val="16"/>
                <w:lang w:val="ru-UA" w:eastAsia="ru-UA"/>
              </w:rPr>
              <w:t xml:space="preserve"> майна: 59917748</w:t>
            </w:r>
          </w:p>
        </w:tc>
        <w:tc>
          <w:tcPr>
            <w:tcW w:w="1354"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5D922468" w14:textId="77777777" w:rsidR="00085F65" w:rsidRPr="00D51A6A" w:rsidRDefault="00085F65" w:rsidP="00085F65">
            <w:pPr>
              <w:spacing w:after="0" w:line="240" w:lineRule="auto"/>
              <w:jc w:val="center"/>
              <w:rPr>
                <w:rFonts w:ascii="Times New Roman" w:eastAsia="Times New Roman" w:hAnsi="Times New Roman"/>
                <w:b/>
                <w:bCs/>
                <w:i/>
                <w:iCs/>
                <w:sz w:val="16"/>
                <w:szCs w:val="16"/>
                <w:lang w:val="ru-UA" w:eastAsia="ru-UA"/>
              </w:rPr>
            </w:pPr>
            <w:r w:rsidRPr="00D51A6A">
              <w:rPr>
                <w:rFonts w:ascii="Times New Roman" w:eastAsia="Times New Roman" w:hAnsi="Times New Roman"/>
                <w:b/>
                <w:bCs/>
                <w:i/>
                <w:iCs/>
                <w:sz w:val="16"/>
                <w:szCs w:val="16"/>
                <w:lang w:val="ru-UA" w:eastAsia="ru-UA"/>
              </w:rPr>
              <w:t xml:space="preserve"> -</w:t>
            </w:r>
          </w:p>
        </w:tc>
        <w:tc>
          <w:tcPr>
            <w:tcW w:w="1143" w:type="dxa"/>
            <w:tcBorders>
              <w:top w:val="single" w:sz="4" w:space="0" w:color="auto"/>
              <w:left w:val="nil"/>
              <w:bottom w:val="nil"/>
              <w:right w:val="single" w:sz="8" w:space="0" w:color="auto"/>
            </w:tcBorders>
            <w:shd w:val="clear" w:color="auto" w:fill="auto"/>
            <w:vAlign w:val="center"/>
            <w:hideMark/>
          </w:tcPr>
          <w:p w14:paraId="4A8B9082" w14:textId="77777777" w:rsidR="00085F65" w:rsidRPr="00D51A6A" w:rsidRDefault="00085F65" w:rsidP="00085F65">
            <w:pPr>
              <w:spacing w:after="0" w:line="240" w:lineRule="auto"/>
              <w:jc w:val="center"/>
              <w:rPr>
                <w:rFonts w:ascii="Times New Roman" w:eastAsia="Times New Roman" w:hAnsi="Times New Roman"/>
                <w:b/>
                <w:bCs/>
                <w:i/>
                <w:iCs/>
                <w:sz w:val="16"/>
                <w:szCs w:val="16"/>
                <w:lang w:val="ru-UA" w:eastAsia="ru-UA"/>
              </w:rPr>
            </w:pPr>
            <w:r w:rsidRPr="00D51A6A">
              <w:rPr>
                <w:rFonts w:ascii="Times New Roman" w:eastAsia="Times New Roman" w:hAnsi="Times New Roman"/>
                <w:b/>
                <w:bCs/>
                <w:i/>
                <w:iCs/>
                <w:sz w:val="16"/>
                <w:szCs w:val="16"/>
                <w:lang w:val="ru-UA" w:eastAsia="ru-UA"/>
              </w:rPr>
              <w:t> </w:t>
            </w:r>
          </w:p>
        </w:tc>
        <w:tc>
          <w:tcPr>
            <w:tcW w:w="992"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6733A630"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w:t>
            </w:r>
          </w:p>
        </w:tc>
        <w:tc>
          <w:tcPr>
            <w:tcW w:w="993"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437B6CE8"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w:t>
            </w:r>
          </w:p>
        </w:tc>
        <w:tc>
          <w:tcPr>
            <w:tcW w:w="1001" w:type="dxa"/>
            <w:tcBorders>
              <w:top w:val="single" w:sz="4" w:space="0" w:color="auto"/>
              <w:left w:val="nil"/>
              <w:bottom w:val="single" w:sz="8" w:space="0" w:color="auto"/>
              <w:right w:val="single" w:sz="8" w:space="0" w:color="auto"/>
            </w:tcBorders>
            <w:shd w:val="clear" w:color="auto" w:fill="auto"/>
            <w:vAlign w:val="center"/>
            <w:hideMark/>
          </w:tcPr>
          <w:p w14:paraId="710DE894"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1796,7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приміщення</w:t>
            </w:r>
            <w:proofErr w:type="spellEnd"/>
          </w:p>
        </w:tc>
        <w:tc>
          <w:tcPr>
            <w:tcW w:w="1267"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3DA06FF9"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Котляревського</w:t>
            </w:r>
            <w:proofErr w:type="spellEnd"/>
            <w:r w:rsidRPr="00D51A6A">
              <w:rPr>
                <w:rFonts w:ascii="Times New Roman" w:eastAsia="Times New Roman" w:hAnsi="Times New Roman"/>
                <w:sz w:val="16"/>
                <w:szCs w:val="16"/>
                <w:lang w:val="ru-UA" w:eastAsia="ru-UA"/>
              </w:rPr>
              <w:t xml:space="preserve"> 5, м. </w:t>
            </w:r>
            <w:proofErr w:type="spellStart"/>
            <w:r w:rsidRPr="00D51A6A">
              <w:rPr>
                <w:rFonts w:ascii="Times New Roman" w:eastAsia="Times New Roman" w:hAnsi="Times New Roman"/>
                <w:sz w:val="16"/>
                <w:szCs w:val="16"/>
                <w:lang w:val="ru-UA" w:eastAsia="ru-UA"/>
              </w:rPr>
              <w:t>Рівне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Рівненська</w:t>
            </w:r>
            <w:proofErr w:type="spellEnd"/>
            <w:r w:rsidRPr="00D51A6A">
              <w:rPr>
                <w:rFonts w:ascii="Times New Roman" w:eastAsia="Times New Roman" w:hAnsi="Times New Roman"/>
                <w:sz w:val="16"/>
                <w:szCs w:val="16"/>
                <w:lang w:val="ru-UA" w:eastAsia="ru-UA"/>
              </w:rPr>
              <w:t xml:space="preserve"> область, 33028</w:t>
            </w:r>
          </w:p>
        </w:tc>
        <w:tc>
          <w:tcPr>
            <w:tcW w:w="1085"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4EF48730"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19 390 838,63</w:t>
            </w:r>
          </w:p>
        </w:tc>
      </w:tr>
      <w:tr w:rsidR="00D51A6A" w:rsidRPr="00D51A6A" w14:paraId="3293DE26" w14:textId="77777777" w:rsidTr="00AA7885">
        <w:trPr>
          <w:trHeight w:val="510"/>
        </w:trPr>
        <w:tc>
          <w:tcPr>
            <w:tcW w:w="283" w:type="dxa"/>
            <w:vMerge/>
            <w:tcBorders>
              <w:top w:val="nil"/>
              <w:left w:val="single" w:sz="8" w:space="0" w:color="auto"/>
              <w:bottom w:val="single" w:sz="8" w:space="0" w:color="000000"/>
              <w:right w:val="single" w:sz="8" w:space="0" w:color="auto"/>
            </w:tcBorders>
            <w:shd w:val="clear" w:color="auto" w:fill="auto"/>
            <w:vAlign w:val="center"/>
            <w:hideMark/>
          </w:tcPr>
          <w:p w14:paraId="284EA31D"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26" w:type="dxa"/>
            <w:vMerge/>
            <w:tcBorders>
              <w:top w:val="nil"/>
              <w:left w:val="single" w:sz="8" w:space="0" w:color="auto"/>
              <w:bottom w:val="single" w:sz="8" w:space="0" w:color="000000"/>
              <w:right w:val="single" w:sz="8" w:space="0" w:color="auto"/>
            </w:tcBorders>
            <w:shd w:val="clear" w:color="auto" w:fill="auto"/>
            <w:vAlign w:val="center"/>
            <w:hideMark/>
          </w:tcPr>
          <w:p w14:paraId="6BD468D9"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755" w:type="dxa"/>
            <w:vMerge/>
            <w:tcBorders>
              <w:top w:val="nil"/>
              <w:left w:val="single" w:sz="8" w:space="0" w:color="auto"/>
              <w:bottom w:val="single" w:sz="8" w:space="0" w:color="000000"/>
              <w:right w:val="single" w:sz="8" w:space="0" w:color="auto"/>
            </w:tcBorders>
            <w:shd w:val="clear" w:color="auto" w:fill="auto"/>
            <w:vAlign w:val="center"/>
            <w:hideMark/>
          </w:tcPr>
          <w:p w14:paraId="4EC73A74" w14:textId="77777777" w:rsidR="00085F65" w:rsidRPr="00D51A6A" w:rsidRDefault="00085F65" w:rsidP="00085F65">
            <w:pPr>
              <w:spacing w:after="0" w:line="240" w:lineRule="auto"/>
              <w:rPr>
                <w:rFonts w:ascii="Times New Roman" w:eastAsia="Times New Roman" w:hAnsi="Times New Roman"/>
                <w:b/>
                <w:bCs/>
                <w:i/>
                <w:iCs/>
                <w:sz w:val="16"/>
                <w:szCs w:val="16"/>
                <w:lang w:val="ru-UA" w:eastAsia="ru-UA"/>
              </w:rPr>
            </w:pPr>
          </w:p>
        </w:tc>
        <w:tc>
          <w:tcPr>
            <w:tcW w:w="1354" w:type="dxa"/>
            <w:vMerge/>
            <w:tcBorders>
              <w:top w:val="nil"/>
              <w:left w:val="single" w:sz="8" w:space="0" w:color="auto"/>
              <w:bottom w:val="single" w:sz="8" w:space="0" w:color="000000"/>
              <w:right w:val="single" w:sz="8" w:space="0" w:color="auto"/>
            </w:tcBorders>
            <w:shd w:val="clear" w:color="auto" w:fill="auto"/>
            <w:vAlign w:val="center"/>
            <w:hideMark/>
          </w:tcPr>
          <w:p w14:paraId="4C1A4417" w14:textId="77777777" w:rsidR="00085F65" w:rsidRPr="00D51A6A" w:rsidRDefault="00085F65" w:rsidP="00085F65">
            <w:pPr>
              <w:spacing w:after="0" w:line="240" w:lineRule="auto"/>
              <w:rPr>
                <w:rFonts w:ascii="Times New Roman" w:eastAsia="Times New Roman" w:hAnsi="Times New Roman"/>
                <w:b/>
                <w:bCs/>
                <w:i/>
                <w:iCs/>
                <w:sz w:val="16"/>
                <w:szCs w:val="16"/>
                <w:lang w:val="ru-UA" w:eastAsia="ru-UA"/>
              </w:rPr>
            </w:pPr>
          </w:p>
        </w:tc>
        <w:tc>
          <w:tcPr>
            <w:tcW w:w="1143" w:type="dxa"/>
            <w:tcBorders>
              <w:top w:val="nil"/>
              <w:left w:val="nil"/>
              <w:bottom w:val="nil"/>
              <w:right w:val="single" w:sz="8" w:space="0" w:color="auto"/>
            </w:tcBorders>
            <w:shd w:val="clear" w:color="auto" w:fill="auto"/>
            <w:vAlign w:val="center"/>
            <w:hideMark/>
          </w:tcPr>
          <w:p w14:paraId="26B2F8EE" w14:textId="77777777" w:rsidR="00085F65" w:rsidRPr="00D51A6A" w:rsidRDefault="00085F65" w:rsidP="00085F65">
            <w:pPr>
              <w:spacing w:after="0" w:line="240" w:lineRule="auto"/>
              <w:jc w:val="center"/>
              <w:rPr>
                <w:rFonts w:ascii="Times New Roman" w:eastAsia="Times New Roman" w:hAnsi="Times New Roman"/>
                <w:b/>
                <w:bCs/>
                <w:i/>
                <w:iCs/>
                <w:sz w:val="16"/>
                <w:szCs w:val="16"/>
                <w:lang w:val="ru-UA" w:eastAsia="ru-UA"/>
              </w:rPr>
            </w:pPr>
            <w:r w:rsidRPr="00D51A6A">
              <w:rPr>
                <w:rFonts w:ascii="Times New Roman" w:eastAsia="Times New Roman" w:hAnsi="Times New Roman"/>
                <w:b/>
                <w:bCs/>
                <w:i/>
                <w:iCs/>
                <w:sz w:val="16"/>
                <w:szCs w:val="16"/>
                <w:lang w:val="ru-UA" w:eastAsia="ru-UA"/>
              </w:rPr>
              <w:t> </w:t>
            </w: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3B047C62"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36247EBD"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001" w:type="dxa"/>
            <w:vMerge w:val="restart"/>
            <w:tcBorders>
              <w:top w:val="nil"/>
              <w:left w:val="single" w:sz="8" w:space="0" w:color="auto"/>
              <w:bottom w:val="single" w:sz="8" w:space="0" w:color="000000"/>
              <w:right w:val="single" w:sz="8" w:space="0" w:color="auto"/>
            </w:tcBorders>
            <w:shd w:val="clear" w:color="auto" w:fill="auto"/>
            <w:vAlign w:val="center"/>
            <w:hideMark/>
          </w:tcPr>
          <w:p w14:paraId="311EE8E9"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Приміщення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станції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швидкої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допомоги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літ</w:t>
            </w:r>
            <w:proofErr w:type="spellEnd"/>
            <w:r w:rsidRPr="00D51A6A">
              <w:rPr>
                <w:rFonts w:ascii="Times New Roman" w:eastAsia="Times New Roman" w:hAnsi="Times New Roman"/>
                <w:sz w:val="16"/>
                <w:szCs w:val="16"/>
                <w:lang w:val="ru-UA" w:eastAsia="ru-UA"/>
              </w:rPr>
              <w:t>. «В-3»</w:t>
            </w:r>
          </w:p>
        </w:tc>
        <w:tc>
          <w:tcPr>
            <w:tcW w:w="1267" w:type="dxa"/>
            <w:vMerge/>
            <w:tcBorders>
              <w:top w:val="nil"/>
              <w:left w:val="single" w:sz="8" w:space="0" w:color="auto"/>
              <w:bottom w:val="single" w:sz="8" w:space="0" w:color="000000"/>
              <w:right w:val="single" w:sz="8" w:space="0" w:color="auto"/>
            </w:tcBorders>
            <w:shd w:val="clear" w:color="auto" w:fill="auto"/>
            <w:vAlign w:val="center"/>
            <w:hideMark/>
          </w:tcPr>
          <w:p w14:paraId="09D9FABB"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085" w:type="dxa"/>
            <w:vMerge/>
            <w:tcBorders>
              <w:top w:val="nil"/>
              <w:left w:val="single" w:sz="8" w:space="0" w:color="auto"/>
              <w:bottom w:val="single" w:sz="8" w:space="0" w:color="000000"/>
              <w:right w:val="single" w:sz="8" w:space="0" w:color="auto"/>
            </w:tcBorders>
            <w:shd w:val="clear" w:color="auto" w:fill="auto"/>
            <w:vAlign w:val="center"/>
            <w:hideMark/>
          </w:tcPr>
          <w:p w14:paraId="0A74815F"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r>
      <w:tr w:rsidR="00D51A6A" w:rsidRPr="00D51A6A" w14:paraId="2661845F" w14:textId="77777777" w:rsidTr="00AA7885">
        <w:trPr>
          <w:trHeight w:val="300"/>
        </w:trPr>
        <w:tc>
          <w:tcPr>
            <w:tcW w:w="283" w:type="dxa"/>
            <w:vMerge/>
            <w:tcBorders>
              <w:top w:val="nil"/>
              <w:left w:val="single" w:sz="8" w:space="0" w:color="auto"/>
              <w:bottom w:val="single" w:sz="8" w:space="0" w:color="000000"/>
              <w:right w:val="single" w:sz="8" w:space="0" w:color="auto"/>
            </w:tcBorders>
            <w:shd w:val="clear" w:color="auto" w:fill="auto"/>
            <w:vAlign w:val="center"/>
            <w:hideMark/>
          </w:tcPr>
          <w:p w14:paraId="6DBE19F7"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26" w:type="dxa"/>
            <w:vMerge/>
            <w:tcBorders>
              <w:top w:val="nil"/>
              <w:left w:val="single" w:sz="8" w:space="0" w:color="auto"/>
              <w:bottom w:val="single" w:sz="8" w:space="0" w:color="000000"/>
              <w:right w:val="single" w:sz="8" w:space="0" w:color="auto"/>
            </w:tcBorders>
            <w:shd w:val="clear" w:color="auto" w:fill="auto"/>
            <w:vAlign w:val="center"/>
            <w:hideMark/>
          </w:tcPr>
          <w:p w14:paraId="30F7017B"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755" w:type="dxa"/>
            <w:vMerge/>
            <w:tcBorders>
              <w:top w:val="nil"/>
              <w:left w:val="single" w:sz="8" w:space="0" w:color="auto"/>
              <w:bottom w:val="single" w:sz="8" w:space="0" w:color="000000"/>
              <w:right w:val="single" w:sz="8" w:space="0" w:color="auto"/>
            </w:tcBorders>
            <w:shd w:val="clear" w:color="auto" w:fill="auto"/>
            <w:vAlign w:val="center"/>
            <w:hideMark/>
          </w:tcPr>
          <w:p w14:paraId="0F00A321" w14:textId="77777777" w:rsidR="00085F65" w:rsidRPr="00D51A6A" w:rsidRDefault="00085F65" w:rsidP="00085F65">
            <w:pPr>
              <w:spacing w:after="0" w:line="240" w:lineRule="auto"/>
              <w:rPr>
                <w:rFonts w:ascii="Times New Roman" w:eastAsia="Times New Roman" w:hAnsi="Times New Roman"/>
                <w:b/>
                <w:bCs/>
                <w:i/>
                <w:iCs/>
                <w:sz w:val="16"/>
                <w:szCs w:val="16"/>
                <w:lang w:val="ru-UA" w:eastAsia="ru-UA"/>
              </w:rPr>
            </w:pPr>
          </w:p>
        </w:tc>
        <w:tc>
          <w:tcPr>
            <w:tcW w:w="1354" w:type="dxa"/>
            <w:vMerge/>
            <w:tcBorders>
              <w:top w:val="nil"/>
              <w:left w:val="single" w:sz="8" w:space="0" w:color="auto"/>
              <w:bottom w:val="single" w:sz="8" w:space="0" w:color="000000"/>
              <w:right w:val="single" w:sz="8" w:space="0" w:color="auto"/>
            </w:tcBorders>
            <w:shd w:val="clear" w:color="auto" w:fill="auto"/>
            <w:vAlign w:val="center"/>
            <w:hideMark/>
          </w:tcPr>
          <w:p w14:paraId="267EDB7E" w14:textId="77777777" w:rsidR="00085F65" w:rsidRPr="00D51A6A" w:rsidRDefault="00085F65" w:rsidP="00085F65">
            <w:pPr>
              <w:spacing w:after="0" w:line="240" w:lineRule="auto"/>
              <w:rPr>
                <w:rFonts w:ascii="Times New Roman" w:eastAsia="Times New Roman" w:hAnsi="Times New Roman"/>
                <w:b/>
                <w:bCs/>
                <w:i/>
                <w:iCs/>
                <w:sz w:val="16"/>
                <w:szCs w:val="16"/>
                <w:lang w:val="ru-UA" w:eastAsia="ru-UA"/>
              </w:rPr>
            </w:pPr>
          </w:p>
        </w:tc>
        <w:tc>
          <w:tcPr>
            <w:tcW w:w="1143" w:type="dxa"/>
            <w:tcBorders>
              <w:top w:val="nil"/>
              <w:left w:val="nil"/>
              <w:bottom w:val="nil"/>
              <w:right w:val="single" w:sz="8" w:space="0" w:color="auto"/>
            </w:tcBorders>
            <w:shd w:val="clear" w:color="auto" w:fill="auto"/>
            <w:vAlign w:val="center"/>
            <w:hideMark/>
          </w:tcPr>
          <w:p w14:paraId="6BB73495" w14:textId="77777777" w:rsidR="00085F65" w:rsidRPr="00D51A6A" w:rsidRDefault="00085F65" w:rsidP="00085F65">
            <w:pPr>
              <w:spacing w:after="0" w:line="240" w:lineRule="auto"/>
              <w:jc w:val="center"/>
              <w:rPr>
                <w:rFonts w:ascii="Times New Roman" w:eastAsia="Times New Roman" w:hAnsi="Times New Roman"/>
                <w:b/>
                <w:bCs/>
                <w:i/>
                <w:iCs/>
                <w:sz w:val="16"/>
                <w:szCs w:val="16"/>
                <w:lang w:val="ru-UA" w:eastAsia="ru-UA"/>
              </w:rPr>
            </w:pPr>
            <w:r w:rsidRPr="00D51A6A">
              <w:rPr>
                <w:rFonts w:ascii="Times New Roman" w:eastAsia="Times New Roman" w:hAnsi="Times New Roman"/>
                <w:b/>
                <w:bCs/>
                <w:i/>
                <w:iCs/>
                <w:sz w:val="16"/>
                <w:szCs w:val="16"/>
                <w:lang w:val="ru-UA" w:eastAsia="ru-UA"/>
              </w:rPr>
              <w:t> </w:t>
            </w: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6E6920BA"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52196F4A"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001" w:type="dxa"/>
            <w:vMerge/>
            <w:tcBorders>
              <w:top w:val="nil"/>
              <w:left w:val="single" w:sz="8" w:space="0" w:color="auto"/>
              <w:bottom w:val="single" w:sz="8" w:space="0" w:color="000000"/>
              <w:right w:val="single" w:sz="8" w:space="0" w:color="auto"/>
            </w:tcBorders>
            <w:shd w:val="clear" w:color="auto" w:fill="auto"/>
            <w:vAlign w:val="center"/>
            <w:hideMark/>
          </w:tcPr>
          <w:p w14:paraId="34CF3D21"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267" w:type="dxa"/>
            <w:vMerge/>
            <w:tcBorders>
              <w:top w:val="nil"/>
              <w:left w:val="single" w:sz="8" w:space="0" w:color="auto"/>
              <w:bottom w:val="single" w:sz="8" w:space="0" w:color="000000"/>
              <w:right w:val="single" w:sz="8" w:space="0" w:color="auto"/>
            </w:tcBorders>
            <w:shd w:val="clear" w:color="auto" w:fill="auto"/>
            <w:vAlign w:val="center"/>
            <w:hideMark/>
          </w:tcPr>
          <w:p w14:paraId="0D68ED43"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085" w:type="dxa"/>
            <w:vMerge/>
            <w:tcBorders>
              <w:top w:val="nil"/>
              <w:left w:val="single" w:sz="8" w:space="0" w:color="auto"/>
              <w:bottom w:val="single" w:sz="8" w:space="0" w:color="000000"/>
              <w:right w:val="single" w:sz="8" w:space="0" w:color="auto"/>
            </w:tcBorders>
            <w:shd w:val="clear" w:color="auto" w:fill="auto"/>
            <w:vAlign w:val="center"/>
            <w:hideMark/>
          </w:tcPr>
          <w:p w14:paraId="0D62E7C1"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r>
      <w:tr w:rsidR="00D51A6A" w:rsidRPr="00D51A6A" w14:paraId="1B5E62B7" w14:textId="77777777" w:rsidTr="00AA7885">
        <w:trPr>
          <w:trHeight w:val="315"/>
        </w:trPr>
        <w:tc>
          <w:tcPr>
            <w:tcW w:w="283" w:type="dxa"/>
            <w:vMerge/>
            <w:tcBorders>
              <w:top w:val="nil"/>
              <w:left w:val="single" w:sz="8" w:space="0" w:color="auto"/>
              <w:bottom w:val="single" w:sz="8" w:space="0" w:color="000000"/>
              <w:right w:val="single" w:sz="8" w:space="0" w:color="auto"/>
            </w:tcBorders>
            <w:shd w:val="clear" w:color="auto" w:fill="auto"/>
            <w:vAlign w:val="center"/>
            <w:hideMark/>
          </w:tcPr>
          <w:p w14:paraId="061FFF44"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26" w:type="dxa"/>
            <w:vMerge/>
            <w:tcBorders>
              <w:top w:val="nil"/>
              <w:left w:val="single" w:sz="8" w:space="0" w:color="auto"/>
              <w:bottom w:val="single" w:sz="8" w:space="0" w:color="000000"/>
              <w:right w:val="single" w:sz="8" w:space="0" w:color="auto"/>
            </w:tcBorders>
            <w:shd w:val="clear" w:color="auto" w:fill="auto"/>
            <w:vAlign w:val="center"/>
            <w:hideMark/>
          </w:tcPr>
          <w:p w14:paraId="14908383"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755" w:type="dxa"/>
            <w:vMerge/>
            <w:tcBorders>
              <w:top w:val="nil"/>
              <w:left w:val="single" w:sz="8" w:space="0" w:color="auto"/>
              <w:bottom w:val="single" w:sz="8" w:space="0" w:color="000000"/>
              <w:right w:val="single" w:sz="8" w:space="0" w:color="auto"/>
            </w:tcBorders>
            <w:shd w:val="clear" w:color="auto" w:fill="auto"/>
            <w:vAlign w:val="center"/>
            <w:hideMark/>
          </w:tcPr>
          <w:p w14:paraId="0711E7B9" w14:textId="77777777" w:rsidR="00085F65" w:rsidRPr="00D51A6A" w:rsidRDefault="00085F65" w:rsidP="00085F65">
            <w:pPr>
              <w:spacing w:after="0" w:line="240" w:lineRule="auto"/>
              <w:rPr>
                <w:rFonts w:ascii="Times New Roman" w:eastAsia="Times New Roman" w:hAnsi="Times New Roman"/>
                <w:b/>
                <w:bCs/>
                <w:i/>
                <w:iCs/>
                <w:sz w:val="16"/>
                <w:szCs w:val="16"/>
                <w:lang w:val="ru-UA" w:eastAsia="ru-UA"/>
              </w:rPr>
            </w:pPr>
          </w:p>
        </w:tc>
        <w:tc>
          <w:tcPr>
            <w:tcW w:w="1354" w:type="dxa"/>
            <w:vMerge/>
            <w:tcBorders>
              <w:top w:val="nil"/>
              <w:left w:val="single" w:sz="8" w:space="0" w:color="auto"/>
              <w:bottom w:val="single" w:sz="8" w:space="0" w:color="000000"/>
              <w:right w:val="single" w:sz="8" w:space="0" w:color="auto"/>
            </w:tcBorders>
            <w:shd w:val="clear" w:color="auto" w:fill="auto"/>
            <w:vAlign w:val="center"/>
            <w:hideMark/>
          </w:tcPr>
          <w:p w14:paraId="54F36159" w14:textId="77777777" w:rsidR="00085F65" w:rsidRPr="00D51A6A" w:rsidRDefault="00085F65" w:rsidP="00085F65">
            <w:pPr>
              <w:spacing w:after="0" w:line="240" w:lineRule="auto"/>
              <w:rPr>
                <w:rFonts w:ascii="Times New Roman" w:eastAsia="Times New Roman" w:hAnsi="Times New Roman"/>
                <w:b/>
                <w:bCs/>
                <w:i/>
                <w:iCs/>
                <w:sz w:val="16"/>
                <w:szCs w:val="16"/>
                <w:lang w:val="ru-UA" w:eastAsia="ru-UA"/>
              </w:rPr>
            </w:pPr>
          </w:p>
        </w:tc>
        <w:tc>
          <w:tcPr>
            <w:tcW w:w="1143" w:type="dxa"/>
            <w:tcBorders>
              <w:top w:val="nil"/>
              <w:left w:val="nil"/>
              <w:bottom w:val="single" w:sz="8" w:space="0" w:color="auto"/>
              <w:right w:val="single" w:sz="8" w:space="0" w:color="auto"/>
            </w:tcBorders>
            <w:shd w:val="clear" w:color="auto" w:fill="auto"/>
            <w:vAlign w:val="center"/>
            <w:hideMark/>
          </w:tcPr>
          <w:p w14:paraId="17EA7591" w14:textId="77777777" w:rsidR="00085F65" w:rsidRPr="00D51A6A" w:rsidRDefault="00085F65" w:rsidP="00085F65">
            <w:pPr>
              <w:spacing w:after="0" w:line="240" w:lineRule="auto"/>
              <w:jc w:val="center"/>
              <w:rPr>
                <w:rFonts w:ascii="Times New Roman" w:eastAsia="Times New Roman" w:hAnsi="Times New Roman"/>
                <w:b/>
                <w:bCs/>
                <w:i/>
                <w:iCs/>
                <w:sz w:val="16"/>
                <w:szCs w:val="16"/>
                <w:lang w:val="ru-UA" w:eastAsia="ru-UA"/>
              </w:rPr>
            </w:pPr>
            <w:r w:rsidRPr="00D51A6A">
              <w:rPr>
                <w:rFonts w:ascii="Times New Roman" w:eastAsia="Times New Roman" w:hAnsi="Times New Roman"/>
                <w:b/>
                <w:bCs/>
                <w:i/>
                <w:iCs/>
                <w:sz w:val="16"/>
                <w:szCs w:val="16"/>
                <w:lang w:val="ru-UA" w:eastAsia="ru-UA"/>
              </w:rPr>
              <w:t> </w:t>
            </w: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18ACF42D"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3E20142D"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001" w:type="dxa"/>
            <w:vMerge/>
            <w:tcBorders>
              <w:top w:val="nil"/>
              <w:left w:val="single" w:sz="8" w:space="0" w:color="auto"/>
              <w:bottom w:val="single" w:sz="8" w:space="0" w:color="000000"/>
              <w:right w:val="single" w:sz="8" w:space="0" w:color="auto"/>
            </w:tcBorders>
            <w:shd w:val="clear" w:color="auto" w:fill="auto"/>
            <w:vAlign w:val="center"/>
            <w:hideMark/>
          </w:tcPr>
          <w:p w14:paraId="6FB2D42B"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267" w:type="dxa"/>
            <w:vMerge/>
            <w:tcBorders>
              <w:top w:val="nil"/>
              <w:left w:val="single" w:sz="8" w:space="0" w:color="auto"/>
              <w:bottom w:val="single" w:sz="8" w:space="0" w:color="000000"/>
              <w:right w:val="single" w:sz="8" w:space="0" w:color="auto"/>
            </w:tcBorders>
            <w:shd w:val="clear" w:color="auto" w:fill="auto"/>
            <w:vAlign w:val="center"/>
            <w:hideMark/>
          </w:tcPr>
          <w:p w14:paraId="3A825CF3"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085" w:type="dxa"/>
            <w:vMerge/>
            <w:tcBorders>
              <w:top w:val="nil"/>
              <w:left w:val="single" w:sz="8" w:space="0" w:color="auto"/>
              <w:bottom w:val="single" w:sz="8" w:space="0" w:color="000000"/>
              <w:right w:val="single" w:sz="8" w:space="0" w:color="auto"/>
            </w:tcBorders>
            <w:shd w:val="clear" w:color="auto" w:fill="auto"/>
            <w:vAlign w:val="center"/>
            <w:hideMark/>
          </w:tcPr>
          <w:p w14:paraId="36349C56"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r>
      <w:tr w:rsidR="00D51A6A" w:rsidRPr="00D51A6A" w14:paraId="2864026B" w14:textId="77777777" w:rsidTr="00AA7885">
        <w:trPr>
          <w:trHeight w:val="1485"/>
        </w:trPr>
        <w:tc>
          <w:tcPr>
            <w:tcW w:w="283" w:type="dxa"/>
            <w:tcBorders>
              <w:top w:val="nil"/>
              <w:left w:val="single" w:sz="8" w:space="0" w:color="auto"/>
              <w:bottom w:val="single" w:sz="8" w:space="0" w:color="auto"/>
              <w:right w:val="single" w:sz="8" w:space="0" w:color="auto"/>
            </w:tcBorders>
            <w:shd w:val="clear" w:color="auto" w:fill="auto"/>
            <w:vAlign w:val="center"/>
            <w:hideMark/>
          </w:tcPr>
          <w:p w14:paraId="0EFDC74C" w14:textId="77777777" w:rsidR="00085F65" w:rsidRPr="00D51A6A" w:rsidRDefault="00085F65" w:rsidP="00085F6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6</w:t>
            </w:r>
          </w:p>
        </w:tc>
        <w:tc>
          <w:tcPr>
            <w:tcW w:w="1326" w:type="dxa"/>
            <w:tcBorders>
              <w:top w:val="single" w:sz="8" w:space="0" w:color="auto"/>
              <w:left w:val="nil"/>
              <w:bottom w:val="single" w:sz="8" w:space="0" w:color="auto"/>
              <w:right w:val="single" w:sz="8" w:space="0" w:color="000000"/>
            </w:tcBorders>
            <w:shd w:val="clear" w:color="auto" w:fill="auto"/>
            <w:vAlign w:val="center"/>
            <w:hideMark/>
          </w:tcPr>
          <w:p w14:paraId="38D366A8"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roofErr w:type="spellStart"/>
            <w:r w:rsidRPr="00D51A6A">
              <w:rPr>
                <w:rFonts w:ascii="Times New Roman" w:eastAsia="Times New Roman" w:hAnsi="Times New Roman"/>
                <w:b/>
                <w:bCs/>
                <w:sz w:val="16"/>
                <w:szCs w:val="16"/>
                <w:lang w:val="ru-UA" w:eastAsia="ru-UA"/>
              </w:rPr>
              <w:t>Підстанція</w:t>
            </w:r>
            <w:proofErr w:type="spellEnd"/>
            <w:r w:rsidRPr="00D51A6A">
              <w:rPr>
                <w:rFonts w:ascii="Times New Roman" w:eastAsia="Times New Roman" w:hAnsi="Times New Roman"/>
                <w:b/>
                <w:bCs/>
                <w:sz w:val="16"/>
                <w:szCs w:val="16"/>
                <w:lang w:val="ru-UA" w:eastAsia="ru-UA"/>
              </w:rPr>
              <w:t xml:space="preserve"> №2</w:t>
            </w:r>
          </w:p>
        </w:tc>
        <w:tc>
          <w:tcPr>
            <w:tcW w:w="1755" w:type="dxa"/>
            <w:tcBorders>
              <w:top w:val="nil"/>
              <w:left w:val="nil"/>
              <w:bottom w:val="single" w:sz="8" w:space="0" w:color="auto"/>
              <w:right w:val="single" w:sz="8" w:space="0" w:color="auto"/>
            </w:tcBorders>
            <w:shd w:val="clear" w:color="auto" w:fill="auto"/>
            <w:vAlign w:val="center"/>
            <w:hideMark/>
          </w:tcPr>
          <w:p w14:paraId="21160FC7"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roofErr w:type="spellStart"/>
            <w:r w:rsidRPr="00D51A6A">
              <w:rPr>
                <w:rFonts w:ascii="Times New Roman" w:eastAsia="Times New Roman" w:hAnsi="Times New Roman"/>
                <w:b/>
                <w:bCs/>
                <w:sz w:val="16"/>
                <w:szCs w:val="16"/>
                <w:lang w:val="ru-UA" w:eastAsia="ru-UA"/>
              </w:rPr>
              <w:t>Договір</w:t>
            </w:r>
            <w:proofErr w:type="spellEnd"/>
            <w:r w:rsidRPr="00D51A6A">
              <w:rPr>
                <w:rFonts w:ascii="Times New Roman" w:eastAsia="Times New Roman" w:hAnsi="Times New Roman"/>
                <w:b/>
                <w:bCs/>
                <w:sz w:val="16"/>
                <w:szCs w:val="16"/>
                <w:lang w:val="ru-UA" w:eastAsia="ru-UA"/>
              </w:rPr>
              <w:t xml:space="preserve"> №675-Б </w:t>
            </w:r>
            <w:proofErr w:type="spellStart"/>
            <w:r w:rsidRPr="00D51A6A">
              <w:rPr>
                <w:rFonts w:ascii="Times New Roman" w:eastAsia="Times New Roman" w:hAnsi="Times New Roman"/>
                <w:b/>
                <w:bCs/>
                <w:sz w:val="16"/>
                <w:szCs w:val="16"/>
                <w:lang w:val="ru-UA" w:eastAsia="ru-UA"/>
              </w:rPr>
              <w:t>оренди</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нерухомого</w:t>
            </w:r>
            <w:proofErr w:type="spellEnd"/>
            <w:r w:rsidRPr="00D51A6A">
              <w:rPr>
                <w:rFonts w:ascii="Times New Roman" w:eastAsia="Times New Roman" w:hAnsi="Times New Roman"/>
                <w:b/>
                <w:bCs/>
                <w:sz w:val="16"/>
                <w:szCs w:val="16"/>
                <w:lang w:val="ru-UA" w:eastAsia="ru-UA"/>
              </w:rPr>
              <w:t xml:space="preserve"> майна, </w:t>
            </w:r>
            <w:proofErr w:type="spellStart"/>
            <w:r w:rsidRPr="00D51A6A">
              <w:rPr>
                <w:rFonts w:ascii="Times New Roman" w:eastAsia="Times New Roman" w:hAnsi="Times New Roman"/>
                <w:b/>
                <w:bCs/>
                <w:sz w:val="16"/>
                <w:szCs w:val="16"/>
                <w:lang w:val="ru-UA" w:eastAsia="ru-UA"/>
              </w:rPr>
              <w:t>що</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належить</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Рівненській</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міській</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територіальній</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громаді</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від</w:t>
            </w:r>
            <w:proofErr w:type="spellEnd"/>
            <w:r w:rsidRPr="00D51A6A">
              <w:rPr>
                <w:rFonts w:ascii="Times New Roman" w:eastAsia="Times New Roman" w:hAnsi="Times New Roman"/>
                <w:b/>
                <w:bCs/>
                <w:sz w:val="16"/>
                <w:szCs w:val="16"/>
                <w:lang w:val="ru-UA" w:eastAsia="ru-UA"/>
              </w:rPr>
              <w:t xml:space="preserve"> 10.04.2023 р.</w:t>
            </w:r>
          </w:p>
        </w:tc>
        <w:tc>
          <w:tcPr>
            <w:tcW w:w="1354" w:type="dxa"/>
            <w:tcBorders>
              <w:top w:val="nil"/>
              <w:left w:val="nil"/>
              <w:bottom w:val="single" w:sz="8" w:space="0" w:color="auto"/>
              <w:right w:val="single" w:sz="8" w:space="0" w:color="auto"/>
            </w:tcBorders>
            <w:shd w:val="clear" w:color="auto" w:fill="auto"/>
            <w:vAlign w:val="center"/>
            <w:hideMark/>
          </w:tcPr>
          <w:p w14:paraId="6668097A"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Управління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комунальною</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власністю</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виконавчого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комітету</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Рівненської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міської</w:t>
            </w:r>
            <w:proofErr w:type="spellEnd"/>
            <w:r w:rsidRPr="00D51A6A">
              <w:rPr>
                <w:rFonts w:ascii="Times New Roman" w:eastAsia="Times New Roman" w:hAnsi="Times New Roman"/>
                <w:sz w:val="16"/>
                <w:szCs w:val="16"/>
                <w:lang w:val="ru-UA" w:eastAsia="ru-UA"/>
              </w:rPr>
              <w:t xml:space="preserve"> ради</w:t>
            </w:r>
          </w:p>
        </w:tc>
        <w:tc>
          <w:tcPr>
            <w:tcW w:w="1143" w:type="dxa"/>
            <w:tcBorders>
              <w:top w:val="nil"/>
              <w:left w:val="nil"/>
              <w:bottom w:val="single" w:sz="8" w:space="0" w:color="auto"/>
              <w:right w:val="single" w:sz="8" w:space="0" w:color="auto"/>
            </w:tcBorders>
            <w:shd w:val="clear" w:color="auto" w:fill="auto"/>
            <w:vAlign w:val="center"/>
            <w:hideMark/>
          </w:tcPr>
          <w:p w14:paraId="40407266"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Управління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освіти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виконавчого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комітету</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Рівненської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міської</w:t>
            </w:r>
            <w:proofErr w:type="spellEnd"/>
            <w:r w:rsidRPr="00D51A6A">
              <w:rPr>
                <w:rFonts w:ascii="Times New Roman" w:eastAsia="Times New Roman" w:hAnsi="Times New Roman"/>
                <w:sz w:val="16"/>
                <w:szCs w:val="16"/>
                <w:lang w:val="ru-UA" w:eastAsia="ru-UA"/>
              </w:rPr>
              <w:t xml:space="preserve"> ради</w:t>
            </w:r>
          </w:p>
        </w:tc>
        <w:tc>
          <w:tcPr>
            <w:tcW w:w="992" w:type="dxa"/>
            <w:tcBorders>
              <w:top w:val="nil"/>
              <w:left w:val="nil"/>
              <w:bottom w:val="single" w:sz="8" w:space="0" w:color="auto"/>
              <w:right w:val="single" w:sz="8" w:space="0" w:color="auto"/>
            </w:tcBorders>
            <w:shd w:val="clear" w:color="auto" w:fill="auto"/>
            <w:vAlign w:val="center"/>
            <w:hideMark/>
          </w:tcPr>
          <w:p w14:paraId="03718E2C"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10.04.2023р.</w:t>
            </w:r>
          </w:p>
        </w:tc>
        <w:tc>
          <w:tcPr>
            <w:tcW w:w="993" w:type="dxa"/>
            <w:tcBorders>
              <w:top w:val="nil"/>
              <w:left w:val="nil"/>
              <w:bottom w:val="single" w:sz="8" w:space="0" w:color="auto"/>
              <w:right w:val="single" w:sz="8" w:space="0" w:color="auto"/>
            </w:tcBorders>
            <w:shd w:val="clear" w:color="auto" w:fill="auto"/>
            <w:vAlign w:val="center"/>
            <w:hideMark/>
          </w:tcPr>
          <w:p w14:paraId="3667DCAA"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675-Б</w:t>
            </w:r>
          </w:p>
        </w:tc>
        <w:tc>
          <w:tcPr>
            <w:tcW w:w="1001" w:type="dxa"/>
            <w:tcBorders>
              <w:top w:val="nil"/>
              <w:left w:val="nil"/>
              <w:bottom w:val="single" w:sz="8" w:space="0" w:color="auto"/>
              <w:right w:val="single" w:sz="8" w:space="0" w:color="auto"/>
            </w:tcBorders>
            <w:shd w:val="clear" w:color="auto" w:fill="auto"/>
            <w:vAlign w:val="center"/>
            <w:hideMark/>
          </w:tcPr>
          <w:p w14:paraId="498945D1"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 xml:space="preserve">106,4 </w:t>
            </w:r>
            <w:proofErr w:type="spellStart"/>
            <w:r w:rsidRPr="00D51A6A">
              <w:rPr>
                <w:rFonts w:ascii="Times New Roman" w:eastAsia="Times New Roman" w:hAnsi="Times New Roman"/>
                <w:sz w:val="16"/>
                <w:szCs w:val="16"/>
                <w:lang w:val="ru-UA" w:eastAsia="ru-UA"/>
              </w:rPr>
              <w:t>кв.м</w:t>
            </w:r>
            <w:proofErr w:type="spellEnd"/>
            <w:r w:rsidRPr="00D51A6A">
              <w:rPr>
                <w:rFonts w:ascii="Times New Roman" w:eastAsia="Times New Roman" w:hAnsi="Times New Roman"/>
                <w:sz w:val="16"/>
                <w:szCs w:val="16"/>
                <w:lang w:val="ru-UA" w:eastAsia="ru-UA"/>
              </w:rPr>
              <w:t>.</w:t>
            </w:r>
          </w:p>
        </w:tc>
        <w:tc>
          <w:tcPr>
            <w:tcW w:w="1267" w:type="dxa"/>
            <w:tcBorders>
              <w:top w:val="nil"/>
              <w:left w:val="nil"/>
              <w:bottom w:val="single" w:sz="8" w:space="0" w:color="auto"/>
              <w:right w:val="single" w:sz="8" w:space="0" w:color="auto"/>
            </w:tcBorders>
            <w:shd w:val="clear" w:color="auto" w:fill="auto"/>
            <w:vAlign w:val="center"/>
            <w:hideMark/>
          </w:tcPr>
          <w:p w14:paraId="32483785"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 xml:space="preserve">м. </w:t>
            </w:r>
            <w:proofErr w:type="spellStart"/>
            <w:r w:rsidRPr="00D51A6A">
              <w:rPr>
                <w:rFonts w:ascii="Times New Roman" w:eastAsia="Times New Roman" w:hAnsi="Times New Roman"/>
                <w:sz w:val="16"/>
                <w:szCs w:val="16"/>
                <w:lang w:val="ru-UA" w:eastAsia="ru-UA"/>
              </w:rPr>
              <w:t>Рівне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Соборна</w:t>
            </w:r>
            <w:proofErr w:type="spellEnd"/>
            <w:r w:rsidRPr="00D51A6A">
              <w:rPr>
                <w:rFonts w:ascii="Times New Roman" w:eastAsia="Times New Roman" w:hAnsi="Times New Roman"/>
                <w:sz w:val="16"/>
                <w:szCs w:val="16"/>
                <w:lang w:val="ru-UA" w:eastAsia="ru-UA"/>
              </w:rPr>
              <w:t>, 420А</w:t>
            </w:r>
          </w:p>
        </w:tc>
        <w:tc>
          <w:tcPr>
            <w:tcW w:w="1085" w:type="dxa"/>
            <w:tcBorders>
              <w:top w:val="nil"/>
              <w:left w:val="nil"/>
              <w:bottom w:val="single" w:sz="8" w:space="0" w:color="auto"/>
              <w:right w:val="single" w:sz="8" w:space="0" w:color="auto"/>
            </w:tcBorders>
            <w:shd w:val="clear" w:color="auto" w:fill="auto"/>
            <w:vAlign w:val="center"/>
            <w:hideMark/>
          </w:tcPr>
          <w:p w14:paraId="1786C5EE"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1 179 679,00</w:t>
            </w:r>
          </w:p>
        </w:tc>
      </w:tr>
      <w:tr w:rsidR="00D51A6A" w:rsidRPr="00D51A6A" w14:paraId="15A0C288" w14:textId="77777777" w:rsidTr="00AA7885">
        <w:trPr>
          <w:trHeight w:val="1485"/>
        </w:trPr>
        <w:tc>
          <w:tcPr>
            <w:tcW w:w="283" w:type="dxa"/>
            <w:tcBorders>
              <w:top w:val="nil"/>
              <w:left w:val="single" w:sz="8" w:space="0" w:color="auto"/>
              <w:bottom w:val="single" w:sz="8" w:space="0" w:color="auto"/>
              <w:right w:val="single" w:sz="8" w:space="0" w:color="auto"/>
            </w:tcBorders>
            <w:shd w:val="clear" w:color="auto" w:fill="auto"/>
            <w:vAlign w:val="center"/>
            <w:hideMark/>
          </w:tcPr>
          <w:p w14:paraId="1FBD9D3D" w14:textId="77777777" w:rsidR="00085F65" w:rsidRPr="00D51A6A" w:rsidRDefault="00085F65" w:rsidP="00085F6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7</w:t>
            </w:r>
          </w:p>
        </w:tc>
        <w:tc>
          <w:tcPr>
            <w:tcW w:w="1326" w:type="dxa"/>
            <w:tcBorders>
              <w:top w:val="single" w:sz="8" w:space="0" w:color="auto"/>
              <w:left w:val="nil"/>
              <w:bottom w:val="single" w:sz="8" w:space="0" w:color="auto"/>
              <w:right w:val="single" w:sz="8" w:space="0" w:color="000000"/>
            </w:tcBorders>
            <w:shd w:val="clear" w:color="auto" w:fill="auto"/>
            <w:vAlign w:val="center"/>
            <w:hideMark/>
          </w:tcPr>
          <w:p w14:paraId="4845E2E2"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roofErr w:type="spellStart"/>
            <w:r w:rsidRPr="00D51A6A">
              <w:rPr>
                <w:rFonts w:ascii="Times New Roman" w:eastAsia="Times New Roman" w:hAnsi="Times New Roman"/>
                <w:b/>
                <w:bCs/>
                <w:sz w:val="16"/>
                <w:szCs w:val="16"/>
                <w:lang w:val="ru-UA" w:eastAsia="ru-UA"/>
              </w:rPr>
              <w:t>Підстанція</w:t>
            </w:r>
            <w:proofErr w:type="spellEnd"/>
            <w:r w:rsidRPr="00D51A6A">
              <w:rPr>
                <w:rFonts w:ascii="Times New Roman" w:eastAsia="Times New Roman" w:hAnsi="Times New Roman"/>
                <w:b/>
                <w:bCs/>
                <w:sz w:val="16"/>
                <w:szCs w:val="16"/>
                <w:lang w:val="ru-UA" w:eastAsia="ru-UA"/>
              </w:rPr>
              <w:t xml:space="preserve"> №3</w:t>
            </w:r>
          </w:p>
        </w:tc>
        <w:tc>
          <w:tcPr>
            <w:tcW w:w="1755" w:type="dxa"/>
            <w:tcBorders>
              <w:top w:val="nil"/>
              <w:left w:val="nil"/>
              <w:bottom w:val="single" w:sz="8" w:space="0" w:color="auto"/>
              <w:right w:val="single" w:sz="8" w:space="0" w:color="auto"/>
            </w:tcBorders>
            <w:shd w:val="clear" w:color="auto" w:fill="auto"/>
            <w:vAlign w:val="center"/>
            <w:hideMark/>
          </w:tcPr>
          <w:p w14:paraId="3C1DDB02"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roofErr w:type="spellStart"/>
            <w:r w:rsidRPr="00D51A6A">
              <w:rPr>
                <w:rFonts w:ascii="Times New Roman" w:eastAsia="Times New Roman" w:hAnsi="Times New Roman"/>
                <w:b/>
                <w:bCs/>
                <w:sz w:val="16"/>
                <w:szCs w:val="16"/>
                <w:lang w:val="ru-UA" w:eastAsia="ru-UA"/>
              </w:rPr>
              <w:t>Договір</w:t>
            </w:r>
            <w:proofErr w:type="spellEnd"/>
            <w:r w:rsidRPr="00D51A6A">
              <w:rPr>
                <w:rFonts w:ascii="Times New Roman" w:eastAsia="Times New Roman" w:hAnsi="Times New Roman"/>
                <w:b/>
                <w:bCs/>
                <w:sz w:val="16"/>
                <w:szCs w:val="16"/>
                <w:lang w:val="ru-UA" w:eastAsia="ru-UA"/>
              </w:rPr>
              <w:t xml:space="preserve"> №712-Б </w:t>
            </w:r>
            <w:proofErr w:type="spellStart"/>
            <w:r w:rsidRPr="00D51A6A">
              <w:rPr>
                <w:rFonts w:ascii="Times New Roman" w:eastAsia="Times New Roman" w:hAnsi="Times New Roman"/>
                <w:b/>
                <w:bCs/>
                <w:sz w:val="16"/>
                <w:szCs w:val="16"/>
                <w:lang w:val="ru-UA" w:eastAsia="ru-UA"/>
              </w:rPr>
              <w:t>оренди</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нерухомого</w:t>
            </w:r>
            <w:proofErr w:type="spellEnd"/>
            <w:r w:rsidRPr="00D51A6A">
              <w:rPr>
                <w:rFonts w:ascii="Times New Roman" w:eastAsia="Times New Roman" w:hAnsi="Times New Roman"/>
                <w:b/>
                <w:bCs/>
                <w:sz w:val="16"/>
                <w:szCs w:val="16"/>
                <w:lang w:val="ru-UA" w:eastAsia="ru-UA"/>
              </w:rPr>
              <w:t xml:space="preserve"> майна, </w:t>
            </w:r>
            <w:proofErr w:type="spellStart"/>
            <w:r w:rsidRPr="00D51A6A">
              <w:rPr>
                <w:rFonts w:ascii="Times New Roman" w:eastAsia="Times New Roman" w:hAnsi="Times New Roman"/>
                <w:b/>
                <w:bCs/>
                <w:sz w:val="16"/>
                <w:szCs w:val="16"/>
                <w:lang w:val="ru-UA" w:eastAsia="ru-UA"/>
              </w:rPr>
              <w:t>що</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належить</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Рівненській</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міській</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територіальній</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громаді</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від</w:t>
            </w:r>
            <w:proofErr w:type="spellEnd"/>
            <w:r w:rsidRPr="00D51A6A">
              <w:rPr>
                <w:rFonts w:ascii="Times New Roman" w:eastAsia="Times New Roman" w:hAnsi="Times New Roman"/>
                <w:b/>
                <w:bCs/>
                <w:sz w:val="16"/>
                <w:szCs w:val="16"/>
                <w:lang w:val="ru-UA" w:eastAsia="ru-UA"/>
              </w:rPr>
              <w:t xml:space="preserve"> 08.03.2024 р.</w:t>
            </w:r>
          </w:p>
        </w:tc>
        <w:tc>
          <w:tcPr>
            <w:tcW w:w="1354" w:type="dxa"/>
            <w:tcBorders>
              <w:top w:val="nil"/>
              <w:left w:val="nil"/>
              <w:bottom w:val="single" w:sz="8" w:space="0" w:color="auto"/>
              <w:right w:val="single" w:sz="8" w:space="0" w:color="auto"/>
            </w:tcBorders>
            <w:shd w:val="clear" w:color="auto" w:fill="auto"/>
            <w:vAlign w:val="center"/>
            <w:hideMark/>
          </w:tcPr>
          <w:p w14:paraId="6067AC93"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Управління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комунальною</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власністю</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виконавчого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комітету</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Рівненської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міської</w:t>
            </w:r>
            <w:proofErr w:type="spellEnd"/>
            <w:r w:rsidRPr="00D51A6A">
              <w:rPr>
                <w:rFonts w:ascii="Times New Roman" w:eastAsia="Times New Roman" w:hAnsi="Times New Roman"/>
                <w:sz w:val="16"/>
                <w:szCs w:val="16"/>
                <w:lang w:val="ru-UA" w:eastAsia="ru-UA"/>
              </w:rPr>
              <w:t xml:space="preserve"> ради</w:t>
            </w:r>
          </w:p>
        </w:tc>
        <w:tc>
          <w:tcPr>
            <w:tcW w:w="1143" w:type="dxa"/>
            <w:tcBorders>
              <w:top w:val="nil"/>
              <w:left w:val="nil"/>
              <w:bottom w:val="nil"/>
              <w:right w:val="single" w:sz="8" w:space="0" w:color="auto"/>
            </w:tcBorders>
            <w:shd w:val="clear" w:color="auto" w:fill="auto"/>
            <w:vAlign w:val="center"/>
            <w:hideMark/>
          </w:tcPr>
          <w:p w14:paraId="04545CDF"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Комунальне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підприємство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Рівнекомсервіс</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Рівненської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міської</w:t>
            </w:r>
            <w:proofErr w:type="spellEnd"/>
            <w:r w:rsidRPr="00D51A6A">
              <w:rPr>
                <w:rFonts w:ascii="Times New Roman" w:eastAsia="Times New Roman" w:hAnsi="Times New Roman"/>
                <w:sz w:val="16"/>
                <w:szCs w:val="16"/>
                <w:lang w:val="ru-UA" w:eastAsia="ru-UA"/>
              </w:rPr>
              <w:t xml:space="preserve"> ради</w:t>
            </w:r>
          </w:p>
        </w:tc>
        <w:tc>
          <w:tcPr>
            <w:tcW w:w="992" w:type="dxa"/>
            <w:tcBorders>
              <w:top w:val="nil"/>
              <w:left w:val="nil"/>
              <w:bottom w:val="single" w:sz="8" w:space="0" w:color="auto"/>
              <w:right w:val="single" w:sz="8" w:space="0" w:color="auto"/>
            </w:tcBorders>
            <w:shd w:val="clear" w:color="auto" w:fill="auto"/>
            <w:vAlign w:val="center"/>
            <w:hideMark/>
          </w:tcPr>
          <w:p w14:paraId="337B85D8"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08.03.2024 р.</w:t>
            </w:r>
          </w:p>
        </w:tc>
        <w:tc>
          <w:tcPr>
            <w:tcW w:w="993" w:type="dxa"/>
            <w:tcBorders>
              <w:top w:val="nil"/>
              <w:left w:val="nil"/>
              <w:bottom w:val="single" w:sz="8" w:space="0" w:color="auto"/>
              <w:right w:val="single" w:sz="8" w:space="0" w:color="auto"/>
            </w:tcBorders>
            <w:shd w:val="clear" w:color="auto" w:fill="auto"/>
            <w:vAlign w:val="center"/>
            <w:hideMark/>
          </w:tcPr>
          <w:p w14:paraId="24CA771A"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712-Б</w:t>
            </w:r>
          </w:p>
        </w:tc>
        <w:tc>
          <w:tcPr>
            <w:tcW w:w="1001" w:type="dxa"/>
            <w:tcBorders>
              <w:top w:val="nil"/>
              <w:left w:val="nil"/>
              <w:bottom w:val="single" w:sz="8" w:space="0" w:color="auto"/>
              <w:right w:val="single" w:sz="8" w:space="0" w:color="auto"/>
            </w:tcBorders>
            <w:shd w:val="clear" w:color="auto" w:fill="auto"/>
            <w:vAlign w:val="center"/>
            <w:hideMark/>
          </w:tcPr>
          <w:p w14:paraId="0647ECCD"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 xml:space="preserve">235,1 </w:t>
            </w:r>
            <w:proofErr w:type="spellStart"/>
            <w:r w:rsidRPr="00D51A6A">
              <w:rPr>
                <w:rFonts w:ascii="Times New Roman" w:eastAsia="Times New Roman" w:hAnsi="Times New Roman"/>
                <w:sz w:val="16"/>
                <w:szCs w:val="16"/>
                <w:lang w:val="ru-UA" w:eastAsia="ru-UA"/>
              </w:rPr>
              <w:t>кв.м</w:t>
            </w:r>
            <w:proofErr w:type="spellEnd"/>
            <w:r w:rsidRPr="00D51A6A">
              <w:rPr>
                <w:rFonts w:ascii="Times New Roman" w:eastAsia="Times New Roman" w:hAnsi="Times New Roman"/>
                <w:sz w:val="16"/>
                <w:szCs w:val="16"/>
                <w:lang w:val="ru-UA" w:eastAsia="ru-UA"/>
              </w:rPr>
              <w:t>.</w:t>
            </w:r>
          </w:p>
        </w:tc>
        <w:tc>
          <w:tcPr>
            <w:tcW w:w="1267" w:type="dxa"/>
            <w:tcBorders>
              <w:top w:val="nil"/>
              <w:left w:val="nil"/>
              <w:bottom w:val="single" w:sz="8" w:space="0" w:color="auto"/>
              <w:right w:val="single" w:sz="8" w:space="0" w:color="auto"/>
            </w:tcBorders>
            <w:shd w:val="clear" w:color="auto" w:fill="auto"/>
            <w:vAlign w:val="center"/>
            <w:hideMark/>
          </w:tcPr>
          <w:p w14:paraId="10542B79"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м.Рівне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Фабрична, 5а</w:t>
            </w:r>
          </w:p>
        </w:tc>
        <w:tc>
          <w:tcPr>
            <w:tcW w:w="1085" w:type="dxa"/>
            <w:tcBorders>
              <w:top w:val="nil"/>
              <w:left w:val="nil"/>
              <w:bottom w:val="single" w:sz="8" w:space="0" w:color="auto"/>
              <w:right w:val="single" w:sz="8" w:space="0" w:color="auto"/>
            </w:tcBorders>
            <w:shd w:val="clear" w:color="auto" w:fill="auto"/>
            <w:vAlign w:val="center"/>
            <w:hideMark/>
          </w:tcPr>
          <w:p w14:paraId="081480E0"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3 083 677,00</w:t>
            </w:r>
          </w:p>
        </w:tc>
      </w:tr>
      <w:tr w:rsidR="00D51A6A" w:rsidRPr="00D51A6A" w14:paraId="7057F61D" w14:textId="77777777" w:rsidTr="00AA7885">
        <w:trPr>
          <w:trHeight w:val="1890"/>
        </w:trPr>
        <w:tc>
          <w:tcPr>
            <w:tcW w:w="283" w:type="dxa"/>
            <w:tcBorders>
              <w:top w:val="nil"/>
              <w:left w:val="single" w:sz="8" w:space="0" w:color="auto"/>
              <w:bottom w:val="single" w:sz="8" w:space="0" w:color="auto"/>
              <w:right w:val="single" w:sz="8" w:space="0" w:color="auto"/>
            </w:tcBorders>
            <w:shd w:val="clear" w:color="auto" w:fill="auto"/>
            <w:vAlign w:val="center"/>
            <w:hideMark/>
          </w:tcPr>
          <w:p w14:paraId="535394E0" w14:textId="77777777" w:rsidR="00085F65" w:rsidRPr="00D51A6A" w:rsidRDefault="00085F65" w:rsidP="00085F65">
            <w:pPr>
              <w:spacing w:after="0" w:line="240" w:lineRule="auto"/>
              <w:jc w:val="right"/>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8</w:t>
            </w:r>
          </w:p>
        </w:tc>
        <w:tc>
          <w:tcPr>
            <w:tcW w:w="1326" w:type="dxa"/>
            <w:tcBorders>
              <w:top w:val="single" w:sz="8" w:space="0" w:color="auto"/>
              <w:left w:val="nil"/>
              <w:bottom w:val="single" w:sz="8" w:space="0" w:color="auto"/>
              <w:right w:val="single" w:sz="8" w:space="0" w:color="000000"/>
            </w:tcBorders>
            <w:shd w:val="clear" w:color="auto" w:fill="auto"/>
            <w:vAlign w:val="center"/>
            <w:hideMark/>
          </w:tcPr>
          <w:p w14:paraId="48833B6D"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roofErr w:type="spellStart"/>
            <w:r w:rsidRPr="00D51A6A">
              <w:rPr>
                <w:rFonts w:ascii="Times New Roman" w:eastAsia="Times New Roman" w:hAnsi="Times New Roman"/>
                <w:b/>
                <w:bCs/>
                <w:sz w:val="16"/>
                <w:szCs w:val="16"/>
                <w:lang w:val="ru-UA" w:eastAsia="ru-UA"/>
              </w:rPr>
              <w:t>Березнівська</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підстанція</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екстреної</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швидкої</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медичної</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допомоги</w:t>
            </w:r>
            <w:proofErr w:type="spellEnd"/>
          </w:p>
        </w:tc>
        <w:tc>
          <w:tcPr>
            <w:tcW w:w="1755" w:type="dxa"/>
            <w:tcBorders>
              <w:top w:val="nil"/>
              <w:left w:val="nil"/>
              <w:bottom w:val="single" w:sz="8" w:space="0" w:color="auto"/>
              <w:right w:val="single" w:sz="8" w:space="0" w:color="auto"/>
            </w:tcBorders>
            <w:shd w:val="clear" w:color="auto" w:fill="auto"/>
            <w:vAlign w:val="center"/>
            <w:hideMark/>
          </w:tcPr>
          <w:p w14:paraId="6D8BAD92"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Договір</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оренди</w:t>
            </w:r>
            <w:proofErr w:type="spellEnd"/>
            <w:r w:rsidRPr="00D51A6A">
              <w:rPr>
                <w:rFonts w:ascii="Times New Roman" w:eastAsia="Times New Roman" w:hAnsi="Times New Roman"/>
                <w:sz w:val="16"/>
                <w:szCs w:val="16"/>
                <w:lang w:val="ru-UA" w:eastAsia="ru-UA"/>
              </w:rPr>
              <w:t xml:space="preserve"> № 4 </w:t>
            </w:r>
            <w:proofErr w:type="spellStart"/>
            <w:r w:rsidRPr="00D51A6A">
              <w:rPr>
                <w:rFonts w:ascii="Times New Roman" w:eastAsia="Times New Roman" w:hAnsi="Times New Roman"/>
                <w:sz w:val="16"/>
                <w:szCs w:val="16"/>
                <w:lang w:val="ru-UA" w:eastAsia="ru-UA"/>
              </w:rPr>
              <w:t>від</w:t>
            </w:r>
            <w:proofErr w:type="spellEnd"/>
            <w:r w:rsidRPr="00D51A6A">
              <w:rPr>
                <w:rFonts w:ascii="Times New Roman" w:eastAsia="Times New Roman" w:hAnsi="Times New Roman"/>
                <w:sz w:val="16"/>
                <w:szCs w:val="16"/>
                <w:lang w:val="ru-UA" w:eastAsia="ru-UA"/>
              </w:rPr>
              <w:t xml:space="preserve"> 17.02.2022 р.</w:t>
            </w:r>
          </w:p>
        </w:tc>
        <w:tc>
          <w:tcPr>
            <w:tcW w:w="1354" w:type="dxa"/>
            <w:tcBorders>
              <w:top w:val="nil"/>
              <w:left w:val="nil"/>
              <w:bottom w:val="single" w:sz="8" w:space="0" w:color="auto"/>
              <w:right w:val="nil"/>
            </w:tcBorders>
            <w:shd w:val="clear" w:color="auto" w:fill="auto"/>
            <w:vAlign w:val="center"/>
            <w:hideMark/>
          </w:tcPr>
          <w:p w14:paraId="228EA63D"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Березнівська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міська</w:t>
            </w:r>
            <w:proofErr w:type="spellEnd"/>
            <w:r w:rsidRPr="00D51A6A">
              <w:rPr>
                <w:rFonts w:ascii="Times New Roman" w:eastAsia="Times New Roman" w:hAnsi="Times New Roman"/>
                <w:sz w:val="16"/>
                <w:szCs w:val="16"/>
                <w:lang w:val="ru-UA" w:eastAsia="ru-UA"/>
              </w:rPr>
              <w:t xml:space="preserve"> рада </w:t>
            </w:r>
            <w:proofErr w:type="spellStart"/>
            <w:r w:rsidRPr="00D51A6A">
              <w:rPr>
                <w:rFonts w:ascii="Times New Roman" w:eastAsia="Times New Roman" w:hAnsi="Times New Roman"/>
                <w:sz w:val="16"/>
                <w:szCs w:val="16"/>
                <w:lang w:val="ru-UA" w:eastAsia="ru-UA"/>
              </w:rPr>
              <w:t>Рівненського</w:t>
            </w:r>
            <w:proofErr w:type="spellEnd"/>
            <w:r w:rsidRPr="00D51A6A">
              <w:rPr>
                <w:rFonts w:ascii="Times New Roman" w:eastAsia="Times New Roman" w:hAnsi="Times New Roman"/>
                <w:sz w:val="16"/>
                <w:szCs w:val="16"/>
                <w:lang w:val="ru-UA" w:eastAsia="ru-UA"/>
              </w:rPr>
              <w:t xml:space="preserve"> району </w:t>
            </w:r>
            <w:proofErr w:type="spellStart"/>
            <w:r w:rsidRPr="00D51A6A">
              <w:rPr>
                <w:rFonts w:ascii="Times New Roman" w:eastAsia="Times New Roman" w:hAnsi="Times New Roman"/>
                <w:sz w:val="16"/>
                <w:szCs w:val="16"/>
                <w:lang w:val="ru-UA" w:eastAsia="ru-UA"/>
              </w:rPr>
              <w:t>Рівненської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області</w:t>
            </w:r>
            <w:proofErr w:type="spellEnd"/>
          </w:p>
        </w:tc>
        <w:tc>
          <w:tcPr>
            <w:tcW w:w="11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8C30B9"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Комунальне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некомерційне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підприємство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Березнівська</w:t>
            </w:r>
            <w:proofErr w:type="spellEnd"/>
            <w:r w:rsidRPr="00D51A6A">
              <w:rPr>
                <w:rFonts w:ascii="Times New Roman" w:eastAsia="Times New Roman" w:hAnsi="Times New Roman"/>
                <w:sz w:val="16"/>
                <w:szCs w:val="16"/>
                <w:lang w:val="ru-UA" w:eastAsia="ru-UA"/>
              </w:rPr>
              <w:t xml:space="preserve"> центральна </w:t>
            </w:r>
            <w:proofErr w:type="spellStart"/>
            <w:r w:rsidRPr="00D51A6A">
              <w:rPr>
                <w:rFonts w:ascii="Times New Roman" w:eastAsia="Times New Roman" w:hAnsi="Times New Roman"/>
                <w:sz w:val="16"/>
                <w:szCs w:val="16"/>
                <w:lang w:val="ru-UA" w:eastAsia="ru-UA"/>
              </w:rPr>
              <w:t>міська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лікарня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Березнівської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міської</w:t>
            </w:r>
            <w:proofErr w:type="spellEnd"/>
            <w:r w:rsidRPr="00D51A6A">
              <w:rPr>
                <w:rFonts w:ascii="Times New Roman" w:eastAsia="Times New Roman" w:hAnsi="Times New Roman"/>
                <w:sz w:val="16"/>
                <w:szCs w:val="16"/>
                <w:lang w:val="ru-UA" w:eastAsia="ru-UA"/>
              </w:rPr>
              <w:t xml:space="preserve"> ради </w:t>
            </w:r>
            <w:proofErr w:type="spellStart"/>
            <w:r w:rsidRPr="00D51A6A">
              <w:rPr>
                <w:rFonts w:ascii="Times New Roman" w:eastAsia="Times New Roman" w:hAnsi="Times New Roman"/>
                <w:sz w:val="16"/>
                <w:szCs w:val="16"/>
                <w:lang w:val="ru-UA" w:eastAsia="ru-UA"/>
              </w:rPr>
              <w:t>Рівненського</w:t>
            </w:r>
            <w:proofErr w:type="spellEnd"/>
            <w:r w:rsidRPr="00D51A6A">
              <w:rPr>
                <w:rFonts w:ascii="Times New Roman" w:eastAsia="Times New Roman" w:hAnsi="Times New Roman"/>
                <w:sz w:val="16"/>
                <w:szCs w:val="16"/>
                <w:lang w:val="ru-UA" w:eastAsia="ru-UA"/>
              </w:rPr>
              <w:t xml:space="preserve"> району </w:t>
            </w:r>
            <w:proofErr w:type="spellStart"/>
            <w:r w:rsidRPr="00D51A6A">
              <w:rPr>
                <w:rFonts w:ascii="Times New Roman" w:eastAsia="Times New Roman" w:hAnsi="Times New Roman"/>
                <w:sz w:val="16"/>
                <w:szCs w:val="16"/>
                <w:lang w:val="ru-UA" w:eastAsia="ru-UA"/>
              </w:rPr>
              <w:t>Рівненської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області</w:t>
            </w:r>
            <w:proofErr w:type="spellEnd"/>
            <w:r w:rsidRPr="00D51A6A">
              <w:rPr>
                <w:rFonts w:ascii="Times New Roman" w:eastAsia="Times New Roman" w:hAnsi="Times New Roman"/>
                <w:sz w:val="16"/>
                <w:szCs w:val="16"/>
                <w:lang w:val="ru-UA" w:eastAsia="ru-UA"/>
              </w:rPr>
              <w:t>.</w:t>
            </w:r>
          </w:p>
        </w:tc>
        <w:tc>
          <w:tcPr>
            <w:tcW w:w="992" w:type="dxa"/>
            <w:tcBorders>
              <w:top w:val="nil"/>
              <w:left w:val="nil"/>
              <w:bottom w:val="single" w:sz="8" w:space="0" w:color="auto"/>
              <w:right w:val="single" w:sz="8" w:space="0" w:color="auto"/>
            </w:tcBorders>
            <w:shd w:val="clear" w:color="auto" w:fill="auto"/>
            <w:vAlign w:val="center"/>
            <w:hideMark/>
          </w:tcPr>
          <w:p w14:paraId="7E361CBE"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17.02.2022 р.</w:t>
            </w:r>
          </w:p>
        </w:tc>
        <w:tc>
          <w:tcPr>
            <w:tcW w:w="993" w:type="dxa"/>
            <w:tcBorders>
              <w:top w:val="nil"/>
              <w:left w:val="nil"/>
              <w:bottom w:val="single" w:sz="8" w:space="0" w:color="auto"/>
              <w:right w:val="single" w:sz="8" w:space="0" w:color="auto"/>
            </w:tcBorders>
            <w:shd w:val="clear" w:color="auto" w:fill="auto"/>
            <w:vAlign w:val="center"/>
            <w:hideMark/>
          </w:tcPr>
          <w:p w14:paraId="7CF9A8AB"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4</w:t>
            </w:r>
          </w:p>
        </w:tc>
        <w:tc>
          <w:tcPr>
            <w:tcW w:w="1001" w:type="dxa"/>
            <w:tcBorders>
              <w:top w:val="nil"/>
              <w:left w:val="nil"/>
              <w:bottom w:val="single" w:sz="8" w:space="0" w:color="auto"/>
              <w:right w:val="single" w:sz="8" w:space="0" w:color="auto"/>
            </w:tcBorders>
            <w:shd w:val="clear" w:color="auto" w:fill="auto"/>
            <w:vAlign w:val="center"/>
            <w:hideMark/>
          </w:tcPr>
          <w:p w14:paraId="10C8ADDF"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 xml:space="preserve">134,4 кв. м. </w:t>
            </w:r>
            <w:proofErr w:type="spellStart"/>
            <w:r w:rsidRPr="00D51A6A">
              <w:rPr>
                <w:rFonts w:ascii="Times New Roman" w:eastAsia="Times New Roman" w:hAnsi="Times New Roman"/>
                <w:sz w:val="16"/>
                <w:szCs w:val="16"/>
                <w:lang w:val="ru-UA" w:eastAsia="ru-UA"/>
              </w:rPr>
              <w:t>приміщення</w:t>
            </w:r>
            <w:proofErr w:type="spellEnd"/>
          </w:p>
        </w:tc>
        <w:tc>
          <w:tcPr>
            <w:tcW w:w="1267" w:type="dxa"/>
            <w:tcBorders>
              <w:top w:val="nil"/>
              <w:left w:val="nil"/>
              <w:bottom w:val="single" w:sz="8" w:space="0" w:color="auto"/>
              <w:right w:val="single" w:sz="8" w:space="0" w:color="auto"/>
            </w:tcBorders>
            <w:shd w:val="clear" w:color="auto" w:fill="auto"/>
            <w:vAlign w:val="center"/>
            <w:hideMark/>
          </w:tcPr>
          <w:p w14:paraId="7DC30053"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м.Березне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Київська</w:t>
            </w:r>
            <w:proofErr w:type="spellEnd"/>
            <w:r w:rsidRPr="00D51A6A">
              <w:rPr>
                <w:rFonts w:ascii="Times New Roman" w:eastAsia="Times New Roman" w:hAnsi="Times New Roman"/>
                <w:sz w:val="16"/>
                <w:szCs w:val="16"/>
                <w:lang w:val="ru-UA" w:eastAsia="ru-UA"/>
              </w:rPr>
              <w:t>, 19</w:t>
            </w:r>
          </w:p>
        </w:tc>
        <w:tc>
          <w:tcPr>
            <w:tcW w:w="1085" w:type="dxa"/>
            <w:tcBorders>
              <w:top w:val="nil"/>
              <w:left w:val="nil"/>
              <w:bottom w:val="single" w:sz="8" w:space="0" w:color="auto"/>
              <w:right w:val="single" w:sz="8" w:space="0" w:color="auto"/>
            </w:tcBorders>
            <w:shd w:val="clear" w:color="auto" w:fill="auto"/>
            <w:vAlign w:val="center"/>
            <w:hideMark/>
          </w:tcPr>
          <w:p w14:paraId="3CF078D2"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553 880,00</w:t>
            </w:r>
          </w:p>
        </w:tc>
      </w:tr>
      <w:tr w:rsidR="00D51A6A" w:rsidRPr="00D51A6A" w14:paraId="22BBAED6" w14:textId="77777777" w:rsidTr="00AA7885">
        <w:trPr>
          <w:trHeight w:val="1020"/>
        </w:trPr>
        <w:tc>
          <w:tcPr>
            <w:tcW w:w="283" w:type="dxa"/>
            <w:vMerge w:val="restart"/>
            <w:tcBorders>
              <w:top w:val="nil"/>
              <w:left w:val="single" w:sz="8" w:space="0" w:color="auto"/>
              <w:bottom w:val="single" w:sz="8" w:space="0" w:color="000000"/>
              <w:right w:val="single" w:sz="8" w:space="0" w:color="auto"/>
            </w:tcBorders>
            <w:shd w:val="clear" w:color="auto" w:fill="auto"/>
            <w:vAlign w:val="center"/>
            <w:hideMark/>
          </w:tcPr>
          <w:p w14:paraId="7989B0F7" w14:textId="77777777" w:rsidR="00085F65" w:rsidRPr="00D51A6A" w:rsidRDefault="00085F65" w:rsidP="00085F6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9</w:t>
            </w:r>
          </w:p>
        </w:tc>
        <w:tc>
          <w:tcPr>
            <w:tcW w:w="132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256EC71"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Сосновський</w:t>
            </w:r>
            <w:proofErr w:type="spellEnd"/>
            <w:r w:rsidRPr="00D51A6A">
              <w:rPr>
                <w:rFonts w:ascii="Times New Roman" w:eastAsia="Times New Roman" w:hAnsi="Times New Roman"/>
                <w:sz w:val="16"/>
                <w:szCs w:val="16"/>
                <w:lang w:val="ru-UA" w:eastAsia="ru-UA"/>
              </w:rPr>
              <w:t xml:space="preserve"> ППБ</w:t>
            </w:r>
          </w:p>
        </w:tc>
        <w:tc>
          <w:tcPr>
            <w:tcW w:w="1755" w:type="dxa"/>
            <w:vMerge w:val="restart"/>
            <w:tcBorders>
              <w:top w:val="nil"/>
              <w:left w:val="single" w:sz="8" w:space="0" w:color="auto"/>
              <w:bottom w:val="single" w:sz="8" w:space="0" w:color="000000"/>
              <w:right w:val="single" w:sz="8" w:space="0" w:color="auto"/>
            </w:tcBorders>
            <w:shd w:val="clear" w:color="auto" w:fill="auto"/>
            <w:vAlign w:val="center"/>
            <w:hideMark/>
          </w:tcPr>
          <w:p w14:paraId="4BB97681"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Договір</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оренди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нерухомого</w:t>
            </w:r>
            <w:proofErr w:type="spellEnd"/>
            <w:r w:rsidRPr="00D51A6A">
              <w:rPr>
                <w:rFonts w:ascii="Times New Roman" w:eastAsia="Times New Roman" w:hAnsi="Times New Roman"/>
                <w:sz w:val="16"/>
                <w:szCs w:val="16"/>
                <w:lang w:val="ru-UA" w:eastAsia="ru-UA"/>
              </w:rPr>
              <w:t xml:space="preserve"> майна, </w:t>
            </w:r>
            <w:proofErr w:type="spellStart"/>
            <w:r w:rsidRPr="00D51A6A">
              <w:rPr>
                <w:rFonts w:ascii="Times New Roman" w:eastAsia="Times New Roman" w:hAnsi="Times New Roman"/>
                <w:sz w:val="16"/>
                <w:szCs w:val="16"/>
                <w:lang w:val="ru-UA" w:eastAsia="ru-UA"/>
              </w:rPr>
              <w:t>що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належить</w:t>
            </w:r>
            <w:proofErr w:type="spellEnd"/>
            <w:r w:rsidRPr="00D51A6A">
              <w:rPr>
                <w:rFonts w:ascii="Times New Roman" w:eastAsia="Times New Roman" w:hAnsi="Times New Roman"/>
                <w:sz w:val="16"/>
                <w:szCs w:val="16"/>
                <w:lang w:val="ru-UA" w:eastAsia="ru-UA"/>
              </w:rPr>
              <w:t xml:space="preserve"> до </w:t>
            </w:r>
            <w:proofErr w:type="spellStart"/>
            <w:r w:rsidRPr="00D51A6A">
              <w:rPr>
                <w:rFonts w:ascii="Times New Roman" w:eastAsia="Times New Roman" w:hAnsi="Times New Roman"/>
                <w:sz w:val="16"/>
                <w:szCs w:val="16"/>
                <w:lang w:val="ru-UA" w:eastAsia="ru-UA"/>
              </w:rPr>
              <w:t>комунальної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власності</w:t>
            </w:r>
            <w:proofErr w:type="spellEnd"/>
            <w:r w:rsidRPr="00D51A6A">
              <w:rPr>
                <w:rFonts w:ascii="Times New Roman" w:eastAsia="Times New Roman" w:hAnsi="Times New Roman"/>
                <w:sz w:val="16"/>
                <w:szCs w:val="16"/>
                <w:lang w:val="ru-UA" w:eastAsia="ru-UA"/>
              </w:rPr>
              <w:t xml:space="preserve"> № 5 </w:t>
            </w:r>
            <w:proofErr w:type="spellStart"/>
            <w:r w:rsidRPr="00D51A6A">
              <w:rPr>
                <w:rFonts w:ascii="Times New Roman" w:eastAsia="Times New Roman" w:hAnsi="Times New Roman"/>
                <w:sz w:val="16"/>
                <w:szCs w:val="16"/>
                <w:lang w:val="ru-UA" w:eastAsia="ru-UA"/>
              </w:rPr>
              <w:t>від</w:t>
            </w:r>
            <w:proofErr w:type="spellEnd"/>
            <w:r w:rsidRPr="00D51A6A">
              <w:rPr>
                <w:rFonts w:ascii="Times New Roman" w:eastAsia="Times New Roman" w:hAnsi="Times New Roman"/>
                <w:sz w:val="16"/>
                <w:szCs w:val="16"/>
                <w:lang w:val="ru-UA" w:eastAsia="ru-UA"/>
              </w:rPr>
              <w:t xml:space="preserve"> 31.12.2022 р.</w:t>
            </w:r>
          </w:p>
        </w:tc>
        <w:tc>
          <w:tcPr>
            <w:tcW w:w="1354" w:type="dxa"/>
            <w:vMerge w:val="restart"/>
            <w:tcBorders>
              <w:top w:val="nil"/>
              <w:left w:val="single" w:sz="8" w:space="0" w:color="auto"/>
              <w:bottom w:val="single" w:sz="8" w:space="0" w:color="000000"/>
              <w:right w:val="single" w:sz="8" w:space="0" w:color="auto"/>
            </w:tcBorders>
            <w:shd w:val="clear" w:color="auto" w:fill="auto"/>
            <w:vAlign w:val="center"/>
            <w:hideMark/>
          </w:tcPr>
          <w:p w14:paraId="25040955"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Соснівська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селищна</w:t>
            </w:r>
            <w:proofErr w:type="spellEnd"/>
            <w:r w:rsidRPr="00D51A6A">
              <w:rPr>
                <w:rFonts w:ascii="Times New Roman" w:eastAsia="Times New Roman" w:hAnsi="Times New Roman"/>
                <w:sz w:val="16"/>
                <w:szCs w:val="16"/>
                <w:lang w:val="ru-UA" w:eastAsia="ru-UA"/>
              </w:rPr>
              <w:t xml:space="preserve"> рада </w:t>
            </w:r>
            <w:proofErr w:type="spellStart"/>
            <w:r w:rsidRPr="00D51A6A">
              <w:rPr>
                <w:rFonts w:ascii="Times New Roman" w:eastAsia="Times New Roman" w:hAnsi="Times New Roman"/>
                <w:sz w:val="16"/>
                <w:szCs w:val="16"/>
                <w:lang w:val="ru-UA" w:eastAsia="ru-UA"/>
              </w:rPr>
              <w:t>Рівненського</w:t>
            </w:r>
            <w:proofErr w:type="spellEnd"/>
            <w:r w:rsidRPr="00D51A6A">
              <w:rPr>
                <w:rFonts w:ascii="Times New Roman" w:eastAsia="Times New Roman" w:hAnsi="Times New Roman"/>
                <w:sz w:val="16"/>
                <w:szCs w:val="16"/>
                <w:lang w:val="ru-UA" w:eastAsia="ru-UA"/>
              </w:rPr>
              <w:t xml:space="preserve"> району </w:t>
            </w:r>
            <w:proofErr w:type="spellStart"/>
            <w:r w:rsidRPr="00D51A6A">
              <w:rPr>
                <w:rFonts w:ascii="Times New Roman" w:eastAsia="Times New Roman" w:hAnsi="Times New Roman"/>
                <w:sz w:val="16"/>
                <w:szCs w:val="16"/>
                <w:lang w:val="ru-UA" w:eastAsia="ru-UA"/>
              </w:rPr>
              <w:t>Рівненської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області</w:t>
            </w:r>
            <w:proofErr w:type="spellEnd"/>
          </w:p>
        </w:tc>
        <w:tc>
          <w:tcPr>
            <w:tcW w:w="1143" w:type="dxa"/>
            <w:vMerge w:val="restart"/>
            <w:tcBorders>
              <w:top w:val="nil"/>
              <w:left w:val="single" w:sz="8" w:space="0" w:color="auto"/>
              <w:bottom w:val="single" w:sz="8" w:space="0" w:color="000000"/>
              <w:right w:val="single" w:sz="8" w:space="0" w:color="auto"/>
            </w:tcBorders>
            <w:shd w:val="clear" w:color="auto" w:fill="auto"/>
            <w:vAlign w:val="center"/>
            <w:hideMark/>
          </w:tcPr>
          <w:p w14:paraId="26E6CCE2"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Соснівська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селищна</w:t>
            </w:r>
            <w:proofErr w:type="spellEnd"/>
            <w:r w:rsidRPr="00D51A6A">
              <w:rPr>
                <w:rFonts w:ascii="Times New Roman" w:eastAsia="Times New Roman" w:hAnsi="Times New Roman"/>
                <w:sz w:val="16"/>
                <w:szCs w:val="16"/>
                <w:lang w:val="ru-UA" w:eastAsia="ru-UA"/>
              </w:rPr>
              <w:t xml:space="preserve"> рада </w:t>
            </w:r>
            <w:proofErr w:type="spellStart"/>
            <w:r w:rsidRPr="00D51A6A">
              <w:rPr>
                <w:rFonts w:ascii="Times New Roman" w:eastAsia="Times New Roman" w:hAnsi="Times New Roman"/>
                <w:sz w:val="16"/>
                <w:szCs w:val="16"/>
                <w:lang w:val="ru-UA" w:eastAsia="ru-UA"/>
              </w:rPr>
              <w:t>Рівненського</w:t>
            </w:r>
            <w:proofErr w:type="spellEnd"/>
            <w:r w:rsidRPr="00D51A6A">
              <w:rPr>
                <w:rFonts w:ascii="Times New Roman" w:eastAsia="Times New Roman" w:hAnsi="Times New Roman"/>
                <w:sz w:val="16"/>
                <w:szCs w:val="16"/>
                <w:lang w:val="ru-UA" w:eastAsia="ru-UA"/>
              </w:rPr>
              <w:t xml:space="preserve"> району </w:t>
            </w:r>
            <w:proofErr w:type="spellStart"/>
            <w:r w:rsidRPr="00D51A6A">
              <w:rPr>
                <w:rFonts w:ascii="Times New Roman" w:eastAsia="Times New Roman" w:hAnsi="Times New Roman"/>
                <w:sz w:val="16"/>
                <w:szCs w:val="16"/>
                <w:lang w:val="ru-UA" w:eastAsia="ru-UA"/>
              </w:rPr>
              <w:t>Рівненської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області</w:t>
            </w:r>
            <w:proofErr w:type="spellEnd"/>
            <w:r w:rsidRPr="00D51A6A">
              <w:rPr>
                <w:rFonts w:ascii="Times New Roman" w:eastAsia="Times New Roman" w:hAnsi="Times New Roman"/>
                <w:sz w:val="16"/>
                <w:szCs w:val="16"/>
                <w:lang w:val="ru-UA" w:eastAsia="ru-UA"/>
              </w:rPr>
              <w:t>.</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7F4ECD1E"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31.12.2022</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0D2001FF"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5</w:t>
            </w:r>
          </w:p>
        </w:tc>
        <w:tc>
          <w:tcPr>
            <w:tcW w:w="1001" w:type="dxa"/>
            <w:vMerge w:val="restart"/>
            <w:tcBorders>
              <w:top w:val="nil"/>
              <w:left w:val="single" w:sz="8" w:space="0" w:color="auto"/>
              <w:bottom w:val="single" w:sz="8" w:space="0" w:color="000000"/>
              <w:right w:val="single" w:sz="8" w:space="0" w:color="auto"/>
            </w:tcBorders>
            <w:shd w:val="clear" w:color="auto" w:fill="auto"/>
            <w:vAlign w:val="center"/>
            <w:hideMark/>
          </w:tcPr>
          <w:p w14:paraId="1FF93E20"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43,2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w:t>
            </w:r>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приміщення</w:t>
            </w:r>
            <w:proofErr w:type="spellEnd"/>
          </w:p>
        </w:tc>
        <w:tc>
          <w:tcPr>
            <w:tcW w:w="1267" w:type="dxa"/>
            <w:vMerge w:val="restart"/>
            <w:tcBorders>
              <w:top w:val="nil"/>
              <w:left w:val="single" w:sz="8" w:space="0" w:color="auto"/>
              <w:bottom w:val="single" w:sz="8" w:space="0" w:color="000000"/>
              <w:right w:val="single" w:sz="8" w:space="0" w:color="auto"/>
            </w:tcBorders>
            <w:shd w:val="clear" w:color="auto" w:fill="auto"/>
            <w:vAlign w:val="center"/>
            <w:hideMark/>
          </w:tcPr>
          <w:p w14:paraId="37D104BA"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Шкільна</w:t>
            </w:r>
            <w:proofErr w:type="spellEnd"/>
            <w:r w:rsidRPr="00D51A6A">
              <w:rPr>
                <w:rFonts w:ascii="Times New Roman" w:eastAsia="Times New Roman" w:hAnsi="Times New Roman"/>
                <w:sz w:val="16"/>
                <w:szCs w:val="16"/>
                <w:lang w:val="ru-UA" w:eastAsia="ru-UA"/>
              </w:rPr>
              <w:t xml:space="preserve">, 46, </w:t>
            </w:r>
            <w:proofErr w:type="spellStart"/>
            <w:r w:rsidRPr="00D51A6A">
              <w:rPr>
                <w:rFonts w:ascii="Times New Roman" w:eastAsia="Times New Roman" w:hAnsi="Times New Roman"/>
                <w:sz w:val="16"/>
                <w:szCs w:val="16"/>
                <w:lang w:val="ru-UA" w:eastAsia="ru-UA"/>
              </w:rPr>
              <w:t>смт</w:t>
            </w:r>
            <w:proofErr w:type="spellEnd"/>
            <w:r w:rsidRPr="00D51A6A">
              <w:rPr>
                <w:rFonts w:ascii="Times New Roman" w:eastAsia="Times New Roman" w:hAnsi="Times New Roman"/>
                <w:sz w:val="16"/>
                <w:szCs w:val="16"/>
                <w:lang w:val="ru-UA" w:eastAsia="ru-UA"/>
              </w:rPr>
              <w:t xml:space="preserve">. Соснове,  </w:t>
            </w:r>
            <w:proofErr w:type="spellStart"/>
            <w:r w:rsidRPr="00D51A6A">
              <w:rPr>
                <w:rFonts w:ascii="Times New Roman" w:eastAsia="Times New Roman" w:hAnsi="Times New Roman"/>
                <w:sz w:val="16"/>
                <w:szCs w:val="16"/>
                <w:lang w:val="ru-UA" w:eastAsia="ru-UA"/>
              </w:rPr>
              <w:t>Березнівський</w:t>
            </w:r>
            <w:proofErr w:type="spellEnd"/>
            <w:r w:rsidRPr="00D51A6A">
              <w:rPr>
                <w:rFonts w:ascii="Times New Roman" w:eastAsia="Times New Roman" w:hAnsi="Times New Roman"/>
                <w:sz w:val="16"/>
                <w:szCs w:val="16"/>
                <w:lang w:val="ru-UA" w:eastAsia="ru-UA"/>
              </w:rPr>
              <w:t xml:space="preserve"> район, </w:t>
            </w:r>
            <w:proofErr w:type="spellStart"/>
            <w:r w:rsidRPr="00D51A6A">
              <w:rPr>
                <w:rFonts w:ascii="Times New Roman" w:eastAsia="Times New Roman" w:hAnsi="Times New Roman"/>
                <w:sz w:val="16"/>
                <w:szCs w:val="16"/>
                <w:lang w:val="ru-UA" w:eastAsia="ru-UA"/>
              </w:rPr>
              <w:t>Рівненська</w:t>
            </w:r>
            <w:proofErr w:type="spellEnd"/>
            <w:r w:rsidRPr="00D51A6A">
              <w:rPr>
                <w:rFonts w:ascii="Times New Roman" w:eastAsia="Times New Roman" w:hAnsi="Times New Roman"/>
                <w:sz w:val="16"/>
                <w:szCs w:val="16"/>
                <w:lang w:val="ru-UA" w:eastAsia="ru-UA"/>
              </w:rPr>
              <w:t xml:space="preserve"> область</w:t>
            </w:r>
          </w:p>
        </w:tc>
        <w:tc>
          <w:tcPr>
            <w:tcW w:w="1085" w:type="dxa"/>
            <w:vMerge w:val="restart"/>
            <w:tcBorders>
              <w:top w:val="nil"/>
              <w:left w:val="single" w:sz="8" w:space="0" w:color="auto"/>
              <w:bottom w:val="single" w:sz="8" w:space="0" w:color="000000"/>
              <w:right w:val="single" w:sz="8" w:space="0" w:color="auto"/>
            </w:tcBorders>
            <w:shd w:val="clear" w:color="auto" w:fill="auto"/>
            <w:vAlign w:val="center"/>
            <w:hideMark/>
          </w:tcPr>
          <w:p w14:paraId="68AF28C3"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2 178,00</w:t>
            </w:r>
          </w:p>
        </w:tc>
      </w:tr>
      <w:tr w:rsidR="00D51A6A" w:rsidRPr="00D51A6A" w14:paraId="2D3601D9" w14:textId="77777777" w:rsidTr="00AA7885">
        <w:trPr>
          <w:trHeight w:val="450"/>
        </w:trPr>
        <w:tc>
          <w:tcPr>
            <w:tcW w:w="283" w:type="dxa"/>
            <w:vMerge/>
            <w:tcBorders>
              <w:top w:val="nil"/>
              <w:left w:val="single" w:sz="8" w:space="0" w:color="auto"/>
              <w:bottom w:val="single" w:sz="8" w:space="0" w:color="000000"/>
              <w:right w:val="single" w:sz="8" w:space="0" w:color="auto"/>
            </w:tcBorders>
            <w:shd w:val="clear" w:color="auto" w:fill="auto"/>
            <w:vAlign w:val="center"/>
            <w:hideMark/>
          </w:tcPr>
          <w:p w14:paraId="152F1419"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4A22BA14"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755" w:type="dxa"/>
            <w:vMerge/>
            <w:tcBorders>
              <w:top w:val="nil"/>
              <w:left w:val="single" w:sz="8" w:space="0" w:color="auto"/>
              <w:bottom w:val="single" w:sz="8" w:space="0" w:color="000000"/>
              <w:right w:val="single" w:sz="8" w:space="0" w:color="auto"/>
            </w:tcBorders>
            <w:shd w:val="clear" w:color="auto" w:fill="auto"/>
            <w:vAlign w:val="center"/>
            <w:hideMark/>
          </w:tcPr>
          <w:p w14:paraId="3149778B"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54" w:type="dxa"/>
            <w:vMerge/>
            <w:tcBorders>
              <w:top w:val="nil"/>
              <w:left w:val="single" w:sz="8" w:space="0" w:color="auto"/>
              <w:bottom w:val="single" w:sz="8" w:space="0" w:color="000000"/>
              <w:right w:val="single" w:sz="8" w:space="0" w:color="auto"/>
            </w:tcBorders>
            <w:shd w:val="clear" w:color="auto" w:fill="auto"/>
            <w:vAlign w:val="center"/>
            <w:hideMark/>
          </w:tcPr>
          <w:p w14:paraId="6A7BE703"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single" w:sz="8" w:space="0" w:color="000000"/>
              <w:right w:val="single" w:sz="8" w:space="0" w:color="auto"/>
            </w:tcBorders>
            <w:shd w:val="clear" w:color="auto" w:fill="auto"/>
            <w:vAlign w:val="center"/>
            <w:hideMark/>
          </w:tcPr>
          <w:p w14:paraId="2E5A3DED"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57066CC9"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2C8843FF"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001" w:type="dxa"/>
            <w:vMerge/>
            <w:tcBorders>
              <w:top w:val="nil"/>
              <w:left w:val="single" w:sz="8" w:space="0" w:color="auto"/>
              <w:bottom w:val="single" w:sz="8" w:space="0" w:color="000000"/>
              <w:right w:val="single" w:sz="8" w:space="0" w:color="auto"/>
            </w:tcBorders>
            <w:shd w:val="clear" w:color="auto" w:fill="auto"/>
            <w:vAlign w:val="center"/>
            <w:hideMark/>
          </w:tcPr>
          <w:p w14:paraId="02A55379"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267" w:type="dxa"/>
            <w:vMerge/>
            <w:tcBorders>
              <w:top w:val="nil"/>
              <w:left w:val="single" w:sz="8" w:space="0" w:color="auto"/>
              <w:bottom w:val="single" w:sz="8" w:space="0" w:color="000000"/>
              <w:right w:val="single" w:sz="8" w:space="0" w:color="auto"/>
            </w:tcBorders>
            <w:shd w:val="clear" w:color="auto" w:fill="auto"/>
            <w:vAlign w:val="center"/>
            <w:hideMark/>
          </w:tcPr>
          <w:p w14:paraId="1B800786"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085" w:type="dxa"/>
            <w:vMerge/>
            <w:tcBorders>
              <w:top w:val="nil"/>
              <w:left w:val="single" w:sz="8" w:space="0" w:color="auto"/>
              <w:bottom w:val="single" w:sz="8" w:space="0" w:color="000000"/>
              <w:right w:val="single" w:sz="8" w:space="0" w:color="auto"/>
            </w:tcBorders>
            <w:shd w:val="clear" w:color="auto" w:fill="auto"/>
            <w:vAlign w:val="center"/>
            <w:hideMark/>
          </w:tcPr>
          <w:p w14:paraId="19AD6CDC"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r>
      <w:tr w:rsidR="00D51A6A" w:rsidRPr="00D51A6A" w14:paraId="406CD817" w14:textId="77777777" w:rsidTr="00AA7885">
        <w:trPr>
          <w:trHeight w:val="1155"/>
        </w:trPr>
        <w:tc>
          <w:tcPr>
            <w:tcW w:w="283" w:type="dxa"/>
            <w:vMerge w:val="restart"/>
            <w:tcBorders>
              <w:top w:val="nil"/>
              <w:left w:val="single" w:sz="8" w:space="0" w:color="auto"/>
              <w:bottom w:val="single" w:sz="8" w:space="0" w:color="000000"/>
              <w:right w:val="single" w:sz="8" w:space="0" w:color="auto"/>
            </w:tcBorders>
            <w:shd w:val="clear" w:color="auto" w:fill="auto"/>
            <w:vAlign w:val="center"/>
            <w:hideMark/>
          </w:tcPr>
          <w:p w14:paraId="0BF1B814" w14:textId="77777777" w:rsidR="00085F65" w:rsidRPr="00D51A6A" w:rsidRDefault="00085F65" w:rsidP="00085F6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10</w:t>
            </w:r>
          </w:p>
        </w:tc>
        <w:tc>
          <w:tcPr>
            <w:tcW w:w="132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32F8D5D"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roofErr w:type="spellStart"/>
            <w:r w:rsidRPr="00D51A6A">
              <w:rPr>
                <w:rFonts w:ascii="Times New Roman" w:eastAsia="Times New Roman" w:hAnsi="Times New Roman"/>
                <w:b/>
                <w:bCs/>
                <w:sz w:val="16"/>
                <w:szCs w:val="16"/>
                <w:lang w:val="ru-UA" w:eastAsia="ru-UA"/>
              </w:rPr>
              <w:t>Гощанська</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підстанція</w:t>
            </w:r>
            <w:proofErr w:type="spellEnd"/>
            <w:r w:rsidRPr="00D51A6A">
              <w:rPr>
                <w:rFonts w:ascii="Times New Roman" w:eastAsia="Times New Roman" w:hAnsi="Times New Roman"/>
                <w:b/>
                <w:bCs/>
                <w:sz w:val="16"/>
                <w:szCs w:val="16"/>
                <w:lang w:val="ru-UA" w:eastAsia="ru-UA"/>
              </w:rPr>
              <w:t xml:space="preserve"> Е(Ш)МД</w:t>
            </w:r>
          </w:p>
        </w:tc>
        <w:tc>
          <w:tcPr>
            <w:tcW w:w="1755" w:type="dxa"/>
            <w:vMerge w:val="restart"/>
            <w:tcBorders>
              <w:top w:val="nil"/>
              <w:left w:val="single" w:sz="8" w:space="0" w:color="auto"/>
              <w:bottom w:val="single" w:sz="8" w:space="0" w:color="000000"/>
              <w:right w:val="single" w:sz="8" w:space="0" w:color="auto"/>
            </w:tcBorders>
            <w:shd w:val="clear" w:color="auto" w:fill="auto"/>
            <w:vAlign w:val="center"/>
            <w:hideMark/>
          </w:tcPr>
          <w:p w14:paraId="624F082B"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Договір</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оренди</w:t>
            </w:r>
            <w:proofErr w:type="spellEnd"/>
            <w:r w:rsidRPr="00D51A6A">
              <w:rPr>
                <w:rFonts w:ascii="Times New Roman" w:eastAsia="Times New Roman" w:hAnsi="Times New Roman"/>
                <w:sz w:val="16"/>
                <w:szCs w:val="16"/>
                <w:lang w:val="ru-UA" w:eastAsia="ru-UA"/>
              </w:rPr>
              <w:t xml:space="preserve"> майна, </w:t>
            </w:r>
            <w:proofErr w:type="spellStart"/>
            <w:r w:rsidRPr="00D51A6A">
              <w:rPr>
                <w:rFonts w:ascii="Times New Roman" w:eastAsia="Times New Roman" w:hAnsi="Times New Roman"/>
                <w:sz w:val="16"/>
                <w:szCs w:val="16"/>
                <w:lang w:val="ru-UA" w:eastAsia="ru-UA"/>
              </w:rPr>
              <w:t>що</w:t>
            </w:r>
            <w:proofErr w:type="spellEnd"/>
            <w:r w:rsidRPr="00D51A6A">
              <w:rPr>
                <w:rFonts w:ascii="Times New Roman" w:eastAsia="Times New Roman" w:hAnsi="Times New Roman"/>
                <w:sz w:val="16"/>
                <w:szCs w:val="16"/>
                <w:lang w:val="ru-UA" w:eastAsia="ru-UA"/>
              </w:rPr>
              <w:t xml:space="preserve"> є </w:t>
            </w:r>
            <w:proofErr w:type="spellStart"/>
            <w:r w:rsidRPr="00D51A6A">
              <w:rPr>
                <w:rFonts w:ascii="Times New Roman" w:eastAsia="Times New Roman" w:hAnsi="Times New Roman"/>
                <w:sz w:val="16"/>
                <w:szCs w:val="16"/>
                <w:lang w:val="ru-UA" w:eastAsia="ru-UA"/>
              </w:rPr>
              <w:t>спільною</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власністю</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терит</w:t>
            </w:r>
            <w:proofErr w:type="spellEnd"/>
            <w:r w:rsidRPr="00D51A6A">
              <w:rPr>
                <w:rFonts w:ascii="Times New Roman" w:eastAsia="Times New Roman" w:hAnsi="Times New Roman"/>
                <w:sz w:val="16"/>
                <w:szCs w:val="16"/>
                <w:lang w:val="ru-UA" w:eastAsia="ru-UA"/>
              </w:rPr>
              <w:t xml:space="preserve"> громад </w:t>
            </w:r>
            <w:proofErr w:type="spellStart"/>
            <w:r w:rsidRPr="00D51A6A">
              <w:rPr>
                <w:rFonts w:ascii="Times New Roman" w:eastAsia="Times New Roman" w:hAnsi="Times New Roman"/>
                <w:sz w:val="16"/>
                <w:szCs w:val="16"/>
                <w:lang w:val="ru-UA" w:eastAsia="ru-UA"/>
              </w:rPr>
              <w:t>Гощанського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ра</w:t>
            </w:r>
            <w:proofErr w:type="spellEnd"/>
            <w:r w:rsidRPr="00D51A6A">
              <w:rPr>
                <w:rFonts w:ascii="Times New Roman" w:eastAsia="Times New Roman" w:hAnsi="Times New Roman"/>
                <w:sz w:val="16"/>
                <w:szCs w:val="16"/>
                <w:lang w:val="ru-UA" w:eastAsia="ru-UA"/>
              </w:rPr>
              <w:t xml:space="preserve">-ну № 4 </w:t>
            </w:r>
            <w:proofErr w:type="spellStart"/>
            <w:r w:rsidRPr="00D51A6A">
              <w:rPr>
                <w:rFonts w:ascii="Times New Roman" w:eastAsia="Times New Roman" w:hAnsi="Times New Roman"/>
                <w:sz w:val="16"/>
                <w:szCs w:val="16"/>
                <w:lang w:val="ru-UA" w:eastAsia="ru-UA"/>
              </w:rPr>
              <w:t>від</w:t>
            </w:r>
            <w:proofErr w:type="spellEnd"/>
            <w:r w:rsidRPr="00D51A6A">
              <w:rPr>
                <w:rFonts w:ascii="Times New Roman" w:eastAsia="Times New Roman" w:hAnsi="Times New Roman"/>
                <w:sz w:val="16"/>
                <w:szCs w:val="16"/>
                <w:lang w:val="ru-UA" w:eastAsia="ru-UA"/>
              </w:rPr>
              <w:t xml:space="preserve"> 18 </w:t>
            </w:r>
            <w:proofErr w:type="spellStart"/>
            <w:r w:rsidRPr="00D51A6A">
              <w:rPr>
                <w:rFonts w:ascii="Times New Roman" w:eastAsia="Times New Roman" w:hAnsi="Times New Roman"/>
                <w:sz w:val="16"/>
                <w:szCs w:val="16"/>
                <w:lang w:val="ru-UA" w:eastAsia="ru-UA"/>
              </w:rPr>
              <w:t>грудня</w:t>
            </w:r>
            <w:proofErr w:type="spellEnd"/>
            <w:r w:rsidRPr="00D51A6A">
              <w:rPr>
                <w:rFonts w:ascii="Times New Roman" w:eastAsia="Times New Roman" w:hAnsi="Times New Roman"/>
                <w:sz w:val="16"/>
                <w:szCs w:val="16"/>
                <w:lang w:val="ru-UA" w:eastAsia="ru-UA"/>
              </w:rPr>
              <w:t xml:space="preserve"> 2019 року</w:t>
            </w:r>
          </w:p>
        </w:tc>
        <w:tc>
          <w:tcPr>
            <w:tcW w:w="1354" w:type="dxa"/>
            <w:vMerge w:val="restart"/>
            <w:tcBorders>
              <w:top w:val="nil"/>
              <w:left w:val="single" w:sz="8" w:space="0" w:color="auto"/>
              <w:bottom w:val="single" w:sz="8" w:space="0" w:color="000000"/>
              <w:right w:val="single" w:sz="8" w:space="0" w:color="auto"/>
            </w:tcBorders>
            <w:shd w:val="clear" w:color="auto" w:fill="auto"/>
            <w:vAlign w:val="center"/>
            <w:hideMark/>
          </w:tcPr>
          <w:p w14:paraId="0CF93C3B"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КНП "</w:t>
            </w:r>
            <w:proofErr w:type="spellStart"/>
            <w:r w:rsidRPr="00D51A6A">
              <w:rPr>
                <w:rFonts w:ascii="Times New Roman" w:eastAsia="Times New Roman" w:hAnsi="Times New Roman"/>
                <w:sz w:val="16"/>
                <w:szCs w:val="16"/>
                <w:lang w:val="ru-UA" w:eastAsia="ru-UA"/>
              </w:rPr>
              <w:t>Гощанська</w:t>
            </w:r>
            <w:proofErr w:type="spellEnd"/>
            <w:r w:rsidRPr="00D51A6A">
              <w:rPr>
                <w:rFonts w:ascii="Times New Roman" w:eastAsia="Times New Roman" w:hAnsi="Times New Roman"/>
                <w:sz w:val="16"/>
                <w:szCs w:val="16"/>
                <w:lang w:val="ru-UA" w:eastAsia="ru-UA"/>
              </w:rPr>
              <w:t xml:space="preserve"> центральна </w:t>
            </w:r>
            <w:proofErr w:type="spellStart"/>
            <w:r w:rsidRPr="00D51A6A">
              <w:rPr>
                <w:rFonts w:ascii="Times New Roman" w:eastAsia="Times New Roman" w:hAnsi="Times New Roman"/>
                <w:sz w:val="16"/>
                <w:szCs w:val="16"/>
                <w:lang w:val="ru-UA" w:eastAsia="ru-UA"/>
              </w:rPr>
              <w:t>районна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лікарня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Гощанської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районної</w:t>
            </w:r>
            <w:proofErr w:type="spellEnd"/>
            <w:r w:rsidRPr="00D51A6A">
              <w:rPr>
                <w:rFonts w:ascii="Times New Roman" w:eastAsia="Times New Roman" w:hAnsi="Times New Roman"/>
                <w:sz w:val="16"/>
                <w:szCs w:val="16"/>
                <w:lang w:val="ru-UA" w:eastAsia="ru-UA"/>
              </w:rPr>
              <w:t xml:space="preserve"> ради</w:t>
            </w:r>
          </w:p>
        </w:tc>
        <w:tc>
          <w:tcPr>
            <w:tcW w:w="1143" w:type="dxa"/>
            <w:vMerge w:val="restart"/>
            <w:tcBorders>
              <w:top w:val="nil"/>
              <w:left w:val="single" w:sz="8" w:space="0" w:color="auto"/>
              <w:bottom w:val="single" w:sz="8" w:space="0" w:color="000000"/>
              <w:right w:val="single" w:sz="8" w:space="0" w:color="auto"/>
            </w:tcBorders>
            <w:shd w:val="clear" w:color="auto" w:fill="auto"/>
            <w:vAlign w:val="center"/>
            <w:hideMark/>
          </w:tcPr>
          <w:p w14:paraId="50885868"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КНП "</w:t>
            </w:r>
            <w:proofErr w:type="spellStart"/>
            <w:r w:rsidRPr="00D51A6A">
              <w:rPr>
                <w:rFonts w:ascii="Times New Roman" w:eastAsia="Times New Roman" w:hAnsi="Times New Roman"/>
                <w:sz w:val="16"/>
                <w:szCs w:val="16"/>
                <w:lang w:val="ru-UA" w:eastAsia="ru-UA"/>
              </w:rPr>
              <w:t>Гощанська</w:t>
            </w:r>
            <w:proofErr w:type="spellEnd"/>
            <w:r w:rsidRPr="00D51A6A">
              <w:rPr>
                <w:rFonts w:ascii="Times New Roman" w:eastAsia="Times New Roman" w:hAnsi="Times New Roman"/>
                <w:sz w:val="16"/>
                <w:szCs w:val="16"/>
                <w:lang w:val="ru-UA" w:eastAsia="ru-UA"/>
              </w:rPr>
              <w:t xml:space="preserve"> центральна </w:t>
            </w:r>
            <w:proofErr w:type="spellStart"/>
            <w:r w:rsidRPr="00D51A6A">
              <w:rPr>
                <w:rFonts w:ascii="Times New Roman" w:eastAsia="Times New Roman" w:hAnsi="Times New Roman"/>
                <w:sz w:val="16"/>
                <w:szCs w:val="16"/>
                <w:lang w:val="ru-UA" w:eastAsia="ru-UA"/>
              </w:rPr>
              <w:t>районна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лікарня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Гощанської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районної</w:t>
            </w:r>
            <w:proofErr w:type="spellEnd"/>
            <w:r w:rsidRPr="00D51A6A">
              <w:rPr>
                <w:rFonts w:ascii="Times New Roman" w:eastAsia="Times New Roman" w:hAnsi="Times New Roman"/>
                <w:sz w:val="16"/>
                <w:szCs w:val="16"/>
                <w:lang w:val="ru-UA" w:eastAsia="ru-UA"/>
              </w:rPr>
              <w:t xml:space="preserve"> ради</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19B477BC"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18.12.2019 р.</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3B6214A1"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4</w:t>
            </w:r>
          </w:p>
        </w:tc>
        <w:tc>
          <w:tcPr>
            <w:tcW w:w="1001" w:type="dxa"/>
            <w:vMerge w:val="restart"/>
            <w:tcBorders>
              <w:top w:val="nil"/>
              <w:left w:val="single" w:sz="8" w:space="0" w:color="auto"/>
              <w:bottom w:val="single" w:sz="8" w:space="0" w:color="000000"/>
              <w:right w:val="single" w:sz="8" w:space="0" w:color="auto"/>
            </w:tcBorders>
            <w:shd w:val="clear" w:color="auto" w:fill="auto"/>
            <w:vAlign w:val="center"/>
            <w:hideMark/>
          </w:tcPr>
          <w:p w14:paraId="3CBE3A35"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102,2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w:t>
            </w:r>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приміщення</w:t>
            </w:r>
            <w:proofErr w:type="spellEnd"/>
          </w:p>
        </w:tc>
        <w:tc>
          <w:tcPr>
            <w:tcW w:w="1267" w:type="dxa"/>
            <w:vMerge w:val="restart"/>
            <w:tcBorders>
              <w:top w:val="nil"/>
              <w:left w:val="single" w:sz="8" w:space="0" w:color="auto"/>
              <w:bottom w:val="single" w:sz="8" w:space="0" w:color="000000"/>
              <w:right w:val="single" w:sz="8" w:space="0" w:color="auto"/>
            </w:tcBorders>
            <w:shd w:val="clear" w:color="auto" w:fill="auto"/>
            <w:vAlign w:val="center"/>
            <w:hideMark/>
          </w:tcPr>
          <w:p w14:paraId="68CBD54C"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Олександра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Богомольця</w:t>
            </w:r>
            <w:proofErr w:type="spellEnd"/>
            <w:r w:rsidRPr="00D51A6A">
              <w:rPr>
                <w:rFonts w:ascii="Times New Roman" w:eastAsia="Times New Roman" w:hAnsi="Times New Roman"/>
                <w:sz w:val="16"/>
                <w:szCs w:val="16"/>
                <w:lang w:val="ru-UA" w:eastAsia="ru-UA"/>
              </w:rPr>
              <w:t xml:space="preserve">, 1 </w:t>
            </w:r>
            <w:proofErr w:type="spellStart"/>
            <w:r w:rsidRPr="00D51A6A">
              <w:rPr>
                <w:rFonts w:ascii="Times New Roman" w:eastAsia="Times New Roman" w:hAnsi="Times New Roman"/>
                <w:sz w:val="16"/>
                <w:szCs w:val="16"/>
                <w:lang w:val="ru-UA" w:eastAsia="ru-UA"/>
              </w:rPr>
              <w:t>смт</w:t>
            </w:r>
            <w:proofErr w:type="spellEnd"/>
            <w:r w:rsidRPr="00D51A6A">
              <w:rPr>
                <w:rFonts w:ascii="Times New Roman" w:eastAsia="Times New Roman" w:hAnsi="Times New Roman"/>
                <w:sz w:val="16"/>
                <w:szCs w:val="16"/>
                <w:lang w:val="ru-UA" w:eastAsia="ru-UA"/>
              </w:rPr>
              <w:t xml:space="preserve">. Гоща, </w:t>
            </w:r>
            <w:proofErr w:type="spellStart"/>
            <w:r w:rsidRPr="00D51A6A">
              <w:rPr>
                <w:rFonts w:ascii="Times New Roman" w:eastAsia="Times New Roman" w:hAnsi="Times New Roman"/>
                <w:sz w:val="16"/>
                <w:szCs w:val="16"/>
                <w:lang w:val="ru-UA" w:eastAsia="ru-UA"/>
              </w:rPr>
              <w:t>Рівненська</w:t>
            </w:r>
            <w:proofErr w:type="spellEnd"/>
            <w:r w:rsidRPr="00D51A6A">
              <w:rPr>
                <w:rFonts w:ascii="Times New Roman" w:eastAsia="Times New Roman" w:hAnsi="Times New Roman"/>
                <w:sz w:val="16"/>
                <w:szCs w:val="16"/>
                <w:lang w:val="ru-UA" w:eastAsia="ru-UA"/>
              </w:rPr>
              <w:t xml:space="preserve"> область </w:t>
            </w:r>
          </w:p>
        </w:tc>
        <w:tc>
          <w:tcPr>
            <w:tcW w:w="1085" w:type="dxa"/>
            <w:vMerge w:val="restart"/>
            <w:tcBorders>
              <w:top w:val="nil"/>
              <w:left w:val="single" w:sz="8" w:space="0" w:color="auto"/>
              <w:bottom w:val="single" w:sz="8" w:space="0" w:color="000000"/>
              <w:right w:val="single" w:sz="8" w:space="0" w:color="auto"/>
            </w:tcBorders>
            <w:shd w:val="clear" w:color="auto" w:fill="auto"/>
            <w:vAlign w:val="center"/>
            <w:hideMark/>
          </w:tcPr>
          <w:p w14:paraId="6EC2C0D7"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24 255,00</w:t>
            </w:r>
          </w:p>
        </w:tc>
      </w:tr>
      <w:tr w:rsidR="00D51A6A" w:rsidRPr="00D51A6A" w14:paraId="2B8BA3A2" w14:textId="77777777" w:rsidTr="00AA7885">
        <w:trPr>
          <w:trHeight w:val="450"/>
        </w:trPr>
        <w:tc>
          <w:tcPr>
            <w:tcW w:w="283" w:type="dxa"/>
            <w:vMerge/>
            <w:tcBorders>
              <w:top w:val="nil"/>
              <w:left w:val="single" w:sz="8" w:space="0" w:color="auto"/>
              <w:bottom w:val="single" w:sz="8" w:space="0" w:color="000000"/>
              <w:right w:val="single" w:sz="8" w:space="0" w:color="auto"/>
            </w:tcBorders>
            <w:shd w:val="clear" w:color="auto" w:fill="auto"/>
            <w:vAlign w:val="center"/>
            <w:hideMark/>
          </w:tcPr>
          <w:p w14:paraId="2AAAB80F"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7263D8C9"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755" w:type="dxa"/>
            <w:vMerge/>
            <w:tcBorders>
              <w:top w:val="nil"/>
              <w:left w:val="single" w:sz="8" w:space="0" w:color="auto"/>
              <w:bottom w:val="single" w:sz="8" w:space="0" w:color="000000"/>
              <w:right w:val="single" w:sz="8" w:space="0" w:color="auto"/>
            </w:tcBorders>
            <w:shd w:val="clear" w:color="auto" w:fill="auto"/>
            <w:vAlign w:val="center"/>
            <w:hideMark/>
          </w:tcPr>
          <w:p w14:paraId="7B807FD7"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54" w:type="dxa"/>
            <w:vMerge/>
            <w:tcBorders>
              <w:top w:val="nil"/>
              <w:left w:val="single" w:sz="8" w:space="0" w:color="auto"/>
              <w:bottom w:val="single" w:sz="8" w:space="0" w:color="000000"/>
              <w:right w:val="single" w:sz="8" w:space="0" w:color="auto"/>
            </w:tcBorders>
            <w:shd w:val="clear" w:color="auto" w:fill="auto"/>
            <w:vAlign w:val="center"/>
            <w:hideMark/>
          </w:tcPr>
          <w:p w14:paraId="0BB55FCF"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single" w:sz="8" w:space="0" w:color="000000"/>
              <w:right w:val="single" w:sz="8" w:space="0" w:color="auto"/>
            </w:tcBorders>
            <w:shd w:val="clear" w:color="auto" w:fill="auto"/>
            <w:vAlign w:val="center"/>
            <w:hideMark/>
          </w:tcPr>
          <w:p w14:paraId="48292FB0"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6F174236"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6A53F233"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001" w:type="dxa"/>
            <w:vMerge/>
            <w:tcBorders>
              <w:top w:val="nil"/>
              <w:left w:val="single" w:sz="8" w:space="0" w:color="auto"/>
              <w:bottom w:val="single" w:sz="8" w:space="0" w:color="000000"/>
              <w:right w:val="single" w:sz="8" w:space="0" w:color="auto"/>
            </w:tcBorders>
            <w:shd w:val="clear" w:color="auto" w:fill="auto"/>
            <w:vAlign w:val="center"/>
            <w:hideMark/>
          </w:tcPr>
          <w:p w14:paraId="317F6D9D"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267" w:type="dxa"/>
            <w:vMerge/>
            <w:tcBorders>
              <w:top w:val="nil"/>
              <w:left w:val="single" w:sz="8" w:space="0" w:color="auto"/>
              <w:bottom w:val="single" w:sz="8" w:space="0" w:color="000000"/>
              <w:right w:val="single" w:sz="8" w:space="0" w:color="auto"/>
            </w:tcBorders>
            <w:shd w:val="clear" w:color="auto" w:fill="auto"/>
            <w:vAlign w:val="center"/>
            <w:hideMark/>
          </w:tcPr>
          <w:p w14:paraId="009CE6C6"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085" w:type="dxa"/>
            <w:vMerge/>
            <w:tcBorders>
              <w:top w:val="nil"/>
              <w:left w:val="single" w:sz="8" w:space="0" w:color="auto"/>
              <w:bottom w:val="single" w:sz="8" w:space="0" w:color="000000"/>
              <w:right w:val="single" w:sz="8" w:space="0" w:color="auto"/>
            </w:tcBorders>
            <w:shd w:val="clear" w:color="auto" w:fill="auto"/>
            <w:vAlign w:val="center"/>
            <w:hideMark/>
          </w:tcPr>
          <w:p w14:paraId="1E4DD907"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r>
      <w:tr w:rsidR="00D51A6A" w:rsidRPr="00D51A6A" w14:paraId="22A15228" w14:textId="77777777" w:rsidTr="00AA7885">
        <w:trPr>
          <w:trHeight w:val="1230"/>
        </w:trPr>
        <w:tc>
          <w:tcPr>
            <w:tcW w:w="283" w:type="dxa"/>
            <w:vMerge/>
            <w:tcBorders>
              <w:top w:val="nil"/>
              <w:left w:val="single" w:sz="8" w:space="0" w:color="auto"/>
              <w:bottom w:val="single" w:sz="8" w:space="0" w:color="000000"/>
              <w:right w:val="single" w:sz="8" w:space="0" w:color="auto"/>
            </w:tcBorders>
            <w:shd w:val="clear" w:color="auto" w:fill="auto"/>
            <w:vAlign w:val="center"/>
            <w:hideMark/>
          </w:tcPr>
          <w:p w14:paraId="271144C6"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5C8823A0"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755" w:type="dxa"/>
            <w:tcBorders>
              <w:top w:val="nil"/>
              <w:left w:val="nil"/>
              <w:bottom w:val="single" w:sz="8" w:space="0" w:color="auto"/>
              <w:right w:val="single" w:sz="8" w:space="0" w:color="auto"/>
            </w:tcBorders>
            <w:shd w:val="clear" w:color="auto" w:fill="auto"/>
            <w:vAlign w:val="center"/>
            <w:hideMark/>
          </w:tcPr>
          <w:p w14:paraId="6DCBA274"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Договір</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оренди</w:t>
            </w:r>
            <w:proofErr w:type="spellEnd"/>
            <w:r w:rsidRPr="00D51A6A">
              <w:rPr>
                <w:rFonts w:ascii="Times New Roman" w:eastAsia="Times New Roman" w:hAnsi="Times New Roman"/>
                <w:sz w:val="16"/>
                <w:szCs w:val="16"/>
                <w:lang w:val="ru-UA" w:eastAsia="ru-UA"/>
              </w:rPr>
              <w:t xml:space="preserve"> майна, </w:t>
            </w:r>
            <w:proofErr w:type="spellStart"/>
            <w:r w:rsidRPr="00D51A6A">
              <w:rPr>
                <w:rFonts w:ascii="Times New Roman" w:eastAsia="Times New Roman" w:hAnsi="Times New Roman"/>
                <w:sz w:val="16"/>
                <w:szCs w:val="16"/>
                <w:lang w:val="ru-UA" w:eastAsia="ru-UA"/>
              </w:rPr>
              <w:t>що</w:t>
            </w:r>
            <w:proofErr w:type="spellEnd"/>
            <w:r w:rsidRPr="00D51A6A">
              <w:rPr>
                <w:rFonts w:ascii="Times New Roman" w:eastAsia="Times New Roman" w:hAnsi="Times New Roman"/>
                <w:sz w:val="16"/>
                <w:szCs w:val="16"/>
                <w:lang w:val="ru-UA" w:eastAsia="ru-UA"/>
              </w:rPr>
              <w:t xml:space="preserve"> є </w:t>
            </w:r>
            <w:proofErr w:type="spellStart"/>
            <w:r w:rsidRPr="00D51A6A">
              <w:rPr>
                <w:rFonts w:ascii="Times New Roman" w:eastAsia="Times New Roman" w:hAnsi="Times New Roman"/>
                <w:sz w:val="16"/>
                <w:szCs w:val="16"/>
                <w:lang w:val="ru-UA" w:eastAsia="ru-UA"/>
              </w:rPr>
              <w:t>спільною</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власністю</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терит</w:t>
            </w:r>
            <w:proofErr w:type="spellEnd"/>
            <w:r w:rsidRPr="00D51A6A">
              <w:rPr>
                <w:rFonts w:ascii="Times New Roman" w:eastAsia="Times New Roman" w:hAnsi="Times New Roman"/>
                <w:sz w:val="16"/>
                <w:szCs w:val="16"/>
                <w:lang w:val="ru-UA" w:eastAsia="ru-UA"/>
              </w:rPr>
              <w:t xml:space="preserve"> громад </w:t>
            </w:r>
            <w:proofErr w:type="spellStart"/>
            <w:r w:rsidRPr="00D51A6A">
              <w:rPr>
                <w:rFonts w:ascii="Times New Roman" w:eastAsia="Times New Roman" w:hAnsi="Times New Roman"/>
                <w:sz w:val="16"/>
                <w:szCs w:val="16"/>
                <w:lang w:val="ru-UA" w:eastAsia="ru-UA"/>
              </w:rPr>
              <w:t>Гощанського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ра</w:t>
            </w:r>
            <w:proofErr w:type="spellEnd"/>
            <w:r w:rsidRPr="00D51A6A">
              <w:rPr>
                <w:rFonts w:ascii="Times New Roman" w:eastAsia="Times New Roman" w:hAnsi="Times New Roman"/>
                <w:sz w:val="16"/>
                <w:szCs w:val="16"/>
                <w:lang w:val="ru-UA" w:eastAsia="ru-UA"/>
              </w:rPr>
              <w:t xml:space="preserve">-ну № 5 </w:t>
            </w:r>
            <w:proofErr w:type="spellStart"/>
            <w:r w:rsidRPr="00D51A6A">
              <w:rPr>
                <w:rFonts w:ascii="Times New Roman" w:eastAsia="Times New Roman" w:hAnsi="Times New Roman"/>
                <w:sz w:val="16"/>
                <w:szCs w:val="16"/>
                <w:lang w:val="ru-UA" w:eastAsia="ru-UA"/>
              </w:rPr>
              <w:t>від</w:t>
            </w:r>
            <w:proofErr w:type="spellEnd"/>
            <w:r w:rsidRPr="00D51A6A">
              <w:rPr>
                <w:rFonts w:ascii="Times New Roman" w:eastAsia="Times New Roman" w:hAnsi="Times New Roman"/>
                <w:sz w:val="16"/>
                <w:szCs w:val="16"/>
                <w:lang w:val="ru-UA" w:eastAsia="ru-UA"/>
              </w:rPr>
              <w:t xml:space="preserve"> 18.12.2019 року</w:t>
            </w:r>
          </w:p>
        </w:tc>
        <w:tc>
          <w:tcPr>
            <w:tcW w:w="1354" w:type="dxa"/>
            <w:tcBorders>
              <w:top w:val="nil"/>
              <w:left w:val="nil"/>
              <w:bottom w:val="single" w:sz="8" w:space="0" w:color="auto"/>
              <w:right w:val="single" w:sz="8" w:space="0" w:color="auto"/>
            </w:tcBorders>
            <w:shd w:val="clear" w:color="auto" w:fill="auto"/>
            <w:vAlign w:val="center"/>
            <w:hideMark/>
          </w:tcPr>
          <w:p w14:paraId="38241EE6"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КНП "</w:t>
            </w:r>
            <w:proofErr w:type="spellStart"/>
            <w:r w:rsidRPr="00D51A6A">
              <w:rPr>
                <w:rFonts w:ascii="Times New Roman" w:eastAsia="Times New Roman" w:hAnsi="Times New Roman"/>
                <w:sz w:val="16"/>
                <w:szCs w:val="16"/>
                <w:lang w:val="ru-UA" w:eastAsia="ru-UA"/>
              </w:rPr>
              <w:t>Гощанська</w:t>
            </w:r>
            <w:proofErr w:type="spellEnd"/>
            <w:r w:rsidRPr="00D51A6A">
              <w:rPr>
                <w:rFonts w:ascii="Times New Roman" w:eastAsia="Times New Roman" w:hAnsi="Times New Roman"/>
                <w:sz w:val="16"/>
                <w:szCs w:val="16"/>
                <w:lang w:val="ru-UA" w:eastAsia="ru-UA"/>
              </w:rPr>
              <w:t xml:space="preserve"> центральна </w:t>
            </w:r>
            <w:proofErr w:type="spellStart"/>
            <w:r w:rsidRPr="00D51A6A">
              <w:rPr>
                <w:rFonts w:ascii="Times New Roman" w:eastAsia="Times New Roman" w:hAnsi="Times New Roman"/>
                <w:sz w:val="16"/>
                <w:szCs w:val="16"/>
                <w:lang w:val="ru-UA" w:eastAsia="ru-UA"/>
              </w:rPr>
              <w:t>районна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лікарня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Гощанської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районної</w:t>
            </w:r>
            <w:proofErr w:type="spellEnd"/>
            <w:r w:rsidRPr="00D51A6A">
              <w:rPr>
                <w:rFonts w:ascii="Times New Roman" w:eastAsia="Times New Roman" w:hAnsi="Times New Roman"/>
                <w:sz w:val="16"/>
                <w:szCs w:val="16"/>
                <w:lang w:val="ru-UA" w:eastAsia="ru-UA"/>
              </w:rPr>
              <w:t xml:space="preserve"> ради</w:t>
            </w:r>
          </w:p>
        </w:tc>
        <w:tc>
          <w:tcPr>
            <w:tcW w:w="1143" w:type="dxa"/>
            <w:tcBorders>
              <w:top w:val="nil"/>
              <w:left w:val="nil"/>
              <w:bottom w:val="single" w:sz="8" w:space="0" w:color="auto"/>
              <w:right w:val="single" w:sz="8" w:space="0" w:color="auto"/>
            </w:tcBorders>
            <w:shd w:val="clear" w:color="auto" w:fill="auto"/>
            <w:vAlign w:val="center"/>
            <w:hideMark/>
          </w:tcPr>
          <w:p w14:paraId="5CC2209D"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КНП "</w:t>
            </w:r>
            <w:proofErr w:type="spellStart"/>
            <w:r w:rsidRPr="00D51A6A">
              <w:rPr>
                <w:rFonts w:ascii="Times New Roman" w:eastAsia="Times New Roman" w:hAnsi="Times New Roman"/>
                <w:sz w:val="16"/>
                <w:szCs w:val="16"/>
                <w:lang w:val="ru-UA" w:eastAsia="ru-UA"/>
              </w:rPr>
              <w:t>Гощанська</w:t>
            </w:r>
            <w:proofErr w:type="spellEnd"/>
            <w:r w:rsidRPr="00D51A6A">
              <w:rPr>
                <w:rFonts w:ascii="Times New Roman" w:eastAsia="Times New Roman" w:hAnsi="Times New Roman"/>
                <w:sz w:val="16"/>
                <w:szCs w:val="16"/>
                <w:lang w:val="ru-UA" w:eastAsia="ru-UA"/>
              </w:rPr>
              <w:t xml:space="preserve"> центральна </w:t>
            </w:r>
            <w:proofErr w:type="spellStart"/>
            <w:r w:rsidRPr="00D51A6A">
              <w:rPr>
                <w:rFonts w:ascii="Times New Roman" w:eastAsia="Times New Roman" w:hAnsi="Times New Roman"/>
                <w:sz w:val="16"/>
                <w:szCs w:val="16"/>
                <w:lang w:val="ru-UA" w:eastAsia="ru-UA"/>
              </w:rPr>
              <w:t>районна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лікарня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Гощанської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районної</w:t>
            </w:r>
            <w:proofErr w:type="spellEnd"/>
            <w:r w:rsidRPr="00D51A6A">
              <w:rPr>
                <w:rFonts w:ascii="Times New Roman" w:eastAsia="Times New Roman" w:hAnsi="Times New Roman"/>
                <w:sz w:val="16"/>
                <w:szCs w:val="16"/>
                <w:lang w:val="ru-UA" w:eastAsia="ru-UA"/>
              </w:rPr>
              <w:t xml:space="preserve"> ради</w:t>
            </w:r>
          </w:p>
        </w:tc>
        <w:tc>
          <w:tcPr>
            <w:tcW w:w="992" w:type="dxa"/>
            <w:tcBorders>
              <w:top w:val="nil"/>
              <w:left w:val="nil"/>
              <w:bottom w:val="single" w:sz="8" w:space="0" w:color="auto"/>
              <w:right w:val="single" w:sz="8" w:space="0" w:color="auto"/>
            </w:tcBorders>
            <w:shd w:val="clear" w:color="auto" w:fill="auto"/>
            <w:vAlign w:val="center"/>
            <w:hideMark/>
          </w:tcPr>
          <w:p w14:paraId="1E6A16AE"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18.12.2019 р.</w:t>
            </w:r>
          </w:p>
        </w:tc>
        <w:tc>
          <w:tcPr>
            <w:tcW w:w="993" w:type="dxa"/>
            <w:tcBorders>
              <w:top w:val="nil"/>
              <w:left w:val="nil"/>
              <w:bottom w:val="single" w:sz="8" w:space="0" w:color="auto"/>
              <w:right w:val="single" w:sz="8" w:space="0" w:color="auto"/>
            </w:tcBorders>
            <w:shd w:val="clear" w:color="auto" w:fill="auto"/>
            <w:vAlign w:val="center"/>
            <w:hideMark/>
          </w:tcPr>
          <w:p w14:paraId="66F4DD69"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5</w:t>
            </w:r>
          </w:p>
        </w:tc>
        <w:tc>
          <w:tcPr>
            <w:tcW w:w="1001" w:type="dxa"/>
            <w:tcBorders>
              <w:top w:val="nil"/>
              <w:left w:val="nil"/>
              <w:bottom w:val="single" w:sz="8" w:space="0" w:color="auto"/>
              <w:right w:val="single" w:sz="8" w:space="0" w:color="auto"/>
            </w:tcBorders>
            <w:shd w:val="clear" w:color="auto" w:fill="auto"/>
            <w:vAlign w:val="center"/>
            <w:hideMark/>
          </w:tcPr>
          <w:p w14:paraId="5ADEFAEE"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1,5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 –</w:t>
            </w:r>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зберігання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наркотичних</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засобів</w:t>
            </w:r>
            <w:proofErr w:type="spellEnd"/>
          </w:p>
        </w:tc>
        <w:tc>
          <w:tcPr>
            <w:tcW w:w="1267" w:type="dxa"/>
            <w:tcBorders>
              <w:top w:val="nil"/>
              <w:left w:val="nil"/>
              <w:bottom w:val="single" w:sz="8" w:space="0" w:color="auto"/>
              <w:right w:val="single" w:sz="8" w:space="0" w:color="auto"/>
            </w:tcBorders>
            <w:shd w:val="clear" w:color="auto" w:fill="auto"/>
            <w:vAlign w:val="center"/>
            <w:hideMark/>
          </w:tcPr>
          <w:p w14:paraId="374D6AFB"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Олександра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Богомольця</w:t>
            </w:r>
            <w:proofErr w:type="spellEnd"/>
            <w:r w:rsidRPr="00D51A6A">
              <w:rPr>
                <w:rFonts w:ascii="Times New Roman" w:eastAsia="Times New Roman" w:hAnsi="Times New Roman"/>
                <w:sz w:val="16"/>
                <w:szCs w:val="16"/>
                <w:lang w:val="ru-UA" w:eastAsia="ru-UA"/>
              </w:rPr>
              <w:t xml:space="preserve">, 1 </w:t>
            </w:r>
            <w:proofErr w:type="spellStart"/>
            <w:r w:rsidRPr="00D51A6A">
              <w:rPr>
                <w:rFonts w:ascii="Times New Roman" w:eastAsia="Times New Roman" w:hAnsi="Times New Roman"/>
                <w:sz w:val="16"/>
                <w:szCs w:val="16"/>
                <w:lang w:val="ru-UA" w:eastAsia="ru-UA"/>
              </w:rPr>
              <w:t>смт</w:t>
            </w:r>
            <w:proofErr w:type="spellEnd"/>
            <w:r w:rsidRPr="00D51A6A">
              <w:rPr>
                <w:rFonts w:ascii="Times New Roman" w:eastAsia="Times New Roman" w:hAnsi="Times New Roman"/>
                <w:sz w:val="16"/>
                <w:szCs w:val="16"/>
                <w:lang w:val="ru-UA" w:eastAsia="ru-UA"/>
              </w:rPr>
              <w:t xml:space="preserve">. Гоща, </w:t>
            </w:r>
            <w:proofErr w:type="spellStart"/>
            <w:r w:rsidRPr="00D51A6A">
              <w:rPr>
                <w:rFonts w:ascii="Times New Roman" w:eastAsia="Times New Roman" w:hAnsi="Times New Roman"/>
                <w:sz w:val="16"/>
                <w:szCs w:val="16"/>
                <w:lang w:val="ru-UA" w:eastAsia="ru-UA"/>
              </w:rPr>
              <w:t>Рівненська</w:t>
            </w:r>
            <w:proofErr w:type="spellEnd"/>
            <w:r w:rsidRPr="00D51A6A">
              <w:rPr>
                <w:rFonts w:ascii="Times New Roman" w:eastAsia="Times New Roman" w:hAnsi="Times New Roman"/>
                <w:sz w:val="16"/>
                <w:szCs w:val="16"/>
                <w:lang w:val="ru-UA" w:eastAsia="ru-UA"/>
              </w:rPr>
              <w:t xml:space="preserve"> область </w:t>
            </w:r>
          </w:p>
        </w:tc>
        <w:tc>
          <w:tcPr>
            <w:tcW w:w="1085" w:type="dxa"/>
            <w:tcBorders>
              <w:top w:val="nil"/>
              <w:left w:val="nil"/>
              <w:bottom w:val="single" w:sz="8" w:space="0" w:color="auto"/>
              <w:right w:val="single" w:sz="8" w:space="0" w:color="auto"/>
            </w:tcBorders>
            <w:shd w:val="clear" w:color="auto" w:fill="auto"/>
            <w:vAlign w:val="center"/>
            <w:hideMark/>
          </w:tcPr>
          <w:p w14:paraId="300DF5F4"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356,00</w:t>
            </w:r>
          </w:p>
        </w:tc>
      </w:tr>
      <w:tr w:rsidR="00D51A6A" w:rsidRPr="00D51A6A" w14:paraId="060DFE48" w14:textId="77777777" w:rsidTr="00AA7885">
        <w:trPr>
          <w:trHeight w:val="960"/>
        </w:trPr>
        <w:tc>
          <w:tcPr>
            <w:tcW w:w="283" w:type="dxa"/>
            <w:vMerge w:val="restart"/>
            <w:tcBorders>
              <w:top w:val="nil"/>
              <w:left w:val="single" w:sz="8" w:space="0" w:color="auto"/>
              <w:bottom w:val="single" w:sz="8" w:space="0" w:color="000000"/>
              <w:right w:val="single" w:sz="8" w:space="0" w:color="auto"/>
            </w:tcBorders>
            <w:shd w:val="clear" w:color="auto" w:fill="auto"/>
            <w:vAlign w:val="center"/>
            <w:hideMark/>
          </w:tcPr>
          <w:p w14:paraId="21D98B12" w14:textId="77777777" w:rsidR="00085F65" w:rsidRPr="00D51A6A" w:rsidRDefault="00085F65" w:rsidP="00085F6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lastRenderedPageBreak/>
              <w:t>11</w:t>
            </w:r>
          </w:p>
        </w:tc>
        <w:tc>
          <w:tcPr>
            <w:tcW w:w="132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1B8F068"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Тучинський</w:t>
            </w:r>
            <w:proofErr w:type="spellEnd"/>
            <w:r w:rsidRPr="00D51A6A">
              <w:rPr>
                <w:rFonts w:ascii="Times New Roman" w:eastAsia="Times New Roman" w:hAnsi="Times New Roman"/>
                <w:sz w:val="16"/>
                <w:szCs w:val="16"/>
                <w:lang w:val="ru-UA" w:eastAsia="ru-UA"/>
              </w:rPr>
              <w:t xml:space="preserve"> ППБ</w:t>
            </w:r>
          </w:p>
        </w:tc>
        <w:tc>
          <w:tcPr>
            <w:tcW w:w="1755" w:type="dxa"/>
            <w:tcBorders>
              <w:top w:val="nil"/>
              <w:left w:val="single" w:sz="8" w:space="0" w:color="auto"/>
              <w:bottom w:val="single" w:sz="4" w:space="0" w:color="auto"/>
              <w:right w:val="single" w:sz="8" w:space="0" w:color="auto"/>
            </w:tcBorders>
            <w:shd w:val="clear" w:color="auto" w:fill="auto"/>
            <w:vAlign w:val="center"/>
            <w:hideMark/>
          </w:tcPr>
          <w:p w14:paraId="1EEB8878"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Договір</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оренди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нерухомого</w:t>
            </w:r>
            <w:proofErr w:type="spellEnd"/>
            <w:r w:rsidRPr="00D51A6A">
              <w:rPr>
                <w:rFonts w:ascii="Times New Roman" w:eastAsia="Times New Roman" w:hAnsi="Times New Roman"/>
                <w:sz w:val="16"/>
                <w:szCs w:val="16"/>
                <w:lang w:val="ru-UA" w:eastAsia="ru-UA"/>
              </w:rPr>
              <w:t xml:space="preserve"> майна, </w:t>
            </w:r>
            <w:proofErr w:type="spellStart"/>
            <w:r w:rsidRPr="00D51A6A">
              <w:rPr>
                <w:rFonts w:ascii="Times New Roman" w:eastAsia="Times New Roman" w:hAnsi="Times New Roman"/>
                <w:sz w:val="16"/>
                <w:szCs w:val="16"/>
                <w:lang w:val="ru-UA" w:eastAsia="ru-UA"/>
              </w:rPr>
              <w:t>що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належить</w:t>
            </w:r>
            <w:proofErr w:type="spellEnd"/>
            <w:r w:rsidRPr="00D51A6A">
              <w:rPr>
                <w:rFonts w:ascii="Times New Roman" w:eastAsia="Times New Roman" w:hAnsi="Times New Roman"/>
                <w:sz w:val="16"/>
                <w:szCs w:val="16"/>
                <w:lang w:val="ru-UA" w:eastAsia="ru-UA"/>
              </w:rPr>
              <w:t xml:space="preserve"> до </w:t>
            </w:r>
            <w:proofErr w:type="spellStart"/>
            <w:r w:rsidRPr="00D51A6A">
              <w:rPr>
                <w:rFonts w:ascii="Times New Roman" w:eastAsia="Times New Roman" w:hAnsi="Times New Roman"/>
                <w:sz w:val="16"/>
                <w:szCs w:val="16"/>
                <w:lang w:val="ru-UA" w:eastAsia="ru-UA"/>
              </w:rPr>
              <w:t>комунальної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власності</w:t>
            </w:r>
            <w:proofErr w:type="spellEnd"/>
            <w:r w:rsidRPr="00D51A6A">
              <w:rPr>
                <w:rFonts w:ascii="Times New Roman" w:eastAsia="Times New Roman" w:hAnsi="Times New Roman"/>
                <w:sz w:val="16"/>
                <w:szCs w:val="16"/>
                <w:lang w:val="ru-UA" w:eastAsia="ru-UA"/>
              </w:rPr>
              <w:t xml:space="preserve"> № 1 </w:t>
            </w:r>
            <w:proofErr w:type="spellStart"/>
            <w:r w:rsidRPr="00D51A6A">
              <w:rPr>
                <w:rFonts w:ascii="Times New Roman" w:eastAsia="Times New Roman" w:hAnsi="Times New Roman"/>
                <w:sz w:val="16"/>
                <w:szCs w:val="16"/>
                <w:lang w:val="ru-UA" w:eastAsia="ru-UA"/>
              </w:rPr>
              <w:t>від</w:t>
            </w:r>
            <w:proofErr w:type="spellEnd"/>
            <w:r w:rsidRPr="00D51A6A">
              <w:rPr>
                <w:rFonts w:ascii="Times New Roman" w:eastAsia="Times New Roman" w:hAnsi="Times New Roman"/>
                <w:sz w:val="16"/>
                <w:szCs w:val="16"/>
                <w:lang w:val="ru-UA" w:eastAsia="ru-UA"/>
              </w:rPr>
              <w:t xml:space="preserve"> 01.12.2021 року</w:t>
            </w:r>
          </w:p>
        </w:tc>
        <w:tc>
          <w:tcPr>
            <w:tcW w:w="1354" w:type="dxa"/>
            <w:tcBorders>
              <w:top w:val="nil"/>
              <w:left w:val="single" w:sz="8" w:space="0" w:color="auto"/>
              <w:bottom w:val="single" w:sz="4" w:space="0" w:color="auto"/>
              <w:right w:val="single" w:sz="8" w:space="0" w:color="auto"/>
            </w:tcBorders>
            <w:shd w:val="clear" w:color="auto" w:fill="auto"/>
            <w:vAlign w:val="center"/>
            <w:hideMark/>
          </w:tcPr>
          <w:p w14:paraId="4CDF3065"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КНП "</w:t>
            </w:r>
            <w:proofErr w:type="spellStart"/>
            <w:r w:rsidRPr="00D51A6A">
              <w:rPr>
                <w:rFonts w:ascii="Times New Roman" w:eastAsia="Times New Roman" w:hAnsi="Times New Roman"/>
                <w:sz w:val="16"/>
                <w:szCs w:val="16"/>
                <w:lang w:val="ru-UA" w:eastAsia="ru-UA"/>
              </w:rPr>
              <w:t>Гощанський</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районний</w:t>
            </w:r>
            <w:proofErr w:type="spellEnd"/>
            <w:r w:rsidRPr="00D51A6A">
              <w:rPr>
                <w:rFonts w:ascii="Times New Roman" w:eastAsia="Times New Roman" w:hAnsi="Times New Roman"/>
                <w:sz w:val="16"/>
                <w:szCs w:val="16"/>
                <w:lang w:val="ru-UA" w:eastAsia="ru-UA"/>
              </w:rPr>
              <w:t xml:space="preserve"> центр </w:t>
            </w:r>
            <w:proofErr w:type="spellStart"/>
            <w:r w:rsidRPr="00D51A6A">
              <w:rPr>
                <w:rFonts w:ascii="Times New Roman" w:eastAsia="Times New Roman" w:hAnsi="Times New Roman"/>
                <w:sz w:val="16"/>
                <w:szCs w:val="16"/>
                <w:lang w:val="ru-UA" w:eastAsia="ru-UA"/>
              </w:rPr>
              <w:t>первинної</w:t>
            </w:r>
            <w:proofErr w:type="spellEnd"/>
            <w:r w:rsidRPr="00D51A6A">
              <w:rPr>
                <w:rFonts w:ascii="Times New Roman" w:eastAsia="Times New Roman" w:hAnsi="Times New Roman"/>
                <w:sz w:val="16"/>
                <w:szCs w:val="16"/>
                <w:lang w:val="ru-UA" w:eastAsia="ru-UA"/>
              </w:rPr>
              <w:t xml:space="preserve"> медико-</w:t>
            </w:r>
            <w:proofErr w:type="spellStart"/>
            <w:r w:rsidRPr="00D51A6A">
              <w:rPr>
                <w:rFonts w:ascii="Times New Roman" w:eastAsia="Times New Roman" w:hAnsi="Times New Roman"/>
                <w:sz w:val="16"/>
                <w:szCs w:val="16"/>
                <w:lang w:val="ru-UA" w:eastAsia="ru-UA"/>
              </w:rPr>
              <w:t>санітарної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допомоги</w:t>
            </w:r>
            <w:proofErr w:type="spellEnd"/>
            <w:r w:rsidRPr="00D51A6A">
              <w:rPr>
                <w:rFonts w:ascii="Times New Roman" w:eastAsia="Times New Roman" w:hAnsi="Times New Roman"/>
                <w:sz w:val="16"/>
                <w:szCs w:val="16"/>
                <w:lang w:val="ru-UA" w:eastAsia="ru-UA"/>
              </w:rPr>
              <w:t>"</w:t>
            </w:r>
          </w:p>
        </w:tc>
        <w:tc>
          <w:tcPr>
            <w:tcW w:w="1143" w:type="dxa"/>
            <w:vMerge w:val="restart"/>
            <w:tcBorders>
              <w:top w:val="nil"/>
              <w:left w:val="single" w:sz="8" w:space="0" w:color="auto"/>
              <w:bottom w:val="single" w:sz="8" w:space="0" w:color="000000"/>
              <w:right w:val="single" w:sz="8" w:space="0" w:color="auto"/>
            </w:tcBorders>
            <w:shd w:val="clear" w:color="auto" w:fill="auto"/>
            <w:vAlign w:val="center"/>
            <w:hideMark/>
          </w:tcPr>
          <w:p w14:paraId="29507380"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Комунальне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некомерційне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підприємство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Гощанський</w:t>
            </w:r>
            <w:proofErr w:type="spellEnd"/>
            <w:r w:rsidRPr="00D51A6A">
              <w:rPr>
                <w:rFonts w:ascii="Times New Roman" w:eastAsia="Times New Roman" w:hAnsi="Times New Roman"/>
                <w:sz w:val="16"/>
                <w:szCs w:val="16"/>
                <w:lang w:val="ru-UA" w:eastAsia="ru-UA"/>
              </w:rPr>
              <w:t xml:space="preserve"> центр </w:t>
            </w:r>
            <w:proofErr w:type="spellStart"/>
            <w:r w:rsidRPr="00D51A6A">
              <w:rPr>
                <w:rFonts w:ascii="Times New Roman" w:eastAsia="Times New Roman" w:hAnsi="Times New Roman"/>
                <w:sz w:val="16"/>
                <w:szCs w:val="16"/>
                <w:lang w:val="ru-UA" w:eastAsia="ru-UA"/>
              </w:rPr>
              <w:t>первинної</w:t>
            </w:r>
            <w:proofErr w:type="spellEnd"/>
            <w:r w:rsidRPr="00D51A6A">
              <w:rPr>
                <w:rFonts w:ascii="Times New Roman" w:eastAsia="Times New Roman" w:hAnsi="Times New Roman"/>
                <w:sz w:val="16"/>
                <w:szCs w:val="16"/>
                <w:lang w:val="ru-UA" w:eastAsia="ru-UA"/>
              </w:rPr>
              <w:t xml:space="preserve"> медико-</w:t>
            </w:r>
            <w:proofErr w:type="spellStart"/>
            <w:r w:rsidRPr="00D51A6A">
              <w:rPr>
                <w:rFonts w:ascii="Times New Roman" w:eastAsia="Times New Roman" w:hAnsi="Times New Roman"/>
                <w:sz w:val="16"/>
                <w:szCs w:val="16"/>
                <w:lang w:val="ru-UA" w:eastAsia="ru-UA"/>
              </w:rPr>
              <w:t>санітарної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допомоги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Гощанської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селищної</w:t>
            </w:r>
            <w:proofErr w:type="spellEnd"/>
            <w:r w:rsidRPr="00D51A6A">
              <w:rPr>
                <w:rFonts w:ascii="Times New Roman" w:eastAsia="Times New Roman" w:hAnsi="Times New Roman"/>
                <w:sz w:val="16"/>
                <w:szCs w:val="16"/>
                <w:lang w:val="ru-UA" w:eastAsia="ru-UA"/>
              </w:rPr>
              <w:t xml:space="preserve"> ради.</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0E6BC30E"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27.10.2025 р.</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5726A37C"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4</w:t>
            </w:r>
          </w:p>
        </w:tc>
        <w:tc>
          <w:tcPr>
            <w:tcW w:w="1001" w:type="dxa"/>
            <w:vMerge w:val="restart"/>
            <w:tcBorders>
              <w:top w:val="nil"/>
              <w:left w:val="single" w:sz="8" w:space="0" w:color="auto"/>
              <w:bottom w:val="single" w:sz="8" w:space="0" w:color="000000"/>
              <w:right w:val="single" w:sz="8" w:space="0" w:color="auto"/>
            </w:tcBorders>
            <w:shd w:val="clear" w:color="auto" w:fill="auto"/>
            <w:vAlign w:val="center"/>
            <w:hideMark/>
          </w:tcPr>
          <w:p w14:paraId="005ABD1E"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proofErr w:type="spellStart"/>
            <w:r w:rsidRPr="00D51A6A">
              <w:rPr>
                <w:rFonts w:ascii="Times New Roman" w:eastAsia="Times New Roman" w:hAnsi="Times New Roman"/>
                <w:b/>
                <w:bCs/>
                <w:sz w:val="16"/>
                <w:szCs w:val="16"/>
                <w:lang w:val="ru-UA" w:eastAsia="ru-UA"/>
              </w:rPr>
              <w:t>Всього</w:t>
            </w:r>
            <w:proofErr w:type="spellEnd"/>
            <w:r w:rsidRPr="00D51A6A">
              <w:rPr>
                <w:rFonts w:ascii="Times New Roman" w:eastAsia="Times New Roman" w:hAnsi="Times New Roman"/>
                <w:b/>
                <w:bCs/>
                <w:sz w:val="16"/>
                <w:szCs w:val="16"/>
                <w:lang w:val="ru-UA" w:eastAsia="ru-UA"/>
              </w:rPr>
              <w:t xml:space="preserve">: 64,3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 xml:space="preserve">. </w:t>
            </w:r>
          </w:p>
        </w:tc>
        <w:tc>
          <w:tcPr>
            <w:tcW w:w="1267" w:type="dxa"/>
            <w:vMerge w:val="restart"/>
            <w:tcBorders>
              <w:top w:val="nil"/>
              <w:left w:val="single" w:sz="8" w:space="0" w:color="auto"/>
              <w:bottom w:val="single" w:sz="8" w:space="0" w:color="000000"/>
              <w:right w:val="single" w:sz="8" w:space="0" w:color="auto"/>
            </w:tcBorders>
            <w:shd w:val="clear" w:color="auto" w:fill="auto"/>
            <w:vAlign w:val="center"/>
            <w:hideMark/>
          </w:tcPr>
          <w:p w14:paraId="3415DF0C"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Староміська</w:t>
            </w:r>
            <w:proofErr w:type="spellEnd"/>
            <w:r w:rsidRPr="00D51A6A">
              <w:rPr>
                <w:rFonts w:ascii="Times New Roman" w:eastAsia="Times New Roman" w:hAnsi="Times New Roman"/>
                <w:sz w:val="16"/>
                <w:szCs w:val="16"/>
                <w:lang w:val="ru-UA" w:eastAsia="ru-UA"/>
              </w:rPr>
              <w:t xml:space="preserve">, 2 с. Тучин,   </w:t>
            </w:r>
            <w:proofErr w:type="spellStart"/>
            <w:r w:rsidRPr="00D51A6A">
              <w:rPr>
                <w:rFonts w:ascii="Times New Roman" w:eastAsia="Times New Roman" w:hAnsi="Times New Roman"/>
                <w:sz w:val="16"/>
                <w:szCs w:val="16"/>
                <w:lang w:val="ru-UA" w:eastAsia="ru-UA"/>
              </w:rPr>
              <w:t>Гощанський</w:t>
            </w:r>
            <w:proofErr w:type="spellEnd"/>
            <w:r w:rsidRPr="00D51A6A">
              <w:rPr>
                <w:rFonts w:ascii="Times New Roman" w:eastAsia="Times New Roman" w:hAnsi="Times New Roman"/>
                <w:sz w:val="16"/>
                <w:szCs w:val="16"/>
                <w:lang w:val="ru-UA" w:eastAsia="ru-UA"/>
              </w:rPr>
              <w:t xml:space="preserve"> район, </w:t>
            </w:r>
            <w:proofErr w:type="spellStart"/>
            <w:r w:rsidRPr="00D51A6A">
              <w:rPr>
                <w:rFonts w:ascii="Times New Roman" w:eastAsia="Times New Roman" w:hAnsi="Times New Roman"/>
                <w:sz w:val="16"/>
                <w:szCs w:val="16"/>
                <w:lang w:val="ru-UA" w:eastAsia="ru-UA"/>
              </w:rPr>
              <w:t>Рівненська</w:t>
            </w:r>
            <w:proofErr w:type="spellEnd"/>
            <w:r w:rsidRPr="00D51A6A">
              <w:rPr>
                <w:rFonts w:ascii="Times New Roman" w:eastAsia="Times New Roman" w:hAnsi="Times New Roman"/>
                <w:sz w:val="16"/>
                <w:szCs w:val="16"/>
                <w:lang w:val="ru-UA" w:eastAsia="ru-UA"/>
              </w:rPr>
              <w:t xml:space="preserve"> область</w:t>
            </w:r>
          </w:p>
        </w:tc>
        <w:tc>
          <w:tcPr>
            <w:tcW w:w="1085" w:type="dxa"/>
            <w:vMerge w:val="restart"/>
            <w:tcBorders>
              <w:top w:val="nil"/>
              <w:left w:val="single" w:sz="8" w:space="0" w:color="auto"/>
              <w:bottom w:val="single" w:sz="8" w:space="0" w:color="000000"/>
              <w:right w:val="single" w:sz="8" w:space="0" w:color="auto"/>
            </w:tcBorders>
            <w:shd w:val="clear" w:color="auto" w:fill="auto"/>
            <w:vAlign w:val="center"/>
            <w:hideMark/>
          </w:tcPr>
          <w:p w14:paraId="461A9D36"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307 079,00</w:t>
            </w:r>
          </w:p>
        </w:tc>
      </w:tr>
      <w:tr w:rsidR="00D51A6A" w:rsidRPr="00D51A6A" w14:paraId="34A992D8" w14:textId="77777777" w:rsidTr="00AA7885">
        <w:trPr>
          <w:trHeight w:val="1770"/>
        </w:trPr>
        <w:tc>
          <w:tcPr>
            <w:tcW w:w="283" w:type="dxa"/>
            <w:vMerge/>
            <w:tcBorders>
              <w:top w:val="nil"/>
              <w:left w:val="single" w:sz="8" w:space="0" w:color="auto"/>
              <w:bottom w:val="single" w:sz="8" w:space="0" w:color="000000"/>
              <w:right w:val="single" w:sz="8" w:space="0" w:color="auto"/>
            </w:tcBorders>
            <w:shd w:val="clear" w:color="auto" w:fill="auto"/>
            <w:vAlign w:val="center"/>
            <w:hideMark/>
          </w:tcPr>
          <w:p w14:paraId="61E0C594"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0708AC2A"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755"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72C18239"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54"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04ADC30A"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single" w:sz="8" w:space="0" w:color="000000"/>
              <w:right w:val="single" w:sz="8" w:space="0" w:color="auto"/>
            </w:tcBorders>
            <w:shd w:val="clear" w:color="auto" w:fill="auto"/>
            <w:vAlign w:val="center"/>
            <w:hideMark/>
          </w:tcPr>
          <w:p w14:paraId="192013B4"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7EA09549"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718C1ADC"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001" w:type="dxa"/>
            <w:vMerge/>
            <w:tcBorders>
              <w:top w:val="nil"/>
              <w:left w:val="single" w:sz="8" w:space="0" w:color="auto"/>
              <w:bottom w:val="single" w:sz="8" w:space="0" w:color="000000"/>
              <w:right w:val="single" w:sz="8" w:space="0" w:color="auto"/>
            </w:tcBorders>
            <w:shd w:val="clear" w:color="auto" w:fill="auto"/>
            <w:vAlign w:val="center"/>
            <w:hideMark/>
          </w:tcPr>
          <w:p w14:paraId="26EF682E"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267" w:type="dxa"/>
            <w:vMerge/>
            <w:tcBorders>
              <w:top w:val="nil"/>
              <w:left w:val="single" w:sz="8" w:space="0" w:color="auto"/>
              <w:bottom w:val="single" w:sz="8" w:space="0" w:color="000000"/>
              <w:right w:val="single" w:sz="8" w:space="0" w:color="auto"/>
            </w:tcBorders>
            <w:shd w:val="clear" w:color="auto" w:fill="auto"/>
            <w:vAlign w:val="center"/>
            <w:hideMark/>
          </w:tcPr>
          <w:p w14:paraId="497C62BC"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085" w:type="dxa"/>
            <w:vMerge/>
            <w:tcBorders>
              <w:top w:val="nil"/>
              <w:left w:val="single" w:sz="8" w:space="0" w:color="auto"/>
              <w:bottom w:val="single" w:sz="8" w:space="0" w:color="000000"/>
              <w:right w:val="single" w:sz="8" w:space="0" w:color="auto"/>
            </w:tcBorders>
            <w:shd w:val="clear" w:color="auto" w:fill="auto"/>
            <w:vAlign w:val="center"/>
            <w:hideMark/>
          </w:tcPr>
          <w:p w14:paraId="43E49EB6"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r>
      <w:tr w:rsidR="00D51A6A" w:rsidRPr="00D51A6A" w14:paraId="4515658B" w14:textId="77777777" w:rsidTr="00AA7885">
        <w:trPr>
          <w:trHeight w:val="750"/>
        </w:trPr>
        <w:tc>
          <w:tcPr>
            <w:tcW w:w="283" w:type="dxa"/>
            <w:vMerge w:val="restart"/>
            <w:tcBorders>
              <w:top w:val="nil"/>
              <w:left w:val="single" w:sz="8" w:space="0" w:color="auto"/>
              <w:bottom w:val="single" w:sz="8" w:space="0" w:color="000000"/>
              <w:right w:val="single" w:sz="8" w:space="0" w:color="auto"/>
            </w:tcBorders>
            <w:shd w:val="clear" w:color="auto" w:fill="auto"/>
            <w:vAlign w:val="center"/>
            <w:hideMark/>
          </w:tcPr>
          <w:p w14:paraId="6873436E" w14:textId="77777777" w:rsidR="00085F65" w:rsidRPr="00D51A6A" w:rsidRDefault="00085F65" w:rsidP="00085F6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12</w:t>
            </w:r>
          </w:p>
        </w:tc>
        <w:tc>
          <w:tcPr>
            <w:tcW w:w="132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8EEC06F"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Бугринський</w:t>
            </w:r>
            <w:proofErr w:type="spellEnd"/>
            <w:r w:rsidRPr="00D51A6A">
              <w:rPr>
                <w:rFonts w:ascii="Times New Roman" w:eastAsia="Times New Roman" w:hAnsi="Times New Roman"/>
                <w:sz w:val="16"/>
                <w:szCs w:val="16"/>
                <w:lang w:val="ru-UA" w:eastAsia="ru-UA"/>
              </w:rPr>
              <w:t xml:space="preserve"> ППБ</w:t>
            </w:r>
          </w:p>
        </w:tc>
        <w:tc>
          <w:tcPr>
            <w:tcW w:w="1755" w:type="dxa"/>
            <w:vMerge w:val="restart"/>
            <w:tcBorders>
              <w:top w:val="nil"/>
              <w:left w:val="single" w:sz="8" w:space="0" w:color="auto"/>
              <w:bottom w:val="single" w:sz="8" w:space="0" w:color="000000"/>
              <w:right w:val="single" w:sz="8" w:space="0" w:color="auto"/>
            </w:tcBorders>
            <w:shd w:val="clear" w:color="auto" w:fill="auto"/>
            <w:vAlign w:val="center"/>
            <w:hideMark/>
          </w:tcPr>
          <w:p w14:paraId="6A592442"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Договір</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оренди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нерухомого</w:t>
            </w:r>
            <w:proofErr w:type="spellEnd"/>
            <w:r w:rsidRPr="00D51A6A">
              <w:rPr>
                <w:rFonts w:ascii="Times New Roman" w:eastAsia="Times New Roman" w:hAnsi="Times New Roman"/>
                <w:sz w:val="16"/>
                <w:szCs w:val="16"/>
                <w:lang w:val="ru-UA" w:eastAsia="ru-UA"/>
              </w:rPr>
              <w:t xml:space="preserve"> майна, </w:t>
            </w:r>
            <w:proofErr w:type="spellStart"/>
            <w:r w:rsidRPr="00D51A6A">
              <w:rPr>
                <w:rFonts w:ascii="Times New Roman" w:eastAsia="Times New Roman" w:hAnsi="Times New Roman"/>
                <w:sz w:val="16"/>
                <w:szCs w:val="16"/>
                <w:lang w:val="ru-UA" w:eastAsia="ru-UA"/>
              </w:rPr>
              <w:t>що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належить</w:t>
            </w:r>
            <w:proofErr w:type="spellEnd"/>
            <w:r w:rsidRPr="00D51A6A">
              <w:rPr>
                <w:rFonts w:ascii="Times New Roman" w:eastAsia="Times New Roman" w:hAnsi="Times New Roman"/>
                <w:sz w:val="16"/>
                <w:szCs w:val="16"/>
                <w:lang w:val="ru-UA" w:eastAsia="ru-UA"/>
              </w:rPr>
              <w:t xml:space="preserve"> до </w:t>
            </w:r>
            <w:proofErr w:type="spellStart"/>
            <w:r w:rsidRPr="00D51A6A">
              <w:rPr>
                <w:rFonts w:ascii="Times New Roman" w:eastAsia="Times New Roman" w:hAnsi="Times New Roman"/>
                <w:sz w:val="16"/>
                <w:szCs w:val="16"/>
                <w:lang w:val="ru-UA" w:eastAsia="ru-UA"/>
              </w:rPr>
              <w:t>комунальної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власності</w:t>
            </w:r>
            <w:proofErr w:type="spellEnd"/>
            <w:r w:rsidRPr="00D51A6A">
              <w:rPr>
                <w:rFonts w:ascii="Times New Roman" w:eastAsia="Times New Roman" w:hAnsi="Times New Roman"/>
                <w:sz w:val="16"/>
                <w:szCs w:val="16"/>
                <w:lang w:val="ru-UA" w:eastAsia="ru-UA"/>
              </w:rPr>
              <w:t xml:space="preserve"> </w:t>
            </w:r>
          </w:p>
        </w:tc>
        <w:tc>
          <w:tcPr>
            <w:tcW w:w="1354" w:type="dxa"/>
            <w:vMerge w:val="restart"/>
            <w:tcBorders>
              <w:top w:val="nil"/>
              <w:left w:val="single" w:sz="8" w:space="0" w:color="auto"/>
              <w:bottom w:val="single" w:sz="8" w:space="0" w:color="000000"/>
              <w:right w:val="single" w:sz="8" w:space="0" w:color="auto"/>
            </w:tcBorders>
            <w:shd w:val="clear" w:color="auto" w:fill="auto"/>
            <w:vAlign w:val="center"/>
            <w:hideMark/>
          </w:tcPr>
          <w:p w14:paraId="78D0F22E"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КНП "</w:t>
            </w:r>
            <w:proofErr w:type="spellStart"/>
            <w:r w:rsidRPr="00D51A6A">
              <w:rPr>
                <w:rFonts w:ascii="Times New Roman" w:eastAsia="Times New Roman" w:hAnsi="Times New Roman"/>
                <w:sz w:val="16"/>
                <w:szCs w:val="16"/>
                <w:lang w:val="ru-UA" w:eastAsia="ru-UA"/>
              </w:rPr>
              <w:t>Бугринська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амбулаторія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загальної</w:t>
            </w:r>
            <w:proofErr w:type="spellEnd"/>
            <w:r w:rsidRPr="00D51A6A">
              <w:rPr>
                <w:rFonts w:ascii="Times New Roman" w:eastAsia="Times New Roman" w:hAnsi="Times New Roman"/>
                <w:sz w:val="16"/>
                <w:szCs w:val="16"/>
                <w:lang w:val="ru-UA" w:eastAsia="ru-UA"/>
              </w:rPr>
              <w:t xml:space="preserve"> практики </w:t>
            </w:r>
            <w:proofErr w:type="spellStart"/>
            <w:r w:rsidRPr="00D51A6A">
              <w:rPr>
                <w:rFonts w:ascii="Times New Roman" w:eastAsia="Times New Roman" w:hAnsi="Times New Roman"/>
                <w:sz w:val="16"/>
                <w:szCs w:val="16"/>
                <w:lang w:val="ru-UA" w:eastAsia="ru-UA"/>
              </w:rPr>
              <w:t>сімейної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медицини</w:t>
            </w:r>
            <w:proofErr w:type="spellEnd"/>
            <w:r w:rsidRPr="00D51A6A">
              <w:rPr>
                <w:rFonts w:ascii="Times New Roman" w:eastAsia="Times New Roman" w:hAnsi="Times New Roman"/>
                <w:sz w:val="16"/>
                <w:szCs w:val="16"/>
                <w:lang w:val="ru-UA" w:eastAsia="ru-UA"/>
              </w:rPr>
              <w:t xml:space="preserve"> " </w:t>
            </w:r>
            <w:proofErr w:type="spellStart"/>
            <w:r w:rsidRPr="00D51A6A">
              <w:rPr>
                <w:rFonts w:ascii="Times New Roman" w:eastAsia="Times New Roman" w:hAnsi="Times New Roman"/>
                <w:sz w:val="16"/>
                <w:szCs w:val="16"/>
                <w:lang w:val="ru-UA" w:eastAsia="ru-UA"/>
              </w:rPr>
              <w:t>Бугринської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сільської</w:t>
            </w:r>
            <w:proofErr w:type="spellEnd"/>
            <w:r w:rsidRPr="00D51A6A">
              <w:rPr>
                <w:rFonts w:ascii="Times New Roman" w:eastAsia="Times New Roman" w:hAnsi="Times New Roman"/>
                <w:sz w:val="16"/>
                <w:szCs w:val="16"/>
                <w:lang w:val="ru-UA" w:eastAsia="ru-UA"/>
              </w:rPr>
              <w:t xml:space="preserve"> ради</w:t>
            </w:r>
          </w:p>
        </w:tc>
        <w:tc>
          <w:tcPr>
            <w:tcW w:w="1143" w:type="dxa"/>
            <w:vMerge w:val="restart"/>
            <w:tcBorders>
              <w:top w:val="nil"/>
              <w:left w:val="single" w:sz="8" w:space="0" w:color="auto"/>
              <w:bottom w:val="single" w:sz="8" w:space="0" w:color="000000"/>
              <w:right w:val="single" w:sz="8" w:space="0" w:color="auto"/>
            </w:tcBorders>
            <w:shd w:val="clear" w:color="auto" w:fill="auto"/>
            <w:vAlign w:val="center"/>
            <w:hideMark/>
          </w:tcPr>
          <w:p w14:paraId="02E7D8BC"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Комунальне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некомерційне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підприємство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Бугринська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амбулаторія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загальної</w:t>
            </w:r>
            <w:proofErr w:type="spellEnd"/>
            <w:r w:rsidRPr="00D51A6A">
              <w:rPr>
                <w:rFonts w:ascii="Times New Roman" w:eastAsia="Times New Roman" w:hAnsi="Times New Roman"/>
                <w:sz w:val="16"/>
                <w:szCs w:val="16"/>
                <w:lang w:val="ru-UA" w:eastAsia="ru-UA"/>
              </w:rPr>
              <w:t xml:space="preserve"> практики </w:t>
            </w:r>
            <w:proofErr w:type="spellStart"/>
            <w:r w:rsidRPr="00D51A6A">
              <w:rPr>
                <w:rFonts w:ascii="Times New Roman" w:eastAsia="Times New Roman" w:hAnsi="Times New Roman"/>
                <w:sz w:val="16"/>
                <w:szCs w:val="16"/>
                <w:lang w:val="ru-UA" w:eastAsia="ru-UA"/>
              </w:rPr>
              <w:t>сімейної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медицини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Бугринської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сільської</w:t>
            </w:r>
            <w:proofErr w:type="spellEnd"/>
            <w:r w:rsidRPr="00D51A6A">
              <w:rPr>
                <w:rFonts w:ascii="Times New Roman" w:eastAsia="Times New Roman" w:hAnsi="Times New Roman"/>
                <w:sz w:val="16"/>
                <w:szCs w:val="16"/>
                <w:lang w:val="ru-UA" w:eastAsia="ru-UA"/>
              </w:rPr>
              <w:t xml:space="preserve"> ради</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137247E4"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20.04.2022</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223CB406"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w:t>
            </w:r>
          </w:p>
        </w:tc>
        <w:tc>
          <w:tcPr>
            <w:tcW w:w="1001" w:type="dxa"/>
            <w:vMerge w:val="restart"/>
            <w:tcBorders>
              <w:top w:val="nil"/>
              <w:left w:val="single" w:sz="8" w:space="0" w:color="auto"/>
              <w:bottom w:val="single" w:sz="8" w:space="0" w:color="000000"/>
              <w:right w:val="single" w:sz="8" w:space="0" w:color="auto"/>
            </w:tcBorders>
            <w:shd w:val="clear" w:color="auto" w:fill="auto"/>
            <w:vAlign w:val="center"/>
            <w:hideMark/>
          </w:tcPr>
          <w:p w14:paraId="0DD30B85"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68,76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w:t>
            </w:r>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приміщення</w:t>
            </w:r>
            <w:proofErr w:type="spellEnd"/>
          </w:p>
        </w:tc>
        <w:tc>
          <w:tcPr>
            <w:tcW w:w="1267" w:type="dxa"/>
            <w:vMerge w:val="restart"/>
            <w:tcBorders>
              <w:top w:val="nil"/>
              <w:left w:val="single" w:sz="8" w:space="0" w:color="auto"/>
              <w:bottom w:val="single" w:sz="8" w:space="0" w:color="000000"/>
              <w:right w:val="single" w:sz="8" w:space="0" w:color="auto"/>
            </w:tcBorders>
            <w:shd w:val="clear" w:color="auto" w:fill="auto"/>
            <w:vAlign w:val="center"/>
            <w:hideMark/>
          </w:tcPr>
          <w:p w14:paraId="746DAFC6"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xml:space="preserve">. Князя. </w:t>
            </w:r>
            <w:proofErr w:type="spellStart"/>
            <w:r w:rsidRPr="00D51A6A">
              <w:rPr>
                <w:rFonts w:ascii="Times New Roman" w:eastAsia="Times New Roman" w:hAnsi="Times New Roman"/>
                <w:sz w:val="16"/>
                <w:szCs w:val="16"/>
                <w:lang w:val="ru-UA" w:eastAsia="ru-UA"/>
              </w:rPr>
              <w:t>Острозького</w:t>
            </w:r>
            <w:proofErr w:type="spellEnd"/>
            <w:r w:rsidRPr="00D51A6A">
              <w:rPr>
                <w:rFonts w:ascii="Times New Roman" w:eastAsia="Times New Roman" w:hAnsi="Times New Roman"/>
                <w:sz w:val="16"/>
                <w:szCs w:val="16"/>
                <w:lang w:val="ru-UA" w:eastAsia="ru-UA"/>
              </w:rPr>
              <w:t xml:space="preserve">, 9а, </w:t>
            </w:r>
            <w:proofErr w:type="spellStart"/>
            <w:r w:rsidRPr="00D51A6A">
              <w:rPr>
                <w:rFonts w:ascii="Times New Roman" w:eastAsia="Times New Roman" w:hAnsi="Times New Roman"/>
                <w:sz w:val="16"/>
                <w:szCs w:val="16"/>
                <w:lang w:val="ru-UA" w:eastAsia="ru-UA"/>
              </w:rPr>
              <w:t>с.Бугрин</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Гощанський</w:t>
            </w:r>
            <w:proofErr w:type="spellEnd"/>
            <w:r w:rsidRPr="00D51A6A">
              <w:rPr>
                <w:rFonts w:ascii="Times New Roman" w:eastAsia="Times New Roman" w:hAnsi="Times New Roman"/>
                <w:sz w:val="16"/>
                <w:szCs w:val="16"/>
                <w:lang w:val="ru-UA" w:eastAsia="ru-UA"/>
              </w:rPr>
              <w:t xml:space="preserve"> район, </w:t>
            </w:r>
            <w:proofErr w:type="spellStart"/>
            <w:r w:rsidRPr="00D51A6A">
              <w:rPr>
                <w:rFonts w:ascii="Times New Roman" w:eastAsia="Times New Roman" w:hAnsi="Times New Roman"/>
                <w:sz w:val="16"/>
                <w:szCs w:val="16"/>
                <w:lang w:val="ru-UA" w:eastAsia="ru-UA"/>
              </w:rPr>
              <w:t>Рівненська</w:t>
            </w:r>
            <w:proofErr w:type="spellEnd"/>
            <w:r w:rsidRPr="00D51A6A">
              <w:rPr>
                <w:rFonts w:ascii="Times New Roman" w:eastAsia="Times New Roman" w:hAnsi="Times New Roman"/>
                <w:sz w:val="16"/>
                <w:szCs w:val="16"/>
                <w:lang w:val="ru-UA" w:eastAsia="ru-UA"/>
              </w:rPr>
              <w:t xml:space="preserve"> область</w:t>
            </w:r>
          </w:p>
        </w:tc>
        <w:tc>
          <w:tcPr>
            <w:tcW w:w="1085" w:type="dxa"/>
            <w:vMerge w:val="restart"/>
            <w:tcBorders>
              <w:top w:val="nil"/>
              <w:left w:val="single" w:sz="8" w:space="0" w:color="auto"/>
              <w:bottom w:val="single" w:sz="8" w:space="0" w:color="000000"/>
              <w:right w:val="single" w:sz="8" w:space="0" w:color="auto"/>
            </w:tcBorders>
            <w:shd w:val="clear" w:color="auto" w:fill="auto"/>
            <w:vAlign w:val="center"/>
            <w:hideMark/>
          </w:tcPr>
          <w:p w14:paraId="2EFD438E"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842 328,73</w:t>
            </w:r>
          </w:p>
        </w:tc>
      </w:tr>
      <w:tr w:rsidR="00D51A6A" w:rsidRPr="00D51A6A" w14:paraId="69F3E00B" w14:textId="77777777" w:rsidTr="00AA7885">
        <w:trPr>
          <w:trHeight w:val="450"/>
        </w:trPr>
        <w:tc>
          <w:tcPr>
            <w:tcW w:w="283" w:type="dxa"/>
            <w:vMerge/>
            <w:tcBorders>
              <w:top w:val="nil"/>
              <w:left w:val="single" w:sz="8" w:space="0" w:color="auto"/>
              <w:bottom w:val="single" w:sz="8" w:space="0" w:color="000000"/>
              <w:right w:val="single" w:sz="8" w:space="0" w:color="auto"/>
            </w:tcBorders>
            <w:shd w:val="clear" w:color="auto" w:fill="auto"/>
            <w:vAlign w:val="center"/>
            <w:hideMark/>
          </w:tcPr>
          <w:p w14:paraId="60E55FDC"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5A9B5702"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755" w:type="dxa"/>
            <w:vMerge/>
            <w:tcBorders>
              <w:top w:val="nil"/>
              <w:left w:val="single" w:sz="8" w:space="0" w:color="auto"/>
              <w:bottom w:val="single" w:sz="8" w:space="0" w:color="000000"/>
              <w:right w:val="single" w:sz="8" w:space="0" w:color="auto"/>
            </w:tcBorders>
            <w:shd w:val="clear" w:color="auto" w:fill="auto"/>
            <w:vAlign w:val="center"/>
            <w:hideMark/>
          </w:tcPr>
          <w:p w14:paraId="1465CAA3"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54" w:type="dxa"/>
            <w:vMerge/>
            <w:tcBorders>
              <w:top w:val="nil"/>
              <w:left w:val="single" w:sz="8" w:space="0" w:color="auto"/>
              <w:bottom w:val="single" w:sz="8" w:space="0" w:color="000000"/>
              <w:right w:val="single" w:sz="8" w:space="0" w:color="auto"/>
            </w:tcBorders>
            <w:shd w:val="clear" w:color="auto" w:fill="auto"/>
            <w:vAlign w:val="center"/>
            <w:hideMark/>
          </w:tcPr>
          <w:p w14:paraId="201B79B4"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single" w:sz="8" w:space="0" w:color="000000"/>
              <w:right w:val="single" w:sz="8" w:space="0" w:color="auto"/>
            </w:tcBorders>
            <w:shd w:val="clear" w:color="auto" w:fill="auto"/>
            <w:vAlign w:val="center"/>
            <w:hideMark/>
          </w:tcPr>
          <w:p w14:paraId="5918A17E"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20F833F8"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6CEE78B9"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001" w:type="dxa"/>
            <w:vMerge/>
            <w:tcBorders>
              <w:top w:val="nil"/>
              <w:left w:val="single" w:sz="8" w:space="0" w:color="auto"/>
              <w:bottom w:val="single" w:sz="8" w:space="0" w:color="000000"/>
              <w:right w:val="single" w:sz="8" w:space="0" w:color="auto"/>
            </w:tcBorders>
            <w:shd w:val="clear" w:color="auto" w:fill="auto"/>
            <w:vAlign w:val="center"/>
            <w:hideMark/>
          </w:tcPr>
          <w:p w14:paraId="139A43ED"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267" w:type="dxa"/>
            <w:vMerge/>
            <w:tcBorders>
              <w:top w:val="nil"/>
              <w:left w:val="single" w:sz="8" w:space="0" w:color="auto"/>
              <w:bottom w:val="single" w:sz="8" w:space="0" w:color="000000"/>
              <w:right w:val="single" w:sz="8" w:space="0" w:color="auto"/>
            </w:tcBorders>
            <w:shd w:val="clear" w:color="auto" w:fill="auto"/>
            <w:vAlign w:val="center"/>
            <w:hideMark/>
          </w:tcPr>
          <w:p w14:paraId="202C922C"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085" w:type="dxa"/>
            <w:vMerge/>
            <w:tcBorders>
              <w:top w:val="nil"/>
              <w:left w:val="single" w:sz="8" w:space="0" w:color="auto"/>
              <w:bottom w:val="single" w:sz="8" w:space="0" w:color="000000"/>
              <w:right w:val="single" w:sz="8" w:space="0" w:color="auto"/>
            </w:tcBorders>
            <w:shd w:val="clear" w:color="auto" w:fill="auto"/>
            <w:vAlign w:val="center"/>
            <w:hideMark/>
          </w:tcPr>
          <w:p w14:paraId="68F068DD"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r>
      <w:tr w:rsidR="00D51A6A" w:rsidRPr="00D51A6A" w14:paraId="200EE2B9" w14:textId="77777777" w:rsidTr="00AA7885">
        <w:trPr>
          <w:trHeight w:val="450"/>
        </w:trPr>
        <w:tc>
          <w:tcPr>
            <w:tcW w:w="283" w:type="dxa"/>
            <w:vMerge/>
            <w:tcBorders>
              <w:top w:val="nil"/>
              <w:left w:val="single" w:sz="8" w:space="0" w:color="auto"/>
              <w:bottom w:val="single" w:sz="8" w:space="0" w:color="000000"/>
              <w:right w:val="single" w:sz="8" w:space="0" w:color="auto"/>
            </w:tcBorders>
            <w:shd w:val="clear" w:color="auto" w:fill="auto"/>
            <w:vAlign w:val="center"/>
            <w:hideMark/>
          </w:tcPr>
          <w:p w14:paraId="4BE6E634"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741A3B6B"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755" w:type="dxa"/>
            <w:vMerge/>
            <w:tcBorders>
              <w:top w:val="nil"/>
              <w:left w:val="single" w:sz="8" w:space="0" w:color="auto"/>
              <w:bottom w:val="single" w:sz="8" w:space="0" w:color="000000"/>
              <w:right w:val="single" w:sz="8" w:space="0" w:color="auto"/>
            </w:tcBorders>
            <w:shd w:val="clear" w:color="auto" w:fill="auto"/>
            <w:vAlign w:val="center"/>
            <w:hideMark/>
          </w:tcPr>
          <w:p w14:paraId="2D66729B"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54" w:type="dxa"/>
            <w:vMerge/>
            <w:tcBorders>
              <w:top w:val="nil"/>
              <w:left w:val="single" w:sz="8" w:space="0" w:color="auto"/>
              <w:bottom w:val="single" w:sz="8" w:space="0" w:color="000000"/>
              <w:right w:val="single" w:sz="8" w:space="0" w:color="auto"/>
            </w:tcBorders>
            <w:shd w:val="clear" w:color="auto" w:fill="auto"/>
            <w:vAlign w:val="center"/>
            <w:hideMark/>
          </w:tcPr>
          <w:p w14:paraId="4E476C2A"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single" w:sz="8" w:space="0" w:color="000000"/>
              <w:right w:val="single" w:sz="8" w:space="0" w:color="auto"/>
            </w:tcBorders>
            <w:shd w:val="clear" w:color="auto" w:fill="auto"/>
            <w:vAlign w:val="center"/>
            <w:hideMark/>
          </w:tcPr>
          <w:p w14:paraId="250D6884"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0E6F60F4"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61E731AD"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001" w:type="dxa"/>
            <w:vMerge/>
            <w:tcBorders>
              <w:top w:val="nil"/>
              <w:left w:val="single" w:sz="8" w:space="0" w:color="auto"/>
              <w:bottom w:val="single" w:sz="8" w:space="0" w:color="000000"/>
              <w:right w:val="single" w:sz="8" w:space="0" w:color="auto"/>
            </w:tcBorders>
            <w:shd w:val="clear" w:color="auto" w:fill="auto"/>
            <w:vAlign w:val="center"/>
            <w:hideMark/>
          </w:tcPr>
          <w:p w14:paraId="7D69AD29"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267" w:type="dxa"/>
            <w:vMerge/>
            <w:tcBorders>
              <w:top w:val="nil"/>
              <w:left w:val="single" w:sz="8" w:space="0" w:color="auto"/>
              <w:bottom w:val="single" w:sz="8" w:space="0" w:color="000000"/>
              <w:right w:val="single" w:sz="8" w:space="0" w:color="auto"/>
            </w:tcBorders>
            <w:shd w:val="clear" w:color="auto" w:fill="auto"/>
            <w:vAlign w:val="center"/>
            <w:hideMark/>
          </w:tcPr>
          <w:p w14:paraId="5A24ECA3"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085" w:type="dxa"/>
            <w:vMerge/>
            <w:tcBorders>
              <w:top w:val="nil"/>
              <w:left w:val="single" w:sz="8" w:space="0" w:color="auto"/>
              <w:bottom w:val="single" w:sz="8" w:space="0" w:color="000000"/>
              <w:right w:val="single" w:sz="8" w:space="0" w:color="auto"/>
            </w:tcBorders>
            <w:shd w:val="clear" w:color="auto" w:fill="auto"/>
            <w:vAlign w:val="center"/>
            <w:hideMark/>
          </w:tcPr>
          <w:p w14:paraId="55971509"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r>
      <w:tr w:rsidR="00D51A6A" w:rsidRPr="00D51A6A" w14:paraId="213BC68C" w14:textId="77777777" w:rsidTr="00AA7885">
        <w:trPr>
          <w:trHeight w:val="1440"/>
        </w:trPr>
        <w:tc>
          <w:tcPr>
            <w:tcW w:w="283" w:type="dxa"/>
            <w:tcBorders>
              <w:top w:val="nil"/>
              <w:left w:val="single" w:sz="8" w:space="0" w:color="auto"/>
              <w:bottom w:val="single" w:sz="8" w:space="0" w:color="auto"/>
              <w:right w:val="single" w:sz="8" w:space="0" w:color="auto"/>
            </w:tcBorders>
            <w:shd w:val="clear" w:color="auto" w:fill="auto"/>
            <w:vAlign w:val="center"/>
            <w:hideMark/>
          </w:tcPr>
          <w:p w14:paraId="761C8E9F" w14:textId="77777777" w:rsidR="00085F65" w:rsidRPr="00D51A6A" w:rsidRDefault="00085F65" w:rsidP="00085F6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13</w:t>
            </w:r>
          </w:p>
        </w:tc>
        <w:tc>
          <w:tcPr>
            <w:tcW w:w="1326" w:type="dxa"/>
            <w:tcBorders>
              <w:top w:val="single" w:sz="8" w:space="0" w:color="auto"/>
              <w:left w:val="nil"/>
              <w:bottom w:val="single" w:sz="8" w:space="0" w:color="auto"/>
              <w:right w:val="single" w:sz="8" w:space="0" w:color="000000"/>
            </w:tcBorders>
            <w:shd w:val="clear" w:color="auto" w:fill="auto"/>
            <w:vAlign w:val="center"/>
            <w:hideMark/>
          </w:tcPr>
          <w:p w14:paraId="40986B8A"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Бабинський</w:t>
            </w:r>
            <w:proofErr w:type="spellEnd"/>
            <w:r w:rsidRPr="00D51A6A">
              <w:rPr>
                <w:rFonts w:ascii="Times New Roman" w:eastAsia="Times New Roman" w:hAnsi="Times New Roman"/>
                <w:sz w:val="16"/>
                <w:szCs w:val="16"/>
                <w:lang w:val="ru-UA" w:eastAsia="ru-UA"/>
              </w:rPr>
              <w:t xml:space="preserve"> ППБ</w:t>
            </w:r>
          </w:p>
        </w:tc>
        <w:tc>
          <w:tcPr>
            <w:tcW w:w="1755" w:type="dxa"/>
            <w:tcBorders>
              <w:top w:val="nil"/>
              <w:left w:val="nil"/>
              <w:bottom w:val="single" w:sz="8" w:space="0" w:color="auto"/>
              <w:right w:val="single" w:sz="8" w:space="0" w:color="auto"/>
            </w:tcBorders>
            <w:shd w:val="clear" w:color="auto" w:fill="auto"/>
            <w:vAlign w:val="center"/>
            <w:hideMark/>
          </w:tcPr>
          <w:p w14:paraId="326257B0"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Договір</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оренди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нерухомого</w:t>
            </w:r>
            <w:proofErr w:type="spellEnd"/>
            <w:r w:rsidRPr="00D51A6A">
              <w:rPr>
                <w:rFonts w:ascii="Times New Roman" w:eastAsia="Times New Roman" w:hAnsi="Times New Roman"/>
                <w:sz w:val="16"/>
                <w:szCs w:val="16"/>
                <w:lang w:val="ru-UA" w:eastAsia="ru-UA"/>
              </w:rPr>
              <w:t xml:space="preserve"> майна, </w:t>
            </w:r>
            <w:proofErr w:type="spellStart"/>
            <w:r w:rsidRPr="00D51A6A">
              <w:rPr>
                <w:rFonts w:ascii="Times New Roman" w:eastAsia="Times New Roman" w:hAnsi="Times New Roman"/>
                <w:sz w:val="16"/>
                <w:szCs w:val="16"/>
                <w:lang w:val="ru-UA" w:eastAsia="ru-UA"/>
              </w:rPr>
              <w:t>що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належить</w:t>
            </w:r>
            <w:proofErr w:type="spellEnd"/>
            <w:r w:rsidRPr="00D51A6A">
              <w:rPr>
                <w:rFonts w:ascii="Times New Roman" w:eastAsia="Times New Roman" w:hAnsi="Times New Roman"/>
                <w:sz w:val="16"/>
                <w:szCs w:val="16"/>
                <w:lang w:val="ru-UA" w:eastAsia="ru-UA"/>
              </w:rPr>
              <w:t xml:space="preserve"> до </w:t>
            </w:r>
            <w:proofErr w:type="spellStart"/>
            <w:r w:rsidRPr="00D51A6A">
              <w:rPr>
                <w:rFonts w:ascii="Times New Roman" w:eastAsia="Times New Roman" w:hAnsi="Times New Roman"/>
                <w:sz w:val="16"/>
                <w:szCs w:val="16"/>
                <w:lang w:val="ru-UA" w:eastAsia="ru-UA"/>
              </w:rPr>
              <w:t>комунальної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власності</w:t>
            </w:r>
            <w:proofErr w:type="spellEnd"/>
            <w:r w:rsidRPr="00D51A6A">
              <w:rPr>
                <w:rFonts w:ascii="Times New Roman" w:eastAsia="Times New Roman" w:hAnsi="Times New Roman"/>
                <w:sz w:val="16"/>
                <w:szCs w:val="16"/>
                <w:lang w:val="ru-UA" w:eastAsia="ru-UA"/>
              </w:rPr>
              <w:t xml:space="preserve"> №190 </w:t>
            </w:r>
            <w:proofErr w:type="spellStart"/>
            <w:r w:rsidRPr="00D51A6A">
              <w:rPr>
                <w:rFonts w:ascii="Times New Roman" w:eastAsia="Times New Roman" w:hAnsi="Times New Roman"/>
                <w:sz w:val="16"/>
                <w:szCs w:val="16"/>
                <w:lang w:val="ru-UA" w:eastAsia="ru-UA"/>
              </w:rPr>
              <w:t>від</w:t>
            </w:r>
            <w:proofErr w:type="spellEnd"/>
            <w:r w:rsidRPr="00D51A6A">
              <w:rPr>
                <w:rFonts w:ascii="Times New Roman" w:eastAsia="Times New Roman" w:hAnsi="Times New Roman"/>
                <w:sz w:val="16"/>
                <w:szCs w:val="16"/>
                <w:lang w:val="ru-UA" w:eastAsia="ru-UA"/>
              </w:rPr>
              <w:t xml:space="preserve"> 1512.2022</w:t>
            </w:r>
          </w:p>
        </w:tc>
        <w:tc>
          <w:tcPr>
            <w:tcW w:w="1354" w:type="dxa"/>
            <w:tcBorders>
              <w:top w:val="nil"/>
              <w:left w:val="nil"/>
              <w:bottom w:val="single" w:sz="8" w:space="0" w:color="auto"/>
              <w:right w:val="single" w:sz="8" w:space="0" w:color="auto"/>
            </w:tcBorders>
            <w:shd w:val="clear" w:color="auto" w:fill="auto"/>
            <w:vAlign w:val="center"/>
            <w:hideMark/>
          </w:tcPr>
          <w:p w14:paraId="01CACA84"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КНП "</w:t>
            </w:r>
            <w:proofErr w:type="spellStart"/>
            <w:r w:rsidRPr="00D51A6A">
              <w:rPr>
                <w:rFonts w:ascii="Times New Roman" w:eastAsia="Times New Roman" w:hAnsi="Times New Roman"/>
                <w:sz w:val="16"/>
                <w:szCs w:val="16"/>
                <w:lang w:val="ru-UA" w:eastAsia="ru-UA"/>
              </w:rPr>
              <w:t>Бабинський</w:t>
            </w:r>
            <w:proofErr w:type="spellEnd"/>
            <w:r w:rsidRPr="00D51A6A">
              <w:rPr>
                <w:rFonts w:ascii="Times New Roman" w:eastAsia="Times New Roman" w:hAnsi="Times New Roman"/>
                <w:sz w:val="16"/>
                <w:szCs w:val="16"/>
                <w:lang w:val="ru-UA" w:eastAsia="ru-UA"/>
              </w:rPr>
              <w:t xml:space="preserve"> ЦПМСД" </w:t>
            </w:r>
            <w:proofErr w:type="spellStart"/>
            <w:r w:rsidRPr="00D51A6A">
              <w:rPr>
                <w:rFonts w:ascii="Times New Roman" w:eastAsia="Times New Roman" w:hAnsi="Times New Roman"/>
                <w:sz w:val="16"/>
                <w:szCs w:val="16"/>
                <w:lang w:val="ru-UA" w:eastAsia="ru-UA"/>
              </w:rPr>
              <w:t>Бабинської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сільської</w:t>
            </w:r>
            <w:proofErr w:type="spellEnd"/>
            <w:r w:rsidRPr="00D51A6A">
              <w:rPr>
                <w:rFonts w:ascii="Times New Roman" w:eastAsia="Times New Roman" w:hAnsi="Times New Roman"/>
                <w:sz w:val="16"/>
                <w:szCs w:val="16"/>
                <w:lang w:val="ru-UA" w:eastAsia="ru-UA"/>
              </w:rPr>
              <w:t xml:space="preserve"> ради</w:t>
            </w:r>
          </w:p>
        </w:tc>
        <w:tc>
          <w:tcPr>
            <w:tcW w:w="1143" w:type="dxa"/>
            <w:tcBorders>
              <w:top w:val="nil"/>
              <w:left w:val="nil"/>
              <w:bottom w:val="single" w:sz="8" w:space="0" w:color="auto"/>
              <w:right w:val="single" w:sz="8" w:space="0" w:color="auto"/>
            </w:tcBorders>
            <w:shd w:val="clear" w:color="auto" w:fill="auto"/>
            <w:vAlign w:val="center"/>
            <w:hideMark/>
          </w:tcPr>
          <w:p w14:paraId="5BC7D9AE"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КНП "</w:t>
            </w:r>
            <w:proofErr w:type="spellStart"/>
            <w:r w:rsidRPr="00D51A6A">
              <w:rPr>
                <w:rFonts w:ascii="Times New Roman" w:eastAsia="Times New Roman" w:hAnsi="Times New Roman"/>
                <w:sz w:val="16"/>
                <w:szCs w:val="16"/>
                <w:lang w:val="ru-UA" w:eastAsia="ru-UA"/>
              </w:rPr>
              <w:t>Бабинський</w:t>
            </w:r>
            <w:proofErr w:type="spellEnd"/>
            <w:r w:rsidRPr="00D51A6A">
              <w:rPr>
                <w:rFonts w:ascii="Times New Roman" w:eastAsia="Times New Roman" w:hAnsi="Times New Roman"/>
                <w:sz w:val="16"/>
                <w:szCs w:val="16"/>
                <w:lang w:val="ru-UA" w:eastAsia="ru-UA"/>
              </w:rPr>
              <w:t xml:space="preserve"> ЦПМСД" </w:t>
            </w:r>
            <w:proofErr w:type="spellStart"/>
            <w:r w:rsidRPr="00D51A6A">
              <w:rPr>
                <w:rFonts w:ascii="Times New Roman" w:eastAsia="Times New Roman" w:hAnsi="Times New Roman"/>
                <w:sz w:val="16"/>
                <w:szCs w:val="16"/>
                <w:lang w:val="ru-UA" w:eastAsia="ru-UA"/>
              </w:rPr>
              <w:t>Бабинської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сільської</w:t>
            </w:r>
            <w:proofErr w:type="spellEnd"/>
            <w:r w:rsidRPr="00D51A6A">
              <w:rPr>
                <w:rFonts w:ascii="Times New Roman" w:eastAsia="Times New Roman" w:hAnsi="Times New Roman"/>
                <w:sz w:val="16"/>
                <w:szCs w:val="16"/>
                <w:lang w:val="ru-UA" w:eastAsia="ru-UA"/>
              </w:rPr>
              <w:t xml:space="preserve"> ради</w:t>
            </w:r>
          </w:p>
        </w:tc>
        <w:tc>
          <w:tcPr>
            <w:tcW w:w="992" w:type="dxa"/>
            <w:tcBorders>
              <w:top w:val="nil"/>
              <w:left w:val="nil"/>
              <w:bottom w:val="single" w:sz="8" w:space="0" w:color="auto"/>
              <w:right w:val="single" w:sz="8" w:space="0" w:color="auto"/>
            </w:tcBorders>
            <w:shd w:val="clear" w:color="auto" w:fill="auto"/>
            <w:vAlign w:val="center"/>
            <w:hideMark/>
          </w:tcPr>
          <w:p w14:paraId="1CF6DD1B"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15.12.2022</w:t>
            </w:r>
          </w:p>
        </w:tc>
        <w:tc>
          <w:tcPr>
            <w:tcW w:w="993" w:type="dxa"/>
            <w:tcBorders>
              <w:top w:val="nil"/>
              <w:left w:val="nil"/>
              <w:bottom w:val="single" w:sz="8" w:space="0" w:color="auto"/>
              <w:right w:val="single" w:sz="8" w:space="0" w:color="auto"/>
            </w:tcBorders>
            <w:shd w:val="clear" w:color="auto" w:fill="auto"/>
            <w:vAlign w:val="center"/>
            <w:hideMark/>
          </w:tcPr>
          <w:p w14:paraId="458D06B6"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190</w:t>
            </w:r>
          </w:p>
        </w:tc>
        <w:tc>
          <w:tcPr>
            <w:tcW w:w="1001" w:type="dxa"/>
            <w:tcBorders>
              <w:top w:val="nil"/>
              <w:left w:val="nil"/>
              <w:bottom w:val="single" w:sz="8" w:space="0" w:color="auto"/>
              <w:right w:val="single" w:sz="8" w:space="0" w:color="auto"/>
            </w:tcBorders>
            <w:shd w:val="clear" w:color="auto" w:fill="auto"/>
            <w:vAlign w:val="center"/>
            <w:hideMark/>
          </w:tcPr>
          <w:p w14:paraId="4E474CE8"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23,421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w:t>
            </w:r>
          </w:p>
        </w:tc>
        <w:tc>
          <w:tcPr>
            <w:tcW w:w="1267" w:type="dxa"/>
            <w:tcBorders>
              <w:top w:val="nil"/>
              <w:left w:val="nil"/>
              <w:bottom w:val="single" w:sz="8" w:space="0" w:color="auto"/>
              <w:right w:val="single" w:sz="8" w:space="0" w:color="auto"/>
            </w:tcBorders>
            <w:shd w:val="clear" w:color="auto" w:fill="auto"/>
            <w:vAlign w:val="center"/>
            <w:hideMark/>
          </w:tcPr>
          <w:p w14:paraId="205E437D"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Виноградна</w:t>
            </w:r>
            <w:proofErr w:type="spellEnd"/>
            <w:r w:rsidRPr="00D51A6A">
              <w:rPr>
                <w:rFonts w:ascii="Times New Roman" w:eastAsia="Times New Roman" w:hAnsi="Times New Roman"/>
                <w:sz w:val="16"/>
                <w:szCs w:val="16"/>
                <w:lang w:val="ru-UA" w:eastAsia="ru-UA"/>
              </w:rPr>
              <w:t xml:space="preserve">, 19А, с. Бабин, </w:t>
            </w:r>
            <w:proofErr w:type="spellStart"/>
            <w:r w:rsidRPr="00D51A6A">
              <w:rPr>
                <w:rFonts w:ascii="Times New Roman" w:eastAsia="Times New Roman" w:hAnsi="Times New Roman"/>
                <w:sz w:val="16"/>
                <w:szCs w:val="16"/>
                <w:lang w:val="ru-UA" w:eastAsia="ru-UA"/>
              </w:rPr>
              <w:t>Гощанський</w:t>
            </w:r>
            <w:proofErr w:type="spellEnd"/>
            <w:r w:rsidRPr="00D51A6A">
              <w:rPr>
                <w:rFonts w:ascii="Times New Roman" w:eastAsia="Times New Roman" w:hAnsi="Times New Roman"/>
                <w:sz w:val="16"/>
                <w:szCs w:val="16"/>
                <w:lang w:val="ru-UA" w:eastAsia="ru-UA"/>
              </w:rPr>
              <w:t xml:space="preserve"> район, </w:t>
            </w:r>
            <w:proofErr w:type="spellStart"/>
            <w:r w:rsidRPr="00D51A6A">
              <w:rPr>
                <w:rFonts w:ascii="Times New Roman" w:eastAsia="Times New Roman" w:hAnsi="Times New Roman"/>
                <w:sz w:val="16"/>
                <w:szCs w:val="16"/>
                <w:lang w:val="ru-UA" w:eastAsia="ru-UA"/>
              </w:rPr>
              <w:t>Рівненська</w:t>
            </w:r>
            <w:proofErr w:type="spellEnd"/>
            <w:r w:rsidRPr="00D51A6A">
              <w:rPr>
                <w:rFonts w:ascii="Times New Roman" w:eastAsia="Times New Roman" w:hAnsi="Times New Roman"/>
                <w:sz w:val="16"/>
                <w:szCs w:val="16"/>
                <w:lang w:val="ru-UA" w:eastAsia="ru-UA"/>
              </w:rPr>
              <w:t xml:space="preserve"> область</w:t>
            </w:r>
          </w:p>
        </w:tc>
        <w:tc>
          <w:tcPr>
            <w:tcW w:w="1085" w:type="dxa"/>
            <w:tcBorders>
              <w:top w:val="nil"/>
              <w:left w:val="nil"/>
              <w:bottom w:val="single" w:sz="8" w:space="0" w:color="auto"/>
              <w:right w:val="single" w:sz="8" w:space="0" w:color="auto"/>
            </w:tcBorders>
            <w:shd w:val="clear" w:color="auto" w:fill="auto"/>
            <w:vAlign w:val="center"/>
            <w:hideMark/>
          </w:tcPr>
          <w:p w14:paraId="5B4FD8C4"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102 928,00</w:t>
            </w:r>
          </w:p>
        </w:tc>
      </w:tr>
      <w:tr w:rsidR="00D51A6A" w:rsidRPr="00D51A6A" w14:paraId="51908BCF" w14:textId="77777777" w:rsidTr="00AA7885">
        <w:trPr>
          <w:trHeight w:val="1770"/>
        </w:trPr>
        <w:tc>
          <w:tcPr>
            <w:tcW w:w="283" w:type="dxa"/>
            <w:tcBorders>
              <w:top w:val="nil"/>
              <w:left w:val="single" w:sz="8" w:space="0" w:color="auto"/>
              <w:bottom w:val="single" w:sz="8" w:space="0" w:color="auto"/>
              <w:right w:val="single" w:sz="8" w:space="0" w:color="auto"/>
            </w:tcBorders>
            <w:shd w:val="clear" w:color="auto" w:fill="auto"/>
            <w:vAlign w:val="center"/>
            <w:hideMark/>
          </w:tcPr>
          <w:p w14:paraId="0D3CBF8E" w14:textId="77777777" w:rsidR="00085F65" w:rsidRPr="00D51A6A" w:rsidRDefault="00085F65" w:rsidP="00085F6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14</w:t>
            </w:r>
          </w:p>
        </w:tc>
        <w:tc>
          <w:tcPr>
            <w:tcW w:w="1326" w:type="dxa"/>
            <w:tcBorders>
              <w:top w:val="single" w:sz="8" w:space="0" w:color="auto"/>
              <w:left w:val="nil"/>
              <w:bottom w:val="single" w:sz="8" w:space="0" w:color="auto"/>
              <w:right w:val="single" w:sz="8" w:space="0" w:color="000000"/>
            </w:tcBorders>
            <w:shd w:val="clear" w:color="auto" w:fill="auto"/>
            <w:vAlign w:val="center"/>
            <w:hideMark/>
          </w:tcPr>
          <w:p w14:paraId="6E8D6421"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roofErr w:type="spellStart"/>
            <w:r w:rsidRPr="00D51A6A">
              <w:rPr>
                <w:rFonts w:ascii="Times New Roman" w:eastAsia="Times New Roman" w:hAnsi="Times New Roman"/>
                <w:b/>
                <w:bCs/>
                <w:sz w:val="16"/>
                <w:szCs w:val="16"/>
                <w:lang w:val="ru-UA" w:eastAsia="ru-UA"/>
              </w:rPr>
              <w:t>Здолбунівська</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підстанція</w:t>
            </w:r>
            <w:proofErr w:type="spellEnd"/>
            <w:r w:rsidRPr="00D51A6A">
              <w:rPr>
                <w:rFonts w:ascii="Times New Roman" w:eastAsia="Times New Roman" w:hAnsi="Times New Roman"/>
                <w:b/>
                <w:bCs/>
                <w:sz w:val="16"/>
                <w:szCs w:val="16"/>
                <w:lang w:val="ru-UA" w:eastAsia="ru-UA"/>
              </w:rPr>
              <w:t xml:space="preserve"> Е(Ш)МД</w:t>
            </w:r>
          </w:p>
        </w:tc>
        <w:tc>
          <w:tcPr>
            <w:tcW w:w="1755" w:type="dxa"/>
            <w:tcBorders>
              <w:top w:val="nil"/>
              <w:left w:val="nil"/>
              <w:bottom w:val="single" w:sz="8" w:space="0" w:color="auto"/>
              <w:right w:val="single" w:sz="8" w:space="0" w:color="auto"/>
            </w:tcBorders>
            <w:shd w:val="clear" w:color="auto" w:fill="auto"/>
            <w:vAlign w:val="center"/>
            <w:hideMark/>
          </w:tcPr>
          <w:p w14:paraId="41473302"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Договір</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оренди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нерухомого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або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іншого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окремого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індивідуально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визначеного</w:t>
            </w:r>
            <w:proofErr w:type="spellEnd"/>
            <w:r w:rsidRPr="00D51A6A">
              <w:rPr>
                <w:rFonts w:ascii="Times New Roman" w:eastAsia="Times New Roman" w:hAnsi="Times New Roman"/>
                <w:sz w:val="16"/>
                <w:szCs w:val="16"/>
                <w:lang w:val="ru-UA" w:eastAsia="ru-UA"/>
              </w:rPr>
              <w:t xml:space="preserve"> майна, </w:t>
            </w:r>
            <w:proofErr w:type="spellStart"/>
            <w:r w:rsidRPr="00D51A6A">
              <w:rPr>
                <w:rFonts w:ascii="Times New Roman" w:eastAsia="Times New Roman" w:hAnsi="Times New Roman"/>
                <w:sz w:val="16"/>
                <w:szCs w:val="16"/>
                <w:lang w:val="ru-UA" w:eastAsia="ru-UA"/>
              </w:rPr>
              <w:t>що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належить</w:t>
            </w:r>
            <w:proofErr w:type="spellEnd"/>
            <w:r w:rsidRPr="00D51A6A">
              <w:rPr>
                <w:rFonts w:ascii="Times New Roman" w:eastAsia="Times New Roman" w:hAnsi="Times New Roman"/>
                <w:sz w:val="16"/>
                <w:szCs w:val="16"/>
                <w:lang w:val="ru-UA" w:eastAsia="ru-UA"/>
              </w:rPr>
              <w:t xml:space="preserve"> до </w:t>
            </w:r>
            <w:proofErr w:type="spellStart"/>
            <w:r w:rsidRPr="00D51A6A">
              <w:rPr>
                <w:rFonts w:ascii="Times New Roman" w:eastAsia="Times New Roman" w:hAnsi="Times New Roman"/>
                <w:sz w:val="16"/>
                <w:szCs w:val="16"/>
                <w:lang w:val="ru-UA" w:eastAsia="ru-UA"/>
              </w:rPr>
              <w:t>комуунальної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власності</w:t>
            </w:r>
            <w:proofErr w:type="spellEnd"/>
            <w:r w:rsidRPr="00D51A6A">
              <w:rPr>
                <w:rFonts w:ascii="Times New Roman" w:eastAsia="Times New Roman" w:hAnsi="Times New Roman"/>
                <w:sz w:val="16"/>
                <w:szCs w:val="16"/>
                <w:lang w:val="ru-UA" w:eastAsia="ru-UA"/>
              </w:rPr>
              <w:t xml:space="preserve"> №б/н </w:t>
            </w:r>
            <w:proofErr w:type="spellStart"/>
            <w:r w:rsidRPr="00D51A6A">
              <w:rPr>
                <w:rFonts w:ascii="Times New Roman" w:eastAsia="Times New Roman" w:hAnsi="Times New Roman"/>
                <w:sz w:val="16"/>
                <w:szCs w:val="16"/>
                <w:lang w:val="ru-UA" w:eastAsia="ru-UA"/>
              </w:rPr>
              <w:t>від</w:t>
            </w:r>
            <w:proofErr w:type="spellEnd"/>
            <w:r w:rsidRPr="00D51A6A">
              <w:rPr>
                <w:rFonts w:ascii="Times New Roman" w:eastAsia="Times New Roman" w:hAnsi="Times New Roman"/>
                <w:sz w:val="16"/>
                <w:szCs w:val="16"/>
                <w:lang w:val="ru-UA" w:eastAsia="ru-UA"/>
              </w:rPr>
              <w:t xml:space="preserve"> 10.11.2022 р.</w:t>
            </w:r>
          </w:p>
        </w:tc>
        <w:tc>
          <w:tcPr>
            <w:tcW w:w="1354" w:type="dxa"/>
            <w:tcBorders>
              <w:top w:val="nil"/>
              <w:left w:val="nil"/>
              <w:bottom w:val="single" w:sz="8" w:space="0" w:color="auto"/>
              <w:right w:val="single" w:sz="8" w:space="0" w:color="auto"/>
            </w:tcBorders>
            <w:shd w:val="clear" w:color="auto" w:fill="auto"/>
            <w:vAlign w:val="center"/>
            <w:hideMark/>
          </w:tcPr>
          <w:p w14:paraId="637CB8A7"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КНП "</w:t>
            </w:r>
            <w:proofErr w:type="spellStart"/>
            <w:r w:rsidRPr="00D51A6A">
              <w:rPr>
                <w:rFonts w:ascii="Times New Roman" w:eastAsia="Times New Roman" w:hAnsi="Times New Roman"/>
                <w:sz w:val="16"/>
                <w:szCs w:val="16"/>
                <w:lang w:val="ru-UA" w:eastAsia="ru-UA"/>
              </w:rPr>
              <w:t>Здолбунівська</w:t>
            </w:r>
            <w:proofErr w:type="spellEnd"/>
            <w:r w:rsidRPr="00D51A6A">
              <w:rPr>
                <w:rFonts w:ascii="Times New Roman" w:eastAsia="Times New Roman" w:hAnsi="Times New Roman"/>
                <w:sz w:val="16"/>
                <w:szCs w:val="16"/>
                <w:lang w:val="ru-UA" w:eastAsia="ru-UA"/>
              </w:rPr>
              <w:t xml:space="preserve"> центральна </w:t>
            </w:r>
            <w:proofErr w:type="spellStart"/>
            <w:r w:rsidRPr="00D51A6A">
              <w:rPr>
                <w:rFonts w:ascii="Times New Roman" w:eastAsia="Times New Roman" w:hAnsi="Times New Roman"/>
                <w:sz w:val="16"/>
                <w:szCs w:val="16"/>
                <w:lang w:val="ru-UA" w:eastAsia="ru-UA"/>
              </w:rPr>
              <w:t>міська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лікарня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Здолбунівської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міської</w:t>
            </w:r>
            <w:proofErr w:type="spellEnd"/>
            <w:r w:rsidRPr="00D51A6A">
              <w:rPr>
                <w:rFonts w:ascii="Times New Roman" w:eastAsia="Times New Roman" w:hAnsi="Times New Roman"/>
                <w:sz w:val="16"/>
                <w:szCs w:val="16"/>
                <w:lang w:val="ru-UA" w:eastAsia="ru-UA"/>
              </w:rPr>
              <w:t xml:space="preserve"> ради </w:t>
            </w:r>
            <w:proofErr w:type="spellStart"/>
            <w:r w:rsidRPr="00D51A6A">
              <w:rPr>
                <w:rFonts w:ascii="Times New Roman" w:eastAsia="Times New Roman" w:hAnsi="Times New Roman"/>
                <w:sz w:val="16"/>
                <w:szCs w:val="16"/>
                <w:lang w:val="ru-UA" w:eastAsia="ru-UA"/>
              </w:rPr>
              <w:t>Рівненської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області</w:t>
            </w:r>
            <w:proofErr w:type="spellEnd"/>
          </w:p>
        </w:tc>
        <w:tc>
          <w:tcPr>
            <w:tcW w:w="1143" w:type="dxa"/>
            <w:tcBorders>
              <w:top w:val="nil"/>
              <w:left w:val="nil"/>
              <w:bottom w:val="single" w:sz="8" w:space="0" w:color="auto"/>
              <w:right w:val="single" w:sz="8" w:space="0" w:color="auto"/>
            </w:tcBorders>
            <w:shd w:val="clear" w:color="auto" w:fill="auto"/>
            <w:vAlign w:val="center"/>
            <w:hideMark/>
          </w:tcPr>
          <w:p w14:paraId="42C4D235"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КНП "</w:t>
            </w:r>
            <w:proofErr w:type="spellStart"/>
            <w:r w:rsidRPr="00D51A6A">
              <w:rPr>
                <w:rFonts w:ascii="Times New Roman" w:eastAsia="Times New Roman" w:hAnsi="Times New Roman"/>
                <w:sz w:val="16"/>
                <w:szCs w:val="16"/>
                <w:lang w:val="ru-UA" w:eastAsia="ru-UA"/>
              </w:rPr>
              <w:t>Здолбунівська</w:t>
            </w:r>
            <w:proofErr w:type="spellEnd"/>
            <w:r w:rsidRPr="00D51A6A">
              <w:rPr>
                <w:rFonts w:ascii="Times New Roman" w:eastAsia="Times New Roman" w:hAnsi="Times New Roman"/>
                <w:sz w:val="16"/>
                <w:szCs w:val="16"/>
                <w:lang w:val="ru-UA" w:eastAsia="ru-UA"/>
              </w:rPr>
              <w:t xml:space="preserve"> центральна </w:t>
            </w:r>
            <w:proofErr w:type="spellStart"/>
            <w:r w:rsidRPr="00D51A6A">
              <w:rPr>
                <w:rFonts w:ascii="Times New Roman" w:eastAsia="Times New Roman" w:hAnsi="Times New Roman"/>
                <w:sz w:val="16"/>
                <w:szCs w:val="16"/>
                <w:lang w:val="ru-UA" w:eastAsia="ru-UA"/>
              </w:rPr>
              <w:t>міська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лікарня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Здолбунівської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міської</w:t>
            </w:r>
            <w:proofErr w:type="spellEnd"/>
            <w:r w:rsidRPr="00D51A6A">
              <w:rPr>
                <w:rFonts w:ascii="Times New Roman" w:eastAsia="Times New Roman" w:hAnsi="Times New Roman"/>
                <w:sz w:val="16"/>
                <w:szCs w:val="16"/>
                <w:lang w:val="ru-UA" w:eastAsia="ru-UA"/>
              </w:rPr>
              <w:t xml:space="preserve"> ради </w:t>
            </w:r>
            <w:proofErr w:type="spellStart"/>
            <w:r w:rsidRPr="00D51A6A">
              <w:rPr>
                <w:rFonts w:ascii="Times New Roman" w:eastAsia="Times New Roman" w:hAnsi="Times New Roman"/>
                <w:sz w:val="16"/>
                <w:szCs w:val="16"/>
                <w:lang w:val="ru-UA" w:eastAsia="ru-UA"/>
              </w:rPr>
              <w:t>Рівненської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області</w:t>
            </w:r>
            <w:proofErr w:type="spellEnd"/>
          </w:p>
        </w:tc>
        <w:tc>
          <w:tcPr>
            <w:tcW w:w="992" w:type="dxa"/>
            <w:tcBorders>
              <w:top w:val="nil"/>
              <w:left w:val="nil"/>
              <w:bottom w:val="single" w:sz="8" w:space="0" w:color="auto"/>
              <w:right w:val="single" w:sz="8" w:space="0" w:color="auto"/>
            </w:tcBorders>
            <w:shd w:val="clear" w:color="auto" w:fill="auto"/>
            <w:vAlign w:val="center"/>
            <w:hideMark/>
          </w:tcPr>
          <w:p w14:paraId="13C1188B"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10.11.2022 р.</w:t>
            </w:r>
          </w:p>
        </w:tc>
        <w:tc>
          <w:tcPr>
            <w:tcW w:w="993" w:type="dxa"/>
            <w:tcBorders>
              <w:top w:val="nil"/>
              <w:left w:val="nil"/>
              <w:bottom w:val="single" w:sz="8" w:space="0" w:color="auto"/>
              <w:right w:val="single" w:sz="8" w:space="0" w:color="auto"/>
            </w:tcBorders>
            <w:shd w:val="clear" w:color="auto" w:fill="auto"/>
            <w:vAlign w:val="center"/>
            <w:hideMark/>
          </w:tcPr>
          <w:p w14:paraId="71D74570"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б/н</w:t>
            </w:r>
          </w:p>
        </w:tc>
        <w:tc>
          <w:tcPr>
            <w:tcW w:w="1001" w:type="dxa"/>
            <w:tcBorders>
              <w:top w:val="nil"/>
              <w:left w:val="nil"/>
              <w:bottom w:val="single" w:sz="8" w:space="0" w:color="auto"/>
              <w:right w:val="single" w:sz="8" w:space="0" w:color="auto"/>
            </w:tcBorders>
            <w:shd w:val="clear" w:color="auto" w:fill="auto"/>
            <w:vAlign w:val="center"/>
            <w:hideMark/>
          </w:tcPr>
          <w:p w14:paraId="6A8FDBB0"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176,9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w:t>
            </w:r>
          </w:p>
        </w:tc>
        <w:tc>
          <w:tcPr>
            <w:tcW w:w="1267" w:type="dxa"/>
            <w:tcBorders>
              <w:top w:val="nil"/>
              <w:left w:val="nil"/>
              <w:bottom w:val="single" w:sz="8" w:space="0" w:color="auto"/>
              <w:right w:val="single" w:sz="8" w:space="0" w:color="auto"/>
            </w:tcBorders>
            <w:shd w:val="clear" w:color="auto" w:fill="auto"/>
            <w:vAlign w:val="center"/>
            <w:hideMark/>
          </w:tcPr>
          <w:p w14:paraId="2BEBCE79"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xml:space="preserve">. Тиха, 17, м. </w:t>
            </w:r>
            <w:proofErr w:type="spellStart"/>
            <w:r w:rsidRPr="00D51A6A">
              <w:rPr>
                <w:rFonts w:ascii="Times New Roman" w:eastAsia="Times New Roman" w:hAnsi="Times New Roman"/>
                <w:sz w:val="16"/>
                <w:szCs w:val="16"/>
                <w:lang w:val="ru-UA" w:eastAsia="ru-UA"/>
              </w:rPr>
              <w:t>Здолбунів</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Рівненська</w:t>
            </w:r>
            <w:proofErr w:type="spellEnd"/>
            <w:r w:rsidRPr="00D51A6A">
              <w:rPr>
                <w:rFonts w:ascii="Times New Roman" w:eastAsia="Times New Roman" w:hAnsi="Times New Roman"/>
                <w:sz w:val="16"/>
                <w:szCs w:val="16"/>
                <w:lang w:val="ru-UA" w:eastAsia="ru-UA"/>
              </w:rPr>
              <w:t xml:space="preserve"> область</w:t>
            </w:r>
          </w:p>
        </w:tc>
        <w:tc>
          <w:tcPr>
            <w:tcW w:w="1085" w:type="dxa"/>
            <w:tcBorders>
              <w:top w:val="nil"/>
              <w:left w:val="nil"/>
              <w:bottom w:val="single" w:sz="8" w:space="0" w:color="auto"/>
              <w:right w:val="single" w:sz="8" w:space="0" w:color="auto"/>
            </w:tcBorders>
            <w:shd w:val="clear" w:color="auto" w:fill="auto"/>
            <w:vAlign w:val="center"/>
            <w:hideMark/>
          </w:tcPr>
          <w:p w14:paraId="105CC224"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585 703,00</w:t>
            </w:r>
          </w:p>
        </w:tc>
      </w:tr>
      <w:tr w:rsidR="00D51A6A" w:rsidRPr="00D51A6A" w14:paraId="7D731562" w14:textId="77777777" w:rsidTr="00AA7885">
        <w:trPr>
          <w:trHeight w:val="1230"/>
        </w:trPr>
        <w:tc>
          <w:tcPr>
            <w:tcW w:w="283" w:type="dxa"/>
            <w:vMerge w:val="restart"/>
            <w:tcBorders>
              <w:top w:val="nil"/>
              <w:left w:val="single" w:sz="8" w:space="0" w:color="auto"/>
              <w:bottom w:val="nil"/>
              <w:right w:val="single" w:sz="8" w:space="0" w:color="auto"/>
            </w:tcBorders>
            <w:shd w:val="clear" w:color="auto" w:fill="auto"/>
            <w:vAlign w:val="center"/>
            <w:hideMark/>
          </w:tcPr>
          <w:p w14:paraId="31506EE6" w14:textId="77777777" w:rsidR="00085F65" w:rsidRPr="00D51A6A" w:rsidRDefault="00085F65" w:rsidP="00085F6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15</w:t>
            </w:r>
          </w:p>
        </w:tc>
        <w:tc>
          <w:tcPr>
            <w:tcW w:w="1326" w:type="dxa"/>
            <w:vMerge w:val="restart"/>
            <w:tcBorders>
              <w:top w:val="single" w:sz="8" w:space="0" w:color="auto"/>
              <w:left w:val="single" w:sz="8" w:space="0" w:color="auto"/>
              <w:bottom w:val="nil"/>
              <w:right w:val="single" w:sz="8" w:space="0" w:color="000000"/>
            </w:tcBorders>
            <w:shd w:val="clear" w:color="auto" w:fill="auto"/>
            <w:vAlign w:val="center"/>
            <w:hideMark/>
          </w:tcPr>
          <w:p w14:paraId="75BB3A34"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Мізоцький</w:t>
            </w:r>
            <w:proofErr w:type="spellEnd"/>
            <w:r w:rsidRPr="00D51A6A">
              <w:rPr>
                <w:rFonts w:ascii="Times New Roman" w:eastAsia="Times New Roman" w:hAnsi="Times New Roman"/>
                <w:sz w:val="16"/>
                <w:szCs w:val="16"/>
                <w:lang w:val="ru-UA" w:eastAsia="ru-UA"/>
              </w:rPr>
              <w:t xml:space="preserve"> ППБ</w:t>
            </w:r>
          </w:p>
        </w:tc>
        <w:tc>
          <w:tcPr>
            <w:tcW w:w="1755" w:type="dxa"/>
            <w:vMerge w:val="restart"/>
            <w:tcBorders>
              <w:top w:val="nil"/>
              <w:left w:val="single" w:sz="8" w:space="0" w:color="auto"/>
              <w:bottom w:val="nil"/>
              <w:right w:val="single" w:sz="8" w:space="0" w:color="auto"/>
            </w:tcBorders>
            <w:shd w:val="clear" w:color="auto" w:fill="auto"/>
            <w:vAlign w:val="center"/>
            <w:hideMark/>
          </w:tcPr>
          <w:p w14:paraId="2AB4D620"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Договір</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оренди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нерухомого</w:t>
            </w:r>
            <w:proofErr w:type="spellEnd"/>
            <w:r w:rsidRPr="00D51A6A">
              <w:rPr>
                <w:rFonts w:ascii="Times New Roman" w:eastAsia="Times New Roman" w:hAnsi="Times New Roman"/>
                <w:sz w:val="16"/>
                <w:szCs w:val="16"/>
                <w:lang w:val="ru-UA" w:eastAsia="ru-UA"/>
              </w:rPr>
              <w:t xml:space="preserve"> майна, </w:t>
            </w:r>
            <w:proofErr w:type="spellStart"/>
            <w:r w:rsidRPr="00D51A6A">
              <w:rPr>
                <w:rFonts w:ascii="Times New Roman" w:eastAsia="Times New Roman" w:hAnsi="Times New Roman"/>
                <w:sz w:val="16"/>
                <w:szCs w:val="16"/>
                <w:lang w:val="ru-UA" w:eastAsia="ru-UA"/>
              </w:rPr>
              <w:t>що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належить</w:t>
            </w:r>
            <w:proofErr w:type="spellEnd"/>
            <w:r w:rsidRPr="00D51A6A">
              <w:rPr>
                <w:rFonts w:ascii="Times New Roman" w:eastAsia="Times New Roman" w:hAnsi="Times New Roman"/>
                <w:sz w:val="16"/>
                <w:szCs w:val="16"/>
                <w:lang w:val="ru-UA" w:eastAsia="ru-UA"/>
              </w:rPr>
              <w:t xml:space="preserve"> до </w:t>
            </w:r>
            <w:proofErr w:type="spellStart"/>
            <w:r w:rsidRPr="00D51A6A">
              <w:rPr>
                <w:rFonts w:ascii="Times New Roman" w:eastAsia="Times New Roman" w:hAnsi="Times New Roman"/>
                <w:sz w:val="16"/>
                <w:szCs w:val="16"/>
                <w:lang w:val="ru-UA" w:eastAsia="ru-UA"/>
              </w:rPr>
              <w:t>комунальної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власності</w:t>
            </w:r>
            <w:proofErr w:type="spellEnd"/>
            <w:r w:rsidRPr="00D51A6A">
              <w:rPr>
                <w:rFonts w:ascii="Times New Roman" w:eastAsia="Times New Roman" w:hAnsi="Times New Roman"/>
                <w:sz w:val="16"/>
                <w:szCs w:val="16"/>
                <w:lang w:val="ru-UA" w:eastAsia="ru-UA"/>
              </w:rPr>
              <w:t xml:space="preserve"> № 1 </w:t>
            </w:r>
            <w:proofErr w:type="spellStart"/>
            <w:r w:rsidRPr="00D51A6A">
              <w:rPr>
                <w:rFonts w:ascii="Times New Roman" w:eastAsia="Times New Roman" w:hAnsi="Times New Roman"/>
                <w:sz w:val="16"/>
                <w:szCs w:val="16"/>
                <w:lang w:val="ru-UA" w:eastAsia="ru-UA"/>
              </w:rPr>
              <w:t>від</w:t>
            </w:r>
            <w:proofErr w:type="spellEnd"/>
            <w:r w:rsidRPr="00D51A6A">
              <w:rPr>
                <w:rFonts w:ascii="Times New Roman" w:eastAsia="Times New Roman" w:hAnsi="Times New Roman"/>
                <w:sz w:val="16"/>
                <w:szCs w:val="16"/>
                <w:lang w:val="ru-UA" w:eastAsia="ru-UA"/>
              </w:rPr>
              <w:t xml:space="preserve"> 10.09.2024</w:t>
            </w:r>
          </w:p>
        </w:tc>
        <w:tc>
          <w:tcPr>
            <w:tcW w:w="1354" w:type="dxa"/>
            <w:vMerge w:val="restart"/>
            <w:tcBorders>
              <w:top w:val="nil"/>
              <w:left w:val="single" w:sz="8" w:space="0" w:color="auto"/>
              <w:bottom w:val="nil"/>
              <w:right w:val="single" w:sz="8" w:space="0" w:color="auto"/>
            </w:tcBorders>
            <w:shd w:val="clear" w:color="auto" w:fill="auto"/>
            <w:vAlign w:val="center"/>
            <w:hideMark/>
          </w:tcPr>
          <w:p w14:paraId="76875F91"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 xml:space="preserve">КНП "Центр </w:t>
            </w:r>
            <w:proofErr w:type="spellStart"/>
            <w:r w:rsidRPr="00D51A6A">
              <w:rPr>
                <w:rFonts w:ascii="Times New Roman" w:eastAsia="Times New Roman" w:hAnsi="Times New Roman"/>
                <w:sz w:val="16"/>
                <w:szCs w:val="16"/>
                <w:lang w:val="ru-UA" w:eastAsia="ru-UA"/>
              </w:rPr>
              <w:t>первинної</w:t>
            </w:r>
            <w:proofErr w:type="spellEnd"/>
            <w:r w:rsidRPr="00D51A6A">
              <w:rPr>
                <w:rFonts w:ascii="Times New Roman" w:eastAsia="Times New Roman" w:hAnsi="Times New Roman"/>
                <w:sz w:val="16"/>
                <w:szCs w:val="16"/>
                <w:lang w:val="ru-UA" w:eastAsia="ru-UA"/>
              </w:rPr>
              <w:t xml:space="preserve"> медико-</w:t>
            </w:r>
            <w:proofErr w:type="spellStart"/>
            <w:r w:rsidRPr="00D51A6A">
              <w:rPr>
                <w:rFonts w:ascii="Times New Roman" w:eastAsia="Times New Roman" w:hAnsi="Times New Roman"/>
                <w:sz w:val="16"/>
                <w:szCs w:val="16"/>
                <w:lang w:val="ru-UA" w:eastAsia="ru-UA"/>
              </w:rPr>
              <w:t>санітарної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допомоги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Мізоцької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селищної</w:t>
            </w:r>
            <w:proofErr w:type="spellEnd"/>
            <w:r w:rsidRPr="00D51A6A">
              <w:rPr>
                <w:rFonts w:ascii="Times New Roman" w:eastAsia="Times New Roman" w:hAnsi="Times New Roman"/>
                <w:sz w:val="16"/>
                <w:szCs w:val="16"/>
                <w:lang w:val="ru-UA" w:eastAsia="ru-UA"/>
              </w:rPr>
              <w:t xml:space="preserve"> ради</w:t>
            </w:r>
          </w:p>
        </w:tc>
        <w:tc>
          <w:tcPr>
            <w:tcW w:w="1143" w:type="dxa"/>
            <w:vMerge w:val="restart"/>
            <w:tcBorders>
              <w:top w:val="nil"/>
              <w:left w:val="single" w:sz="8" w:space="0" w:color="auto"/>
              <w:bottom w:val="nil"/>
              <w:right w:val="single" w:sz="8" w:space="0" w:color="auto"/>
            </w:tcBorders>
            <w:shd w:val="clear" w:color="auto" w:fill="auto"/>
            <w:vAlign w:val="center"/>
            <w:hideMark/>
          </w:tcPr>
          <w:p w14:paraId="426A24A1"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 xml:space="preserve">КНП "Центр </w:t>
            </w:r>
            <w:proofErr w:type="spellStart"/>
            <w:r w:rsidRPr="00D51A6A">
              <w:rPr>
                <w:rFonts w:ascii="Times New Roman" w:eastAsia="Times New Roman" w:hAnsi="Times New Roman"/>
                <w:sz w:val="16"/>
                <w:szCs w:val="16"/>
                <w:lang w:val="ru-UA" w:eastAsia="ru-UA"/>
              </w:rPr>
              <w:t>первинної</w:t>
            </w:r>
            <w:proofErr w:type="spellEnd"/>
            <w:r w:rsidRPr="00D51A6A">
              <w:rPr>
                <w:rFonts w:ascii="Times New Roman" w:eastAsia="Times New Roman" w:hAnsi="Times New Roman"/>
                <w:sz w:val="16"/>
                <w:szCs w:val="16"/>
                <w:lang w:val="ru-UA" w:eastAsia="ru-UA"/>
              </w:rPr>
              <w:t xml:space="preserve"> медико-</w:t>
            </w:r>
            <w:proofErr w:type="spellStart"/>
            <w:r w:rsidRPr="00D51A6A">
              <w:rPr>
                <w:rFonts w:ascii="Times New Roman" w:eastAsia="Times New Roman" w:hAnsi="Times New Roman"/>
                <w:sz w:val="16"/>
                <w:szCs w:val="16"/>
                <w:lang w:val="ru-UA" w:eastAsia="ru-UA"/>
              </w:rPr>
              <w:t>санітарної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допомоги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Мізоцької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селищної</w:t>
            </w:r>
            <w:proofErr w:type="spellEnd"/>
            <w:r w:rsidRPr="00D51A6A">
              <w:rPr>
                <w:rFonts w:ascii="Times New Roman" w:eastAsia="Times New Roman" w:hAnsi="Times New Roman"/>
                <w:sz w:val="16"/>
                <w:szCs w:val="16"/>
                <w:lang w:val="ru-UA" w:eastAsia="ru-UA"/>
              </w:rPr>
              <w:t xml:space="preserve"> ради</w:t>
            </w:r>
          </w:p>
        </w:tc>
        <w:tc>
          <w:tcPr>
            <w:tcW w:w="992" w:type="dxa"/>
            <w:vMerge w:val="restart"/>
            <w:tcBorders>
              <w:top w:val="nil"/>
              <w:left w:val="single" w:sz="8" w:space="0" w:color="auto"/>
              <w:bottom w:val="nil"/>
              <w:right w:val="single" w:sz="8" w:space="0" w:color="auto"/>
            </w:tcBorders>
            <w:shd w:val="clear" w:color="auto" w:fill="auto"/>
            <w:vAlign w:val="center"/>
            <w:hideMark/>
          </w:tcPr>
          <w:p w14:paraId="7D0BFE24"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10.09.2024 р.</w:t>
            </w:r>
          </w:p>
        </w:tc>
        <w:tc>
          <w:tcPr>
            <w:tcW w:w="993" w:type="dxa"/>
            <w:vMerge w:val="restart"/>
            <w:tcBorders>
              <w:top w:val="nil"/>
              <w:left w:val="single" w:sz="8" w:space="0" w:color="auto"/>
              <w:bottom w:val="nil"/>
              <w:right w:val="single" w:sz="8" w:space="0" w:color="auto"/>
            </w:tcBorders>
            <w:shd w:val="clear" w:color="auto" w:fill="auto"/>
            <w:vAlign w:val="center"/>
            <w:hideMark/>
          </w:tcPr>
          <w:p w14:paraId="50219A1F"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w:t>
            </w:r>
          </w:p>
        </w:tc>
        <w:tc>
          <w:tcPr>
            <w:tcW w:w="1001" w:type="dxa"/>
            <w:vMerge w:val="restart"/>
            <w:tcBorders>
              <w:top w:val="nil"/>
              <w:left w:val="single" w:sz="8" w:space="0" w:color="auto"/>
              <w:bottom w:val="nil"/>
              <w:right w:val="single" w:sz="8" w:space="0" w:color="auto"/>
            </w:tcBorders>
            <w:shd w:val="clear" w:color="auto" w:fill="auto"/>
            <w:vAlign w:val="center"/>
            <w:hideMark/>
          </w:tcPr>
          <w:p w14:paraId="34227898"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129,4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w:t>
            </w:r>
          </w:p>
        </w:tc>
        <w:tc>
          <w:tcPr>
            <w:tcW w:w="1267" w:type="dxa"/>
            <w:vMerge w:val="restart"/>
            <w:tcBorders>
              <w:top w:val="nil"/>
              <w:left w:val="single" w:sz="8" w:space="0" w:color="auto"/>
              <w:bottom w:val="nil"/>
              <w:right w:val="single" w:sz="8" w:space="0" w:color="auto"/>
            </w:tcBorders>
            <w:shd w:val="clear" w:color="auto" w:fill="auto"/>
            <w:vAlign w:val="center"/>
            <w:hideMark/>
          </w:tcPr>
          <w:p w14:paraId="29793730"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Сурмичі</w:t>
            </w:r>
            <w:proofErr w:type="spellEnd"/>
            <w:r w:rsidRPr="00D51A6A">
              <w:rPr>
                <w:rFonts w:ascii="Times New Roman" w:eastAsia="Times New Roman" w:hAnsi="Times New Roman"/>
                <w:sz w:val="16"/>
                <w:szCs w:val="16"/>
                <w:lang w:val="ru-UA" w:eastAsia="ru-UA"/>
              </w:rPr>
              <w:t xml:space="preserve">, 2, </w:t>
            </w:r>
            <w:proofErr w:type="spellStart"/>
            <w:r w:rsidRPr="00D51A6A">
              <w:rPr>
                <w:rFonts w:ascii="Times New Roman" w:eastAsia="Times New Roman" w:hAnsi="Times New Roman"/>
                <w:sz w:val="16"/>
                <w:szCs w:val="16"/>
                <w:lang w:val="ru-UA" w:eastAsia="ru-UA"/>
              </w:rPr>
              <w:t>смт</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Мізоч</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Здолбунівський</w:t>
            </w:r>
            <w:proofErr w:type="spellEnd"/>
            <w:r w:rsidRPr="00D51A6A">
              <w:rPr>
                <w:rFonts w:ascii="Times New Roman" w:eastAsia="Times New Roman" w:hAnsi="Times New Roman"/>
                <w:sz w:val="16"/>
                <w:szCs w:val="16"/>
                <w:lang w:val="ru-UA" w:eastAsia="ru-UA"/>
              </w:rPr>
              <w:t xml:space="preserve"> район, </w:t>
            </w:r>
            <w:proofErr w:type="spellStart"/>
            <w:r w:rsidRPr="00D51A6A">
              <w:rPr>
                <w:rFonts w:ascii="Times New Roman" w:eastAsia="Times New Roman" w:hAnsi="Times New Roman"/>
                <w:sz w:val="16"/>
                <w:szCs w:val="16"/>
                <w:lang w:val="ru-UA" w:eastAsia="ru-UA"/>
              </w:rPr>
              <w:t>Рівненська</w:t>
            </w:r>
            <w:proofErr w:type="spellEnd"/>
            <w:r w:rsidRPr="00D51A6A">
              <w:rPr>
                <w:rFonts w:ascii="Times New Roman" w:eastAsia="Times New Roman" w:hAnsi="Times New Roman"/>
                <w:sz w:val="16"/>
                <w:szCs w:val="16"/>
                <w:lang w:val="ru-UA" w:eastAsia="ru-UA"/>
              </w:rPr>
              <w:t xml:space="preserve"> область</w:t>
            </w:r>
          </w:p>
        </w:tc>
        <w:tc>
          <w:tcPr>
            <w:tcW w:w="1085" w:type="dxa"/>
            <w:vMerge w:val="restart"/>
            <w:tcBorders>
              <w:top w:val="nil"/>
              <w:left w:val="single" w:sz="8" w:space="0" w:color="auto"/>
              <w:bottom w:val="nil"/>
              <w:right w:val="single" w:sz="8" w:space="0" w:color="auto"/>
            </w:tcBorders>
            <w:shd w:val="clear" w:color="auto" w:fill="auto"/>
            <w:vAlign w:val="center"/>
            <w:hideMark/>
          </w:tcPr>
          <w:p w14:paraId="2A46E95B"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52 324,00</w:t>
            </w:r>
          </w:p>
        </w:tc>
      </w:tr>
      <w:tr w:rsidR="00D51A6A" w:rsidRPr="00D51A6A" w14:paraId="3FC26C16" w14:textId="77777777" w:rsidTr="00AA7885">
        <w:trPr>
          <w:trHeight w:val="450"/>
        </w:trPr>
        <w:tc>
          <w:tcPr>
            <w:tcW w:w="283" w:type="dxa"/>
            <w:vMerge/>
            <w:tcBorders>
              <w:top w:val="nil"/>
              <w:left w:val="single" w:sz="8" w:space="0" w:color="auto"/>
              <w:bottom w:val="single" w:sz="4" w:space="0" w:color="auto"/>
              <w:right w:val="single" w:sz="8" w:space="0" w:color="auto"/>
            </w:tcBorders>
            <w:shd w:val="clear" w:color="auto" w:fill="auto"/>
            <w:vAlign w:val="center"/>
            <w:hideMark/>
          </w:tcPr>
          <w:p w14:paraId="43083BD3"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4" w:space="0" w:color="auto"/>
              <w:right w:val="single" w:sz="8" w:space="0" w:color="000000"/>
            </w:tcBorders>
            <w:shd w:val="clear" w:color="auto" w:fill="auto"/>
            <w:vAlign w:val="center"/>
            <w:hideMark/>
          </w:tcPr>
          <w:p w14:paraId="2DEBE4CC"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755" w:type="dxa"/>
            <w:vMerge/>
            <w:tcBorders>
              <w:top w:val="nil"/>
              <w:left w:val="single" w:sz="8" w:space="0" w:color="auto"/>
              <w:bottom w:val="single" w:sz="4" w:space="0" w:color="auto"/>
              <w:right w:val="single" w:sz="8" w:space="0" w:color="auto"/>
            </w:tcBorders>
            <w:shd w:val="clear" w:color="auto" w:fill="auto"/>
            <w:vAlign w:val="center"/>
            <w:hideMark/>
          </w:tcPr>
          <w:p w14:paraId="4DB5231A"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54" w:type="dxa"/>
            <w:vMerge/>
            <w:tcBorders>
              <w:top w:val="nil"/>
              <w:left w:val="single" w:sz="8" w:space="0" w:color="auto"/>
              <w:bottom w:val="single" w:sz="4" w:space="0" w:color="auto"/>
              <w:right w:val="single" w:sz="8" w:space="0" w:color="auto"/>
            </w:tcBorders>
            <w:shd w:val="clear" w:color="auto" w:fill="auto"/>
            <w:vAlign w:val="center"/>
            <w:hideMark/>
          </w:tcPr>
          <w:p w14:paraId="391070BE"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single" w:sz="4" w:space="0" w:color="auto"/>
              <w:right w:val="single" w:sz="8" w:space="0" w:color="auto"/>
            </w:tcBorders>
            <w:shd w:val="clear" w:color="auto" w:fill="auto"/>
            <w:vAlign w:val="center"/>
            <w:hideMark/>
          </w:tcPr>
          <w:p w14:paraId="46C1E9C3"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single" w:sz="4" w:space="0" w:color="auto"/>
              <w:right w:val="single" w:sz="8" w:space="0" w:color="auto"/>
            </w:tcBorders>
            <w:shd w:val="clear" w:color="auto" w:fill="auto"/>
            <w:vAlign w:val="center"/>
            <w:hideMark/>
          </w:tcPr>
          <w:p w14:paraId="1831B549"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single" w:sz="4" w:space="0" w:color="auto"/>
              <w:right w:val="single" w:sz="8" w:space="0" w:color="auto"/>
            </w:tcBorders>
            <w:shd w:val="clear" w:color="auto" w:fill="auto"/>
            <w:vAlign w:val="center"/>
            <w:hideMark/>
          </w:tcPr>
          <w:p w14:paraId="46046405"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001" w:type="dxa"/>
            <w:vMerge/>
            <w:tcBorders>
              <w:top w:val="nil"/>
              <w:left w:val="single" w:sz="8" w:space="0" w:color="auto"/>
              <w:bottom w:val="single" w:sz="4" w:space="0" w:color="auto"/>
              <w:right w:val="single" w:sz="8" w:space="0" w:color="auto"/>
            </w:tcBorders>
            <w:shd w:val="clear" w:color="auto" w:fill="auto"/>
            <w:vAlign w:val="center"/>
            <w:hideMark/>
          </w:tcPr>
          <w:p w14:paraId="317DFDFE"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267" w:type="dxa"/>
            <w:vMerge/>
            <w:tcBorders>
              <w:top w:val="nil"/>
              <w:left w:val="single" w:sz="8" w:space="0" w:color="auto"/>
              <w:bottom w:val="single" w:sz="4" w:space="0" w:color="auto"/>
              <w:right w:val="single" w:sz="8" w:space="0" w:color="auto"/>
            </w:tcBorders>
            <w:shd w:val="clear" w:color="auto" w:fill="auto"/>
            <w:vAlign w:val="center"/>
            <w:hideMark/>
          </w:tcPr>
          <w:p w14:paraId="4985BB83"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085" w:type="dxa"/>
            <w:vMerge/>
            <w:tcBorders>
              <w:top w:val="nil"/>
              <w:left w:val="single" w:sz="8" w:space="0" w:color="auto"/>
              <w:bottom w:val="single" w:sz="4" w:space="0" w:color="auto"/>
              <w:right w:val="single" w:sz="8" w:space="0" w:color="auto"/>
            </w:tcBorders>
            <w:shd w:val="clear" w:color="auto" w:fill="auto"/>
            <w:vAlign w:val="center"/>
            <w:hideMark/>
          </w:tcPr>
          <w:p w14:paraId="2A7759F2"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r>
      <w:tr w:rsidR="00D51A6A" w:rsidRPr="00D51A6A" w14:paraId="37FA01B4" w14:textId="77777777" w:rsidTr="00AA7885">
        <w:trPr>
          <w:trHeight w:val="2265"/>
        </w:trPr>
        <w:tc>
          <w:tcPr>
            <w:tcW w:w="283"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20B9534C" w14:textId="77777777" w:rsidR="00085F65" w:rsidRPr="00D51A6A" w:rsidRDefault="00085F65" w:rsidP="00085F6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16</w:t>
            </w:r>
          </w:p>
        </w:tc>
        <w:tc>
          <w:tcPr>
            <w:tcW w:w="1326" w:type="dxa"/>
            <w:tcBorders>
              <w:top w:val="single" w:sz="4" w:space="0" w:color="auto"/>
              <w:left w:val="nil"/>
              <w:bottom w:val="single" w:sz="8" w:space="0" w:color="auto"/>
              <w:right w:val="single" w:sz="8" w:space="0" w:color="000000"/>
            </w:tcBorders>
            <w:shd w:val="clear" w:color="auto" w:fill="auto"/>
            <w:vAlign w:val="center"/>
            <w:hideMark/>
          </w:tcPr>
          <w:p w14:paraId="00BD5325"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Корецька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підстанція</w:t>
            </w:r>
            <w:proofErr w:type="spellEnd"/>
            <w:r w:rsidRPr="00D51A6A">
              <w:rPr>
                <w:rFonts w:ascii="Times New Roman" w:eastAsia="Times New Roman" w:hAnsi="Times New Roman"/>
                <w:sz w:val="16"/>
                <w:szCs w:val="16"/>
                <w:lang w:val="ru-UA" w:eastAsia="ru-UA"/>
              </w:rPr>
              <w:t xml:space="preserve"> Е(Ш)МД</w:t>
            </w:r>
          </w:p>
        </w:tc>
        <w:tc>
          <w:tcPr>
            <w:tcW w:w="1755" w:type="dxa"/>
            <w:tcBorders>
              <w:top w:val="single" w:sz="4" w:space="0" w:color="auto"/>
              <w:left w:val="nil"/>
              <w:bottom w:val="single" w:sz="8" w:space="0" w:color="auto"/>
              <w:right w:val="single" w:sz="8" w:space="0" w:color="auto"/>
            </w:tcBorders>
            <w:shd w:val="clear" w:color="auto" w:fill="auto"/>
            <w:vAlign w:val="center"/>
            <w:hideMark/>
          </w:tcPr>
          <w:p w14:paraId="7A2B5F52"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Договір</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оренди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нерухомого</w:t>
            </w:r>
            <w:proofErr w:type="spellEnd"/>
            <w:r w:rsidRPr="00D51A6A">
              <w:rPr>
                <w:rFonts w:ascii="Times New Roman" w:eastAsia="Times New Roman" w:hAnsi="Times New Roman"/>
                <w:sz w:val="16"/>
                <w:szCs w:val="16"/>
                <w:lang w:val="ru-UA" w:eastAsia="ru-UA"/>
              </w:rPr>
              <w:t xml:space="preserve"> майна, </w:t>
            </w:r>
            <w:proofErr w:type="spellStart"/>
            <w:r w:rsidRPr="00D51A6A">
              <w:rPr>
                <w:rFonts w:ascii="Times New Roman" w:eastAsia="Times New Roman" w:hAnsi="Times New Roman"/>
                <w:sz w:val="16"/>
                <w:szCs w:val="16"/>
                <w:lang w:val="ru-UA" w:eastAsia="ru-UA"/>
              </w:rPr>
              <w:t>що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належить</w:t>
            </w:r>
            <w:proofErr w:type="spellEnd"/>
            <w:r w:rsidRPr="00D51A6A">
              <w:rPr>
                <w:rFonts w:ascii="Times New Roman" w:eastAsia="Times New Roman" w:hAnsi="Times New Roman"/>
                <w:sz w:val="16"/>
                <w:szCs w:val="16"/>
                <w:lang w:val="ru-UA" w:eastAsia="ru-UA"/>
              </w:rPr>
              <w:t xml:space="preserve"> до </w:t>
            </w:r>
            <w:proofErr w:type="spellStart"/>
            <w:r w:rsidRPr="00D51A6A">
              <w:rPr>
                <w:rFonts w:ascii="Times New Roman" w:eastAsia="Times New Roman" w:hAnsi="Times New Roman"/>
                <w:sz w:val="16"/>
                <w:szCs w:val="16"/>
                <w:lang w:val="ru-UA" w:eastAsia="ru-UA"/>
              </w:rPr>
              <w:t>комунальної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власності</w:t>
            </w:r>
            <w:proofErr w:type="spellEnd"/>
            <w:r w:rsidRPr="00D51A6A">
              <w:rPr>
                <w:rFonts w:ascii="Times New Roman" w:eastAsia="Times New Roman" w:hAnsi="Times New Roman"/>
                <w:sz w:val="16"/>
                <w:szCs w:val="16"/>
                <w:lang w:val="ru-UA" w:eastAsia="ru-UA"/>
              </w:rPr>
              <w:t xml:space="preserve"> № 152 </w:t>
            </w:r>
            <w:proofErr w:type="spellStart"/>
            <w:r w:rsidRPr="00D51A6A">
              <w:rPr>
                <w:rFonts w:ascii="Times New Roman" w:eastAsia="Times New Roman" w:hAnsi="Times New Roman"/>
                <w:sz w:val="16"/>
                <w:szCs w:val="16"/>
                <w:lang w:val="ru-UA" w:eastAsia="ru-UA"/>
              </w:rPr>
              <w:t>від</w:t>
            </w:r>
            <w:proofErr w:type="spellEnd"/>
            <w:r w:rsidRPr="00D51A6A">
              <w:rPr>
                <w:rFonts w:ascii="Times New Roman" w:eastAsia="Times New Roman" w:hAnsi="Times New Roman"/>
                <w:sz w:val="16"/>
                <w:szCs w:val="16"/>
                <w:lang w:val="ru-UA" w:eastAsia="ru-UA"/>
              </w:rPr>
              <w:t xml:space="preserve"> 03.11.2022</w:t>
            </w:r>
          </w:p>
        </w:tc>
        <w:tc>
          <w:tcPr>
            <w:tcW w:w="1354" w:type="dxa"/>
            <w:tcBorders>
              <w:top w:val="single" w:sz="4" w:space="0" w:color="auto"/>
              <w:left w:val="nil"/>
              <w:bottom w:val="single" w:sz="8" w:space="0" w:color="auto"/>
              <w:right w:val="single" w:sz="8" w:space="0" w:color="auto"/>
            </w:tcBorders>
            <w:shd w:val="clear" w:color="auto" w:fill="auto"/>
            <w:vAlign w:val="center"/>
            <w:hideMark/>
          </w:tcPr>
          <w:p w14:paraId="6CF4C56C"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КНП «</w:t>
            </w:r>
            <w:proofErr w:type="spellStart"/>
            <w:r w:rsidRPr="00D51A6A">
              <w:rPr>
                <w:rFonts w:ascii="Times New Roman" w:eastAsia="Times New Roman" w:hAnsi="Times New Roman"/>
                <w:sz w:val="16"/>
                <w:szCs w:val="16"/>
                <w:lang w:val="ru-UA" w:eastAsia="ru-UA"/>
              </w:rPr>
              <w:t>Корецька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міська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лікарня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Корецької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міської</w:t>
            </w:r>
            <w:proofErr w:type="spellEnd"/>
            <w:r w:rsidRPr="00D51A6A">
              <w:rPr>
                <w:rFonts w:ascii="Times New Roman" w:eastAsia="Times New Roman" w:hAnsi="Times New Roman"/>
                <w:sz w:val="16"/>
                <w:szCs w:val="16"/>
                <w:lang w:val="ru-UA" w:eastAsia="ru-UA"/>
              </w:rPr>
              <w:t xml:space="preserve"> ради</w:t>
            </w:r>
          </w:p>
        </w:tc>
        <w:tc>
          <w:tcPr>
            <w:tcW w:w="1143" w:type="dxa"/>
            <w:tcBorders>
              <w:top w:val="single" w:sz="4" w:space="0" w:color="auto"/>
              <w:left w:val="nil"/>
              <w:bottom w:val="single" w:sz="8" w:space="0" w:color="auto"/>
              <w:right w:val="single" w:sz="8" w:space="0" w:color="auto"/>
            </w:tcBorders>
            <w:shd w:val="clear" w:color="auto" w:fill="auto"/>
            <w:vAlign w:val="center"/>
            <w:hideMark/>
          </w:tcPr>
          <w:p w14:paraId="0546B68D"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Комунальне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некомерційне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підприємство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Корецька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міська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лікарня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Корецької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міської</w:t>
            </w:r>
            <w:proofErr w:type="spellEnd"/>
            <w:r w:rsidRPr="00D51A6A">
              <w:rPr>
                <w:rFonts w:ascii="Times New Roman" w:eastAsia="Times New Roman" w:hAnsi="Times New Roman"/>
                <w:sz w:val="16"/>
                <w:szCs w:val="16"/>
                <w:lang w:val="ru-UA" w:eastAsia="ru-UA"/>
              </w:rPr>
              <w:t xml:space="preserve"> ради</w:t>
            </w:r>
          </w:p>
        </w:tc>
        <w:tc>
          <w:tcPr>
            <w:tcW w:w="992" w:type="dxa"/>
            <w:tcBorders>
              <w:top w:val="single" w:sz="4" w:space="0" w:color="auto"/>
              <w:left w:val="nil"/>
              <w:bottom w:val="single" w:sz="8" w:space="0" w:color="auto"/>
              <w:right w:val="single" w:sz="8" w:space="0" w:color="auto"/>
            </w:tcBorders>
            <w:shd w:val="clear" w:color="auto" w:fill="auto"/>
            <w:vAlign w:val="center"/>
            <w:hideMark/>
          </w:tcPr>
          <w:p w14:paraId="04D5EB82"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03.11.2022 р.</w:t>
            </w:r>
          </w:p>
        </w:tc>
        <w:tc>
          <w:tcPr>
            <w:tcW w:w="993" w:type="dxa"/>
            <w:tcBorders>
              <w:top w:val="single" w:sz="4" w:space="0" w:color="auto"/>
              <w:left w:val="nil"/>
              <w:bottom w:val="single" w:sz="8" w:space="0" w:color="auto"/>
              <w:right w:val="single" w:sz="8" w:space="0" w:color="auto"/>
            </w:tcBorders>
            <w:shd w:val="clear" w:color="auto" w:fill="auto"/>
            <w:vAlign w:val="center"/>
            <w:hideMark/>
          </w:tcPr>
          <w:p w14:paraId="1DB89B1E"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152</w:t>
            </w:r>
          </w:p>
        </w:tc>
        <w:tc>
          <w:tcPr>
            <w:tcW w:w="1001" w:type="dxa"/>
            <w:tcBorders>
              <w:top w:val="single" w:sz="4" w:space="0" w:color="auto"/>
              <w:left w:val="nil"/>
              <w:bottom w:val="single" w:sz="8" w:space="0" w:color="auto"/>
              <w:right w:val="single" w:sz="8" w:space="0" w:color="auto"/>
            </w:tcBorders>
            <w:shd w:val="clear" w:color="auto" w:fill="auto"/>
            <w:vAlign w:val="center"/>
            <w:hideMark/>
          </w:tcPr>
          <w:p w14:paraId="4E238CEA"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134,4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w:t>
            </w:r>
          </w:p>
        </w:tc>
        <w:tc>
          <w:tcPr>
            <w:tcW w:w="1267" w:type="dxa"/>
            <w:tcBorders>
              <w:top w:val="single" w:sz="4" w:space="0" w:color="auto"/>
              <w:left w:val="nil"/>
              <w:bottom w:val="single" w:sz="8" w:space="0" w:color="auto"/>
              <w:right w:val="single" w:sz="8" w:space="0" w:color="auto"/>
            </w:tcBorders>
            <w:shd w:val="clear" w:color="auto" w:fill="auto"/>
            <w:vAlign w:val="center"/>
            <w:hideMark/>
          </w:tcPr>
          <w:p w14:paraId="44E1BDA1"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 xml:space="preserve">м. </w:t>
            </w:r>
            <w:proofErr w:type="spellStart"/>
            <w:r w:rsidRPr="00D51A6A">
              <w:rPr>
                <w:rFonts w:ascii="Times New Roman" w:eastAsia="Times New Roman" w:hAnsi="Times New Roman"/>
                <w:sz w:val="16"/>
                <w:szCs w:val="16"/>
                <w:lang w:val="ru-UA" w:eastAsia="ru-UA"/>
              </w:rPr>
              <w:t>Корець</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Володимирська</w:t>
            </w:r>
            <w:proofErr w:type="spellEnd"/>
            <w:r w:rsidRPr="00D51A6A">
              <w:rPr>
                <w:rFonts w:ascii="Times New Roman" w:eastAsia="Times New Roman" w:hAnsi="Times New Roman"/>
                <w:sz w:val="16"/>
                <w:szCs w:val="16"/>
                <w:lang w:val="ru-UA" w:eastAsia="ru-UA"/>
              </w:rPr>
              <w:t>, 14 а</w:t>
            </w:r>
          </w:p>
        </w:tc>
        <w:tc>
          <w:tcPr>
            <w:tcW w:w="1085" w:type="dxa"/>
            <w:tcBorders>
              <w:top w:val="single" w:sz="4" w:space="0" w:color="auto"/>
              <w:left w:val="nil"/>
              <w:bottom w:val="single" w:sz="8" w:space="0" w:color="auto"/>
              <w:right w:val="single" w:sz="8" w:space="0" w:color="auto"/>
            </w:tcBorders>
            <w:shd w:val="clear" w:color="auto" w:fill="auto"/>
            <w:vAlign w:val="center"/>
            <w:hideMark/>
          </w:tcPr>
          <w:p w14:paraId="2334B46A"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33 342,70</w:t>
            </w:r>
          </w:p>
        </w:tc>
      </w:tr>
      <w:tr w:rsidR="00D51A6A" w:rsidRPr="00D51A6A" w14:paraId="634DA35B" w14:textId="77777777" w:rsidTr="00AA7885">
        <w:trPr>
          <w:trHeight w:val="1395"/>
        </w:trPr>
        <w:tc>
          <w:tcPr>
            <w:tcW w:w="283" w:type="dxa"/>
            <w:vMerge w:val="restart"/>
            <w:tcBorders>
              <w:top w:val="nil"/>
              <w:left w:val="single" w:sz="8" w:space="0" w:color="auto"/>
              <w:bottom w:val="nil"/>
              <w:right w:val="single" w:sz="8" w:space="0" w:color="auto"/>
            </w:tcBorders>
            <w:shd w:val="clear" w:color="auto" w:fill="auto"/>
            <w:vAlign w:val="center"/>
            <w:hideMark/>
          </w:tcPr>
          <w:p w14:paraId="0D201CE7" w14:textId="77777777" w:rsidR="00085F65" w:rsidRPr="00D51A6A" w:rsidRDefault="00085F65" w:rsidP="00085F6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17</w:t>
            </w:r>
          </w:p>
        </w:tc>
        <w:tc>
          <w:tcPr>
            <w:tcW w:w="1326" w:type="dxa"/>
            <w:vMerge w:val="restart"/>
            <w:tcBorders>
              <w:top w:val="single" w:sz="8" w:space="0" w:color="auto"/>
              <w:left w:val="single" w:sz="8" w:space="0" w:color="auto"/>
              <w:bottom w:val="nil"/>
              <w:right w:val="single" w:sz="8" w:space="0" w:color="000000"/>
            </w:tcBorders>
            <w:shd w:val="clear" w:color="auto" w:fill="auto"/>
            <w:vAlign w:val="center"/>
            <w:hideMark/>
          </w:tcPr>
          <w:p w14:paraId="24017A79"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Великомежиріцький</w:t>
            </w:r>
            <w:proofErr w:type="spellEnd"/>
            <w:r w:rsidRPr="00D51A6A">
              <w:rPr>
                <w:rFonts w:ascii="Times New Roman" w:eastAsia="Times New Roman" w:hAnsi="Times New Roman"/>
                <w:sz w:val="16"/>
                <w:szCs w:val="16"/>
                <w:lang w:val="ru-UA" w:eastAsia="ru-UA"/>
              </w:rPr>
              <w:t xml:space="preserve"> ППБ</w:t>
            </w:r>
          </w:p>
        </w:tc>
        <w:tc>
          <w:tcPr>
            <w:tcW w:w="1755" w:type="dxa"/>
            <w:vMerge w:val="restart"/>
            <w:tcBorders>
              <w:top w:val="nil"/>
              <w:left w:val="single" w:sz="8" w:space="0" w:color="auto"/>
              <w:bottom w:val="nil"/>
              <w:right w:val="single" w:sz="8" w:space="0" w:color="auto"/>
            </w:tcBorders>
            <w:shd w:val="clear" w:color="auto" w:fill="auto"/>
            <w:vAlign w:val="center"/>
            <w:hideMark/>
          </w:tcPr>
          <w:p w14:paraId="67C44268"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Договір</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оренди</w:t>
            </w:r>
            <w:proofErr w:type="spellEnd"/>
            <w:r w:rsidRPr="00D51A6A">
              <w:rPr>
                <w:rFonts w:ascii="Times New Roman" w:eastAsia="Times New Roman" w:hAnsi="Times New Roman"/>
                <w:sz w:val="16"/>
                <w:szCs w:val="16"/>
                <w:lang w:val="ru-UA" w:eastAsia="ru-UA"/>
              </w:rPr>
              <w:t xml:space="preserve"> майна, </w:t>
            </w:r>
            <w:proofErr w:type="spellStart"/>
            <w:r w:rsidRPr="00D51A6A">
              <w:rPr>
                <w:rFonts w:ascii="Times New Roman" w:eastAsia="Times New Roman" w:hAnsi="Times New Roman"/>
                <w:sz w:val="16"/>
                <w:szCs w:val="16"/>
                <w:lang w:val="ru-UA" w:eastAsia="ru-UA"/>
              </w:rPr>
              <w:t>що</w:t>
            </w:r>
            <w:proofErr w:type="spellEnd"/>
            <w:r w:rsidRPr="00D51A6A">
              <w:rPr>
                <w:rFonts w:ascii="Times New Roman" w:eastAsia="Times New Roman" w:hAnsi="Times New Roman"/>
                <w:sz w:val="16"/>
                <w:szCs w:val="16"/>
                <w:lang w:val="ru-UA" w:eastAsia="ru-UA"/>
              </w:rPr>
              <w:t xml:space="preserve"> є </w:t>
            </w:r>
            <w:proofErr w:type="spellStart"/>
            <w:r w:rsidRPr="00D51A6A">
              <w:rPr>
                <w:rFonts w:ascii="Times New Roman" w:eastAsia="Times New Roman" w:hAnsi="Times New Roman"/>
                <w:sz w:val="16"/>
                <w:szCs w:val="16"/>
                <w:lang w:val="ru-UA" w:eastAsia="ru-UA"/>
              </w:rPr>
              <w:t>комунальною</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власністю</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Великомежиріцької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територіальної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громади</w:t>
            </w:r>
            <w:proofErr w:type="spellEnd"/>
            <w:r w:rsidRPr="00D51A6A">
              <w:rPr>
                <w:rFonts w:ascii="Times New Roman" w:eastAsia="Times New Roman" w:hAnsi="Times New Roman"/>
                <w:sz w:val="16"/>
                <w:szCs w:val="16"/>
                <w:lang w:val="ru-UA" w:eastAsia="ru-UA"/>
              </w:rPr>
              <w:t xml:space="preserve"> в </w:t>
            </w:r>
            <w:proofErr w:type="spellStart"/>
            <w:r w:rsidRPr="00D51A6A">
              <w:rPr>
                <w:rFonts w:ascii="Times New Roman" w:eastAsia="Times New Roman" w:hAnsi="Times New Roman"/>
                <w:sz w:val="16"/>
                <w:szCs w:val="16"/>
                <w:lang w:val="ru-UA" w:eastAsia="ru-UA"/>
              </w:rPr>
              <w:t>особі</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lastRenderedPageBreak/>
              <w:t>Великомежиріцької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сільської</w:t>
            </w:r>
            <w:proofErr w:type="spellEnd"/>
            <w:r w:rsidRPr="00D51A6A">
              <w:rPr>
                <w:rFonts w:ascii="Times New Roman" w:eastAsia="Times New Roman" w:hAnsi="Times New Roman"/>
                <w:sz w:val="16"/>
                <w:szCs w:val="16"/>
                <w:lang w:val="ru-UA" w:eastAsia="ru-UA"/>
              </w:rPr>
              <w:t xml:space="preserve"> ради № 4 </w:t>
            </w:r>
            <w:proofErr w:type="spellStart"/>
            <w:r w:rsidRPr="00D51A6A">
              <w:rPr>
                <w:rFonts w:ascii="Times New Roman" w:eastAsia="Times New Roman" w:hAnsi="Times New Roman"/>
                <w:sz w:val="16"/>
                <w:szCs w:val="16"/>
                <w:lang w:val="ru-UA" w:eastAsia="ru-UA"/>
              </w:rPr>
              <w:t>від</w:t>
            </w:r>
            <w:proofErr w:type="spellEnd"/>
            <w:r w:rsidRPr="00D51A6A">
              <w:rPr>
                <w:rFonts w:ascii="Times New Roman" w:eastAsia="Times New Roman" w:hAnsi="Times New Roman"/>
                <w:sz w:val="16"/>
                <w:szCs w:val="16"/>
                <w:lang w:val="ru-UA" w:eastAsia="ru-UA"/>
              </w:rPr>
              <w:t xml:space="preserve"> 09.06.2022 р.</w:t>
            </w:r>
          </w:p>
        </w:tc>
        <w:tc>
          <w:tcPr>
            <w:tcW w:w="1354" w:type="dxa"/>
            <w:vMerge w:val="restart"/>
            <w:tcBorders>
              <w:top w:val="nil"/>
              <w:left w:val="single" w:sz="8" w:space="0" w:color="auto"/>
              <w:bottom w:val="nil"/>
              <w:right w:val="single" w:sz="8" w:space="0" w:color="auto"/>
            </w:tcBorders>
            <w:shd w:val="clear" w:color="auto" w:fill="auto"/>
            <w:vAlign w:val="center"/>
            <w:hideMark/>
          </w:tcPr>
          <w:p w14:paraId="6F347070"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lastRenderedPageBreak/>
              <w:t>Великомежиріцька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сільська</w:t>
            </w:r>
            <w:proofErr w:type="spellEnd"/>
            <w:r w:rsidRPr="00D51A6A">
              <w:rPr>
                <w:rFonts w:ascii="Times New Roman" w:eastAsia="Times New Roman" w:hAnsi="Times New Roman"/>
                <w:sz w:val="16"/>
                <w:szCs w:val="16"/>
                <w:lang w:val="ru-UA" w:eastAsia="ru-UA"/>
              </w:rPr>
              <w:t xml:space="preserve"> рада</w:t>
            </w:r>
          </w:p>
        </w:tc>
        <w:tc>
          <w:tcPr>
            <w:tcW w:w="1143" w:type="dxa"/>
            <w:vMerge w:val="restart"/>
            <w:tcBorders>
              <w:top w:val="nil"/>
              <w:left w:val="single" w:sz="8" w:space="0" w:color="auto"/>
              <w:bottom w:val="nil"/>
              <w:right w:val="single" w:sz="8" w:space="0" w:color="auto"/>
            </w:tcBorders>
            <w:shd w:val="clear" w:color="auto" w:fill="auto"/>
            <w:vAlign w:val="center"/>
            <w:hideMark/>
          </w:tcPr>
          <w:p w14:paraId="49CA5EAA"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Великомежиріцька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сільська</w:t>
            </w:r>
            <w:proofErr w:type="spellEnd"/>
            <w:r w:rsidRPr="00D51A6A">
              <w:rPr>
                <w:rFonts w:ascii="Times New Roman" w:eastAsia="Times New Roman" w:hAnsi="Times New Roman"/>
                <w:sz w:val="16"/>
                <w:szCs w:val="16"/>
                <w:lang w:val="ru-UA" w:eastAsia="ru-UA"/>
              </w:rPr>
              <w:t xml:space="preserve"> рада</w:t>
            </w:r>
          </w:p>
        </w:tc>
        <w:tc>
          <w:tcPr>
            <w:tcW w:w="992" w:type="dxa"/>
            <w:vMerge w:val="restart"/>
            <w:tcBorders>
              <w:top w:val="nil"/>
              <w:left w:val="single" w:sz="8" w:space="0" w:color="auto"/>
              <w:bottom w:val="nil"/>
              <w:right w:val="single" w:sz="8" w:space="0" w:color="auto"/>
            </w:tcBorders>
            <w:shd w:val="clear" w:color="auto" w:fill="auto"/>
            <w:vAlign w:val="center"/>
            <w:hideMark/>
          </w:tcPr>
          <w:p w14:paraId="739E81D6"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09.06.2022 р.</w:t>
            </w:r>
          </w:p>
        </w:tc>
        <w:tc>
          <w:tcPr>
            <w:tcW w:w="993" w:type="dxa"/>
            <w:vMerge w:val="restart"/>
            <w:tcBorders>
              <w:top w:val="nil"/>
              <w:left w:val="single" w:sz="8" w:space="0" w:color="auto"/>
              <w:bottom w:val="nil"/>
              <w:right w:val="single" w:sz="8" w:space="0" w:color="auto"/>
            </w:tcBorders>
            <w:shd w:val="clear" w:color="auto" w:fill="auto"/>
            <w:vAlign w:val="center"/>
            <w:hideMark/>
          </w:tcPr>
          <w:p w14:paraId="22E7E608"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4</w:t>
            </w:r>
          </w:p>
        </w:tc>
        <w:tc>
          <w:tcPr>
            <w:tcW w:w="1001" w:type="dxa"/>
            <w:vMerge w:val="restart"/>
            <w:tcBorders>
              <w:top w:val="nil"/>
              <w:left w:val="single" w:sz="8" w:space="0" w:color="auto"/>
              <w:bottom w:val="nil"/>
              <w:right w:val="single" w:sz="8" w:space="0" w:color="auto"/>
            </w:tcBorders>
            <w:shd w:val="clear" w:color="auto" w:fill="auto"/>
            <w:vAlign w:val="center"/>
            <w:hideMark/>
          </w:tcPr>
          <w:p w14:paraId="35707AFA"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20,0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w:t>
            </w:r>
            <w:r w:rsidRPr="00D51A6A">
              <w:rPr>
                <w:rFonts w:ascii="Times New Roman" w:eastAsia="Times New Roman" w:hAnsi="Times New Roman"/>
                <w:sz w:val="16"/>
                <w:szCs w:val="16"/>
                <w:lang w:val="ru-UA" w:eastAsia="ru-UA"/>
              </w:rPr>
              <w:t xml:space="preserve"> - </w:t>
            </w:r>
            <w:proofErr w:type="spellStart"/>
            <w:r w:rsidRPr="00D51A6A">
              <w:rPr>
                <w:rFonts w:ascii="Times New Roman" w:eastAsia="Times New Roman" w:hAnsi="Times New Roman"/>
                <w:sz w:val="16"/>
                <w:szCs w:val="16"/>
                <w:lang w:val="ru-UA" w:eastAsia="ru-UA"/>
              </w:rPr>
              <w:t>приміщення</w:t>
            </w:r>
            <w:proofErr w:type="spellEnd"/>
          </w:p>
        </w:tc>
        <w:tc>
          <w:tcPr>
            <w:tcW w:w="1267" w:type="dxa"/>
            <w:vMerge w:val="restart"/>
            <w:tcBorders>
              <w:top w:val="nil"/>
              <w:left w:val="single" w:sz="8" w:space="0" w:color="auto"/>
              <w:bottom w:val="nil"/>
              <w:right w:val="single" w:sz="8" w:space="0" w:color="auto"/>
            </w:tcBorders>
            <w:shd w:val="clear" w:color="auto" w:fill="auto"/>
            <w:vAlign w:val="center"/>
            <w:hideMark/>
          </w:tcPr>
          <w:p w14:paraId="372A99E5"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Грушевського</w:t>
            </w:r>
            <w:proofErr w:type="spellEnd"/>
            <w:r w:rsidRPr="00D51A6A">
              <w:rPr>
                <w:rFonts w:ascii="Times New Roman" w:eastAsia="Times New Roman" w:hAnsi="Times New Roman"/>
                <w:sz w:val="16"/>
                <w:szCs w:val="16"/>
                <w:lang w:val="ru-UA" w:eastAsia="ru-UA"/>
              </w:rPr>
              <w:t xml:space="preserve">, 103, с. </w:t>
            </w:r>
            <w:proofErr w:type="spellStart"/>
            <w:r w:rsidRPr="00D51A6A">
              <w:rPr>
                <w:rFonts w:ascii="Times New Roman" w:eastAsia="Times New Roman" w:hAnsi="Times New Roman"/>
                <w:sz w:val="16"/>
                <w:szCs w:val="16"/>
                <w:lang w:val="ru-UA" w:eastAsia="ru-UA"/>
              </w:rPr>
              <w:t>Великі</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Межиричі</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Корецький</w:t>
            </w:r>
            <w:proofErr w:type="spellEnd"/>
            <w:r w:rsidRPr="00D51A6A">
              <w:rPr>
                <w:rFonts w:ascii="Times New Roman" w:eastAsia="Times New Roman" w:hAnsi="Times New Roman"/>
                <w:sz w:val="16"/>
                <w:szCs w:val="16"/>
                <w:lang w:val="ru-UA" w:eastAsia="ru-UA"/>
              </w:rPr>
              <w:t xml:space="preserve"> район, </w:t>
            </w:r>
            <w:proofErr w:type="spellStart"/>
            <w:r w:rsidRPr="00D51A6A">
              <w:rPr>
                <w:rFonts w:ascii="Times New Roman" w:eastAsia="Times New Roman" w:hAnsi="Times New Roman"/>
                <w:sz w:val="16"/>
                <w:szCs w:val="16"/>
                <w:lang w:val="ru-UA" w:eastAsia="ru-UA"/>
              </w:rPr>
              <w:t>Рівненська</w:t>
            </w:r>
            <w:proofErr w:type="spellEnd"/>
            <w:r w:rsidRPr="00D51A6A">
              <w:rPr>
                <w:rFonts w:ascii="Times New Roman" w:eastAsia="Times New Roman" w:hAnsi="Times New Roman"/>
                <w:sz w:val="16"/>
                <w:szCs w:val="16"/>
                <w:lang w:val="ru-UA" w:eastAsia="ru-UA"/>
              </w:rPr>
              <w:t xml:space="preserve"> </w:t>
            </w:r>
            <w:r w:rsidRPr="00D51A6A">
              <w:rPr>
                <w:rFonts w:ascii="Times New Roman" w:eastAsia="Times New Roman" w:hAnsi="Times New Roman"/>
                <w:sz w:val="16"/>
                <w:szCs w:val="16"/>
                <w:lang w:val="ru-UA" w:eastAsia="ru-UA"/>
              </w:rPr>
              <w:lastRenderedPageBreak/>
              <w:t>область</w:t>
            </w:r>
          </w:p>
        </w:tc>
        <w:tc>
          <w:tcPr>
            <w:tcW w:w="1085" w:type="dxa"/>
            <w:vMerge w:val="restart"/>
            <w:tcBorders>
              <w:top w:val="nil"/>
              <w:left w:val="single" w:sz="8" w:space="0" w:color="auto"/>
              <w:bottom w:val="nil"/>
              <w:right w:val="single" w:sz="8" w:space="0" w:color="auto"/>
            </w:tcBorders>
            <w:shd w:val="clear" w:color="auto" w:fill="auto"/>
            <w:vAlign w:val="center"/>
            <w:hideMark/>
          </w:tcPr>
          <w:p w14:paraId="785EAE32"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lastRenderedPageBreak/>
              <w:t>2 541,40</w:t>
            </w:r>
          </w:p>
        </w:tc>
      </w:tr>
      <w:tr w:rsidR="00D51A6A" w:rsidRPr="00D51A6A" w14:paraId="4B037432" w14:textId="77777777" w:rsidTr="00AA7885">
        <w:trPr>
          <w:trHeight w:val="450"/>
        </w:trPr>
        <w:tc>
          <w:tcPr>
            <w:tcW w:w="283" w:type="dxa"/>
            <w:vMerge/>
            <w:tcBorders>
              <w:top w:val="nil"/>
              <w:left w:val="single" w:sz="8" w:space="0" w:color="auto"/>
              <w:bottom w:val="nil"/>
              <w:right w:val="single" w:sz="8" w:space="0" w:color="auto"/>
            </w:tcBorders>
            <w:shd w:val="clear" w:color="auto" w:fill="auto"/>
            <w:vAlign w:val="center"/>
            <w:hideMark/>
          </w:tcPr>
          <w:p w14:paraId="3480C92E"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nil"/>
              <w:right w:val="single" w:sz="8" w:space="0" w:color="000000"/>
            </w:tcBorders>
            <w:shd w:val="clear" w:color="auto" w:fill="auto"/>
            <w:vAlign w:val="center"/>
            <w:hideMark/>
          </w:tcPr>
          <w:p w14:paraId="4BB2AB7F"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755" w:type="dxa"/>
            <w:vMerge/>
            <w:tcBorders>
              <w:top w:val="nil"/>
              <w:left w:val="single" w:sz="8" w:space="0" w:color="auto"/>
              <w:bottom w:val="nil"/>
              <w:right w:val="single" w:sz="8" w:space="0" w:color="auto"/>
            </w:tcBorders>
            <w:shd w:val="clear" w:color="auto" w:fill="auto"/>
            <w:vAlign w:val="center"/>
            <w:hideMark/>
          </w:tcPr>
          <w:p w14:paraId="206A1369"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54" w:type="dxa"/>
            <w:vMerge/>
            <w:tcBorders>
              <w:top w:val="nil"/>
              <w:left w:val="single" w:sz="8" w:space="0" w:color="auto"/>
              <w:bottom w:val="nil"/>
              <w:right w:val="single" w:sz="8" w:space="0" w:color="auto"/>
            </w:tcBorders>
            <w:shd w:val="clear" w:color="auto" w:fill="auto"/>
            <w:vAlign w:val="center"/>
            <w:hideMark/>
          </w:tcPr>
          <w:p w14:paraId="207768AE"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nil"/>
              <w:right w:val="single" w:sz="8" w:space="0" w:color="auto"/>
            </w:tcBorders>
            <w:shd w:val="clear" w:color="auto" w:fill="auto"/>
            <w:vAlign w:val="center"/>
            <w:hideMark/>
          </w:tcPr>
          <w:p w14:paraId="1FF7A445"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nil"/>
              <w:right w:val="single" w:sz="8" w:space="0" w:color="auto"/>
            </w:tcBorders>
            <w:shd w:val="clear" w:color="auto" w:fill="auto"/>
            <w:vAlign w:val="center"/>
            <w:hideMark/>
          </w:tcPr>
          <w:p w14:paraId="7A65A25C"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nil"/>
              <w:right w:val="single" w:sz="8" w:space="0" w:color="auto"/>
            </w:tcBorders>
            <w:shd w:val="clear" w:color="auto" w:fill="auto"/>
            <w:vAlign w:val="center"/>
            <w:hideMark/>
          </w:tcPr>
          <w:p w14:paraId="2812A593"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001" w:type="dxa"/>
            <w:vMerge/>
            <w:tcBorders>
              <w:top w:val="nil"/>
              <w:left w:val="single" w:sz="8" w:space="0" w:color="auto"/>
              <w:bottom w:val="nil"/>
              <w:right w:val="single" w:sz="8" w:space="0" w:color="auto"/>
            </w:tcBorders>
            <w:shd w:val="clear" w:color="auto" w:fill="auto"/>
            <w:vAlign w:val="center"/>
            <w:hideMark/>
          </w:tcPr>
          <w:p w14:paraId="6E66BF82"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267" w:type="dxa"/>
            <w:vMerge/>
            <w:tcBorders>
              <w:top w:val="nil"/>
              <w:left w:val="single" w:sz="8" w:space="0" w:color="auto"/>
              <w:bottom w:val="nil"/>
              <w:right w:val="single" w:sz="8" w:space="0" w:color="auto"/>
            </w:tcBorders>
            <w:shd w:val="clear" w:color="auto" w:fill="auto"/>
            <w:vAlign w:val="center"/>
            <w:hideMark/>
          </w:tcPr>
          <w:p w14:paraId="76CDC686"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085" w:type="dxa"/>
            <w:vMerge/>
            <w:tcBorders>
              <w:top w:val="nil"/>
              <w:left w:val="single" w:sz="8" w:space="0" w:color="auto"/>
              <w:bottom w:val="nil"/>
              <w:right w:val="single" w:sz="8" w:space="0" w:color="auto"/>
            </w:tcBorders>
            <w:shd w:val="clear" w:color="auto" w:fill="auto"/>
            <w:vAlign w:val="center"/>
            <w:hideMark/>
          </w:tcPr>
          <w:p w14:paraId="4F45FCE3"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r>
      <w:tr w:rsidR="00D51A6A" w:rsidRPr="00D51A6A" w14:paraId="3CCAA887" w14:textId="77777777" w:rsidTr="00AA7885">
        <w:trPr>
          <w:trHeight w:val="2310"/>
        </w:trPr>
        <w:tc>
          <w:tcPr>
            <w:tcW w:w="283"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5E8D72EF" w14:textId="77777777" w:rsidR="00085F65" w:rsidRPr="00D51A6A" w:rsidRDefault="00085F65" w:rsidP="00085F6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18</w:t>
            </w:r>
          </w:p>
        </w:tc>
        <w:tc>
          <w:tcPr>
            <w:tcW w:w="1326" w:type="dxa"/>
            <w:vMerge w:val="restart"/>
            <w:tcBorders>
              <w:top w:val="single" w:sz="4" w:space="0" w:color="auto"/>
              <w:left w:val="single" w:sz="8" w:space="0" w:color="auto"/>
              <w:bottom w:val="single" w:sz="8" w:space="0" w:color="000000"/>
              <w:right w:val="single" w:sz="8" w:space="0" w:color="000000"/>
            </w:tcBorders>
            <w:shd w:val="clear" w:color="auto" w:fill="auto"/>
            <w:vAlign w:val="center"/>
            <w:hideMark/>
          </w:tcPr>
          <w:p w14:paraId="737F33AE"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roofErr w:type="spellStart"/>
            <w:r w:rsidRPr="00D51A6A">
              <w:rPr>
                <w:rFonts w:ascii="Times New Roman" w:eastAsia="Times New Roman" w:hAnsi="Times New Roman"/>
                <w:b/>
                <w:bCs/>
                <w:sz w:val="16"/>
                <w:szCs w:val="16"/>
                <w:lang w:val="ru-UA" w:eastAsia="ru-UA"/>
              </w:rPr>
              <w:t>Острозька</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sz w:val="16"/>
                <w:szCs w:val="16"/>
                <w:lang w:val="ru-UA" w:eastAsia="ru-UA"/>
              </w:rPr>
              <w:t>підстанція</w:t>
            </w:r>
            <w:proofErr w:type="spellEnd"/>
            <w:r w:rsidRPr="00D51A6A">
              <w:rPr>
                <w:rFonts w:ascii="Times New Roman" w:eastAsia="Times New Roman" w:hAnsi="Times New Roman"/>
                <w:sz w:val="16"/>
                <w:szCs w:val="16"/>
                <w:lang w:val="ru-UA" w:eastAsia="ru-UA"/>
              </w:rPr>
              <w:t xml:space="preserve"> Е(Ш)МД</w:t>
            </w:r>
          </w:p>
        </w:tc>
        <w:tc>
          <w:tcPr>
            <w:tcW w:w="1755" w:type="dxa"/>
            <w:tcBorders>
              <w:top w:val="single" w:sz="4" w:space="0" w:color="auto"/>
              <w:left w:val="nil"/>
              <w:bottom w:val="single" w:sz="8" w:space="0" w:color="auto"/>
              <w:right w:val="single" w:sz="8" w:space="0" w:color="auto"/>
            </w:tcBorders>
            <w:shd w:val="clear" w:color="auto" w:fill="auto"/>
            <w:vAlign w:val="center"/>
            <w:hideMark/>
          </w:tcPr>
          <w:p w14:paraId="71EE99E3" w14:textId="77777777" w:rsidR="00085F65" w:rsidRPr="00D51A6A" w:rsidRDefault="00085F65" w:rsidP="00085F65">
            <w:pPr>
              <w:spacing w:after="0" w:line="240" w:lineRule="auto"/>
              <w:rPr>
                <w:rFonts w:ascii="Times New Roman" w:eastAsia="Times New Roman" w:hAnsi="Times New Roman"/>
                <w:b/>
                <w:bCs/>
                <w:i/>
                <w:iCs/>
                <w:sz w:val="14"/>
                <w:szCs w:val="14"/>
                <w:lang w:val="ru-UA" w:eastAsia="ru-UA"/>
              </w:rPr>
            </w:pPr>
            <w:proofErr w:type="spellStart"/>
            <w:r w:rsidRPr="00D51A6A">
              <w:rPr>
                <w:rFonts w:ascii="Times New Roman" w:eastAsia="Times New Roman" w:hAnsi="Times New Roman"/>
                <w:b/>
                <w:bCs/>
                <w:i/>
                <w:iCs/>
                <w:sz w:val="14"/>
                <w:szCs w:val="14"/>
                <w:lang w:val="ru-UA" w:eastAsia="ru-UA"/>
              </w:rPr>
              <w:t>Витяг</w:t>
            </w:r>
            <w:proofErr w:type="spellEnd"/>
            <w:r w:rsidRPr="00D51A6A">
              <w:rPr>
                <w:rFonts w:ascii="Times New Roman" w:eastAsia="Times New Roman" w:hAnsi="Times New Roman"/>
                <w:b/>
                <w:bCs/>
                <w:i/>
                <w:iCs/>
                <w:sz w:val="14"/>
                <w:szCs w:val="14"/>
                <w:lang w:val="ru-UA" w:eastAsia="ru-UA"/>
              </w:rPr>
              <w:t xml:space="preserve"> з Державного </w:t>
            </w:r>
            <w:proofErr w:type="spellStart"/>
            <w:r w:rsidRPr="00D51A6A">
              <w:rPr>
                <w:rFonts w:ascii="Times New Roman" w:eastAsia="Times New Roman" w:hAnsi="Times New Roman"/>
                <w:b/>
                <w:bCs/>
                <w:i/>
                <w:iCs/>
                <w:sz w:val="14"/>
                <w:szCs w:val="14"/>
                <w:lang w:val="ru-UA" w:eastAsia="ru-UA"/>
              </w:rPr>
              <w:t>реєстру</w:t>
            </w:r>
            <w:proofErr w:type="spellEnd"/>
            <w:r w:rsidRPr="00D51A6A">
              <w:rPr>
                <w:rFonts w:ascii="Times New Roman" w:eastAsia="Times New Roman" w:hAnsi="Times New Roman"/>
                <w:b/>
                <w:bCs/>
                <w:i/>
                <w:iCs/>
                <w:sz w:val="14"/>
                <w:szCs w:val="14"/>
                <w:lang w:val="ru-UA" w:eastAsia="ru-UA"/>
              </w:rPr>
              <w:t xml:space="preserve"> </w:t>
            </w:r>
            <w:proofErr w:type="spellStart"/>
            <w:r w:rsidRPr="00D51A6A">
              <w:rPr>
                <w:rFonts w:ascii="Times New Roman" w:eastAsia="Times New Roman" w:hAnsi="Times New Roman"/>
                <w:b/>
                <w:bCs/>
                <w:i/>
                <w:iCs/>
                <w:sz w:val="14"/>
                <w:szCs w:val="14"/>
                <w:lang w:val="ru-UA" w:eastAsia="ru-UA"/>
              </w:rPr>
              <w:t>речових</w:t>
            </w:r>
            <w:proofErr w:type="spellEnd"/>
            <w:r w:rsidRPr="00D51A6A">
              <w:rPr>
                <w:rFonts w:ascii="Times New Roman" w:eastAsia="Times New Roman" w:hAnsi="Times New Roman"/>
                <w:b/>
                <w:bCs/>
                <w:i/>
                <w:iCs/>
                <w:sz w:val="14"/>
                <w:szCs w:val="14"/>
                <w:lang w:val="ru-UA" w:eastAsia="ru-UA"/>
              </w:rPr>
              <w:t xml:space="preserve"> прав / </w:t>
            </w:r>
            <w:proofErr w:type="spellStart"/>
            <w:r w:rsidRPr="00D51A6A">
              <w:rPr>
                <w:rFonts w:ascii="Times New Roman" w:eastAsia="Times New Roman" w:hAnsi="Times New Roman"/>
                <w:b/>
                <w:bCs/>
                <w:i/>
                <w:iCs/>
                <w:sz w:val="14"/>
                <w:szCs w:val="14"/>
                <w:lang w:val="ru-UA" w:eastAsia="ru-UA"/>
              </w:rPr>
              <w:t>серія</w:t>
            </w:r>
            <w:proofErr w:type="spellEnd"/>
            <w:r w:rsidRPr="00D51A6A">
              <w:rPr>
                <w:rFonts w:ascii="Times New Roman" w:eastAsia="Times New Roman" w:hAnsi="Times New Roman"/>
                <w:b/>
                <w:bCs/>
                <w:i/>
                <w:iCs/>
                <w:sz w:val="14"/>
                <w:szCs w:val="14"/>
                <w:lang w:val="ru-UA" w:eastAsia="ru-UA"/>
              </w:rPr>
              <w:t xml:space="preserve"> RRP-4HLF1ETIT </w:t>
            </w:r>
            <w:proofErr w:type="spellStart"/>
            <w:r w:rsidRPr="00D51A6A">
              <w:rPr>
                <w:rFonts w:ascii="Times New Roman" w:eastAsia="Times New Roman" w:hAnsi="Times New Roman"/>
                <w:b/>
                <w:bCs/>
                <w:i/>
                <w:iCs/>
                <w:sz w:val="14"/>
                <w:szCs w:val="14"/>
                <w:lang w:val="ru-UA" w:eastAsia="ru-UA"/>
              </w:rPr>
              <w:t>від</w:t>
            </w:r>
            <w:proofErr w:type="spellEnd"/>
            <w:r w:rsidRPr="00D51A6A">
              <w:rPr>
                <w:rFonts w:ascii="Times New Roman" w:eastAsia="Times New Roman" w:hAnsi="Times New Roman"/>
                <w:b/>
                <w:bCs/>
                <w:i/>
                <w:iCs/>
                <w:sz w:val="14"/>
                <w:szCs w:val="14"/>
                <w:lang w:val="ru-UA" w:eastAsia="ru-UA"/>
              </w:rPr>
              <w:t xml:space="preserve"> 15.05.2025 року / </w:t>
            </w:r>
            <w:proofErr w:type="spellStart"/>
            <w:r w:rsidRPr="00D51A6A">
              <w:rPr>
                <w:rFonts w:ascii="Times New Roman" w:eastAsia="Times New Roman" w:hAnsi="Times New Roman"/>
                <w:b/>
                <w:bCs/>
                <w:i/>
                <w:iCs/>
                <w:sz w:val="14"/>
                <w:szCs w:val="14"/>
                <w:lang w:val="ru-UA" w:eastAsia="ru-UA"/>
              </w:rPr>
              <w:t>Реєстраційний</w:t>
            </w:r>
            <w:proofErr w:type="spellEnd"/>
            <w:r w:rsidRPr="00D51A6A">
              <w:rPr>
                <w:rFonts w:ascii="Times New Roman" w:eastAsia="Times New Roman" w:hAnsi="Times New Roman"/>
                <w:b/>
                <w:bCs/>
                <w:i/>
                <w:iCs/>
                <w:sz w:val="14"/>
                <w:szCs w:val="14"/>
                <w:lang w:val="ru-UA" w:eastAsia="ru-UA"/>
              </w:rPr>
              <w:t xml:space="preserve"> номер </w:t>
            </w:r>
            <w:proofErr w:type="spellStart"/>
            <w:r w:rsidRPr="00D51A6A">
              <w:rPr>
                <w:rFonts w:ascii="Times New Roman" w:eastAsia="Times New Roman" w:hAnsi="Times New Roman"/>
                <w:b/>
                <w:bCs/>
                <w:i/>
                <w:iCs/>
                <w:sz w:val="14"/>
                <w:szCs w:val="14"/>
                <w:lang w:val="ru-UA" w:eastAsia="ru-UA"/>
              </w:rPr>
              <w:t>об’єкта</w:t>
            </w:r>
            <w:proofErr w:type="spellEnd"/>
            <w:r w:rsidRPr="00D51A6A">
              <w:rPr>
                <w:rFonts w:ascii="Times New Roman" w:eastAsia="Times New Roman" w:hAnsi="Times New Roman"/>
                <w:b/>
                <w:bCs/>
                <w:i/>
                <w:iCs/>
                <w:sz w:val="14"/>
                <w:szCs w:val="14"/>
                <w:lang w:val="ru-UA" w:eastAsia="ru-UA"/>
              </w:rPr>
              <w:t xml:space="preserve"> </w:t>
            </w:r>
            <w:proofErr w:type="spellStart"/>
            <w:r w:rsidRPr="00D51A6A">
              <w:rPr>
                <w:rFonts w:ascii="Times New Roman" w:eastAsia="Times New Roman" w:hAnsi="Times New Roman"/>
                <w:b/>
                <w:bCs/>
                <w:i/>
                <w:iCs/>
                <w:sz w:val="14"/>
                <w:szCs w:val="14"/>
                <w:lang w:val="ru-UA" w:eastAsia="ru-UA"/>
              </w:rPr>
              <w:t>нерухомого</w:t>
            </w:r>
            <w:proofErr w:type="spellEnd"/>
            <w:r w:rsidRPr="00D51A6A">
              <w:rPr>
                <w:rFonts w:ascii="Times New Roman" w:eastAsia="Times New Roman" w:hAnsi="Times New Roman"/>
                <w:b/>
                <w:bCs/>
                <w:i/>
                <w:iCs/>
                <w:sz w:val="14"/>
                <w:szCs w:val="14"/>
                <w:lang w:val="ru-UA" w:eastAsia="ru-UA"/>
              </w:rPr>
              <w:t xml:space="preserve"> майна: 59935123</w:t>
            </w:r>
          </w:p>
        </w:tc>
        <w:tc>
          <w:tcPr>
            <w:tcW w:w="1354" w:type="dxa"/>
            <w:tcBorders>
              <w:top w:val="single" w:sz="4" w:space="0" w:color="auto"/>
              <w:left w:val="nil"/>
              <w:bottom w:val="single" w:sz="8" w:space="0" w:color="auto"/>
              <w:right w:val="single" w:sz="8" w:space="0" w:color="auto"/>
            </w:tcBorders>
            <w:shd w:val="clear" w:color="auto" w:fill="auto"/>
            <w:vAlign w:val="center"/>
            <w:hideMark/>
          </w:tcPr>
          <w:p w14:paraId="69928715" w14:textId="77777777" w:rsidR="00085F65" w:rsidRPr="00D51A6A" w:rsidRDefault="00085F65" w:rsidP="00085F65">
            <w:pPr>
              <w:spacing w:after="0" w:line="240" w:lineRule="auto"/>
              <w:jc w:val="center"/>
              <w:rPr>
                <w:rFonts w:ascii="Times New Roman" w:eastAsia="Times New Roman" w:hAnsi="Times New Roman"/>
                <w:b/>
                <w:bCs/>
                <w:i/>
                <w:iCs/>
                <w:sz w:val="16"/>
                <w:szCs w:val="16"/>
                <w:lang w:val="ru-UA" w:eastAsia="ru-UA"/>
              </w:rPr>
            </w:pPr>
            <w:r w:rsidRPr="00D51A6A">
              <w:rPr>
                <w:rFonts w:ascii="Times New Roman" w:eastAsia="Times New Roman" w:hAnsi="Times New Roman"/>
                <w:b/>
                <w:bCs/>
                <w:i/>
                <w:iCs/>
                <w:sz w:val="16"/>
                <w:szCs w:val="16"/>
                <w:lang w:val="ru-UA" w:eastAsia="ru-UA"/>
              </w:rPr>
              <w:t> </w:t>
            </w:r>
          </w:p>
        </w:tc>
        <w:tc>
          <w:tcPr>
            <w:tcW w:w="1143" w:type="dxa"/>
            <w:tcBorders>
              <w:top w:val="single" w:sz="4" w:space="0" w:color="auto"/>
              <w:left w:val="nil"/>
              <w:bottom w:val="single" w:sz="8" w:space="0" w:color="auto"/>
              <w:right w:val="single" w:sz="8" w:space="0" w:color="auto"/>
            </w:tcBorders>
            <w:shd w:val="clear" w:color="auto" w:fill="auto"/>
            <w:vAlign w:val="center"/>
            <w:hideMark/>
          </w:tcPr>
          <w:p w14:paraId="355526F1"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 </w:t>
            </w:r>
          </w:p>
        </w:tc>
        <w:tc>
          <w:tcPr>
            <w:tcW w:w="992" w:type="dxa"/>
            <w:tcBorders>
              <w:top w:val="single" w:sz="4" w:space="0" w:color="auto"/>
              <w:left w:val="nil"/>
              <w:bottom w:val="single" w:sz="8" w:space="0" w:color="auto"/>
              <w:right w:val="single" w:sz="8" w:space="0" w:color="auto"/>
            </w:tcBorders>
            <w:shd w:val="clear" w:color="auto" w:fill="auto"/>
            <w:vAlign w:val="center"/>
            <w:hideMark/>
          </w:tcPr>
          <w:p w14:paraId="1EC3BE20"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w:t>
            </w:r>
          </w:p>
        </w:tc>
        <w:tc>
          <w:tcPr>
            <w:tcW w:w="993" w:type="dxa"/>
            <w:tcBorders>
              <w:top w:val="single" w:sz="4" w:space="0" w:color="auto"/>
              <w:left w:val="nil"/>
              <w:bottom w:val="single" w:sz="8" w:space="0" w:color="auto"/>
              <w:right w:val="single" w:sz="8" w:space="0" w:color="auto"/>
            </w:tcBorders>
            <w:shd w:val="clear" w:color="auto" w:fill="auto"/>
            <w:vAlign w:val="center"/>
            <w:hideMark/>
          </w:tcPr>
          <w:p w14:paraId="56618B8B"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w:t>
            </w:r>
          </w:p>
        </w:tc>
        <w:tc>
          <w:tcPr>
            <w:tcW w:w="1001" w:type="dxa"/>
            <w:tcBorders>
              <w:top w:val="single" w:sz="4" w:space="0" w:color="auto"/>
              <w:left w:val="nil"/>
              <w:bottom w:val="single" w:sz="8" w:space="0" w:color="auto"/>
              <w:right w:val="single" w:sz="8" w:space="0" w:color="auto"/>
            </w:tcBorders>
            <w:shd w:val="clear" w:color="auto" w:fill="auto"/>
            <w:vAlign w:val="center"/>
            <w:hideMark/>
          </w:tcPr>
          <w:p w14:paraId="77333CFE"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238,4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w:t>
            </w:r>
            <w:r w:rsidRPr="00D51A6A">
              <w:rPr>
                <w:rFonts w:ascii="Times New Roman" w:eastAsia="Times New Roman" w:hAnsi="Times New Roman"/>
                <w:sz w:val="16"/>
                <w:szCs w:val="16"/>
                <w:lang w:val="ru-UA" w:eastAsia="ru-UA"/>
              </w:rPr>
              <w:t xml:space="preserve"> - </w:t>
            </w:r>
            <w:proofErr w:type="spellStart"/>
            <w:r w:rsidRPr="00D51A6A">
              <w:rPr>
                <w:rFonts w:ascii="Times New Roman" w:eastAsia="Times New Roman" w:hAnsi="Times New Roman"/>
                <w:sz w:val="16"/>
                <w:szCs w:val="16"/>
                <w:lang w:val="ru-UA" w:eastAsia="ru-UA"/>
              </w:rPr>
              <w:t>приміщення</w:t>
            </w:r>
            <w:proofErr w:type="spellEnd"/>
          </w:p>
        </w:tc>
        <w:tc>
          <w:tcPr>
            <w:tcW w:w="1267" w:type="dxa"/>
            <w:tcBorders>
              <w:top w:val="single" w:sz="4" w:space="0" w:color="auto"/>
              <w:left w:val="nil"/>
              <w:bottom w:val="single" w:sz="8" w:space="0" w:color="auto"/>
              <w:right w:val="single" w:sz="8" w:space="0" w:color="auto"/>
            </w:tcBorders>
            <w:shd w:val="clear" w:color="auto" w:fill="auto"/>
            <w:vAlign w:val="center"/>
            <w:hideMark/>
          </w:tcPr>
          <w:p w14:paraId="03B7D2E4"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Рівненська</w:t>
            </w:r>
            <w:proofErr w:type="spellEnd"/>
            <w:r w:rsidRPr="00D51A6A">
              <w:rPr>
                <w:rFonts w:ascii="Times New Roman" w:eastAsia="Times New Roman" w:hAnsi="Times New Roman"/>
                <w:sz w:val="16"/>
                <w:szCs w:val="16"/>
                <w:lang w:val="ru-UA" w:eastAsia="ru-UA"/>
              </w:rPr>
              <w:t xml:space="preserve"> обл., м. Острог,                                                  </w:t>
            </w: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Кн.Острозьких,18</w:t>
            </w:r>
          </w:p>
        </w:tc>
        <w:tc>
          <w:tcPr>
            <w:tcW w:w="1085" w:type="dxa"/>
            <w:tcBorders>
              <w:top w:val="single" w:sz="4" w:space="0" w:color="auto"/>
              <w:left w:val="nil"/>
              <w:bottom w:val="single" w:sz="8" w:space="0" w:color="auto"/>
              <w:right w:val="single" w:sz="8" w:space="0" w:color="auto"/>
            </w:tcBorders>
            <w:shd w:val="clear" w:color="auto" w:fill="auto"/>
            <w:vAlign w:val="center"/>
            <w:hideMark/>
          </w:tcPr>
          <w:p w14:paraId="3E22169F"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833 391,00</w:t>
            </w:r>
          </w:p>
        </w:tc>
      </w:tr>
      <w:tr w:rsidR="00D51A6A" w:rsidRPr="00D51A6A" w14:paraId="3B888C39" w14:textId="77777777" w:rsidTr="00AA7885">
        <w:trPr>
          <w:trHeight w:val="2340"/>
        </w:trPr>
        <w:tc>
          <w:tcPr>
            <w:tcW w:w="283" w:type="dxa"/>
            <w:vMerge/>
            <w:tcBorders>
              <w:top w:val="nil"/>
              <w:left w:val="single" w:sz="8" w:space="0" w:color="auto"/>
              <w:bottom w:val="single" w:sz="8" w:space="0" w:color="000000"/>
              <w:right w:val="single" w:sz="8" w:space="0" w:color="auto"/>
            </w:tcBorders>
            <w:shd w:val="clear" w:color="auto" w:fill="auto"/>
            <w:vAlign w:val="center"/>
            <w:hideMark/>
          </w:tcPr>
          <w:p w14:paraId="45B029EB"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12450546"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755" w:type="dxa"/>
            <w:tcBorders>
              <w:top w:val="nil"/>
              <w:left w:val="nil"/>
              <w:bottom w:val="single" w:sz="8" w:space="0" w:color="auto"/>
              <w:right w:val="single" w:sz="8" w:space="0" w:color="auto"/>
            </w:tcBorders>
            <w:shd w:val="clear" w:color="auto" w:fill="auto"/>
            <w:vAlign w:val="center"/>
            <w:hideMark/>
          </w:tcPr>
          <w:p w14:paraId="7CE80D4B"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Договір</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оренди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нерухомого</w:t>
            </w:r>
            <w:proofErr w:type="spellEnd"/>
            <w:r w:rsidRPr="00D51A6A">
              <w:rPr>
                <w:rFonts w:ascii="Times New Roman" w:eastAsia="Times New Roman" w:hAnsi="Times New Roman"/>
                <w:sz w:val="16"/>
                <w:szCs w:val="16"/>
                <w:lang w:val="ru-UA" w:eastAsia="ru-UA"/>
              </w:rPr>
              <w:t xml:space="preserve"> майна, </w:t>
            </w:r>
            <w:proofErr w:type="spellStart"/>
            <w:r w:rsidRPr="00D51A6A">
              <w:rPr>
                <w:rFonts w:ascii="Times New Roman" w:eastAsia="Times New Roman" w:hAnsi="Times New Roman"/>
                <w:sz w:val="16"/>
                <w:szCs w:val="16"/>
                <w:lang w:val="ru-UA" w:eastAsia="ru-UA"/>
              </w:rPr>
              <w:t>що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належить</w:t>
            </w:r>
            <w:proofErr w:type="spellEnd"/>
            <w:r w:rsidRPr="00D51A6A">
              <w:rPr>
                <w:rFonts w:ascii="Times New Roman" w:eastAsia="Times New Roman" w:hAnsi="Times New Roman"/>
                <w:sz w:val="16"/>
                <w:szCs w:val="16"/>
                <w:lang w:val="ru-UA" w:eastAsia="ru-UA"/>
              </w:rPr>
              <w:t xml:space="preserve"> до </w:t>
            </w:r>
            <w:proofErr w:type="spellStart"/>
            <w:r w:rsidRPr="00D51A6A">
              <w:rPr>
                <w:rFonts w:ascii="Times New Roman" w:eastAsia="Times New Roman" w:hAnsi="Times New Roman"/>
                <w:sz w:val="16"/>
                <w:szCs w:val="16"/>
                <w:lang w:val="ru-UA" w:eastAsia="ru-UA"/>
              </w:rPr>
              <w:t>комунальної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власності</w:t>
            </w:r>
            <w:proofErr w:type="spellEnd"/>
            <w:r w:rsidRPr="00D51A6A">
              <w:rPr>
                <w:rFonts w:ascii="Times New Roman" w:eastAsia="Times New Roman" w:hAnsi="Times New Roman"/>
                <w:sz w:val="16"/>
                <w:szCs w:val="16"/>
                <w:lang w:val="ru-UA" w:eastAsia="ru-UA"/>
              </w:rPr>
              <w:t xml:space="preserve"> № 1 </w:t>
            </w:r>
            <w:proofErr w:type="spellStart"/>
            <w:r w:rsidRPr="00D51A6A">
              <w:rPr>
                <w:rFonts w:ascii="Times New Roman" w:eastAsia="Times New Roman" w:hAnsi="Times New Roman"/>
                <w:sz w:val="16"/>
                <w:szCs w:val="16"/>
                <w:lang w:val="ru-UA" w:eastAsia="ru-UA"/>
              </w:rPr>
              <w:t>від</w:t>
            </w:r>
            <w:proofErr w:type="spellEnd"/>
            <w:r w:rsidRPr="00D51A6A">
              <w:rPr>
                <w:rFonts w:ascii="Times New Roman" w:eastAsia="Times New Roman" w:hAnsi="Times New Roman"/>
                <w:sz w:val="16"/>
                <w:szCs w:val="16"/>
                <w:lang w:val="ru-UA" w:eastAsia="ru-UA"/>
              </w:rPr>
              <w:t xml:space="preserve"> 01.06.2022 р.</w:t>
            </w:r>
          </w:p>
        </w:tc>
        <w:tc>
          <w:tcPr>
            <w:tcW w:w="1354" w:type="dxa"/>
            <w:tcBorders>
              <w:top w:val="nil"/>
              <w:left w:val="nil"/>
              <w:bottom w:val="single" w:sz="8" w:space="0" w:color="auto"/>
              <w:right w:val="single" w:sz="8" w:space="0" w:color="auto"/>
            </w:tcBorders>
            <w:shd w:val="clear" w:color="auto" w:fill="auto"/>
            <w:vAlign w:val="center"/>
            <w:hideMark/>
          </w:tcPr>
          <w:p w14:paraId="6D52DF4B"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Управління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містобудування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архітектури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житлово-комунального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господарства</w:t>
            </w:r>
            <w:proofErr w:type="spellEnd"/>
            <w:r w:rsidRPr="00D51A6A">
              <w:rPr>
                <w:rFonts w:ascii="Times New Roman" w:eastAsia="Times New Roman" w:hAnsi="Times New Roman"/>
                <w:sz w:val="16"/>
                <w:szCs w:val="16"/>
                <w:lang w:val="ru-UA" w:eastAsia="ru-UA"/>
              </w:rPr>
              <w:t xml:space="preserve">, благоустрою та </w:t>
            </w:r>
            <w:proofErr w:type="spellStart"/>
            <w:r w:rsidRPr="00D51A6A">
              <w:rPr>
                <w:rFonts w:ascii="Times New Roman" w:eastAsia="Times New Roman" w:hAnsi="Times New Roman"/>
                <w:sz w:val="16"/>
                <w:szCs w:val="16"/>
                <w:lang w:val="ru-UA" w:eastAsia="ru-UA"/>
              </w:rPr>
              <w:t>землекористування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виконавчого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комітету</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Острозької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міської</w:t>
            </w:r>
            <w:proofErr w:type="spellEnd"/>
            <w:r w:rsidRPr="00D51A6A">
              <w:rPr>
                <w:rFonts w:ascii="Times New Roman" w:eastAsia="Times New Roman" w:hAnsi="Times New Roman"/>
                <w:sz w:val="16"/>
                <w:szCs w:val="16"/>
                <w:lang w:val="ru-UA" w:eastAsia="ru-UA"/>
              </w:rPr>
              <w:t xml:space="preserve"> ради</w:t>
            </w:r>
          </w:p>
        </w:tc>
        <w:tc>
          <w:tcPr>
            <w:tcW w:w="1143" w:type="dxa"/>
            <w:tcBorders>
              <w:top w:val="nil"/>
              <w:left w:val="nil"/>
              <w:bottom w:val="single" w:sz="8" w:space="0" w:color="auto"/>
              <w:right w:val="single" w:sz="8" w:space="0" w:color="auto"/>
            </w:tcBorders>
            <w:shd w:val="clear" w:color="auto" w:fill="auto"/>
            <w:vAlign w:val="center"/>
            <w:hideMark/>
          </w:tcPr>
          <w:p w14:paraId="1F4D3390"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Комунальне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некомерційне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підприємство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Острозька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багатопрофільна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лікарня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Острозької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міської</w:t>
            </w:r>
            <w:proofErr w:type="spellEnd"/>
            <w:r w:rsidRPr="00D51A6A">
              <w:rPr>
                <w:rFonts w:ascii="Times New Roman" w:eastAsia="Times New Roman" w:hAnsi="Times New Roman"/>
                <w:sz w:val="16"/>
                <w:szCs w:val="16"/>
                <w:lang w:val="ru-UA" w:eastAsia="ru-UA"/>
              </w:rPr>
              <w:t xml:space="preserve"> ради </w:t>
            </w:r>
            <w:proofErr w:type="spellStart"/>
            <w:r w:rsidRPr="00D51A6A">
              <w:rPr>
                <w:rFonts w:ascii="Times New Roman" w:eastAsia="Times New Roman" w:hAnsi="Times New Roman"/>
                <w:sz w:val="16"/>
                <w:szCs w:val="16"/>
                <w:lang w:val="ru-UA" w:eastAsia="ru-UA"/>
              </w:rPr>
              <w:t>Рівненського</w:t>
            </w:r>
            <w:proofErr w:type="spellEnd"/>
            <w:r w:rsidRPr="00D51A6A">
              <w:rPr>
                <w:rFonts w:ascii="Times New Roman" w:eastAsia="Times New Roman" w:hAnsi="Times New Roman"/>
                <w:sz w:val="16"/>
                <w:szCs w:val="16"/>
                <w:lang w:val="ru-UA" w:eastAsia="ru-UA"/>
              </w:rPr>
              <w:t xml:space="preserve"> району </w:t>
            </w:r>
            <w:proofErr w:type="spellStart"/>
            <w:r w:rsidRPr="00D51A6A">
              <w:rPr>
                <w:rFonts w:ascii="Times New Roman" w:eastAsia="Times New Roman" w:hAnsi="Times New Roman"/>
                <w:sz w:val="16"/>
                <w:szCs w:val="16"/>
                <w:lang w:val="ru-UA" w:eastAsia="ru-UA"/>
              </w:rPr>
              <w:t>Рівненської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області</w:t>
            </w:r>
            <w:proofErr w:type="spellEnd"/>
          </w:p>
        </w:tc>
        <w:tc>
          <w:tcPr>
            <w:tcW w:w="992" w:type="dxa"/>
            <w:tcBorders>
              <w:top w:val="nil"/>
              <w:left w:val="nil"/>
              <w:bottom w:val="single" w:sz="8" w:space="0" w:color="auto"/>
              <w:right w:val="single" w:sz="8" w:space="0" w:color="auto"/>
            </w:tcBorders>
            <w:shd w:val="clear" w:color="auto" w:fill="auto"/>
            <w:vAlign w:val="center"/>
            <w:hideMark/>
          </w:tcPr>
          <w:p w14:paraId="6FBFE3C4"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24.04.2024</w:t>
            </w:r>
          </w:p>
        </w:tc>
        <w:tc>
          <w:tcPr>
            <w:tcW w:w="993" w:type="dxa"/>
            <w:tcBorders>
              <w:top w:val="nil"/>
              <w:left w:val="nil"/>
              <w:bottom w:val="single" w:sz="8" w:space="0" w:color="auto"/>
              <w:right w:val="single" w:sz="8" w:space="0" w:color="auto"/>
            </w:tcBorders>
            <w:shd w:val="clear" w:color="auto" w:fill="auto"/>
            <w:vAlign w:val="center"/>
            <w:hideMark/>
          </w:tcPr>
          <w:p w14:paraId="2F91C8D8"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№3/2024 </w:t>
            </w:r>
          </w:p>
        </w:tc>
        <w:tc>
          <w:tcPr>
            <w:tcW w:w="1001" w:type="dxa"/>
            <w:tcBorders>
              <w:top w:val="nil"/>
              <w:left w:val="nil"/>
              <w:bottom w:val="single" w:sz="8" w:space="0" w:color="auto"/>
              <w:right w:val="single" w:sz="8" w:space="0" w:color="auto"/>
            </w:tcBorders>
            <w:shd w:val="clear" w:color="auto" w:fill="auto"/>
            <w:vAlign w:val="center"/>
            <w:hideMark/>
          </w:tcPr>
          <w:p w14:paraId="06D2DD04"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proofErr w:type="spellStart"/>
            <w:r w:rsidRPr="00D51A6A">
              <w:rPr>
                <w:rFonts w:ascii="Times New Roman" w:eastAsia="Times New Roman" w:hAnsi="Times New Roman"/>
                <w:b/>
                <w:bCs/>
                <w:sz w:val="16"/>
                <w:szCs w:val="16"/>
                <w:lang w:val="ru-UA" w:eastAsia="ru-UA"/>
              </w:rPr>
              <w:t>Частина</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нежитлового</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приміщення</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площею</w:t>
            </w:r>
            <w:proofErr w:type="spellEnd"/>
            <w:r w:rsidRPr="00D51A6A">
              <w:rPr>
                <w:rFonts w:ascii="Times New Roman" w:eastAsia="Times New Roman" w:hAnsi="Times New Roman"/>
                <w:b/>
                <w:bCs/>
                <w:sz w:val="16"/>
                <w:szCs w:val="16"/>
                <w:lang w:val="ru-UA" w:eastAsia="ru-UA"/>
              </w:rPr>
              <w:t xml:space="preserve"> 123,2 </w:t>
            </w:r>
            <w:proofErr w:type="spellStart"/>
            <w:r w:rsidRPr="00D51A6A">
              <w:rPr>
                <w:rFonts w:ascii="Times New Roman" w:eastAsia="Times New Roman" w:hAnsi="Times New Roman"/>
                <w:b/>
                <w:bCs/>
                <w:sz w:val="16"/>
                <w:szCs w:val="16"/>
                <w:lang w:val="ru-UA" w:eastAsia="ru-UA"/>
              </w:rPr>
              <w:t>кв.м</w:t>
            </w:r>
            <w:proofErr w:type="spellEnd"/>
          </w:p>
        </w:tc>
        <w:tc>
          <w:tcPr>
            <w:tcW w:w="1267" w:type="dxa"/>
            <w:tcBorders>
              <w:top w:val="nil"/>
              <w:left w:val="nil"/>
              <w:bottom w:val="single" w:sz="8" w:space="0" w:color="auto"/>
              <w:right w:val="single" w:sz="8" w:space="0" w:color="auto"/>
            </w:tcBorders>
            <w:shd w:val="clear" w:color="auto" w:fill="auto"/>
            <w:vAlign w:val="center"/>
            <w:hideMark/>
          </w:tcPr>
          <w:p w14:paraId="62758E0F"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м.Острог</w:t>
            </w:r>
            <w:proofErr w:type="spellEnd"/>
            <w:r w:rsidRPr="00D51A6A">
              <w:rPr>
                <w:rFonts w:ascii="Times New Roman" w:eastAsia="Times New Roman" w:hAnsi="Times New Roman"/>
                <w:sz w:val="16"/>
                <w:szCs w:val="16"/>
                <w:lang w:val="ru-UA" w:eastAsia="ru-UA"/>
              </w:rPr>
              <w:t xml:space="preserve">, проспект </w:t>
            </w:r>
            <w:proofErr w:type="spellStart"/>
            <w:r w:rsidRPr="00D51A6A">
              <w:rPr>
                <w:rFonts w:ascii="Times New Roman" w:eastAsia="Times New Roman" w:hAnsi="Times New Roman"/>
                <w:sz w:val="16"/>
                <w:szCs w:val="16"/>
                <w:lang w:val="ru-UA" w:eastAsia="ru-UA"/>
              </w:rPr>
              <w:t>Незалежності</w:t>
            </w:r>
            <w:proofErr w:type="spellEnd"/>
            <w:r w:rsidRPr="00D51A6A">
              <w:rPr>
                <w:rFonts w:ascii="Times New Roman" w:eastAsia="Times New Roman" w:hAnsi="Times New Roman"/>
                <w:sz w:val="16"/>
                <w:szCs w:val="16"/>
                <w:lang w:val="ru-UA" w:eastAsia="ru-UA"/>
              </w:rPr>
              <w:t>, 20-В</w:t>
            </w:r>
          </w:p>
        </w:tc>
        <w:tc>
          <w:tcPr>
            <w:tcW w:w="1085" w:type="dxa"/>
            <w:tcBorders>
              <w:top w:val="nil"/>
              <w:left w:val="nil"/>
              <w:bottom w:val="single" w:sz="8" w:space="0" w:color="auto"/>
              <w:right w:val="single" w:sz="8" w:space="0" w:color="auto"/>
            </w:tcBorders>
            <w:shd w:val="clear" w:color="auto" w:fill="auto"/>
            <w:vAlign w:val="center"/>
            <w:hideMark/>
          </w:tcPr>
          <w:p w14:paraId="52D7CAB6"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687 100,00</w:t>
            </w:r>
          </w:p>
        </w:tc>
      </w:tr>
      <w:tr w:rsidR="00D51A6A" w:rsidRPr="00D51A6A" w14:paraId="5100699E" w14:textId="77777777" w:rsidTr="00AA7885">
        <w:trPr>
          <w:trHeight w:val="1485"/>
        </w:trPr>
        <w:tc>
          <w:tcPr>
            <w:tcW w:w="283" w:type="dxa"/>
            <w:vMerge w:val="restart"/>
            <w:tcBorders>
              <w:top w:val="nil"/>
              <w:left w:val="single" w:sz="8" w:space="0" w:color="auto"/>
              <w:bottom w:val="single" w:sz="8" w:space="0" w:color="000000"/>
              <w:right w:val="single" w:sz="8" w:space="0" w:color="auto"/>
            </w:tcBorders>
            <w:shd w:val="clear" w:color="auto" w:fill="auto"/>
            <w:vAlign w:val="center"/>
            <w:hideMark/>
          </w:tcPr>
          <w:p w14:paraId="007833F6" w14:textId="77777777" w:rsidR="00085F65" w:rsidRPr="00D51A6A" w:rsidRDefault="00085F65" w:rsidP="00085F6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19</w:t>
            </w:r>
          </w:p>
        </w:tc>
        <w:tc>
          <w:tcPr>
            <w:tcW w:w="132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E6E2243"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roofErr w:type="spellStart"/>
            <w:r w:rsidRPr="00D51A6A">
              <w:rPr>
                <w:rFonts w:ascii="Times New Roman" w:eastAsia="Times New Roman" w:hAnsi="Times New Roman"/>
                <w:b/>
                <w:bCs/>
                <w:sz w:val="16"/>
                <w:szCs w:val="16"/>
                <w:lang w:val="ru-UA" w:eastAsia="ru-UA"/>
              </w:rPr>
              <w:t>Клеванська</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підстанція</w:t>
            </w:r>
            <w:proofErr w:type="spellEnd"/>
            <w:r w:rsidRPr="00D51A6A">
              <w:rPr>
                <w:rFonts w:ascii="Times New Roman" w:eastAsia="Times New Roman" w:hAnsi="Times New Roman"/>
                <w:b/>
                <w:bCs/>
                <w:sz w:val="16"/>
                <w:szCs w:val="16"/>
                <w:lang w:val="ru-UA" w:eastAsia="ru-UA"/>
              </w:rPr>
              <w:t xml:space="preserve"> Е(Ш)МД</w:t>
            </w:r>
          </w:p>
        </w:tc>
        <w:tc>
          <w:tcPr>
            <w:tcW w:w="1755" w:type="dxa"/>
            <w:vMerge w:val="restart"/>
            <w:tcBorders>
              <w:top w:val="nil"/>
              <w:left w:val="single" w:sz="8" w:space="0" w:color="auto"/>
              <w:bottom w:val="single" w:sz="8" w:space="0" w:color="000000"/>
              <w:right w:val="single" w:sz="8" w:space="0" w:color="auto"/>
            </w:tcBorders>
            <w:shd w:val="clear" w:color="auto" w:fill="auto"/>
            <w:vAlign w:val="center"/>
            <w:hideMark/>
          </w:tcPr>
          <w:p w14:paraId="0225192B"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Договір</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оренди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нерухомого</w:t>
            </w:r>
            <w:proofErr w:type="spellEnd"/>
            <w:r w:rsidRPr="00D51A6A">
              <w:rPr>
                <w:rFonts w:ascii="Times New Roman" w:eastAsia="Times New Roman" w:hAnsi="Times New Roman"/>
                <w:sz w:val="16"/>
                <w:szCs w:val="16"/>
                <w:lang w:val="ru-UA" w:eastAsia="ru-UA"/>
              </w:rPr>
              <w:t xml:space="preserve"> майна, </w:t>
            </w:r>
            <w:proofErr w:type="spellStart"/>
            <w:r w:rsidRPr="00D51A6A">
              <w:rPr>
                <w:rFonts w:ascii="Times New Roman" w:eastAsia="Times New Roman" w:hAnsi="Times New Roman"/>
                <w:sz w:val="16"/>
                <w:szCs w:val="16"/>
                <w:lang w:val="ru-UA" w:eastAsia="ru-UA"/>
              </w:rPr>
              <w:t>що</w:t>
            </w:r>
            <w:proofErr w:type="spellEnd"/>
            <w:r w:rsidRPr="00D51A6A">
              <w:rPr>
                <w:rFonts w:ascii="Times New Roman" w:eastAsia="Times New Roman" w:hAnsi="Times New Roman"/>
                <w:sz w:val="16"/>
                <w:szCs w:val="16"/>
                <w:lang w:val="ru-UA" w:eastAsia="ru-UA"/>
              </w:rPr>
              <w:t xml:space="preserve"> є </w:t>
            </w:r>
            <w:proofErr w:type="spellStart"/>
            <w:r w:rsidRPr="00D51A6A">
              <w:rPr>
                <w:rFonts w:ascii="Times New Roman" w:eastAsia="Times New Roman" w:hAnsi="Times New Roman"/>
                <w:sz w:val="16"/>
                <w:szCs w:val="16"/>
                <w:lang w:val="ru-UA" w:eastAsia="ru-UA"/>
              </w:rPr>
              <w:t>комунальною</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власністю</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Клеванської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селищної</w:t>
            </w:r>
            <w:proofErr w:type="spellEnd"/>
            <w:r w:rsidRPr="00D51A6A">
              <w:rPr>
                <w:rFonts w:ascii="Times New Roman" w:eastAsia="Times New Roman" w:hAnsi="Times New Roman"/>
                <w:sz w:val="16"/>
                <w:szCs w:val="16"/>
                <w:lang w:val="ru-UA" w:eastAsia="ru-UA"/>
              </w:rPr>
              <w:t xml:space="preserve"> ради № 8 </w:t>
            </w:r>
            <w:proofErr w:type="spellStart"/>
            <w:r w:rsidRPr="00D51A6A">
              <w:rPr>
                <w:rFonts w:ascii="Times New Roman" w:eastAsia="Times New Roman" w:hAnsi="Times New Roman"/>
                <w:sz w:val="16"/>
                <w:szCs w:val="16"/>
                <w:lang w:val="ru-UA" w:eastAsia="ru-UA"/>
              </w:rPr>
              <w:t>від</w:t>
            </w:r>
            <w:proofErr w:type="spellEnd"/>
            <w:r w:rsidRPr="00D51A6A">
              <w:rPr>
                <w:rFonts w:ascii="Times New Roman" w:eastAsia="Times New Roman" w:hAnsi="Times New Roman"/>
                <w:sz w:val="16"/>
                <w:szCs w:val="16"/>
                <w:lang w:val="ru-UA" w:eastAsia="ru-UA"/>
              </w:rPr>
              <w:t xml:space="preserve"> 10.01.2022 року</w:t>
            </w:r>
          </w:p>
        </w:tc>
        <w:tc>
          <w:tcPr>
            <w:tcW w:w="1354" w:type="dxa"/>
            <w:vMerge w:val="restart"/>
            <w:tcBorders>
              <w:top w:val="nil"/>
              <w:left w:val="single" w:sz="8" w:space="0" w:color="auto"/>
              <w:bottom w:val="single" w:sz="8" w:space="0" w:color="000000"/>
              <w:right w:val="single" w:sz="8" w:space="0" w:color="auto"/>
            </w:tcBorders>
            <w:shd w:val="clear" w:color="auto" w:fill="auto"/>
            <w:vAlign w:val="center"/>
            <w:hideMark/>
          </w:tcPr>
          <w:p w14:paraId="644347C5"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Комунальне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підприємство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Клеванська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обласна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багатопрофільна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лікарня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імені</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Михайла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Вервеги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Рівненської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обласної</w:t>
            </w:r>
            <w:proofErr w:type="spellEnd"/>
            <w:r w:rsidRPr="00D51A6A">
              <w:rPr>
                <w:rFonts w:ascii="Times New Roman" w:eastAsia="Times New Roman" w:hAnsi="Times New Roman"/>
                <w:sz w:val="16"/>
                <w:szCs w:val="16"/>
                <w:lang w:val="ru-UA" w:eastAsia="ru-UA"/>
              </w:rPr>
              <w:t xml:space="preserve"> ради </w:t>
            </w:r>
            <w:proofErr w:type="spellStart"/>
            <w:r w:rsidRPr="00D51A6A">
              <w:rPr>
                <w:rFonts w:ascii="Times New Roman" w:eastAsia="Times New Roman" w:hAnsi="Times New Roman"/>
                <w:sz w:val="16"/>
                <w:szCs w:val="16"/>
                <w:lang w:val="ru-UA" w:eastAsia="ru-UA"/>
              </w:rPr>
              <w:t>ради</w:t>
            </w:r>
            <w:proofErr w:type="spellEnd"/>
          </w:p>
        </w:tc>
        <w:tc>
          <w:tcPr>
            <w:tcW w:w="1143" w:type="dxa"/>
            <w:vMerge w:val="restart"/>
            <w:tcBorders>
              <w:top w:val="nil"/>
              <w:left w:val="single" w:sz="8" w:space="0" w:color="auto"/>
              <w:bottom w:val="single" w:sz="8" w:space="0" w:color="000000"/>
              <w:right w:val="single" w:sz="8" w:space="0" w:color="auto"/>
            </w:tcBorders>
            <w:shd w:val="clear" w:color="auto" w:fill="auto"/>
            <w:vAlign w:val="center"/>
            <w:hideMark/>
          </w:tcPr>
          <w:p w14:paraId="04253B29"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Комунальне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підприємство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Клеванська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обласна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багатопрофільна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лікарня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імені</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Михайла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Вервеги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Рівненської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обласної</w:t>
            </w:r>
            <w:proofErr w:type="spellEnd"/>
            <w:r w:rsidRPr="00D51A6A">
              <w:rPr>
                <w:rFonts w:ascii="Times New Roman" w:eastAsia="Times New Roman" w:hAnsi="Times New Roman"/>
                <w:sz w:val="16"/>
                <w:szCs w:val="16"/>
                <w:lang w:val="ru-UA" w:eastAsia="ru-UA"/>
              </w:rPr>
              <w:t xml:space="preserve"> ради </w:t>
            </w:r>
            <w:proofErr w:type="spellStart"/>
            <w:r w:rsidRPr="00D51A6A">
              <w:rPr>
                <w:rFonts w:ascii="Times New Roman" w:eastAsia="Times New Roman" w:hAnsi="Times New Roman"/>
                <w:sz w:val="16"/>
                <w:szCs w:val="16"/>
                <w:lang w:val="ru-UA" w:eastAsia="ru-UA"/>
              </w:rPr>
              <w:t>ради</w:t>
            </w:r>
            <w:proofErr w:type="spellEnd"/>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235B3384"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10.01.2022</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7CD41B74"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8</w:t>
            </w:r>
          </w:p>
        </w:tc>
        <w:tc>
          <w:tcPr>
            <w:tcW w:w="1001" w:type="dxa"/>
            <w:vMerge w:val="restart"/>
            <w:tcBorders>
              <w:top w:val="nil"/>
              <w:left w:val="single" w:sz="8" w:space="0" w:color="auto"/>
              <w:bottom w:val="single" w:sz="8" w:space="0" w:color="000000"/>
              <w:right w:val="single" w:sz="8" w:space="0" w:color="auto"/>
            </w:tcBorders>
            <w:shd w:val="clear" w:color="auto" w:fill="auto"/>
            <w:vAlign w:val="center"/>
            <w:hideMark/>
          </w:tcPr>
          <w:p w14:paraId="702E1C6F"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259,08</w:t>
            </w:r>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w:t>
            </w:r>
            <w:r w:rsidRPr="00D51A6A">
              <w:rPr>
                <w:rFonts w:ascii="Times New Roman" w:eastAsia="Times New Roman" w:hAnsi="Times New Roman"/>
                <w:sz w:val="16"/>
                <w:szCs w:val="16"/>
                <w:lang w:val="ru-UA" w:eastAsia="ru-UA"/>
              </w:rPr>
              <w:t xml:space="preserve"> - </w:t>
            </w:r>
            <w:proofErr w:type="spellStart"/>
            <w:r w:rsidRPr="00D51A6A">
              <w:rPr>
                <w:rFonts w:ascii="Times New Roman" w:eastAsia="Times New Roman" w:hAnsi="Times New Roman"/>
                <w:sz w:val="16"/>
                <w:szCs w:val="16"/>
                <w:lang w:val="ru-UA" w:eastAsia="ru-UA"/>
              </w:rPr>
              <w:t>приміщення</w:t>
            </w:r>
            <w:proofErr w:type="spellEnd"/>
          </w:p>
        </w:tc>
        <w:tc>
          <w:tcPr>
            <w:tcW w:w="1267" w:type="dxa"/>
            <w:vMerge w:val="restart"/>
            <w:tcBorders>
              <w:top w:val="nil"/>
              <w:left w:val="single" w:sz="8" w:space="0" w:color="auto"/>
              <w:bottom w:val="single" w:sz="8" w:space="0" w:color="000000"/>
              <w:right w:val="single" w:sz="8" w:space="0" w:color="auto"/>
            </w:tcBorders>
            <w:shd w:val="clear" w:color="auto" w:fill="auto"/>
            <w:vAlign w:val="center"/>
            <w:hideMark/>
          </w:tcPr>
          <w:p w14:paraId="3405D2B9"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xml:space="preserve">. Центральна, 1, селище Клевань, </w:t>
            </w:r>
            <w:proofErr w:type="spellStart"/>
            <w:r w:rsidRPr="00D51A6A">
              <w:rPr>
                <w:rFonts w:ascii="Times New Roman" w:eastAsia="Times New Roman" w:hAnsi="Times New Roman"/>
                <w:sz w:val="16"/>
                <w:szCs w:val="16"/>
                <w:lang w:val="ru-UA" w:eastAsia="ru-UA"/>
              </w:rPr>
              <w:t>Рівненський</w:t>
            </w:r>
            <w:proofErr w:type="spellEnd"/>
            <w:r w:rsidRPr="00D51A6A">
              <w:rPr>
                <w:rFonts w:ascii="Times New Roman" w:eastAsia="Times New Roman" w:hAnsi="Times New Roman"/>
                <w:sz w:val="16"/>
                <w:szCs w:val="16"/>
                <w:lang w:val="ru-UA" w:eastAsia="ru-UA"/>
              </w:rPr>
              <w:t xml:space="preserve"> район, </w:t>
            </w:r>
            <w:proofErr w:type="spellStart"/>
            <w:r w:rsidRPr="00D51A6A">
              <w:rPr>
                <w:rFonts w:ascii="Times New Roman" w:eastAsia="Times New Roman" w:hAnsi="Times New Roman"/>
                <w:sz w:val="16"/>
                <w:szCs w:val="16"/>
                <w:lang w:val="ru-UA" w:eastAsia="ru-UA"/>
              </w:rPr>
              <w:t>Рівненська</w:t>
            </w:r>
            <w:proofErr w:type="spellEnd"/>
            <w:r w:rsidRPr="00D51A6A">
              <w:rPr>
                <w:rFonts w:ascii="Times New Roman" w:eastAsia="Times New Roman" w:hAnsi="Times New Roman"/>
                <w:sz w:val="16"/>
                <w:szCs w:val="16"/>
                <w:lang w:val="ru-UA" w:eastAsia="ru-UA"/>
              </w:rPr>
              <w:t xml:space="preserve"> область</w:t>
            </w:r>
          </w:p>
        </w:tc>
        <w:tc>
          <w:tcPr>
            <w:tcW w:w="1085" w:type="dxa"/>
            <w:vMerge w:val="restart"/>
            <w:tcBorders>
              <w:top w:val="nil"/>
              <w:left w:val="single" w:sz="8" w:space="0" w:color="auto"/>
              <w:bottom w:val="single" w:sz="8" w:space="0" w:color="000000"/>
              <w:right w:val="single" w:sz="8" w:space="0" w:color="auto"/>
            </w:tcBorders>
            <w:shd w:val="clear" w:color="auto" w:fill="auto"/>
            <w:vAlign w:val="center"/>
            <w:hideMark/>
          </w:tcPr>
          <w:p w14:paraId="5E71DB8C"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1 172 118,72</w:t>
            </w:r>
          </w:p>
        </w:tc>
      </w:tr>
      <w:tr w:rsidR="00D51A6A" w:rsidRPr="00D51A6A" w14:paraId="028A2D4A" w14:textId="77777777" w:rsidTr="00AA7885">
        <w:trPr>
          <w:trHeight w:val="450"/>
        </w:trPr>
        <w:tc>
          <w:tcPr>
            <w:tcW w:w="283" w:type="dxa"/>
            <w:vMerge/>
            <w:tcBorders>
              <w:top w:val="nil"/>
              <w:left w:val="single" w:sz="8" w:space="0" w:color="auto"/>
              <w:bottom w:val="single" w:sz="8" w:space="0" w:color="000000"/>
              <w:right w:val="single" w:sz="8" w:space="0" w:color="auto"/>
            </w:tcBorders>
            <w:shd w:val="clear" w:color="auto" w:fill="auto"/>
            <w:vAlign w:val="center"/>
            <w:hideMark/>
          </w:tcPr>
          <w:p w14:paraId="17E0B17C"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2205A8C8"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755" w:type="dxa"/>
            <w:vMerge/>
            <w:tcBorders>
              <w:top w:val="nil"/>
              <w:left w:val="single" w:sz="8" w:space="0" w:color="auto"/>
              <w:bottom w:val="single" w:sz="8" w:space="0" w:color="000000"/>
              <w:right w:val="single" w:sz="8" w:space="0" w:color="auto"/>
            </w:tcBorders>
            <w:shd w:val="clear" w:color="auto" w:fill="auto"/>
            <w:vAlign w:val="center"/>
            <w:hideMark/>
          </w:tcPr>
          <w:p w14:paraId="4E28C61D"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54" w:type="dxa"/>
            <w:vMerge/>
            <w:tcBorders>
              <w:top w:val="nil"/>
              <w:left w:val="single" w:sz="8" w:space="0" w:color="auto"/>
              <w:bottom w:val="single" w:sz="8" w:space="0" w:color="000000"/>
              <w:right w:val="single" w:sz="8" w:space="0" w:color="auto"/>
            </w:tcBorders>
            <w:shd w:val="clear" w:color="auto" w:fill="auto"/>
            <w:vAlign w:val="center"/>
            <w:hideMark/>
          </w:tcPr>
          <w:p w14:paraId="0D452EFD"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single" w:sz="8" w:space="0" w:color="000000"/>
              <w:right w:val="single" w:sz="8" w:space="0" w:color="auto"/>
            </w:tcBorders>
            <w:shd w:val="clear" w:color="auto" w:fill="auto"/>
            <w:vAlign w:val="center"/>
            <w:hideMark/>
          </w:tcPr>
          <w:p w14:paraId="32285B54"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514480ED"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4C12F504"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001" w:type="dxa"/>
            <w:vMerge/>
            <w:tcBorders>
              <w:top w:val="nil"/>
              <w:left w:val="single" w:sz="8" w:space="0" w:color="auto"/>
              <w:bottom w:val="single" w:sz="8" w:space="0" w:color="000000"/>
              <w:right w:val="single" w:sz="8" w:space="0" w:color="auto"/>
            </w:tcBorders>
            <w:shd w:val="clear" w:color="auto" w:fill="auto"/>
            <w:vAlign w:val="center"/>
            <w:hideMark/>
          </w:tcPr>
          <w:p w14:paraId="0E4E6A08"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267" w:type="dxa"/>
            <w:vMerge/>
            <w:tcBorders>
              <w:top w:val="nil"/>
              <w:left w:val="single" w:sz="8" w:space="0" w:color="auto"/>
              <w:bottom w:val="single" w:sz="8" w:space="0" w:color="000000"/>
              <w:right w:val="single" w:sz="8" w:space="0" w:color="auto"/>
            </w:tcBorders>
            <w:shd w:val="clear" w:color="auto" w:fill="auto"/>
            <w:vAlign w:val="center"/>
            <w:hideMark/>
          </w:tcPr>
          <w:p w14:paraId="714664A2"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085" w:type="dxa"/>
            <w:vMerge/>
            <w:tcBorders>
              <w:top w:val="nil"/>
              <w:left w:val="single" w:sz="8" w:space="0" w:color="auto"/>
              <w:bottom w:val="single" w:sz="8" w:space="0" w:color="000000"/>
              <w:right w:val="single" w:sz="8" w:space="0" w:color="auto"/>
            </w:tcBorders>
            <w:shd w:val="clear" w:color="auto" w:fill="auto"/>
            <w:vAlign w:val="center"/>
            <w:hideMark/>
          </w:tcPr>
          <w:p w14:paraId="348F8FBE"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r>
      <w:tr w:rsidR="00D51A6A" w:rsidRPr="00D51A6A" w14:paraId="0B9B1E9A" w14:textId="77777777" w:rsidTr="00AA7885">
        <w:trPr>
          <w:trHeight w:val="1395"/>
        </w:trPr>
        <w:tc>
          <w:tcPr>
            <w:tcW w:w="283" w:type="dxa"/>
            <w:vMerge w:val="restart"/>
            <w:tcBorders>
              <w:top w:val="nil"/>
              <w:left w:val="single" w:sz="8" w:space="0" w:color="auto"/>
              <w:bottom w:val="single" w:sz="8" w:space="0" w:color="000000"/>
              <w:right w:val="single" w:sz="8" w:space="0" w:color="auto"/>
            </w:tcBorders>
            <w:shd w:val="clear" w:color="auto" w:fill="auto"/>
            <w:vAlign w:val="center"/>
            <w:hideMark/>
          </w:tcPr>
          <w:p w14:paraId="09F82B61" w14:textId="77777777" w:rsidR="00085F65" w:rsidRPr="00D51A6A" w:rsidRDefault="00085F65" w:rsidP="00085F6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20</w:t>
            </w:r>
          </w:p>
        </w:tc>
        <w:tc>
          <w:tcPr>
            <w:tcW w:w="132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0A4E443"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Городоцький</w:t>
            </w:r>
            <w:proofErr w:type="spellEnd"/>
            <w:r w:rsidRPr="00D51A6A">
              <w:rPr>
                <w:rFonts w:ascii="Times New Roman" w:eastAsia="Times New Roman" w:hAnsi="Times New Roman"/>
                <w:sz w:val="16"/>
                <w:szCs w:val="16"/>
                <w:lang w:val="ru-UA" w:eastAsia="ru-UA"/>
              </w:rPr>
              <w:t xml:space="preserve"> ППБ</w:t>
            </w:r>
          </w:p>
        </w:tc>
        <w:tc>
          <w:tcPr>
            <w:tcW w:w="1755" w:type="dxa"/>
            <w:vMerge w:val="restart"/>
            <w:tcBorders>
              <w:top w:val="nil"/>
              <w:left w:val="single" w:sz="8" w:space="0" w:color="auto"/>
              <w:bottom w:val="single" w:sz="8" w:space="0" w:color="000000"/>
              <w:right w:val="single" w:sz="8" w:space="0" w:color="auto"/>
            </w:tcBorders>
            <w:shd w:val="clear" w:color="auto" w:fill="auto"/>
            <w:vAlign w:val="center"/>
            <w:hideMark/>
          </w:tcPr>
          <w:p w14:paraId="20D59568"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Договір</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оренди</w:t>
            </w:r>
            <w:proofErr w:type="spellEnd"/>
            <w:r w:rsidRPr="00D51A6A">
              <w:rPr>
                <w:rFonts w:ascii="Times New Roman" w:eastAsia="Times New Roman" w:hAnsi="Times New Roman"/>
                <w:sz w:val="16"/>
                <w:szCs w:val="16"/>
                <w:lang w:val="ru-UA" w:eastAsia="ru-UA"/>
              </w:rPr>
              <w:t xml:space="preserve"> майна </w:t>
            </w:r>
            <w:proofErr w:type="spellStart"/>
            <w:r w:rsidRPr="00D51A6A">
              <w:rPr>
                <w:rFonts w:ascii="Times New Roman" w:eastAsia="Times New Roman" w:hAnsi="Times New Roman"/>
                <w:sz w:val="16"/>
                <w:szCs w:val="16"/>
                <w:lang w:val="ru-UA" w:eastAsia="ru-UA"/>
              </w:rPr>
              <w:t>комунальної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власності</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територіальної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громади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сіл</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Городоцької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сільської</w:t>
            </w:r>
            <w:proofErr w:type="spellEnd"/>
            <w:r w:rsidRPr="00D51A6A">
              <w:rPr>
                <w:rFonts w:ascii="Times New Roman" w:eastAsia="Times New Roman" w:hAnsi="Times New Roman"/>
                <w:sz w:val="16"/>
                <w:szCs w:val="16"/>
                <w:lang w:val="ru-UA" w:eastAsia="ru-UA"/>
              </w:rPr>
              <w:t xml:space="preserve"> ради № 02/2022-о </w:t>
            </w:r>
            <w:proofErr w:type="spellStart"/>
            <w:r w:rsidRPr="00D51A6A">
              <w:rPr>
                <w:rFonts w:ascii="Times New Roman" w:eastAsia="Times New Roman" w:hAnsi="Times New Roman"/>
                <w:sz w:val="16"/>
                <w:szCs w:val="16"/>
                <w:lang w:val="ru-UA" w:eastAsia="ru-UA"/>
              </w:rPr>
              <w:t>від</w:t>
            </w:r>
            <w:proofErr w:type="spellEnd"/>
            <w:r w:rsidRPr="00D51A6A">
              <w:rPr>
                <w:rFonts w:ascii="Times New Roman" w:eastAsia="Times New Roman" w:hAnsi="Times New Roman"/>
                <w:sz w:val="16"/>
                <w:szCs w:val="16"/>
                <w:lang w:val="ru-UA" w:eastAsia="ru-UA"/>
              </w:rPr>
              <w:t xml:space="preserve"> 04.01.2022 р.</w:t>
            </w:r>
          </w:p>
        </w:tc>
        <w:tc>
          <w:tcPr>
            <w:tcW w:w="1354" w:type="dxa"/>
            <w:vMerge w:val="restart"/>
            <w:tcBorders>
              <w:top w:val="nil"/>
              <w:left w:val="single" w:sz="8" w:space="0" w:color="auto"/>
              <w:bottom w:val="single" w:sz="8" w:space="0" w:color="000000"/>
              <w:right w:val="single" w:sz="8" w:space="0" w:color="auto"/>
            </w:tcBorders>
            <w:shd w:val="clear" w:color="auto" w:fill="auto"/>
            <w:vAlign w:val="center"/>
            <w:hideMark/>
          </w:tcPr>
          <w:p w14:paraId="3CD16E6B"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 xml:space="preserve">КНП "ЦПМСД </w:t>
            </w:r>
            <w:proofErr w:type="spellStart"/>
            <w:r w:rsidRPr="00D51A6A">
              <w:rPr>
                <w:rFonts w:ascii="Times New Roman" w:eastAsia="Times New Roman" w:hAnsi="Times New Roman"/>
                <w:sz w:val="16"/>
                <w:szCs w:val="16"/>
                <w:lang w:val="ru-UA" w:eastAsia="ru-UA"/>
              </w:rPr>
              <w:t>Медичний</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простір</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Городоцької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сільської</w:t>
            </w:r>
            <w:proofErr w:type="spellEnd"/>
            <w:r w:rsidRPr="00D51A6A">
              <w:rPr>
                <w:rFonts w:ascii="Times New Roman" w:eastAsia="Times New Roman" w:hAnsi="Times New Roman"/>
                <w:sz w:val="16"/>
                <w:szCs w:val="16"/>
                <w:lang w:val="ru-UA" w:eastAsia="ru-UA"/>
              </w:rPr>
              <w:t xml:space="preserve"> ради </w:t>
            </w:r>
            <w:proofErr w:type="spellStart"/>
            <w:r w:rsidRPr="00D51A6A">
              <w:rPr>
                <w:rFonts w:ascii="Times New Roman" w:eastAsia="Times New Roman" w:hAnsi="Times New Roman"/>
                <w:sz w:val="16"/>
                <w:szCs w:val="16"/>
                <w:lang w:val="ru-UA" w:eastAsia="ru-UA"/>
              </w:rPr>
              <w:t>Рівненського</w:t>
            </w:r>
            <w:proofErr w:type="spellEnd"/>
            <w:r w:rsidRPr="00D51A6A">
              <w:rPr>
                <w:rFonts w:ascii="Times New Roman" w:eastAsia="Times New Roman" w:hAnsi="Times New Roman"/>
                <w:sz w:val="16"/>
                <w:szCs w:val="16"/>
                <w:lang w:val="ru-UA" w:eastAsia="ru-UA"/>
              </w:rPr>
              <w:t xml:space="preserve"> району </w:t>
            </w:r>
            <w:proofErr w:type="spellStart"/>
            <w:r w:rsidRPr="00D51A6A">
              <w:rPr>
                <w:rFonts w:ascii="Times New Roman" w:eastAsia="Times New Roman" w:hAnsi="Times New Roman"/>
                <w:sz w:val="16"/>
                <w:szCs w:val="16"/>
                <w:lang w:val="ru-UA" w:eastAsia="ru-UA"/>
              </w:rPr>
              <w:t>Рівненської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області</w:t>
            </w:r>
            <w:proofErr w:type="spellEnd"/>
          </w:p>
        </w:tc>
        <w:tc>
          <w:tcPr>
            <w:tcW w:w="1143" w:type="dxa"/>
            <w:vMerge w:val="restart"/>
            <w:tcBorders>
              <w:top w:val="nil"/>
              <w:left w:val="single" w:sz="8" w:space="0" w:color="auto"/>
              <w:bottom w:val="single" w:sz="8" w:space="0" w:color="000000"/>
              <w:right w:val="single" w:sz="8" w:space="0" w:color="auto"/>
            </w:tcBorders>
            <w:shd w:val="clear" w:color="auto" w:fill="auto"/>
            <w:vAlign w:val="center"/>
            <w:hideMark/>
          </w:tcPr>
          <w:p w14:paraId="4985C078"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Комунальне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некомерційне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підприємство</w:t>
            </w:r>
            <w:proofErr w:type="spellEnd"/>
            <w:r w:rsidRPr="00D51A6A">
              <w:rPr>
                <w:rFonts w:ascii="Times New Roman" w:eastAsia="Times New Roman" w:hAnsi="Times New Roman"/>
                <w:sz w:val="16"/>
                <w:szCs w:val="16"/>
                <w:lang w:val="ru-UA" w:eastAsia="ru-UA"/>
              </w:rPr>
              <w:t xml:space="preserve"> “Центр </w:t>
            </w:r>
            <w:proofErr w:type="spellStart"/>
            <w:r w:rsidRPr="00D51A6A">
              <w:rPr>
                <w:rFonts w:ascii="Times New Roman" w:eastAsia="Times New Roman" w:hAnsi="Times New Roman"/>
                <w:sz w:val="16"/>
                <w:szCs w:val="16"/>
                <w:lang w:val="ru-UA" w:eastAsia="ru-UA"/>
              </w:rPr>
              <w:t>первинної</w:t>
            </w:r>
            <w:proofErr w:type="spellEnd"/>
            <w:r w:rsidRPr="00D51A6A">
              <w:rPr>
                <w:rFonts w:ascii="Times New Roman" w:eastAsia="Times New Roman" w:hAnsi="Times New Roman"/>
                <w:sz w:val="16"/>
                <w:szCs w:val="16"/>
                <w:lang w:val="ru-UA" w:eastAsia="ru-UA"/>
              </w:rPr>
              <w:t xml:space="preserve"> медико-</w:t>
            </w:r>
            <w:proofErr w:type="spellStart"/>
            <w:r w:rsidRPr="00D51A6A">
              <w:rPr>
                <w:rFonts w:ascii="Times New Roman" w:eastAsia="Times New Roman" w:hAnsi="Times New Roman"/>
                <w:sz w:val="16"/>
                <w:szCs w:val="16"/>
                <w:lang w:val="ru-UA" w:eastAsia="ru-UA"/>
              </w:rPr>
              <w:t>санітарної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допомоги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Медичний</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простір</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Городоцької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сільської</w:t>
            </w:r>
            <w:proofErr w:type="spellEnd"/>
            <w:r w:rsidRPr="00D51A6A">
              <w:rPr>
                <w:rFonts w:ascii="Times New Roman" w:eastAsia="Times New Roman" w:hAnsi="Times New Roman"/>
                <w:sz w:val="16"/>
                <w:szCs w:val="16"/>
                <w:lang w:val="ru-UA" w:eastAsia="ru-UA"/>
              </w:rPr>
              <w:t xml:space="preserve"> ради </w:t>
            </w:r>
            <w:proofErr w:type="spellStart"/>
            <w:r w:rsidRPr="00D51A6A">
              <w:rPr>
                <w:rFonts w:ascii="Times New Roman" w:eastAsia="Times New Roman" w:hAnsi="Times New Roman"/>
                <w:sz w:val="16"/>
                <w:szCs w:val="16"/>
                <w:lang w:val="ru-UA" w:eastAsia="ru-UA"/>
              </w:rPr>
              <w:t>Рівненського</w:t>
            </w:r>
            <w:proofErr w:type="spellEnd"/>
            <w:r w:rsidRPr="00D51A6A">
              <w:rPr>
                <w:rFonts w:ascii="Times New Roman" w:eastAsia="Times New Roman" w:hAnsi="Times New Roman"/>
                <w:sz w:val="16"/>
                <w:szCs w:val="16"/>
                <w:lang w:val="ru-UA" w:eastAsia="ru-UA"/>
              </w:rPr>
              <w:t xml:space="preserve"> району </w:t>
            </w:r>
            <w:proofErr w:type="spellStart"/>
            <w:r w:rsidRPr="00D51A6A">
              <w:rPr>
                <w:rFonts w:ascii="Times New Roman" w:eastAsia="Times New Roman" w:hAnsi="Times New Roman"/>
                <w:sz w:val="16"/>
                <w:szCs w:val="16"/>
                <w:lang w:val="ru-UA" w:eastAsia="ru-UA"/>
              </w:rPr>
              <w:t>Рівненської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області</w:t>
            </w:r>
            <w:proofErr w:type="spellEnd"/>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2B35A997"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04.01.2022 р.</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44B7D235"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 02/2022-о</w:t>
            </w:r>
          </w:p>
        </w:tc>
        <w:tc>
          <w:tcPr>
            <w:tcW w:w="1001" w:type="dxa"/>
            <w:vMerge w:val="restart"/>
            <w:tcBorders>
              <w:top w:val="nil"/>
              <w:left w:val="single" w:sz="8" w:space="0" w:color="auto"/>
              <w:bottom w:val="single" w:sz="8" w:space="0" w:color="000000"/>
              <w:right w:val="single" w:sz="8" w:space="0" w:color="auto"/>
            </w:tcBorders>
            <w:shd w:val="clear" w:color="auto" w:fill="auto"/>
            <w:vAlign w:val="center"/>
            <w:hideMark/>
          </w:tcPr>
          <w:p w14:paraId="5B08189D"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28,6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w:t>
            </w:r>
            <w:r w:rsidRPr="00D51A6A">
              <w:rPr>
                <w:rFonts w:ascii="Times New Roman" w:eastAsia="Times New Roman" w:hAnsi="Times New Roman"/>
                <w:sz w:val="16"/>
                <w:szCs w:val="16"/>
                <w:lang w:val="ru-UA" w:eastAsia="ru-UA"/>
              </w:rPr>
              <w:t xml:space="preserve"> - </w:t>
            </w:r>
            <w:proofErr w:type="spellStart"/>
            <w:r w:rsidRPr="00D51A6A">
              <w:rPr>
                <w:rFonts w:ascii="Times New Roman" w:eastAsia="Times New Roman" w:hAnsi="Times New Roman"/>
                <w:sz w:val="16"/>
                <w:szCs w:val="16"/>
                <w:lang w:val="ru-UA" w:eastAsia="ru-UA"/>
              </w:rPr>
              <w:t>приміщення</w:t>
            </w:r>
            <w:proofErr w:type="spellEnd"/>
          </w:p>
        </w:tc>
        <w:tc>
          <w:tcPr>
            <w:tcW w:w="1267" w:type="dxa"/>
            <w:vMerge w:val="restart"/>
            <w:tcBorders>
              <w:top w:val="nil"/>
              <w:left w:val="single" w:sz="8" w:space="0" w:color="auto"/>
              <w:bottom w:val="single" w:sz="8" w:space="0" w:color="000000"/>
              <w:right w:val="single" w:sz="8" w:space="0" w:color="auto"/>
            </w:tcBorders>
            <w:shd w:val="clear" w:color="auto" w:fill="auto"/>
            <w:vAlign w:val="center"/>
            <w:hideMark/>
          </w:tcPr>
          <w:p w14:paraId="60A52550"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Лікарняна</w:t>
            </w:r>
            <w:proofErr w:type="spellEnd"/>
            <w:r w:rsidRPr="00D51A6A">
              <w:rPr>
                <w:rFonts w:ascii="Times New Roman" w:eastAsia="Times New Roman" w:hAnsi="Times New Roman"/>
                <w:sz w:val="16"/>
                <w:szCs w:val="16"/>
                <w:lang w:val="ru-UA" w:eastAsia="ru-UA"/>
              </w:rPr>
              <w:t xml:space="preserve">, 8, с. Городок, </w:t>
            </w:r>
            <w:proofErr w:type="spellStart"/>
            <w:r w:rsidRPr="00D51A6A">
              <w:rPr>
                <w:rFonts w:ascii="Times New Roman" w:eastAsia="Times New Roman" w:hAnsi="Times New Roman"/>
                <w:sz w:val="16"/>
                <w:szCs w:val="16"/>
                <w:lang w:val="ru-UA" w:eastAsia="ru-UA"/>
              </w:rPr>
              <w:t>Рівненський</w:t>
            </w:r>
            <w:proofErr w:type="spellEnd"/>
            <w:r w:rsidRPr="00D51A6A">
              <w:rPr>
                <w:rFonts w:ascii="Times New Roman" w:eastAsia="Times New Roman" w:hAnsi="Times New Roman"/>
                <w:sz w:val="16"/>
                <w:szCs w:val="16"/>
                <w:lang w:val="ru-UA" w:eastAsia="ru-UA"/>
              </w:rPr>
              <w:t xml:space="preserve"> район, </w:t>
            </w:r>
            <w:proofErr w:type="spellStart"/>
            <w:r w:rsidRPr="00D51A6A">
              <w:rPr>
                <w:rFonts w:ascii="Times New Roman" w:eastAsia="Times New Roman" w:hAnsi="Times New Roman"/>
                <w:sz w:val="16"/>
                <w:szCs w:val="16"/>
                <w:lang w:val="ru-UA" w:eastAsia="ru-UA"/>
              </w:rPr>
              <w:t>Рівненська</w:t>
            </w:r>
            <w:proofErr w:type="spellEnd"/>
            <w:r w:rsidRPr="00D51A6A">
              <w:rPr>
                <w:rFonts w:ascii="Times New Roman" w:eastAsia="Times New Roman" w:hAnsi="Times New Roman"/>
                <w:sz w:val="16"/>
                <w:szCs w:val="16"/>
                <w:lang w:val="ru-UA" w:eastAsia="ru-UA"/>
              </w:rPr>
              <w:t xml:space="preserve"> область</w:t>
            </w:r>
          </w:p>
        </w:tc>
        <w:tc>
          <w:tcPr>
            <w:tcW w:w="1085" w:type="dxa"/>
            <w:vMerge w:val="restart"/>
            <w:tcBorders>
              <w:top w:val="nil"/>
              <w:left w:val="single" w:sz="8" w:space="0" w:color="auto"/>
              <w:bottom w:val="single" w:sz="8" w:space="0" w:color="000000"/>
              <w:right w:val="single" w:sz="8" w:space="0" w:color="auto"/>
            </w:tcBorders>
            <w:shd w:val="clear" w:color="auto" w:fill="auto"/>
            <w:vAlign w:val="center"/>
            <w:hideMark/>
          </w:tcPr>
          <w:p w14:paraId="3A954594"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7 360,78</w:t>
            </w:r>
          </w:p>
        </w:tc>
      </w:tr>
      <w:tr w:rsidR="00D51A6A" w:rsidRPr="00D51A6A" w14:paraId="71FF21F2" w14:textId="77777777" w:rsidTr="00AA7885">
        <w:trPr>
          <w:trHeight w:val="450"/>
        </w:trPr>
        <w:tc>
          <w:tcPr>
            <w:tcW w:w="283" w:type="dxa"/>
            <w:vMerge/>
            <w:tcBorders>
              <w:top w:val="nil"/>
              <w:left w:val="single" w:sz="8" w:space="0" w:color="auto"/>
              <w:bottom w:val="single" w:sz="8" w:space="0" w:color="000000"/>
              <w:right w:val="single" w:sz="8" w:space="0" w:color="auto"/>
            </w:tcBorders>
            <w:shd w:val="clear" w:color="auto" w:fill="auto"/>
            <w:vAlign w:val="center"/>
            <w:hideMark/>
          </w:tcPr>
          <w:p w14:paraId="58F1B9A2"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4C6B64D3"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755" w:type="dxa"/>
            <w:vMerge/>
            <w:tcBorders>
              <w:top w:val="nil"/>
              <w:left w:val="single" w:sz="8" w:space="0" w:color="auto"/>
              <w:bottom w:val="single" w:sz="8" w:space="0" w:color="000000"/>
              <w:right w:val="single" w:sz="8" w:space="0" w:color="auto"/>
            </w:tcBorders>
            <w:shd w:val="clear" w:color="auto" w:fill="auto"/>
            <w:vAlign w:val="center"/>
            <w:hideMark/>
          </w:tcPr>
          <w:p w14:paraId="4F07DED9"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54" w:type="dxa"/>
            <w:vMerge/>
            <w:tcBorders>
              <w:top w:val="nil"/>
              <w:left w:val="single" w:sz="8" w:space="0" w:color="auto"/>
              <w:bottom w:val="single" w:sz="8" w:space="0" w:color="000000"/>
              <w:right w:val="single" w:sz="8" w:space="0" w:color="auto"/>
            </w:tcBorders>
            <w:shd w:val="clear" w:color="auto" w:fill="auto"/>
            <w:vAlign w:val="center"/>
            <w:hideMark/>
          </w:tcPr>
          <w:p w14:paraId="7BFD0FC2"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single" w:sz="8" w:space="0" w:color="000000"/>
              <w:right w:val="single" w:sz="8" w:space="0" w:color="auto"/>
            </w:tcBorders>
            <w:shd w:val="clear" w:color="auto" w:fill="auto"/>
            <w:vAlign w:val="center"/>
            <w:hideMark/>
          </w:tcPr>
          <w:p w14:paraId="36527904"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14F96BE4"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3FACD0B6"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001" w:type="dxa"/>
            <w:vMerge/>
            <w:tcBorders>
              <w:top w:val="nil"/>
              <w:left w:val="single" w:sz="8" w:space="0" w:color="auto"/>
              <w:bottom w:val="single" w:sz="8" w:space="0" w:color="000000"/>
              <w:right w:val="single" w:sz="8" w:space="0" w:color="auto"/>
            </w:tcBorders>
            <w:shd w:val="clear" w:color="auto" w:fill="auto"/>
            <w:vAlign w:val="center"/>
            <w:hideMark/>
          </w:tcPr>
          <w:p w14:paraId="63CFA983"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267" w:type="dxa"/>
            <w:vMerge/>
            <w:tcBorders>
              <w:top w:val="nil"/>
              <w:left w:val="single" w:sz="8" w:space="0" w:color="auto"/>
              <w:bottom w:val="single" w:sz="8" w:space="0" w:color="000000"/>
              <w:right w:val="single" w:sz="8" w:space="0" w:color="auto"/>
            </w:tcBorders>
            <w:shd w:val="clear" w:color="auto" w:fill="auto"/>
            <w:vAlign w:val="center"/>
            <w:hideMark/>
          </w:tcPr>
          <w:p w14:paraId="30A6E6CD"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085" w:type="dxa"/>
            <w:vMerge/>
            <w:tcBorders>
              <w:top w:val="nil"/>
              <w:left w:val="single" w:sz="8" w:space="0" w:color="auto"/>
              <w:bottom w:val="single" w:sz="8" w:space="0" w:color="000000"/>
              <w:right w:val="single" w:sz="8" w:space="0" w:color="auto"/>
            </w:tcBorders>
            <w:shd w:val="clear" w:color="auto" w:fill="auto"/>
            <w:vAlign w:val="center"/>
            <w:hideMark/>
          </w:tcPr>
          <w:p w14:paraId="0DF102A5"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r>
      <w:tr w:rsidR="00D51A6A" w:rsidRPr="00D51A6A" w14:paraId="24F9E349" w14:textId="77777777" w:rsidTr="00AA7885">
        <w:trPr>
          <w:trHeight w:val="1440"/>
        </w:trPr>
        <w:tc>
          <w:tcPr>
            <w:tcW w:w="283" w:type="dxa"/>
            <w:vMerge/>
            <w:tcBorders>
              <w:top w:val="nil"/>
              <w:left w:val="single" w:sz="8" w:space="0" w:color="auto"/>
              <w:bottom w:val="single" w:sz="8" w:space="0" w:color="000000"/>
              <w:right w:val="single" w:sz="8" w:space="0" w:color="auto"/>
            </w:tcBorders>
            <w:shd w:val="clear" w:color="auto" w:fill="auto"/>
            <w:vAlign w:val="center"/>
            <w:hideMark/>
          </w:tcPr>
          <w:p w14:paraId="63C62EFB"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45054CF1"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755" w:type="dxa"/>
            <w:vMerge w:val="restart"/>
            <w:tcBorders>
              <w:top w:val="nil"/>
              <w:left w:val="single" w:sz="8" w:space="0" w:color="auto"/>
              <w:bottom w:val="single" w:sz="8" w:space="0" w:color="000000"/>
              <w:right w:val="single" w:sz="8" w:space="0" w:color="auto"/>
            </w:tcBorders>
            <w:shd w:val="clear" w:color="auto" w:fill="auto"/>
            <w:vAlign w:val="center"/>
            <w:hideMark/>
          </w:tcPr>
          <w:p w14:paraId="776599C1"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Договір</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оренди</w:t>
            </w:r>
            <w:proofErr w:type="spellEnd"/>
            <w:r w:rsidRPr="00D51A6A">
              <w:rPr>
                <w:rFonts w:ascii="Times New Roman" w:eastAsia="Times New Roman" w:hAnsi="Times New Roman"/>
                <w:sz w:val="16"/>
                <w:szCs w:val="16"/>
                <w:lang w:val="ru-UA" w:eastAsia="ru-UA"/>
              </w:rPr>
              <w:t xml:space="preserve"> майна </w:t>
            </w:r>
            <w:proofErr w:type="spellStart"/>
            <w:r w:rsidRPr="00D51A6A">
              <w:rPr>
                <w:rFonts w:ascii="Times New Roman" w:eastAsia="Times New Roman" w:hAnsi="Times New Roman"/>
                <w:sz w:val="16"/>
                <w:szCs w:val="16"/>
                <w:lang w:val="ru-UA" w:eastAsia="ru-UA"/>
              </w:rPr>
              <w:t>комунальної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власності</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територіальної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громади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сіл</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Городоцької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сільської</w:t>
            </w:r>
            <w:proofErr w:type="spellEnd"/>
            <w:r w:rsidRPr="00D51A6A">
              <w:rPr>
                <w:rFonts w:ascii="Times New Roman" w:eastAsia="Times New Roman" w:hAnsi="Times New Roman"/>
                <w:sz w:val="16"/>
                <w:szCs w:val="16"/>
                <w:lang w:val="ru-UA" w:eastAsia="ru-UA"/>
              </w:rPr>
              <w:t xml:space="preserve"> ради № 01/2022-о </w:t>
            </w:r>
            <w:proofErr w:type="spellStart"/>
            <w:r w:rsidRPr="00D51A6A">
              <w:rPr>
                <w:rFonts w:ascii="Times New Roman" w:eastAsia="Times New Roman" w:hAnsi="Times New Roman"/>
                <w:sz w:val="16"/>
                <w:szCs w:val="16"/>
                <w:lang w:val="ru-UA" w:eastAsia="ru-UA"/>
              </w:rPr>
              <w:t>від</w:t>
            </w:r>
            <w:proofErr w:type="spellEnd"/>
            <w:r w:rsidRPr="00D51A6A">
              <w:rPr>
                <w:rFonts w:ascii="Times New Roman" w:eastAsia="Times New Roman" w:hAnsi="Times New Roman"/>
                <w:sz w:val="16"/>
                <w:szCs w:val="16"/>
                <w:lang w:val="ru-UA" w:eastAsia="ru-UA"/>
              </w:rPr>
              <w:t xml:space="preserve"> 04.01.2022 р.</w:t>
            </w:r>
          </w:p>
        </w:tc>
        <w:tc>
          <w:tcPr>
            <w:tcW w:w="1354" w:type="dxa"/>
            <w:vMerge w:val="restart"/>
            <w:tcBorders>
              <w:top w:val="nil"/>
              <w:left w:val="single" w:sz="8" w:space="0" w:color="auto"/>
              <w:bottom w:val="single" w:sz="8" w:space="0" w:color="000000"/>
              <w:right w:val="single" w:sz="8" w:space="0" w:color="auto"/>
            </w:tcBorders>
            <w:shd w:val="clear" w:color="auto" w:fill="auto"/>
            <w:vAlign w:val="center"/>
            <w:hideMark/>
          </w:tcPr>
          <w:p w14:paraId="0FC88A03"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 xml:space="preserve">КНП "ЦПМСД </w:t>
            </w:r>
            <w:proofErr w:type="spellStart"/>
            <w:r w:rsidRPr="00D51A6A">
              <w:rPr>
                <w:rFonts w:ascii="Times New Roman" w:eastAsia="Times New Roman" w:hAnsi="Times New Roman"/>
                <w:sz w:val="16"/>
                <w:szCs w:val="16"/>
                <w:lang w:val="ru-UA" w:eastAsia="ru-UA"/>
              </w:rPr>
              <w:t>Медичний</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простір</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Городоцької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сільської</w:t>
            </w:r>
            <w:proofErr w:type="spellEnd"/>
            <w:r w:rsidRPr="00D51A6A">
              <w:rPr>
                <w:rFonts w:ascii="Times New Roman" w:eastAsia="Times New Roman" w:hAnsi="Times New Roman"/>
                <w:sz w:val="16"/>
                <w:szCs w:val="16"/>
                <w:lang w:val="ru-UA" w:eastAsia="ru-UA"/>
              </w:rPr>
              <w:t xml:space="preserve"> ради </w:t>
            </w:r>
            <w:proofErr w:type="spellStart"/>
            <w:r w:rsidRPr="00D51A6A">
              <w:rPr>
                <w:rFonts w:ascii="Times New Roman" w:eastAsia="Times New Roman" w:hAnsi="Times New Roman"/>
                <w:sz w:val="16"/>
                <w:szCs w:val="16"/>
                <w:lang w:val="ru-UA" w:eastAsia="ru-UA"/>
              </w:rPr>
              <w:t>Рівненського</w:t>
            </w:r>
            <w:proofErr w:type="spellEnd"/>
            <w:r w:rsidRPr="00D51A6A">
              <w:rPr>
                <w:rFonts w:ascii="Times New Roman" w:eastAsia="Times New Roman" w:hAnsi="Times New Roman"/>
                <w:sz w:val="16"/>
                <w:szCs w:val="16"/>
                <w:lang w:val="ru-UA" w:eastAsia="ru-UA"/>
              </w:rPr>
              <w:t xml:space="preserve"> району </w:t>
            </w:r>
            <w:proofErr w:type="spellStart"/>
            <w:r w:rsidRPr="00D51A6A">
              <w:rPr>
                <w:rFonts w:ascii="Times New Roman" w:eastAsia="Times New Roman" w:hAnsi="Times New Roman"/>
                <w:sz w:val="16"/>
                <w:szCs w:val="16"/>
                <w:lang w:val="ru-UA" w:eastAsia="ru-UA"/>
              </w:rPr>
              <w:t>Рівненської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області</w:t>
            </w:r>
            <w:proofErr w:type="spellEnd"/>
          </w:p>
        </w:tc>
        <w:tc>
          <w:tcPr>
            <w:tcW w:w="1143" w:type="dxa"/>
            <w:vMerge w:val="restart"/>
            <w:tcBorders>
              <w:top w:val="nil"/>
              <w:left w:val="single" w:sz="8" w:space="0" w:color="auto"/>
              <w:bottom w:val="single" w:sz="8" w:space="0" w:color="000000"/>
              <w:right w:val="single" w:sz="8" w:space="0" w:color="auto"/>
            </w:tcBorders>
            <w:shd w:val="clear" w:color="auto" w:fill="auto"/>
            <w:vAlign w:val="center"/>
            <w:hideMark/>
          </w:tcPr>
          <w:p w14:paraId="1B63432C"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Комунальне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некомерційне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підприємство</w:t>
            </w:r>
            <w:proofErr w:type="spellEnd"/>
            <w:r w:rsidRPr="00D51A6A">
              <w:rPr>
                <w:rFonts w:ascii="Times New Roman" w:eastAsia="Times New Roman" w:hAnsi="Times New Roman"/>
                <w:sz w:val="16"/>
                <w:szCs w:val="16"/>
                <w:lang w:val="ru-UA" w:eastAsia="ru-UA"/>
              </w:rPr>
              <w:t xml:space="preserve"> “Центр </w:t>
            </w:r>
            <w:proofErr w:type="spellStart"/>
            <w:r w:rsidRPr="00D51A6A">
              <w:rPr>
                <w:rFonts w:ascii="Times New Roman" w:eastAsia="Times New Roman" w:hAnsi="Times New Roman"/>
                <w:sz w:val="16"/>
                <w:szCs w:val="16"/>
                <w:lang w:val="ru-UA" w:eastAsia="ru-UA"/>
              </w:rPr>
              <w:t>первинної</w:t>
            </w:r>
            <w:proofErr w:type="spellEnd"/>
            <w:r w:rsidRPr="00D51A6A">
              <w:rPr>
                <w:rFonts w:ascii="Times New Roman" w:eastAsia="Times New Roman" w:hAnsi="Times New Roman"/>
                <w:sz w:val="16"/>
                <w:szCs w:val="16"/>
                <w:lang w:val="ru-UA" w:eastAsia="ru-UA"/>
              </w:rPr>
              <w:t xml:space="preserve"> медико-</w:t>
            </w:r>
            <w:proofErr w:type="spellStart"/>
            <w:r w:rsidRPr="00D51A6A">
              <w:rPr>
                <w:rFonts w:ascii="Times New Roman" w:eastAsia="Times New Roman" w:hAnsi="Times New Roman"/>
                <w:sz w:val="16"/>
                <w:szCs w:val="16"/>
                <w:lang w:val="ru-UA" w:eastAsia="ru-UA"/>
              </w:rPr>
              <w:t>санітарної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допомоги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Медичний</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простір</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Городоцької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сільської</w:t>
            </w:r>
            <w:proofErr w:type="spellEnd"/>
            <w:r w:rsidRPr="00D51A6A">
              <w:rPr>
                <w:rFonts w:ascii="Times New Roman" w:eastAsia="Times New Roman" w:hAnsi="Times New Roman"/>
                <w:sz w:val="16"/>
                <w:szCs w:val="16"/>
                <w:lang w:val="ru-UA" w:eastAsia="ru-UA"/>
              </w:rPr>
              <w:t xml:space="preserve"> ради </w:t>
            </w:r>
            <w:proofErr w:type="spellStart"/>
            <w:r w:rsidRPr="00D51A6A">
              <w:rPr>
                <w:rFonts w:ascii="Times New Roman" w:eastAsia="Times New Roman" w:hAnsi="Times New Roman"/>
                <w:sz w:val="16"/>
                <w:szCs w:val="16"/>
                <w:lang w:val="ru-UA" w:eastAsia="ru-UA"/>
              </w:rPr>
              <w:t>Рівненського</w:t>
            </w:r>
            <w:proofErr w:type="spellEnd"/>
            <w:r w:rsidRPr="00D51A6A">
              <w:rPr>
                <w:rFonts w:ascii="Times New Roman" w:eastAsia="Times New Roman" w:hAnsi="Times New Roman"/>
                <w:sz w:val="16"/>
                <w:szCs w:val="16"/>
                <w:lang w:val="ru-UA" w:eastAsia="ru-UA"/>
              </w:rPr>
              <w:t xml:space="preserve"> району </w:t>
            </w:r>
            <w:proofErr w:type="spellStart"/>
            <w:r w:rsidRPr="00D51A6A">
              <w:rPr>
                <w:rFonts w:ascii="Times New Roman" w:eastAsia="Times New Roman" w:hAnsi="Times New Roman"/>
                <w:sz w:val="16"/>
                <w:szCs w:val="16"/>
                <w:lang w:val="ru-UA" w:eastAsia="ru-UA"/>
              </w:rPr>
              <w:t>Рівненської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області</w:t>
            </w:r>
            <w:proofErr w:type="spellEnd"/>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4A14BDA9"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04.01.2022 р.</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18BCCB99"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 01/2022-о</w:t>
            </w:r>
          </w:p>
        </w:tc>
        <w:tc>
          <w:tcPr>
            <w:tcW w:w="1001" w:type="dxa"/>
            <w:vMerge w:val="restart"/>
            <w:tcBorders>
              <w:top w:val="nil"/>
              <w:left w:val="single" w:sz="8" w:space="0" w:color="auto"/>
              <w:bottom w:val="single" w:sz="8" w:space="0" w:color="000000"/>
              <w:right w:val="single" w:sz="8" w:space="0" w:color="auto"/>
            </w:tcBorders>
            <w:shd w:val="clear" w:color="auto" w:fill="auto"/>
            <w:vAlign w:val="center"/>
            <w:hideMark/>
          </w:tcPr>
          <w:p w14:paraId="1DDB5FD6"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23,6</w:t>
            </w:r>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w:t>
            </w:r>
            <w:r w:rsidRPr="00D51A6A">
              <w:rPr>
                <w:rFonts w:ascii="Times New Roman" w:eastAsia="Times New Roman" w:hAnsi="Times New Roman"/>
                <w:sz w:val="16"/>
                <w:szCs w:val="16"/>
                <w:lang w:val="ru-UA" w:eastAsia="ru-UA"/>
              </w:rPr>
              <w:t xml:space="preserve"> - </w:t>
            </w:r>
            <w:proofErr w:type="spellStart"/>
            <w:r w:rsidRPr="00D51A6A">
              <w:rPr>
                <w:rFonts w:ascii="Times New Roman" w:eastAsia="Times New Roman" w:hAnsi="Times New Roman"/>
                <w:sz w:val="16"/>
                <w:szCs w:val="16"/>
                <w:lang w:val="ru-UA" w:eastAsia="ru-UA"/>
              </w:rPr>
              <w:t>приміщення</w:t>
            </w:r>
            <w:proofErr w:type="spellEnd"/>
          </w:p>
        </w:tc>
        <w:tc>
          <w:tcPr>
            <w:tcW w:w="1267" w:type="dxa"/>
            <w:vMerge w:val="restart"/>
            <w:tcBorders>
              <w:top w:val="nil"/>
              <w:left w:val="single" w:sz="8" w:space="0" w:color="auto"/>
              <w:bottom w:val="single" w:sz="8" w:space="0" w:color="000000"/>
              <w:right w:val="single" w:sz="8" w:space="0" w:color="auto"/>
            </w:tcBorders>
            <w:shd w:val="clear" w:color="auto" w:fill="auto"/>
            <w:vAlign w:val="center"/>
            <w:hideMark/>
          </w:tcPr>
          <w:p w14:paraId="03F85183"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Лікарняна</w:t>
            </w:r>
            <w:proofErr w:type="spellEnd"/>
            <w:r w:rsidRPr="00D51A6A">
              <w:rPr>
                <w:rFonts w:ascii="Times New Roman" w:eastAsia="Times New Roman" w:hAnsi="Times New Roman"/>
                <w:sz w:val="16"/>
                <w:szCs w:val="16"/>
                <w:lang w:val="ru-UA" w:eastAsia="ru-UA"/>
              </w:rPr>
              <w:t xml:space="preserve">, 8, с. Городок, </w:t>
            </w:r>
            <w:proofErr w:type="spellStart"/>
            <w:r w:rsidRPr="00D51A6A">
              <w:rPr>
                <w:rFonts w:ascii="Times New Roman" w:eastAsia="Times New Roman" w:hAnsi="Times New Roman"/>
                <w:sz w:val="16"/>
                <w:szCs w:val="16"/>
                <w:lang w:val="ru-UA" w:eastAsia="ru-UA"/>
              </w:rPr>
              <w:t>Рівненський</w:t>
            </w:r>
            <w:proofErr w:type="spellEnd"/>
            <w:r w:rsidRPr="00D51A6A">
              <w:rPr>
                <w:rFonts w:ascii="Times New Roman" w:eastAsia="Times New Roman" w:hAnsi="Times New Roman"/>
                <w:sz w:val="16"/>
                <w:szCs w:val="16"/>
                <w:lang w:val="ru-UA" w:eastAsia="ru-UA"/>
              </w:rPr>
              <w:t xml:space="preserve"> район, </w:t>
            </w:r>
            <w:proofErr w:type="spellStart"/>
            <w:r w:rsidRPr="00D51A6A">
              <w:rPr>
                <w:rFonts w:ascii="Times New Roman" w:eastAsia="Times New Roman" w:hAnsi="Times New Roman"/>
                <w:sz w:val="16"/>
                <w:szCs w:val="16"/>
                <w:lang w:val="ru-UA" w:eastAsia="ru-UA"/>
              </w:rPr>
              <w:t>Рівненська</w:t>
            </w:r>
            <w:proofErr w:type="spellEnd"/>
            <w:r w:rsidRPr="00D51A6A">
              <w:rPr>
                <w:rFonts w:ascii="Times New Roman" w:eastAsia="Times New Roman" w:hAnsi="Times New Roman"/>
                <w:sz w:val="16"/>
                <w:szCs w:val="16"/>
                <w:lang w:val="ru-UA" w:eastAsia="ru-UA"/>
              </w:rPr>
              <w:t xml:space="preserve"> область</w:t>
            </w:r>
          </w:p>
        </w:tc>
        <w:tc>
          <w:tcPr>
            <w:tcW w:w="1085" w:type="dxa"/>
            <w:vMerge w:val="restart"/>
            <w:tcBorders>
              <w:top w:val="nil"/>
              <w:left w:val="single" w:sz="8" w:space="0" w:color="auto"/>
              <w:bottom w:val="single" w:sz="8" w:space="0" w:color="000000"/>
              <w:right w:val="single" w:sz="8" w:space="0" w:color="auto"/>
            </w:tcBorders>
            <w:shd w:val="clear" w:color="auto" w:fill="auto"/>
            <w:vAlign w:val="center"/>
            <w:hideMark/>
          </w:tcPr>
          <w:p w14:paraId="685BCDFA"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460 620,00</w:t>
            </w:r>
          </w:p>
        </w:tc>
      </w:tr>
      <w:tr w:rsidR="00D51A6A" w:rsidRPr="00D51A6A" w14:paraId="6274165B" w14:textId="77777777" w:rsidTr="00AA7885">
        <w:trPr>
          <w:trHeight w:val="450"/>
        </w:trPr>
        <w:tc>
          <w:tcPr>
            <w:tcW w:w="283" w:type="dxa"/>
            <w:vMerge/>
            <w:tcBorders>
              <w:top w:val="nil"/>
              <w:left w:val="single" w:sz="8" w:space="0" w:color="auto"/>
              <w:bottom w:val="single" w:sz="8" w:space="0" w:color="000000"/>
              <w:right w:val="single" w:sz="8" w:space="0" w:color="auto"/>
            </w:tcBorders>
            <w:shd w:val="clear" w:color="auto" w:fill="auto"/>
            <w:vAlign w:val="center"/>
            <w:hideMark/>
          </w:tcPr>
          <w:p w14:paraId="21913DD7"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5BFE1E2C"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755" w:type="dxa"/>
            <w:vMerge/>
            <w:tcBorders>
              <w:top w:val="nil"/>
              <w:left w:val="single" w:sz="8" w:space="0" w:color="auto"/>
              <w:bottom w:val="single" w:sz="8" w:space="0" w:color="000000"/>
              <w:right w:val="single" w:sz="8" w:space="0" w:color="auto"/>
            </w:tcBorders>
            <w:shd w:val="clear" w:color="auto" w:fill="auto"/>
            <w:vAlign w:val="center"/>
            <w:hideMark/>
          </w:tcPr>
          <w:p w14:paraId="3ED8593F"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54" w:type="dxa"/>
            <w:vMerge/>
            <w:tcBorders>
              <w:top w:val="nil"/>
              <w:left w:val="single" w:sz="8" w:space="0" w:color="auto"/>
              <w:bottom w:val="single" w:sz="8" w:space="0" w:color="000000"/>
              <w:right w:val="single" w:sz="8" w:space="0" w:color="auto"/>
            </w:tcBorders>
            <w:shd w:val="clear" w:color="auto" w:fill="auto"/>
            <w:vAlign w:val="center"/>
            <w:hideMark/>
          </w:tcPr>
          <w:p w14:paraId="0CE4A8DF"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single" w:sz="8" w:space="0" w:color="000000"/>
              <w:right w:val="single" w:sz="8" w:space="0" w:color="auto"/>
            </w:tcBorders>
            <w:shd w:val="clear" w:color="auto" w:fill="auto"/>
            <w:vAlign w:val="center"/>
            <w:hideMark/>
          </w:tcPr>
          <w:p w14:paraId="3B2F2477"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1A96BE94"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2419E2F9"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001" w:type="dxa"/>
            <w:vMerge/>
            <w:tcBorders>
              <w:top w:val="nil"/>
              <w:left w:val="single" w:sz="8" w:space="0" w:color="auto"/>
              <w:bottom w:val="single" w:sz="8" w:space="0" w:color="000000"/>
              <w:right w:val="single" w:sz="8" w:space="0" w:color="auto"/>
            </w:tcBorders>
            <w:shd w:val="clear" w:color="auto" w:fill="auto"/>
            <w:vAlign w:val="center"/>
            <w:hideMark/>
          </w:tcPr>
          <w:p w14:paraId="10252E92"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267" w:type="dxa"/>
            <w:vMerge/>
            <w:tcBorders>
              <w:top w:val="nil"/>
              <w:left w:val="single" w:sz="8" w:space="0" w:color="auto"/>
              <w:bottom w:val="single" w:sz="8" w:space="0" w:color="000000"/>
              <w:right w:val="single" w:sz="8" w:space="0" w:color="auto"/>
            </w:tcBorders>
            <w:shd w:val="clear" w:color="auto" w:fill="auto"/>
            <w:vAlign w:val="center"/>
            <w:hideMark/>
          </w:tcPr>
          <w:p w14:paraId="7D784EC8"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085" w:type="dxa"/>
            <w:vMerge/>
            <w:tcBorders>
              <w:top w:val="nil"/>
              <w:left w:val="single" w:sz="8" w:space="0" w:color="auto"/>
              <w:bottom w:val="single" w:sz="8" w:space="0" w:color="000000"/>
              <w:right w:val="single" w:sz="8" w:space="0" w:color="auto"/>
            </w:tcBorders>
            <w:shd w:val="clear" w:color="auto" w:fill="auto"/>
            <w:vAlign w:val="center"/>
            <w:hideMark/>
          </w:tcPr>
          <w:p w14:paraId="0B735442"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r>
      <w:tr w:rsidR="00D51A6A" w:rsidRPr="00D51A6A" w14:paraId="4B2F135B" w14:textId="77777777" w:rsidTr="00AA7885">
        <w:trPr>
          <w:trHeight w:val="1950"/>
        </w:trPr>
        <w:tc>
          <w:tcPr>
            <w:tcW w:w="283"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1A8A8B9C" w14:textId="77777777" w:rsidR="00085F65" w:rsidRPr="00D51A6A" w:rsidRDefault="00085F65" w:rsidP="00085F6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lastRenderedPageBreak/>
              <w:t>21</w:t>
            </w:r>
          </w:p>
        </w:tc>
        <w:tc>
          <w:tcPr>
            <w:tcW w:w="1326" w:type="dxa"/>
            <w:vMerge w:val="restart"/>
            <w:tcBorders>
              <w:top w:val="single" w:sz="4" w:space="0" w:color="auto"/>
              <w:left w:val="single" w:sz="8" w:space="0" w:color="auto"/>
              <w:bottom w:val="single" w:sz="8" w:space="0" w:color="000000"/>
              <w:right w:val="single" w:sz="8" w:space="0" w:color="000000"/>
            </w:tcBorders>
            <w:shd w:val="clear" w:color="auto" w:fill="auto"/>
            <w:vAlign w:val="center"/>
            <w:hideMark/>
          </w:tcPr>
          <w:p w14:paraId="501A9E63"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Дядьковицький</w:t>
            </w:r>
            <w:proofErr w:type="spellEnd"/>
            <w:r w:rsidRPr="00D51A6A">
              <w:rPr>
                <w:rFonts w:ascii="Times New Roman" w:eastAsia="Times New Roman" w:hAnsi="Times New Roman"/>
                <w:sz w:val="16"/>
                <w:szCs w:val="16"/>
                <w:lang w:val="ru-UA" w:eastAsia="ru-UA"/>
              </w:rPr>
              <w:t xml:space="preserve"> ППБ</w:t>
            </w:r>
          </w:p>
        </w:tc>
        <w:tc>
          <w:tcPr>
            <w:tcW w:w="1755" w:type="dxa"/>
            <w:tcBorders>
              <w:top w:val="single" w:sz="4" w:space="0" w:color="auto"/>
              <w:left w:val="nil"/>
              <w:bottom w:val="single" w:sz="8" w:space="0" w:color="auto"/>
              <w:right w:val="single" w:sz="8" w:space="0" w:color="auto"/>
            </w:tcBorders>
            <w:shd w:val="clear" w:color="auto" w:fill="auto"/>
            <w:vAlign w:val="center"/>
            <w:hideMark/>
          </w:tcPr>
          <w:p w14:paraId="283B1714" w14:textId="77777777" w:rsidR="00085F65" w:rsidRPr="00D51A6A" w:rsidRDefault="00085F65" w:rsidP="00085F65">
            <w:pPr>
              <w:spacing w:after="0" w:line="240" w:lineRule="auto"/>
              <w:rPr>
                <w:rFonts w:ascii="Times New Roman" w:eastAsia="Times New Roman" w:hAnsi="Times New Roman"/>
                <w:b/>
                <w:bCs/>
                <w:i/>
                <w:iCs/>
                <w:sz w:val="14"/>
                <w:szCs w:val="14"/>
                <w:lang w:val="ru-UA" w:eastAsia="ru-UA"/>
              </w:rPr>
            </w:pPr>
            <w:proofErr w:type="spellStart"/>
            <w:r w:rsidRPr="00D51A6A">
              <w:rPr>
                <w:rFonts w:ascii="Times New Roman" w:eastAsia="Times New Roman" w:hAnsi="Times New Roman"/>
                <w:b/>
                <w:bCs/>
                <w:i/>
                <w:iCs/>
                <w:sz w:val="14"/>
                <w:szCs w:val="14"/>
                <w:lang w:val="ru-UA" w:eastAsia="ru-UA"/>
              </w:rPr>
              <w:t>Витяг</w:t>
            </w:r>
            <w:proofErr w:type="spellEnd"/>
            <w:r w:rsidRPr="00D51A6A">
              <w:rPr>
                <w:rFonts w:ascii="Times New Roman" w:eastAsia="Times New Roman" w:hAnsi="Times New Roman"/>
                <w:b/>
                <w:bCs/>
                <w:i/>
                <w:iCs/>
                <w:sz w:val="14"/>
                <w:szCs w:val="14"/>
                <w:lang w:val="ru-UA" w:eastAsia="ru-UA"/>
              </w:rPr>
              <w:t xml:space="preserve"> з Державного </w:t>
            </w:r>
            <w:proofErr w:type="spellStart"/>
            <w:r w:rsidRPr="00D51A6A">
              <w:rPr>
                <w:rFonts w:ascii="Times New Roman" w:eastAsia="Times New Roman" w:hAnsi="Times New Roman"/>
                <w:b/>
                <w:bCs/>
                <w:i/>
                <w:iCs/>
                <w:sz w:val="14"/>
                <w:szCs w:val="14"/>
                <w:lang w:val="ru-UA" w:eastAsia="ru-UA"/>
              </w:rPr>
              <w:t>реєстру</w:t>
            </w:r>
            <w:proofErr w:type="spellEnd"/>
            <w:r w:rsidRPr="00D51A6A">
              <w:rPr>
                <w:rFonts w:ascii="Times New Roman" w:eastAsia="Times New Roman" w:hAnsi="Times New Roman"/>
                <w:b/>
                <w:bCs/>
                <w:i/>
                <w:iCs/>
                <w:sz w:val="14"/>
                <w:szCs w:val="14"/>
                <w:lang w:val="ru-UA" w:eastAsia="ru-UA"/>
              </w:rPr>
              <w:t xml:space="preserve"> </w:t>
            </w:r>
            <w:proofErr w:type="spellStart"/>
            <w:r w:rsidRPr="00D51A6A">
              <w:rPr>
                <w:rFonts w:ascii="Times New Roman" w:eastAsia="Times New Roman" w:hAnsi="Times New Roman"/>
                <w:b/>
                <w:bCs/>
                <w:i/>
                <w:iCs/>
                <w:sz w:val="14"/>
                <w:szCs w:val="14"/>
                <w:lang w:val="ru-UA" w:eastAsia="ru-UA"/>
              </w:rPr>
              <w:t>речових</w:t>
            </w:r>
            <w:proofErr w:type="spellEnd"/>
            <w:r w:rsidRPr="00D51A6A">
              <w:rPr>
                <w:rFonts w:ascii="Times New Roman" w:eastAsia="Times New Roman" w:hAnsi="Times New Roman"/>
                <w:b/>
                <w:bCs/>
                <w:i/>
                <w:iCs/>
                <w:sz w:val="14"/>
                <w:szCs w:val="14"/>
                <w:lang w:val="ru-UA" w:eastAsia="ru-UA"/>
              </w:rPr>
              <w:t xml:space="preserve"> прав / </w:t>
            </w:r>
            <w:proofErr w:type="spellStart"/>
            <w:r w:rsidRPr="00D51A6A">
              <w:rPr>
                <w:rFonts w:ascii="Times New Roman" w:eastAsia="Times New Roman" w:hAnsi="Times New Roman"/>
                <w:b/>
                <w:bCs/>
                <w:i/>
                <w:iCs/>
                <w:sz w:val="14"/>
                <w:szCs w:val="14"/>
                <w:lang w:val="ru-UA" w:eastAsia="ru-UA"/>
              </w:rPr>
              <w:t>серія</w:t>
            </w:r>
            <w:proofErr w:type="spellEnd"/>
            <w:r w:rsidRPr="00D51A6A">
              <w:rPr>
                <w:rFonts w:ascii="Times New Roman" w:eastAsia="Times New Roman" w:hAnsi="Times New Roman"/>
                <w:b/>
                <w:bCs/>
                <w:i/>
                <w:iCs/>
                <w:sz w:val="14"/>
                <w:szCs w:val="14"/>
                <w:lang w:val="ru-UA" w:eastAsia="ru-UA"/>
              </w:rPr>
              <w:t xml:space="preserve"> RRP-4HLF1GBIG </w:t>
            </w:r>
            <w:proofErr w:type="spellStart"/>
            <w:r w:rsidRPr="00D51A6A">
              <w:rPr>
                <w:rFonts w:ascii="Times New Roman" w:eastAsia="Times New Roman" w:hAnsi="Times New Roman"/>
                <w:b/>
                <w:bCs/>
                <w:i/>
                <w:iCs/>
                <w:sz w:val="14"/>
                <w:szCs w:val="14"/>
                <w:lang w:val="ru-UA" w:eastAsia="ru-UA"/>
              </w:rPr>
              <w:t>від</w:t>
            </w:r>
            <w:proofErr w:type="spellEnd"/>
            <w:r w:rsidRPr="00D51A6A">
              <w:rPr>
                <w:rFonts w:ascii="Times New Roman" w:eastAsia="Times New Roman" w:hAnsi="Times New Roman"/>
                <w:b/>
                <w:bCs/>
                <w:i/>
                <w:iCs/>
                <w:sz w:val="14"/>
                <w:szCs w:val="14"/>
                <w:lang w:val="ru-UA" w:eastAsia="ru-UA"/>
              </w:rPr>
              <w:t xml:space="preserve"> 15.05.2025 року / </w:t>
            </w:r>
            <w:proofErr w:type="spellStart"/>
            <w:r w:rsidRPr="00D51A6A">
              <w:rPr>
                <w:rFonts w:ascii="Times New Roman" w:eastAsia="Times New Roman" w:hAnsi="Times New Roman"/>
                <w:b/>
                <w:bCs/>
                <w:i/>
                <w:iCs/>
                <w:sz w:val="14"/>
                <w:szCs w:val="14"/>
                <w:lang w:val="ru-UA" w:eastAsia="ru-UA"/>
              </w:rPr>
              <w:t>Реєстраційний</w:t>
            </w:r>
            <w:proofErr w:type="spellEnd"/>
            <w:r w:rsidRPr="00D51A6A">
              <w:rPr>
                <w:rFonts w:ascii="Times New Roman" w:eastAsia="Times New Roman" w:hAnsi="Times New Roman"/>
                <w:b/>
                <w:bCs/>
                <w:i/>
                <w:iCs/>
                <w:sz w:val="14"/>
                <w:szCs w:val="14"/>
                <w:lang w:val="ru-UA" w:eastAsia="ru-UA"/>
              </w:rPr>
              <w:t xml:space="preserve"> номер </w:t>
            </w:r>
            <w:proofErr w:type="spellStart"/>
            <w:r w:rsidRPr="00D51A6A">
              <w:rPr>
                <w:rFonts w:ascii="Times New Roman" w:eastAsia="Times New Roman" w:hAnsi="Times New Roman"/>
                <w:b/>
                <w:bCs/>
                <w:i/>
                <w:iCs/>
                <w:sz w:val="14"/>
                <w:szCs w:val="14"/>
                <w:lang w:val="ru-UA" w:eastAsia="ru-UA"/>
              </w:rPr>
              <w:t>об’єкта</w:t>
            </w:r>
            <w:proofErr w:type="spellEnd"/>
            <w:r w:rsidRPr="00D51A6A">
              <w:rPr>
                <w:rFonts w:ascii="Times New Roman" w:eastAsia="Times New Roman" w:hAnsi="Times New Roman"/>
                <w:b/>
                <w:bCs/>
                <w:i/>
                <w:iCs/>
                <w:sz w:val="14"/>
                <w:szCs w:val="14"/>
                <w:lang w:val="ru-UA" w:eastAsia="ru-UA"/>
              </w:rPr>
              <w:t xml:space="preserve"> </w:t>
            </w:r>
            <w:proofErr w:type="spellStart"/>
            <w:r w:rsidRPr="00D51A6A">
              <w:rPr>
                <w:rFonts w:ascii="Times New Roman" w:eastAsia="Times New Roman" w:hAnsi="Times New Roman"/>
                <w:b/>
                <w:bCs/>
                <w:i/>
                <w:iCs/>
                <w:sz w:val="14"/>
                <w:szCs w:val="14"/>
                <w:lang w:val="ru-UA" w:eastAsia="ru-UA"/>
              </w:rPr>
              <w:t>нерухомого</w:t>
            </w:r>
            <w:proofErr w:type="spellEnd"/>
            <w:r w:rsidRPr="00D51A6A">
              <w:rPr>
                <w:rFonts w:ascii="Times New Roman" w:eastAsia="Times New Roman" w:hAnsi="Times New Roman"/>
                <w:b/>
                <w:bCs/>
                <w:i/>
                <w:iCs/>
                <w:sz w:val="14"/>
                <w:szCs w:val="14"/>
                <w:lang w:val="ru-UA" w:eastAsia="ru-UA"/>
              </w:rPr>
              <w:t xml:space="preserve"> майна: 59935469</w:t>
            </w:r>
          </w:p>
        </w:tc>
        <w:tc>
          <w:tcPr>
            <w:tcW w:w="1354" w:type="dxa"/>
            <w:tcBorders>
              <w:top w:val="single" w:sz="4" w:space="0" w:color="auto"/>
              <w:left w:val="nil"/>
              <w:bottom w:val="single" w:sz="8" w:space="0" w:color="auto"/>
              <w:right w:val="single" w:sz="8" w:space="0" w:color="auto"/>
            </w:tcBorders>
            <w:shd w:val="clear" w:color="auto" w:fill="auto"/>
            <w:vAlign w:val="center"/>
            <w:hideMark/>
          </w:tcPr>
          <w:p w14:paraId="7DF12F4E"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 xml:space="preserve"> -</w:t>
            </w:r>
          </w:p>
        </w:tc>
        <w:tc>
          <w:tcPr>
            <w:tcW w:w="1143" w:type="dxa"/>
            <w:tcBorders>
              <w:top w:val="single" w:sz="4" w:space="0" w:color="auto"/>
              <w:left w:val="nil"/>
              <w:bottom w:val="single" w:sz="8" w:space="0" w:color="auto"/>
              <w:right w:val="single" w:sz="8" w:space="0" w:color="auto"/>
            </w:tcBorders>
            <w:shd w:val="clear" w:color="auto" w:fill="auto"/>
            <w:vAlign w:val="center"/>
            <w:hideMark/>
          </w:tcPr>
          <w:p w14:paraId="28B0C9C2"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 </w:t>
            </w:r>
          </w:p>
        </w:tc>
        <w:tc>
          <w:tcPr>
            <w:tcW w:w="992" w:type="dxa"/>
            <w:tcBorders>
              <w:top w:val="single" w:sz="4" w:space="0" w:color="auto"/>
              <w:left w:val="nil"/>
              <w:bottom w:val="single" w:sz="8" w:space="0" w:color="auto"/>
              <w:right w:val="single" w:sz="8" w:space="0" w:color="auto"/>
            </w:tcBorders>
            <w:shd w:val="clear" w:color="auto" w:fill="auto"/>
            <w:vAlign w:val="center"/>
            <w:hideMark/>
          </w:tcPr>
          <w:p w14:paraId="2138EC39"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 -</w:t>
            </w:r>
          </w:p>
        </w:tc>
        <w:tc>
          <w:tcPr>
            <w:tcW w:w="993" w:type="dxa"/>
            <w:tcBorders>
              <w:top w:val="single" w:sz="4" w:space="0" w:color="auto"/>
              <w:left w:val="nil"/>
              <w:bottom w:val="single" w:sz="8" w:space="0" w:color="auto"/>
              <w:right w:val="single" w:sz="8" w:space="0" w:color="auto"/>
            </w:tcBorders>
            <w:shd w:val="clear" w:color="auto" w:fill="auto"/>
            <w:vAlign w:val="center"/>
            <w:hideMark/>
          </w:tcPr>
          <w:p w14:paraId="1FCB0AE5"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 -</w:t>
            </w:r>
          </w:p>
        </w:tc>
        <w:tc>
          <w:tcPr>
            <w:tcW w:w="1001" w:type="dxa"/>
            <w:tcBorders>
              <w:top w:val="single" w:sz="4" w:space="0" w:color="auto"/>
              <w:left w:val="nil"/>
              <w:bottom w:val="single" w:sz="8" w:space="0" w:color="auto"/>
              <w:right w:val="single" w:sz="8" w:space="0" w:color="auto"/>
            </w:tcBorders>
            <w:shd w:val="clear" w:color="auto" w:fill="auto"/>
            <w:vAlign w:val="center"/>
            <w:hideMark/>
          </w:tcPr>
          <w:p w14:paraId="4B6DB1E8"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56,6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 -</w:t>
            </w:r>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приміщення</w:t>
            </w:r>
            <w:proofErr w:type="spellEnd"/>
          </w:p>
        </w:tc>
        <w:tc>
          <w:tcPr>
            <w:tcW w:w="1267" w:type="dxa"/>
            <w:tcBorders>
              <w:top w:val="single" w:sz="4" w:space="0" w:color="auto"/>
              <w:left w:val="nil"/>
              <w:bottom w:val="single" w:sz="8" w:space="0" w:color="auto"/>
              <w:right w:val="single" w:sz="8" w:space="0" w:color="auto"/>
            </w:tcBorders>
            <w:shd w:val="clear" w:color="auto" w:fill="auto"/>
            <w:vAlign w:val="center"/>
            <w:hideMark/>
          </w:tcPr>
          <w:p w14:paraId="4A4EEC65"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Козацький</w:t>
            </w:r>
            <w:proofErr w:type="spellEnd"/>
            <w:r w:rsidRPr="00D51A6A">
              <w:rPr>
                <w:rFonts w:ascii="Times New Roman" w:eastAsia="Times New Roman" w:hAnsi="Times New Roman"/>
                <w:sz w:val="16"/>
                <w:szCs w:val="16"/>
                <w:lang w:val="ru-UA" w:eastAsia="ru-UA"/>
              </w:rPr>
              <w:t xml:space="preserve"> Шлях,107, с. </w:t>
            </w:r>
            <w:proofErr w:type="spellStart"/>
            <w:r w:rsidRPr="00D51A6A">
              <w:rPr>
                <w:rFonts w:ascii="Times New Roman" w:eastAsia="Times New Roman" w:hAnsi="Times New Roman"/>
                <w:sz w:val="16"/>
                <w:szCs w:val="16"/>
                <w:lang w:val="ru-UA" w:eastAsia="ru-UA"/>
              </w:rPr>
              <w:t>Дядьковичі</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Рівненський</w:t>
            </w:r>
            <w:proofErr w:type="spellEnd"/>
            <w:r w:rsidRPr="00D51A6A">
              <w:rPr>
                <w:rFonts w:ascii="Times New Roman" w:eastAsia="Times New Roman" w:hAnsi="Times New Roman"/>
                <w:sz w:val="16"/>
                <w:szCs w:val="16"/>
                <w:lang w:val="ru-UA" w:eastAsia="ru-UA"/>
              </w:rPr>
              <w:t xml:space="preserve"> р-н, </w:t>
            </w:r>
            <w:proofErr w:type="spellStart"/>
            <w:r w:rsidRPr="00D51A6A">
              <w:rPr>
                <w:rFonts w:ascii="Times New Roman" w:eastAsia="Times New Roman" w:hAnsi="Times New Roman"/>
                <w:sz w:val="16"/>
                <w:szCs w:val="16"/>
                <w:lang w:val="ru-UA" w:eastAsia="ru-UA"/>
              </w:rPr>
              <w:t>Рівненська</w:t>
            </w:r>
            <w:proofErr w:type="spellEnd"/>
            <w:r w:rsidRPr="00D51A6A">
              <w:rPr>
                <w:rFonts w:ascii="Times New Roman" w:eastAsia="Times New Roman" w:hAnsi="Times New Roman"/>
                <w:sz w:val="16"/>
                <w:szCs w:val="16"/>
                <w:lang w:val="ru-UA" w:eastAsia="ru-UA"/>
              </w:rPr>
              <w:t xml:space="preserve"> область</w:t>
            </w:r>
          </w:p>
        </w:tc>
        <w:tc>
          <w:tcPr>
            <w:tcW w:w="1085" w:type="dxa"/>
            <w:tcBorders>
              <w:top w:val="single" w:sz="4" w:space="0" w:color="auto"/>
              <w:left w:val="nil"/>
              <w:bottom w:val="single" w:sz="8" w:space="0" w:color="auto"/>
              <w:right w:val="single" w:sz="8" w:space="0" w:color="auto"/>
            </w:tcBorders>
            <w:shd w:val="clear" w:color="auto" w:fill="auto"/>
            <w:vAlign w:val="center"/>
            <w:hideMark/>
          </w:tcPr>
          <w:p w14:paraId="50CFB3BC"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132 801,00</w:t>
            </w:r>
          </w:p>
        </w:tc>
      </w:tr>
      <w:tr w:rsidR="00D51A6A" w:rsidRPr="00D51A6A" w14:paraId="1A9B3FBF" w14:textId="77777777" w:rsidTr="00AA7885">
        <w:trPr>
          <w:trHeight w:val="1485"/>
        </w:trPr>
        <w:tc>
          <w:tcPr>
            <w:tcW w:w="283" w:type="dxa"/>
            <w:vMerge/>
            <w:tcBorders>
              <w:top w:val="nil"/>
              <w:left w:val="single" w:sz="8" w:space="0" w:color="auto"/>
              <w:bottom w:val="single" w:sz="8" w:space="0" w:color="000000"/>
              <w:right w:val="single" w:sz="8" w:space="0" w:color="auto"/>
            </w:tcBorders>
            <w:shd w:val="clear" w:color="auto" w:fill="auto"/>
            <w:vAlign w:val="center"/>
            <w:hideMark/>
          </w:tcPr>
          <w:p w14:paraId="68065EA7"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576A0947"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755" w:type="dxa"/>
            <w:tcBorders>
              <w:top w:val="nil"/>
              <w:left w:val="nil"/>
              <w:bottom w:val="single" w:sz="8" w:space="0" w:color="auto"/>
              <w:right w:val="single" w:sz="8" w:space="0" w:color="auto"/>
            </w:tcBorders>
            <w:shd w:val="clear" w:color="auto" w:fill="auto"/>
            <w:vAlign w:val="center"/>
            <w:hideMark/>
          </w:tcPr>
          <w:p w14:paraId="19F2D61E"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Договір</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оренди</w:t>
            </w:r>
            <w:proofErr w:type="spellEnd"/>
            <w:r w:rsidRPr="00D51A6A">
              <w:rPr>
                <w:rFonts w:ascii="Times New Roman" w:eastAsia="Times New Roman" w:hAnsi="Times New Roman"/>
                <w:sz w:val="16"/>
                <w:szCs w:val="16"/>
                <w:lang w:val="ru-UA" w:eastAsia="ru-UA"/>
              </w:rPr>
              <w:t xml:space="preserve"> майна, </w:t>
            </w:r>
            <w:proofErr w:type="spellStart"/>
            <w:r w:rsidRPr="00D51A6A">
              <w:rPr>
                <w:rFonts w:ascii="Times New Roman" w:eastAsia="Times New Roman" w:hAnsi="Times New Roman"/>
                <w:sz w:val="16"/>
                <w:szCs w:val="16"/>
                <w:lang w:val="ru-UA" w:eastAsia="ru-UA"/>
              </w:rPr>
              <w:t>що</w:t>
            </w:r>
            <w:proofErr w:type="spellEnd"/>
            <w:r w:rsidRPr="00D51A6A">
              <w:rPr>
                <w:rFonts w:ascii="Times New Roman" w:eastAsia="Times New Roman" w:hAnsi="Times New Roman"/>
                <w:sz w:val="16"/>
                <w:szCs w:val="16"/>
                <w:lang w:val="ru-UA" w:eastAsia="ru-UA"/>
              </w:rPr>
              <w:t xml:space="preserve"> є </w:t>
            </w:r>
            <w:proofErr w:type="spellStart"/>
            <w:r w:rsidRPr="00D51A6A">
              <w:rPr>
                <w:rFonts w:ascii="Times New Roman" w:eastAsia="Times New Roman" w:hAnsi="Times New Roman"/>
                <w:sz w:val="16"/>
                <w:szCs w:val="16"/>
                <w:lang w:val="ru-UA" w:eastAsia="ru-UA"/>
              </w:rPr>
              <w:t>спільн.власністю</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терит</w:t>
            </w:r>
            <w:proofErr w:type="spellEnd"/>
            <w:r w:rsidRPr="00D51A6A">
              <w:rPr>
                <w:rFonts w:ascii="Times New Roman" w:eastAsia="Times New Roman" w:hAnsi="Times New Roman"/>
                <w:sz w:val="16"/>
                <w:szCs w:val="16"/>
                <w:lang w:val="ru-UA" w:eastAsia="ru-UA"/>
              </w:rPr>
              <w:t xml:space="preserve">. громад </w:t>
            </w:r>
            <w:proofErr w:type="spellStart"/>
            <w:r w:rsidRPr="00D51A6A">
              <w:rPr>
                <w:rFonts w:ascii="Times New Roman" w:eastAsia="Times New Roman" w:hAnsi="Times New Roman"/>
                <w:sz w:val="16"/>
                <w:szCs w:val="16"/>
                <w:lang w:val="ru-UA" w:eastAsia="ru-UA"/>
              </w:rPr>
              <w:t>Рівненського</w:t>
            </w:r>
            <w:proofErr w:type="spellEnd"/>
            <w:r w:rsidRPr="00D51A6A">
              <w:rPr>
                <w:rFonts w:ascii="Times New Roman" w:eastAsia="Times New Roman" w:hAnsi="Times New Roman"/>
                <w:sz w:val="16"/>
                <w:szCs w:val="16"/>
                <w:lang w:val="ru-UA" w:eastAsia="ru-UA"/>
              </w:rPr>
              <w:t xml:space="preserve"> району № 9 </w:t>
            </w:r>
            <w:proofErr w:type="spellStart"/>
            <w:r w:rsidRPr="00D51A6A">
              <w:rPr>
                <w:rFonts w:ascii="Times New Roman" w:eastAsia="Times New Roman" w:hAnsi="Times New Roman"/>
                <w:sz w:val="16"/>
                <w:szCs w:val="16"/>
                <w:lang w:val="ru-UA" w:eastAsia="ru-UA"/>
              </w:rPr>
              <w:t>від</w:t>
            </w:r>
            <w:proofErr w:type="spellEnd"/>
            <w:r w:rsidRPr="00D51A6A">
              <w:rPr>
                <w:rFonts w:ascii="Times New Roman" w:eastAsia="Times New Roman" w:hAnsi="Times New Roman"/>
                <w:sz w:val="16"/>
                <w:szCs w:val="16"/>
                <w:lang w:val="ru-UA" w:eastAsia="ru-UA"/>
              </w:rPr>
              <w:t xml:space="preserve"> 06.02.2019 року  </w:t>
            </w:r>
          </w:p>
        </w:tc>
        <w:tc>
          <w:tcPr>
            <w:tcW w:w="1354" w:type="dxa"/>
            <w:tcBorders>
              <w:top w:val="nil"/>
              <w:left w:val="nil"/>
              <w:bottom w:val="single" w:sz="8" w:space="0" w:color="auto"/>
              <w:right w:val="single" w:sz="8" w:space="0" w:color="auto"/>
            </w:tcBorders>
            <w:shd w:val="clear" w:color="auto" w:fill="auto"/>
            <w:vAlign w:val="center"/>
            <w:hideMark/>
          </w:tcPr>
          <w:p w14:paraId="140CF0E7"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КНП "</w:t>
            </w:r>
            <w:proofErr w:type="spellStart"/>
            <w:r w:rsidRPr="00D51A6A">
              <w:rPr>
                <w:rFonts w:ascii="Times New Roman" w:eastAsia="Times New Roman" w:hAnsi="Times New Roman"/>
                <w:sz w:val="16"/>
                <w:szCs w:val="16"/>
                <w:lang w:val="ru-UA" w:eastAsia="ru-UA"/>
              </w:rPr>
              <w:t>Дядьковицька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лікарня</w:t>
            </w:r>
            <w:proofErr w:type="spellEnd"/>
            <w:r w:rsidRPr="00D51A6A">
              <w:rPr>
                <w:rFonts w:ascii="Times New Roman" w:eastAsia="Times New Roman" w:hAnsi="Times New Roman"/>
                <w:sz w:val="16"/>
                <w:szCs w:val="16"/>
                <w:lang w:val="ru-UA" w:eastAsia="ru-UA"/>
              </w:rPr>
              <w:t xml:space="preserve"> з центром </w:t>
            </w:r>
            <w:proofErr w:type="spellStart"/>
            <w:r w:rsidRPr="00D51A6A">
              <w:rPr>
                <w:rFonts w:ascii="Times New Roman" w:eastAsia="Times New Roman" w:hAnsi="Times New Roman"/>
                <w:sz w:val="16"/>
                <w:szCs w:val="16"/>
                <w:lang w:val="ru-UA" w:eastAsia="ru-UA"/>
              </w:rPr>
              <w:t>паліативної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допомоги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Дядьковицької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сільської</w:t>
            </w:r>
            <w:proofErr w:type="spellEnd"/>
            <w:r w:rsidRPr="00D51A6A">
              <w:rPr>
                <w:rFonts w:ascii="Times New Roman" w:eastAsia="Times New Roman" w:hAnsi="Times New Roman"/>
                <w:sz w:val="16"/>
                <w:szCs w:val="16"/>
                <w:lang w:val="ru-UA" w:eastAsia="ru-UA"/>
              </w:rPr>
              <w:t xml:space="preserve"> ради</w:t>
            </w:r>
          </w:p>
        </w:tc>
        <w:tc>
          <w:tcPr>
            <w:tcW w:w="1143" w:type="dxa"/>
            <w:tcBorders>
              <w:top w:val="nil"/>
              <w:left w:val="nil"/>
              <w:bottom w:val="single" w:sz="8" w:space="0" w:color="auto"/>
              <w:right w:val="single" w:sz="8" w:space="0" w:color="auto"/>
            </w:tcBorders>
            <w:shd w:val="clear" w:color="auto" w:fill="auto"/>
            <w:vAlign w:val="center"/>
            <w:hideMark/>
          </w:tcPr>
          <w:p w14:paraId="4F8283A4"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Комунальне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некомерційне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підприємство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Дядьковицька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лікарня</w:t>
            </w:r>
            <w:proofErr w:type="spellEnd"/>
            <w:r w:rsidRPr="00D51A6A">
              <w:rPr>
                <w:rFonts w:ascii="Times New Roman" w:eastAsia="Times New Roman" w:hAnsi="Times New Roman"/>
                <w:sz w:val="16"/>
                <w:szCs w:val="16"/>
                <w:lang w:val="ru-UA" w:eastAsia="ru-UA"/>
              </w:rPr>
              <w:t xml:space="preserve"> з центром </w:t>
            </w:r>
            <w:proofErr w:type="spellStart"/>
            <w:r w:rsidRPr="00D51A6A">
              <w:rPr>
                <w:rFonts w:ascii="Times New Roman" w:eastAsia="Times New Roman" w:hAnsi="Times New Roman"/>
                <w:sz w:val="16"/>
                <w:szCs w:val="16"/>
                <w:lang w:val="ru-UA" w:eastAsia="ru-UA"/>
              </w:rPr>
              <w:t>паліативної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допомоги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Дядьковицької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сільської</w:t>
            </w:r>
            <w:proofErr w:type="spellEnd"/>
            <w:r w:rsidRPr="00D51A6A">
              <w:rPr>
                <w:rFonts w:ascii="Times New Roman" w:eastAsia="Times New Roman" w:hAnsi="Times New Roman"/>
                <w:sz w:val="16"/>
                <w:szCs w:val="16"/>
                <w:lang w:val="ru-UA" w:eastAsia="ru-UA"/>
              </w:rPr>
              <w:t xml:space="preserve"> ради</w:t>
            </w:r>
          </w:p>
        </w:tc>
        <w:tc>
          <w:tcPr>
            <w:tcW w:w="992" w:type="dxa"/>
            <w:tcBorders>
              <w:top w:val="nil"/>
              <w:left w:val="nil"/>
              <w:bottom w:val="single" w:sz="8" w:space="0" w:color="auto"/>
              <w:right w:val="single" w:sz="8" w:space="0" w:color="auto"/>
            </w:tcBorders>
            <w:shd w:val="clear" w:color="auto" w:fill="auto"/>
            <w:vAlign w:val="center"/>
            <w:hideMark/>
          </w:tcPr>
          <w:p w14:paraId="5D010D7B"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13.05.2021</w:t>
            </w:r>
          </w:p>
        </w:tc>
        <w:tc>
          <w:tcPr>
            <w:tcW w:w="993" w:type="dxa"/>
            <w:tcBorders>
              <w:top w:val="nil"/>
              <w:left w:val="nil"/>
              <w:bottom w:val="single" w:sz="8" w:space="0" w:color="auto"/>
              <w:right w:val="single" w:sz="8" w:space="0" w:color="auto"/>
            </w:tcBorders>
            <w:shd w:val="clear" w:color="auto" w:fill="auto"/>
            <w:vAlign w:val="center"/>
            <w:hideMark/>
          </w:tcPr>
          <w:p w14:paraId="0C6F1EE6"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 4/21</w:t>
            </w:r>
          </w:p>
        </w:tc>
        <w:tc>
          <w:tcPr>
            <w:tcW w:w="1001" w:type="dxa"/>
            <w:tcBorders>
              <w:top w:val="nil"/>
              <w:left w:val="nil"/>
              <w:bottom w:val="single" w:sz="8" w:space="0" w:color="auto"/>
              <w:right w:val="single" w:sz="8" w:space="0" w:color="auto"/>
            </w:tcBorders>
            <w:shd w:val="clear" w:color="auto" w:fill="auto"/>
            <w:vAlign w:val="center"/>
            <w:hideMark/>
          </w:tcPr>
          <w:p w14:paraId="1E0110A8"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54,8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 -</w:t>
            </w:r>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приміщення</w:t>
            </w:r>
            <w:proofErr w:type="spellEnd"/>
          </w:p>
        </w:tc>
        <w:tc>
          <w:tcPr>
            <w:tcW w:w="1267" w:type="dxa"/>
            <w:tcBorders>
              <w:top w:val="nil"/>
              <w:left w:val="nil"/>
              <w:bottom w:val="single" w:sz="8" w:space="0" w:color="auto"/>
              <w:right w:val="single" w:sz="8" w:space="0" w:color="auto"/>
            </w:tcBorders>
            <w:shd w:val="clear" w:color="auto" w:fill="auto"/>
            <w:vAlign w:val="center"/>
            <w:hideMark/>
          </w:tcPr>
          <w:p w14:paraId="29E8D23A"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Козацький</w:t>
            </w:r>
            <w:proofErr w:type="spellEnd"/>
            <w:r w:rsidRPr="00D51A6A">
              <w:rPr>
                <w:rFonts w:ascii="Times New Roman" w:eastAsia="Times New Roman" w:hAnsi="Times New Roman"/>
                <w:sz w:val="16"/>
                <w:szCs w:val="16"/>
                <w:lang w:val="ru-UA" w:eastAsia="ru-UA"/>
              </w:rPr>
              <w:t xml:space="preserve"> Шлях,107, с. </w:t>
            </w:r>
            <w:proofErr w:type="spellStart"/>
            <w:r w:rsidRPr="00D51A6A">
              <w:rPr>
                <w:rFonts w:ascii="Times New Roman" w:eastAsia="Times New Roman" w:hAnsi="Times New Roman"/>
                <w:sz w:val="16"/>
                <w:szCs w:val="16"/>
                <w:lang w:val="ru-UA" w:eastAsia="ru-UA"/>
              </w:rPr>
              <w:t>Дядьковичі</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Рівненський</w:t>
            </w:r>
            <w:proofErr w:type="spellEnd"/>
            <w:r w:rsidRPr="00D51A6A">
              <w:rPr>
                <w:rFonts w:ascii="Times New Roman" w:eastAsia="Times New Roman" w:hAnsi="Times New Roman"/>
                <w:sz w:val="16"/>
                <w:szCs w:val="16"/>
                <w:lang w:val="ru-UA" w:eastAsia="ru-UA"/>
              </w:rPr>
              <w:t xml:space="preserve"> р-н, </w:t>
            </w:r>
            <w:proofErr w:type="spellStart"/>
            <w:r w:rsidRPr="00D51A6A">
              <w:rPr>
                <w:rFonts w:ascii="Times New Roman" w:eastAsia="Times New Roman" w:hAnsi="Times New Roman"/>
                <w:sz w:val="16"/>
                <w:szCs w:val="16"/>
                <w:lang w:val="ru-UA" w:eastAsia="ru-UA"/>
              </w:rPr>
              <w:t>Рівненська</w:t>
            </w:r>
            <w:proofErr w:type="spellEnd"/>
            <w:r w:rsidRPr="00D51A6A">
              <w:rPr>
                <w:rFonts w:ascii="Times New Roman" w:eastAsia="Times New Roman" w:hAnsi="Times New Roman"/>
                <w:sz w:val="16"/>
                <w:szCs w:val="16"/>
                <w:lang w:val="ru-UA" w:eastAsia="ru-UA"/>
              </w:rPr>
              <w:t xml:space="preserve"> область</w:t>
            </w:r>
          </w:p>
        </w:tc>
        <w:tc>
          <w:tcPr>
            <w:tcW w:w="1085" w:type="dxa"/>
            <w:tcBorders>
              <w:top w:val="nil"/>
              <w:left w:val="nil"/>
              <w:bottom w:val="single" w:sz="8" w:space="0" w:color="auto"/>
              <w:right w:val="single" w:sz="8" w:space="0" w:color="auto"/>
            </w:tcBorders>
            <w:shd w:val="clear" w:color="auto" w:fill="auto"/>
            <w:vAlign w:val="center"/>
            <w:hideMark/>
          </w:tcPr>
          <w:p w14:paraId="63D5C2B3"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79 621,00</w:t>
            </w:r>
          </w:p>
        </w:tc>
      </w:tr>
      <w:tr w:rsidR="00D51A6A" w:rsidRPr="00D51A6A" w14:paraId="23DD0696" w14:textId="77777777" w:rsidTr="00AA7885">
        <w:trPr>
          <w:trHeight w:val="1380"/>
        </w:trPr>
        <w:tc>
          <w:tcPr>
            <w:tcW w:w="283" w:type="dxa"/>
            <w:tcBorders>
              <w:top w:val="nil"/>
              <w:left w:val="single" w:sz="8" w:space="0" w:color="auto"/>
              <w:bottom w:val="single" w:sz="8" w:space="0" w:color="auto"/>
              <w:right w:val="single" w:sz="8" w:space="0" w:color="auto"/>
            </w:tcBorders>
            <w:shd w:val="clear" w:color="auto" w:fill="auto"/>
            <w:vAlign w:val="center"/>
            <w:hideMark/>
          </w:tcPr>
          <w:p w14:paraId="50E93962" w14:textId="77777777" w:rsidR="00085F65" w:rsidRPr="00D51A6A" w:rsidRDefault="00085F65" w:rsidP="00085F6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22</w:t>
            </w:r>
          </w:p>
        </w:tc>
        <w:tc>
          <w:tcPr>
            <w:tcW w:w="1326" w:type="dxa"/>
            <w:tcBorders>
              <w:top w:val="single" w:sz="8" w:space="0" w:color="auto"/>
              <w:left w:val="nil"/>
              <w:bottom w:val="single" w:sz="8" w:space="0" w:color="auto"/>
              <w:right w:val="single" w:sz="8" w:space="0" w:color="000000"/>
            </w:tcBorders>
            <w:shd w:val="clear" w:color="auto" w:fill="auto"/>
            <w:vAlign w:val="center"/>
            <w:hideMark/>
          </w:tcPr>
          <w:p w14:paraId="1E4B4AE2"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Квасилівський</w:t>
            </w:r>
            <w:proofErr w:type="spellEnd"/>
            <w:r w:rsidRPr="00D51A6A">
              <w:rPr>
                <w:rFonts w:ascii="Times New Roman" w:eastAsia="Times New Roman" w:hAnsi="Times New Roman"/>
                <w:sz w:val="16"/>
                <w:szCs w:val="16"/>
                <w:lang w:val="ru-UA" w:eastAsia="ru-UA"/>
              </w:rPr>
              <w:t xml:space="preserve"> ППБ</w:t>
            </w:r>
          </w:p>
        </w:tc>
        <w:tc>
          <w:tcPr>
            <w:tcW w:w="1755" w:type="dxa"/>
            <w:tcBorders>
              <w:top w:val="nil"/>
              <w:left w:val="nil"/>
              <w:bottom w:val="single" w:sz="8" w:space="0" w:color="auto"/>
              <w:right w:val="single" w:sz="8" w:space="0" w:color="auto"/>
            </w:tcBorders>
            <w:shd w:val="clear" w:color="auto" w:fill="auto"/>
            <w:vAlign w:val="center"/>
            <w:hideMark/>
          </w:tcPr>
          <w:p w14:paraId="49847141"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Договір</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оренди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нерухомого</w:t>
            </w:r>
            <w:proofErr w:type="spellEnd"/>
            <w:r w:rsidRPr="00D51A6A">
              <w:rPr>
                <w:rFonts w:ascii="Times New Roman" w:eastAsia="Times New Roman" w:hAnsi="Times New Roman"/>
                <w:sz w:val="16"/>
                <w:szCs w:val="16"/>
                <w:lang w:val="ru-UA" w:eastAsia="ru-UA"/>
              </w:rPr>
              <w:t xml:space="preserve"> майна, </w:t>
            </w:r>
            <w:proofErr w:type="spellStart"/>
            <w:r w:rsidRPr="00D51A6A">
              <w:rPr>
                <w:rFonts w:ascii="Times New Roman" w:eastAsia="Times New Roman" w:hAnsi="Times New Roman"/>
                <w:sz w:val="16"/>
                <w:szCs w:val="16"/>
                <w:lang w:val="ru-UA" w:eastAsia="ru-UA"/>
              </w:rPr>
              <w:t>що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належить</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Рівненській</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міській</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територіальній</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громаді</w:t>
            </w:r>
            <w:proofErr w:type="spellEnd"/>
          </w:p>
        </w:tc>
        <w:tc>
          <w:tcPr>
            <w:tcW w:w="1354" w:type="dxa"/>
            <w:tcBorders>
              <w:top w:val="nil"/>
              <w:left w:val="nil"/>
              <w:bottom w:val="single" w:sz="8" w:space="0" w:color="auto"/>
              <w:right w:val="single" w:sz="8" w:space="0" w:color="auto"/>
            </w:tcBorders>
            <w:shd w:val="clear" w:color="auto" w:fill="auto"/>
            <w:vAlign w:val="center"/>
            <w:hideMark/>
          </w:tcPr>
          <w:p w14:paraId="78F9AA72"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Управління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комунальною</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власністю</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виконавчого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комітету</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Рівненської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міської</w:t>
            </w:r>
            <w:proofErr w:type="spellEnd"/>
            <w:r w:rsidRPr="00D51A6A">
              <w:rPr>
                <w:rFonts w:ascii="Times New Roman" w:eastAsia="Times New Roman" w:hAnsi="Times New Roman"/>
                <w:sz w:val="16"/>
                <w:szCs w:val="16"/>
                <w:lang w:val="ru-UA" w:eastAsia="ru-UA"/>
              </w:rPr>
              <w:t xml:space="preserve"> ради</w:t>
            </w:r>
          </w:p>
        </w:tc>
        <w:tc>
          <w:tcPr>
            <w:tcW w:w="1143" w:type="dxa"/>
            <w:tcBorders>
              <w:top w:val="nil"/>
              <w:left w:val="nil"/>
              <w:bottom w:val="single" w:sz="8" w:space="0" w:color="auto"/>
              <w:right w:val="single" w:sz="8" w:space="0" w:color="auto"/>
            </w:tcBorders>
            <w:shd w:val="clear" w:color="auto" w:fill="auto"/>
            <w:vAlign w:val="center"/>
            <w:hideMark/>
          </w:tcPr>
          <w:p w14:paraId="1D0CBD78"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КНП "ЦПМСД "</w:t>
            </w:r>
            <w:proofErr w:type="spellStart"/>
            <w:r w:rsidRPr="00D51A6A">
              <w:rPr>
                <w:rFonts w:ascii="Times New Roman" w:eastAsia="Times New Roman" w:hAnsi="Times New Roman"/>
                <w:sz w:val="16"/>
                <w:szCs w:val="16"/>
                <w:lang w:val="ru-UA" w:eastAsia="ru-UA"/>
              </w:rPr>
              <w:t>Центральний</w:t>
            </w:r>
            <w:proofErr w:type="spellEnd"/>
            <w:r w:rsidRPr="00D51A6A">
              <w:rPr>
                <w:rFonts w:ascii="Times New Roman" w:eastAsia="Times New Roman" w:hAnsi="Times New Roman"/>
                <w:sz w:val="16"/>
                <w:szCs w:val="16"/>
                <w:lang w:val="ru-UA" w:eastAsia="ru-UA"/>
              </w:rPr>
              <w:t>"</w:t>
            </w:r>
          </w:p>
        </w:tc>
        <w:tc>
          <w:tcPr>
            <w:tcW w:w="992" w:type="dxa"/>
            <w:tcBorders>
              <w:top w:val="nil"/>
              <w:left w:val="nil"/>
              <w:bottom w:val="single" w:sz="8" w:space="0" w:color="auto"/>
              <w:right w:val="single" w:sz="8" w:space="0" w:color="auto"/>
            </w:tcBorders>
            <w:shd w:val="clear" w:color="auto" w:fill="auto"/>
            <w:vAlign w:val="center"/>
            <w:hideMark/>
          </w:tcPr>
          <w:p w14:paraId="0CCD675C"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02.01.2023 р.</w:t>
            </w:r>
          </w:p>
        </w:tc>
        <w:tc>
          <w:tcPr>
            <w:tcW w:w="993" w:type="dxa"/>
            <w:tcBorders>
              <w:top w:val="nil"/>
              <w:left w:val="nil"/>
              <w:bottom w:val="single" w:sz="8" w:space="0" w:color="auto"/>
              <w:right w:val="single" w:sz="8" w:space="0" w:color="auto"/>
            </w:tcBorders>
            <w:shd w:val="clear" w:color="auto" w:fill="auto"/>
            <w:vAlign w:val="center"/>
            <w:hideMark/>
          </w:tcPr>
          <w:p w14:paraId="3F02E1D4"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656-Б</w:t>
            </w:r>
          </w:p>
        </w:tc>
        <w:tc>
          <w:tcPr>
            <w:tcW w:w="1001" w:type="dxa"/>
            <w:tcBorders>
              <w:top w:val="nil"/>
              <w:left w:val="nil"/>
              <w:bottom w:val="single" w:sz="8" w:space="0" w:color="auto"/>
              <w:right w:val="single" w:sz="8" w:space="0" w:color="auto"/>
            </w:tcBorders>
            <w:shd w:val="clear" w:color="auto" w:fill="auto"/>
            <w:vAlign w:val="center"/>
            <w:hideMark/>
          </w:tcPr>
          <w:p w14:paraId="6C9E5EB3"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52,5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w:t>
            </w:r>
          </w:p>
        </w:tc>
        <w:tc>
          <w:tcPr>
            <w:tcW w:w="1267" w:type="dxa"/>
            <w:tcBorders>
              <w:top w:val="nil"/>
              <w:left w:val="nil"/>
              <w:bottom w:val="single" w:sz="8" w:space="0" w:color="auto"/>
              <w:right w:val="single" w:sz="8" w:space="0" w:color="auto"/>
            </w:tcBorders>
            <w:shd w:val="clear" w:color="auto" w:fill="auto"/>
            <w:vAlign w:val="center"/>
            <w:hideMark/>
          </w:tcPr>
          <w:p w14:paraId="12A3ED52"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Смт</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Квасилів</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Молодіжна</w:t>
            </w:r>
            <w:proofErr w:type="spellEnd"/>
            <w:r w:rsidRPr="00D51A6A">
              <w:rPr>
                <w:rFonts w:ascii="Times New Roman" w:eastAsia="Times New Roman" w:hAnsi="Times New Roman"/>
                <w:sz w:val="16"/>
                <w:szCs w:val="16"/>
                <w:lang w:val="ru-UA" w:eastAsia="ru-UA"/>
              </w:rPr>
              <w:t>, 22 а</w:t>
            </w:r>
          </w:p>
        </w:tc>
        <w:tc>
          <w:tcPr>
            <w:tcW w:w="1085" w:type="dxa"/>
            <w:tcBorders>
              <w:top w:val="nil"/>
              <w:left w:val="nil"/>
              <w:bottom w:val="single" w:sz="8" w:space="0" w:color="auto"/>
              <w:right w:val="single" w:sz="8" w:space="0" w:color="auto"/>
            </w:tcBorders>
            <w:shd w:val="clear" w:color="auto" w:fill="auto"/>
            <w:vAlign w:val="center"/>
            <w:hideMark/>
          </w:tcPr>
          <w:p w14:paraId="35D412AB"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349 775,00</w:t>
            </w:r>
          </w:p>
        </w:tc>
      </w:tr>
      <w:tr w:rsidR="00D51A6A" w:rsidRPr="00D51A6A" w14:paraId="311C2030" w14:textId="77777777" w:rsidTr="00AA7885">
        <w:trPr>
          <w:trHeight w:val="870"/>
        </w:trPr>
        <w:tc>
          <w:tcPr>
            <w:tcW w:w="283" w:type="dxa"/>
            <w:vMerge w:val="restart"/>
            <w:tcBorders>
              <w:top w:val="nil"/>
              <w:left w:val="single" w:sz="8" w:space="0" w:color="auto"/>
              <w:bottom w:val="single" w:sz="8" w:space="0" w:color="000000"/>
              <w:right w:val="single" w:sz="8" w:space="0" w:color="auto"/>
            </w:tcBorders>
            <w:shd w:val="clear" w:color="auto" w:fill="auto"/>
            <w:vAlign w:val="center"/>
            <w:hideMark/>
          </w:tcPr>
          <w:p w14:paraId="71526183" w14:textId="77777777" w:rsidR="00085F65" w:rsidRPr="00D51A6A" w:rsidRDefault="00085F65" w:rsidP="00085F6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23</w:t>
            </w:r>
          </w:p>
        </w:tc>
        <w:tc>
          <w:tcPr>
            <w:tcW w:w="132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073C133"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Рівненський</w:t>
            </w:r>
            <w:proofErr w:type="spellEnd"/>
            <w:r w:rsidRPr="00D51A6A">
              <w:rPr>
                <w:rFonts w:ascii="Times New Roman" w:eastAsia="Times New Roman" w:hAnsi="Times New Roman"/>
                <w:sz w:val="16"/>
                <w:szCs w:val="16"/>
                <w:lang w:val="ru-UA" w:eastAsia="ru-UA"/>
              </w:rPr>
              <w:t xml:space="preserve"> ППБ</w:t>
            </w:r>
          </w:p>
        </w:tc>
        <w:tc>
          <w:tcPr>
            <w:tcW w:w="1755" w:type="dxa"/>
            <w:vMerge w:val="restart"/>
            <w:tcBorders>
              <w:top w:val="nil"/>
              <w:left w:val="single" w:sz="8" w:space="0" w:color="auto"/>
              <w:bottom w:val="single" w:sz="8" w:space="0" w:color="000000"/>
              <w:right w:val="single" w:sz="8" w:space="0" w:color="auto"/>
            </w:tcBorders>
            <w:shd w:val="clear" w:color="auto" w:fill="auto"/>
            <w:vAlign w:val="center"/>
            <w:hideMark/>
          </w:tcPr>
          <w:p w14:paraId="73C77680"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Договір</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оренди</w:t>
            </w:r>
            <w:proofErr w:type="spellEnd"/>
            <w:r w:rsidRPr="00D51A6A">
              <w:rPr>
                <w:rFonts w:ascii="Times New Roman" w:eastAsia="Times New Roman" w:hAnsi="Times New Roman"/>
                <w:sz w:val="16"/>
                <w:szCs w:val="16"/>
                <w:lang w:val="ru-UA" w:eastAsia="ru-UA"/>
              </w:rPr>
              <w:t xml:space="preserve"> майна, </w:t>
            </w:r>
            <w:proofErr w:type="spellStart"/>
            <w:r w:rsidRPr="00D51A6A">
              <w:rPr>
                <w:rFonts w:ascii="Times New Roman" w:eastAsia="Times New Roman" w:hAnsi="Times New Roman"/>
                <w:sz w:val="16"/>
                <w:szCs w:val="16"/>
                <w:lang w:val="ru-UA" w:eastAsia="ru-UA"/>
              </w:rPr>
              <w:t>що</w:t>
            </w:r>
            <w:proofErr w:type="spellEnd"/>
            <w:r w:rsidRPr="00D51A6A">
              <w:rPr>
                <w:rFonts w:ascii="Times New Roman" w:eastAsia="Times New Roman" w:hAnsi="Times New Roman"/>
                <w:sz w:val="16"/>
                <w:szCs w:val="16"/>
                <w:lang w:val="ru-UA" w:eastAsia="ru-UA"/>
              </w:rPr>
              <w:t xml:space="preserve"> є </w:t>
            </w:r>
            <w:proofErr w:type="spellStart"/>
            <w:r w:rsidRPr="00D51A6A">
              <w:rPr>
                <w:rFonts w:ascii="Times New Roman" w:eastAsia="Times New Roman" w:hAnsi="Times New Roman"/>
                <w:sz w:val="16"/>
                <w:szCs w:val="16"/>
                <w:lang w:val="ru-UA" w:eastAsia="ru-UA"/>
              </w:rPr>
              <w:t>спільн.власністю</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терит</w:t>
            </w:r>
            <w:proofErr w:type="spellEnd"/>
            <w:r w:rsidRPr="00D51A6A">
              <w:rPr>
                <w:rFonts w:ascii="Times New Roman" w:eastAsia="Times New Roman" w:hAnsi="Times New Roman"/>
                <w:sz w:val="16"/>
                <w:szCs w:val="16"/>
                <w:lang w:val="ru-UA" w:eastAsia="ru-UA"/>
              </w:rPr>
              <w:t xml:space="preserve">. громад № 75/06 </w:t>
            </w:r>
            <w:proofErr w:type="spellStart"/>
            <w:r w:rsidRPr="00D51A6A">
              <w:rPr>
                <w:rFonts w:ascii="Times New Roman" w:eastAsia="Times New Roman" w:hAnsi="Times New Roman"/>
                <w:sz w:val="16"/>
                <w:szCs w:val="16"/>
                <w:lang w:val="ru-UA" w:eastAsia="ru-UA"/>
              </w:rPr>
              <w:t>від</w:t>
            </w:r>
            <w:proofErr w:type="spellEnd"/>
            <w:r w:rsidRPr="00D51A6A">
              <w:rPr>
                <w:rFonts w:ascii="Times New Roman" w:eastAsia="Times New Roman" w:hAnsi="Times New Roman"/>
                <w:sz w:val="16"/>
                <w:szCs w:val="16"/>
                <w:lang w:val="ru-UA" w:eastAsia="ru-UA"/>
              </w:rPr>
              <w:t xml:space="preserve"> 23.06.2014 року  </w:t>
            </w:r>
          </w:p>
        </w:tc>
        <w:tc>
          <w:tcPr>
            <w:tcW w:w="1354" w:type="dxa"/>
            <w:vMerge w:val="restart"/>
            <w:tcBorders>
              <w:top w:val="nil"/>
              <w:left w:val="single" w:sz="8" w:space="0" w:color="auto"/>
              <w:bottom w:val="single" w:sz="8" w:space="0" w:color="000000"/>
              <w:right w:val="single" w:sz="8" w:space="0" w:color="auto"/>
            </w:tcBorders>
            <w:shd w:val="clear" w:color="auto" w:fill="auto"/>
            <w:vAlign w:val="center"/>
            <w:hideMark/>
          </w:tcPr>
          <w:p w14:paraId="4619F673"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Комунальне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підприємство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Управління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майновим</w:t>
            </w:r>
            <w:proofErr w:type="spellEnd"/>
            <w:r w:rsidRPr="00D51A6A">
              <w:rPr>
                <w:rFonts w:ascii="Times New Roman" w:eastAsia="Times New Roman" w:hAnsi="Times New Roman"/>
                <w:sz w:val="16"/>
                <w:szCs w:val="16"/>
                <w:lang w:val="ru-UA" w:eastAsia="ru-UA"/>
              </w:rPr>
              <w:t xml:space="preserve"> комплексом” </w:t>
            </w:r>
            <w:proofErr w:type="spellStart"/>
            <w:r w:rsidRPr="00D51A6A">
              <w:rPr>
                <w:rFonts w:ascii="Times New Roman" w:eastAsia="Times New Roman" w:hAnsi="Times New Roman"/>
                <w:sz w:val="16"/>
                <w:szCs w:val="16"/>
                <w:lang w:val="ru-UA" w:eastAsia="ru-UA"/>
              </w:rPr>
              <w:t>Рівненської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районної</w:t>
            </w:r>
            <w:proofErr w:type="spellEnd"/>
            <w:r w:rsidRPr="00D51A6A">
              <w:rPr>
                <w:rFonts w:ascii="Times New Roman" w:eastAsia="Times New Roman" w:hAnsi="Times New Roman"/>
                <w:sz w:val="16"/>
                <w:szCs w:val="16"/>
                <w:lang w:val="ru-UA" w:eastAsia="ru-UA"/>
              </w:rPr>
              <w:t xml:space="preserve"> ради</w:t>
            </w:r>
          </w:p>
        </w:tc>
        <w:tc>
          <w:tcPr>
            <w:tcW w:w="1143" w:type="dxa"/>
            <w:vMerge w:val="restart"/>
            <w:tcBorders>
              <w:top w:val="nil"/>
              <w:left w:val="single" w:sz="8" w:space="0" w:color="auto"/>
              <w:bottom w:val="nil"/>
              <w:right w:val="single" w:sz="8" w:space="0" w:color="auto"/>
            </w:tcBorders>
            <w:shd w:val="clear" w:color="auto" w:fill="auto"/>
            <w:vAlign w:val="center"/>
            <w:hideMark/>
          </w:tcPr>
          <w:p w14:paraId="6D107902"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Комунальне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підприємство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Управління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майновим</w:t>
            </w:r>
            <w:proofErr w:type="spellEnd"/>
            <w:r w:rsidRPr="00D51A6A">
              <w:rPr>
                <w:rFonts w:ascii="Times New Roman" w:eastAsia="Times New Roman" w:hAnsi="Times New Roman"/>
                <w:sz w:val="16"/>
                <w:szCs w:val="16"/>
                <w:lang w:val="ru-UA" w:eastAsia="ru-UA"/>
              </w:rPr>
              <w:t xml:space="preserve"> комплексом” </w:t>
            </w:r>
            <w:proofErr w:type="spellStart"/>
            <w:r w:rsidRPr="00D51A6A">
              <w:rPr>
                <w:rFonts w:ascii="Times New Roman" w:eastAsia="Times New Roman" w:hAnsi="Times New Roman"/>
                <w:sz w:val="16"/>
                <w:szCs w:val="16"/>
                <w:lang w:val="ru-UA" w:eastAsia="ru-UA"/>
              </w:rPr>
              <w:t>Рівненської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районної</w:t>
            </w:r>
            <w:proofErr w:type="spellEnd"/>
            <w:r w:rsidRPr="00D51A6A">
              <w:rPr>
                <w:rFonts w:ascii="Times New Roman" w:eastAsia="Times New Roman" w:hAnsi="Times New Roman"/>
                <w:sz w:val="16"/>
                <w:szCs w:val="16"/>
                <w:lang w:val="ru-UA" w:eastAsia="ru-UA"/>
              </w:rPr>
              <w:t xml:space="preserve"> ради</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2BFF3CC3"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23.06.2014 р.</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79CAC234"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75/06</w:t>
            </w:r>
          </w:p>
        </w:tc>
        <w:tc>
          <w:tcPr>
            <w:tcW w:w="1001" w:type="dxa"/>
            <w:vMerge w:val="restart"/>
            <w:tcBorders>
              <w:top w:val="nil"/>
              <w:left w:val="single" w:sz="8" w:space="0" w:color="auto"/>
              <w:bottom w:val="single" w:sz="8" w:space="0" w:color="000000"/>
              <w:right w:val="single" w:sz="8" w:space="0" w:color="auto"/>
            </w:tcBorders>
            <w:shd w:val="clear" w:color="auto" w:fill="auto"/>
            <w:vAlign w:val="center"/>
            <w:hideMark/>
          </w:tcPr>
          <w:p w14:paraId="72893C06"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64,8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 -</w:t>
            </w:r>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приміщення</w:t>
            </w:r>
            <w:proofErr w:type="spellEnd"/>
          </w:p>
        </w:tc>
        <w:tc>
          <w:tcPr>
            <w:tcW w:w="1267" w:type="dxa"/>
            <w:vMerge w:val="restart"/>
            <w:tcBorders>
              <w:top w:val="nil"/>
              <w:left w:val="single" w:sz="8" w:space="0" w:color="auto"/>
              <w:bottom w:val="single" w:sz="8" w:space="0" w:color="000000"/>
              <w:right w:val="single" w:sz="8" w:space="0" w:color="auto"/>
            </w:tcBorders>
            <w:shd w:val="clear" w:color="auto" w:fill="auto"/>
            <w:vAlign w:val="center"/>
            <w:hideMark/>
          </w:tcPr>
          <w:p w14:paraId="15D0AB31"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Дніпровська</w:t>
            </w:r>
            <w:proofErr w:type="spellEnd"/>
            <w:r w:rsidRPr="00D51A6A">
              <w:rPr>
                <w:rFonts w:ascii="Times New Roman" w:eastAsia="Times New Roman" w:hAnsi="Times New Roman"/>
                <w:sz w:val="16"/>
                <w:szCs w:val="16"/>
                <w:lang w:val="ru-UA" w:eastAsia="ru-UA"/>
              </w:rPr>
              <w:t xml:space="preserve">, 4, м. </w:t>
            </w:r>
            <w:proofErr w:type="spellStart"/>
            <w:r w:rsidRPr="00D51A6A">
              <w:rPr>
                <w:rFonts w:ascii="Times New Roman" w:eastAsia="Times New Roman" w:hAnsi="Times New Roman"/>
                <w:sz w:val="16"/>
                <w:szCs w:val="16"/>
                <w:lang w:val="ru-UA" w:eastAsia="ru-UA"/>
              </w:rPr>
              <w:t>Рівне</w:t>
            </w:r>
            <w:proofErr w:type="spellEnd"/>
            <w:r w:rsidRPr="00D51A6A">
              <w:rPr>
                <w:rFonts w:ascii="Times New Roman" w:eastAsia="Times New Roman" w:hAnsi="Times New Roman"/>
                <w:sz w:val="16"/>
                <w:szCs w:val="16"/>
                <w:lang w:val="ru-UA" w:eastAsia="ru-UA"/>
              </w:rPr>
              <w:t xml:space="preserve"> </w:t>
            </w:r>
          </w:p>
        </w:tc>
        <w:tc>
          <w:tcPr>
            <w:tcW w:w="1085" w:type="dxa"/>
            <w:vMerge w:val="restart"/>
            <w:tcBorders>
              <w:top w:val="nil"/>
              <w:left w:val="single" w:sz="8" w:space="0" w:color="auto"/>
              <w:bottom w:val="single" w:sz="8" w:space="0" w:color="000000"/>
              <w:right w:val="single" w:sz="8" w:space="0" w:color="auto"/>
            </w:tcBorders>
            <w:shd w:val="clear" w:color="auto" w:fill="auto"/>
            <w:vAlign w:val="center"/>
            <w:hideMark/>
          </w:tcPr>
          <w:p w14:paraId="014437C5"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411 760,26</w:t>
            </w:r>
          </w:p>
        </w:tc>
      </w:tr>
      <w:tr w:rsidR="00D51A6A" w:rsidRPr="00D51A6A" w14:paraId="66D69F21" w14:textId="77777777" w:rsidTr="00AA7885">
        <w:trPr>
          <w:trHeight w:val="450"/>
        </w:trPr>
        <w:tc>
          <w:tcPr>
            <w:tcW w:w="283" w:type="dxa"/>
            <w:vMerge/>
            <w:tcBorders>
              <w:top w:val="nil"/>
              <w:left w:val="single" w:sz="8" w:space="0" w:color="auto"/>
              <w:bottom w:val="single" w:sz="8" w:space="0" w:color="000000"/>
              <w:right w:val="single" w:sz="8" w:space="0" w:color="auto"/>
            </w:tcBorders>
            <w:shd w:val="clear" w:color="auto" w:fill="auto"/>
            <w:vAlign w:val="center"/>
            <w:hideMark/>
          </w:tcPr>
          <w:p w14:paraId="1F0B9DF1"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1BB6F6FD"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755" w:type="dxa"/>
            <w:vMerge/>
            <w:tcBorders>
              <w:top w:val="nil"/>
              <w:left w:val="single" w:sz="8" w:space="0" w:color="auto"/>
              <w:bottom w:val="single" w:sz="8" w:space="0" w:color="000000"/>
              <w:right w:val="single" w:sz="8" w:space="0" w:color="auto"/>
            </w:tcBorders>
            <w:shd w:val="clear" w:color="auto" w:fill="auto"/>
            <w:vAlign w:val="center"/>
            <w:hideMark/>
          </w:tcPr>
          <w:p w14:paraId="552E0E3B"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54" w:type="dxa"/>
            <w:vMerge/>
            <w:tcBorders>
              <w:top w:val="nil"/>
              <w:left w:val="single" w:sz="8" w:space="0" w:color="auto"/>
              <w:bottom w:val="single" w:sz="8" w:space="0" w:color="000000"/>
              <w:right w:val="single" w:sz="8" w:space="0" w:color="auto"/>
            </w:tcBorders>
            <w:shd w:val="clear" w:color="auto" w:fill="auto"/>
            <w:vAlign w:val="center"/>
            <w:hideMark/>
          </w:tcPr>
          <w:p w14:paraId="62E4C61C"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nil"/>
              <w:right w:val="single" w:sz="8" w:space="0" w:color="auto"/>
            </w:tcBorders>
            <w:shd w:val="clear" w:color="auto" w:fill="auto"/>
            <w:vAlign w:val="center"/>
            <w:hideMark/>
          </w:tcPr>
          <w:p w14:paraId="7D910C11"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4088D798"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5CC3BFF4"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001" w:type="dxa"/>
            <w:vMerge/>
            <w:tcBorders>
              <w:top w:val="nil"/>
              <w:left w:val="single" w:sz="8" w:space="0" w:color="auto"/>
              <w:bottom w:val="single" w:sz="8" w:space="0" w:color="000000"/>
              <w:right w:val="single" w:sz="8" w:space="0" w:color="auto"/>
            </w:tcBorders>
            <w:shd w:val="clear" w:color="auto" w:fill="auto"/>
            <w:vAlign w:val="center"/>
            <w:hideMark/>
          </w:tcPr>
          <w:p w14:paraId="5CA7D665"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267" w:type="dxa"/>
            <w:vMerge/>
            <w:tcBorders>
              <w:top w:val="nil"/>
              <w:left w:val="single" w:sz="8" w:space="0" w:color="auto"/>
              <w:bottom w:val="single" w:sz="8" w:space="0" w:color="000000"/>
              <w:right w:val="single" w:sz="8" w:space="0" w:color="auto"/>
            </w:tcBorders>
            <w:shd w:val="clear" w:color="auto" w:fill="auto"/>
            <w:vAlign w:val="center"/>
            <w:hideMark/>
          </w:tcPr>
          <w:p w14:paraId="2DD8C9F8"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085" w:type="dxa"/>
            <w:vMerge/>
            <w:tcBorders>
              <w:top w:val="nil"/>
              <w:left w:val="single" w:sz="8" w:space="0" w:color="auto"/>
              <w:bottom w:val="single" w:sz="8" w:space="0" w:color="000000"/>
              <w:right w:val="single" w:sz="8" w:space="0" w:color="auto"/>
            </w:tcBorders>
            <w:shd w:val="clear" w:color="auto" w:fill="auto"/>
            <w:vAlign w:val="center"/>
            <w:hideMark/>
          </w:tcPr>
          <w:p w14:paraId="70C8EA6F"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r>
      <w:tr w:rsidR="00D51A6A" w:rsidRPr="00D51A6A" w14:paraId="5F53171A" w14:textId="77777777" w:rsidTr="00AA7885">
        <w:trPr>
          <w:trHeight w:val="1200"/>
        </w:trPr>
        <w:tc>
          <w:tcPr>
            <w:tcW w:w="283" w:type="dxa"/>
            <w:vMerge/>
            <w:tcBorders>
              <w:top w:val="nil"/>
              <w:left w:val="single" w:sz="8" w:space="0" w:color="auto"/>
              <w:bottom w:val="single" w:sz="8" w:space="0" w:color="000000"/>
              <w:right w:val="single" w:sz="8" w:space="0" w:color="auto"/>
            </w:tcBorders>
            <w:shd w:val="clear" w:color="auto" w:fill="auto"/>
            <w:vAlign w:val="center"/>
            <w:hideMark/>
          </w:tcPr>
          <w:p w14:paraId="52A3AA1A"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6BC17D9C"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755" w:type="dxa"/>
            <w:tcBorders>
              <w:top w:val="nil"/>
              <w:left w:val="nil"/>
              <w:bottom w:val="single" w:sz="8" w:space="0" w:color="auto"/>
              <w:right w:val="single" w:sz="8" w:space="0" w:color="auto"/>
            </w:tcBorders>
            <w:shd w:val="clear" w:color="auto" w:fill="auto"/>
            <w:vAlign w:val="center"/>
            <w:hideMark/>
          </w:tcPr>
          <w:p w14:paraId="78FCC586"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Договір</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оренди</w:t>
            </w:r>
            <w:proofErr w:type="spellEnd"/>
            <w:r w:rsidRPr="00D51A6A">
              <w:rPr>
                <w:rFonts w:ascii="Times New Roman" w:eastAsia="Times New Roman" w:hAnsi="Times New Roman"/>
                <w:sz w:val="16"/>
                <w:szCs w:val="16"/>
                <w:lang w:val="ru-UA" w:eastAsia="ru-UA"/>
              </w:rPr>
              <w:t xml:space="preserve"> майна, </w:t>
            </w:r>
            <w:proofErr w:type="spellStart"/>
            <w:r w:rsidRPr="00D51A6A">
              <w:rPr>
                <w:rFonts w:ascii="Times New Roman" w:eastAsia="Times New Roman" w:hAnsi="Times New Roman"/>
                <w:sz w:val="16"/>
                <w:szCs w:val="16"/>
                <w:lang w:val="ru-UA" w:eastAsia="ru-UA"/>
              </w:rPr>
              <w:t>що</w:t>
            </w:r>
            <w:proofErr w:type="spellEnd"/>
            <w:r w:rsidRPr="00D51A6A">
              <w:rPr>
                <w:rFonts w:ascii="Times New Roman" w:eastAsia="Times New Roman" w:hAnsi="Times New Roman"/>
                <w:sz w:val="16"/>
                <w:szCs w:val="16"/>
                <w:lang w:val="ru-UA" w:eastAsia="ru-UA"/>
              </w:rPr>
              <w:t xml:space="preserve"> є </w:t>
            </w:r>
            <w:proofErr w:type="spellStart"/>
            <w:r w:rsidRPr="00D51A6A">
              <w:rPr>
                <w:rFonts w:ascii="Times New Roman" w:eastAsia="Times New Roman" w:hAnsi="Times New Roman"/>
                <w:sz w:val="16"/>
                <w:szCs w:val="16"/>
                <w:lang w:val="ru-UA" w:eastAsia="ru-UA"/>
              </w:rPr>
              <w:t>спільн.власністю</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терит</w:t>
            </w:r>
            <w:proofErr w:type="spellEnd"/>
            <w:r w:rsidRPr="00D51A6A">
              <w:rPr>
                <w:rFonts w:ascii="Times New Roman" w:eastAsia="Times New Roman" w:hAnsi="Times New Roman"/>
                <w:sz w:val="16"/>
                <w:szCs w:val="16"/>
                <w:lang w:val="ru-UA" w:eastAsia="ru-UA"/>
              </w:rPr>
              <w:t xml:space="preserve">. громад № 74/06 </w:t>
            </w:r>
            <w:proofErr w:type="spellStart"/>
            <w:r w:rsidRPr="00D51A6A">
              <w:rPr>
                <w:rFonts w:ascii="Times New Roman" w:eastAsia="Times New Roman" w:hAnsi="Times New Roman"/>
                <w:sz w:val="16"/>
                <w:szCs w:val="16"/>
                <w:lang w:val="ru-UA" w:eastAsia="ru-UA"/>
              </w:rPr>
              <w:t>від</w:t>
            </w:r>
            <w:proofErr w:type="spellEnd"/>
            <w:r w:rsidRPr="00D51A6A">
              <w:rPr>
                <w:rFonts w:ascii="Times New Roman" w:eastAsia="Times New Roman" w:hAnsi="Times New Roman"/>
                <w:sz w:val="16"/>
                <w:szCs w:val="16"/>
                <w:lang w:val="ru-UA" w:eastAsia="ru-UA"/>
              </w:rPr>
              <w:t xml:space="preserve"> 23.06.2014 року  </w:t>
            </w:r>
          </w:p>
        </w:tc>
        <w:tc>
          <w:tcPr>
            <w:tcW w:w="1354" w:type="dxa"/>
            <w:tcBorders>
              <w:top w:val="nil"/>
              <w:left w:val="nil"/>
              <w:bottom w:val="single" w:sz="8" w:space="0" w:color="auto"/>
              <w:right w:val="nil"/>
            </w:tcBorders>
            <w:shd w:val="clear" w:color="auto" w:fill="auto"/>
            <w:vAlign w:val="center"/>
            <w:hideMark/>
          </w:tcPr>
          <w:p w14:paraId="1432AFA0"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Комунальне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підприємство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Рівненський</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районний</w:t>
            </w:r>
            <w:proofErr w:type="spellEnd"/>
            <w:r w:rsidRPr="00D51A6A">
              <w:rPr>
                <w:rFonts w:ascii="Times New Roman" w:eastAsia="Times New Roman" w:hAnsi="Times New Roman"/>
                <w:sz w:val="16"/>
                <w:szCs w:val="16"/>
                <w:lang w:val="ru-UA" w:eastAsia="ru-UA"/>
              </w:rPr>
              <w:t xml:space="preserve"> центр </w:t>
            </w:r>
            <w:proofErr w:type="spellStart"/>
            <w:r w:rsidRPr="00D51A6A">
              <w:rPr>
                <w:rFonts w:ascii="Times New Roman" w:eastAsia="Times New Roman" w:hAnsi="Times New Roman"/>
                <w:sz w:val="16"/>
                <w:szCs w:val="16"/>
                <w:lang w:val="ru-UA" w:eastAsia="ru-UA"/>
              </w:rPr>
              <w:t>первинної</w:t>
            </w:r>
            <w:proofErr w:type="spellEnd"/>
            <w:r w:rsidRPr="00D51A6A">
              <w:rPr>
                <w:rFonts w:ascii="Times New Roman" w:eastAsia="Times New Roman" w:hAnsi="Times New Roman"/>
                <w:sz w:val="16"/>
                <w:szCs w:val="16"/>
                <w:lang w:val="ru-UA" w:eastAsia="ru-UA"/>
              </w:rPr>
              <w:t xml:space="preserve"> медико-</w:t>
            </w:r>
            <w:proofErr w:type="spellStart"/>
            <w:r w:rsidRPr="00D51A6A">
              <w:rPr>
                <w:rFonts w:ascii="Times New Roman" w:eastAsia="Times New Roman" w:hAnsi="Times New Roman"/>
                <w:sz w:val="16"/>
                <w:szCs w:val="16"/>
                <w:lang w:val="ru-UA" w:eastAsia="ru-UA"/>
              </w:rPr>
              <w:t>санітарної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допомоги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Рівненської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районної</w:t>
            </w:r>
            <w:proofErr w:type="spellEnd"/>
            <w:r w:rsidRPr="00D51A6A">
              <w:rPr>
                <w:rFonts w:ascii="Times New Roman" w:eastAsia="Times New Roman" w:hAnsi="Times New Roman"/>
                <w:sz w:val="16"/>
                <w:szCs w:val="16"/>
                <w:lang w:val="ru-UA" w:eastAsia="ru-UA"/>
              </w:rPr>
              <w:t xml:space="preserve"> ради</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885008"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Комунальне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підприємство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Рівненський</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районний</w:t>
            </w:r>
            <w:proofErr w:type="spellEnd"/>
            <w:r w:rsidRPr="00D51A6A">
              <w:rPr>
                <w:rFonts w:ascii="Times New Roman" w:eastAsia="Times New Roman" w:hAnsi="Times New Roman"/>
                <w:sz w:val="16"/>
                <w:szCs w:val="16"/>
                <w:lang w:val="ru-UA" w:eastAsia="ru-UA"/>
              </w:rPr>
              <w:t xml:space="preserve"> центр </w:t>
            </w:r>
            <w:proofErr w:type="spellStart"/>
            <w:r w:rsidRPr="00D51A6A">
              <w:rPr>
                <w:rFonts w:ascii="Times New Roman" w:eastAsia="Times New Roman" w:hAnsi="Times New Roman"/>
                <w:sz w:val="16"/>
                <w:szCs w:val="16"/>
                <w:lang w:val="ru-UA" w:eastAsia="ru-UA"/>
              </w:rPr>
              <w:t>первинної</w:t>
            </w:r>
            <w:proofErr w:type="spellEnd"/>
            <w:r w:rsidRPr="00D51A6A">
              <w:rPr>
                <w:rFonts w:ascii="Times New Roman" w:eastAsia="Times New Roman" w:hAnsi="Times New Roman"/>
                <w:sz w:val="16"/>
                <w:szCs w:val="16"/>
                <w:lang w:val="ru-UA" w:eastAsia="ru-UA"/>
              </w:rPr>
              <w:t xml:space="preserve"> медико-</w:t>
            </w:r>
            <w:proofErr w:type="spellStart"/>
            <w:r w:rsidRPr="00D51A6A">
              <w:rPr>
                <w:rFonts w:ascii="Times New Roman" w:eastAsia="Times New Roman" w:hAnsi="Times New Roman"/>
                <w:sz w:val="16"/>
                <w:szCs w:val="16"/>
                <w:lang w:val="ru-UA" w:eastAsia="ru-UA"/>
              </w:rPr>
              <w:t>санітарної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допомоги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Рівненської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районної</w:t>
            </w:r>
            <w:proofErr w:type="spellEnd"/>
            <w:r w:rsidRPr="00D51A6A">
              <w:rPr>
                <w:rFonts w:ascii="Times New Roman" w:eastAsia="Times New Roman" w:hAnsi="Times New Roman"/>
                <w:sz w:val="16"/>
                <w:szCs w:val="16"/>
                <w:lang w:val="ru-UA" w:eastAsia="ru-UA"/>
              </w:rPr>
              <w:t xml:space="preserve"> ради</w:t>
            </w:r>
          </w:p>
        </w:tc>
        <w:tc>
          <w:tcPr>
            <w:tcW w:w="992" w:type="dxa"/>
            <w:tcBorders>
              <w:top w:val="nil"/>
              <w:left w:val="nil"/>
              <w:bottom w:val="single" w:sz="8" w:space="0" w:color="auto"/>
              <w:right w:val="single" w:sz="8" w:space="0" w:color="auto"/>
            </w:tcBorders>
            <w:shd w:val="clear" w:color="auto" w:fill="auto"/>
            <w:vAlign w:val="center"/>
            <w:hideMark/>
          </w:tcPr>
          <w:p w14:paraId="43734AFA"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23.06.2014 р.</w:t>
            </w:r>
          </w:p>
        </w:tc>
        <w:tc>
          <w:tcPr>
            <w:tcW w:w="993" w:type="dxa"/>
            <w:tcBorders>
              <w:top w:val="nil"/>
              <w:left w:val="nil"/>
              <w:bottom w:val="single" w:sz="8" w:space="0" w:color="auto"/>
              <w:right w:val="single" w:sz="8" w:space="0" w:color="auto"/>
            </w:tcBorders>
            <w:shd w:val="clear" w:color="auto" w:fill="auto"/>
            <w:vAlign w:val="center"/>
            <w:hideMark/>
          </w:tcPr>
          <w:p w14:paraId="39102D44"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74/06</w:t>
            </w:r>
          </w:p>
        </w:tc>
        <w:tc>
          <w:tcPr>
            <w:tcW w:w="1001" w:type="dxa"/>
            <w:tcBorders>
              <w:top w:val="nil"/>
              <w:left w:val="nil"/>
              <w:bottom w:val="single" w:sz="8" w:space="0" w:color="auto"/>
              <w:right w:val="single" w:sz="8" w:space="0" w:color="auto"/>
            </w:tcBorders>
            <w:shd w:val="clear" w:color="auto" w:fill="auto"/>
            <w:vAlign w:val="center"/>
            <w:hideMark/>
          </w:tcPr>
          <w:p w14:paraId="3CA55861"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27,9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 –</w:t>
            </w:r>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гаражне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приміщення</w:t>
            </w:r>
            <w:proofErr w:type="spellEnd"/>
          </w:p>
        </w:tc>
        <w:tc>
          <w:tcPr>
            <w:tcW w:w="1267" w:type="dxa"/>
            <w:tcBorders>
              <w:top w:val="nil"/>
              <w:left w:val="nil"/>
              <w:bottom w:val="single" w:sz="8" w:space="0" w:color="auto"/>
              <w:right w:val="single" w:sz="8" w:space="0" w:color="auto"/>
            </w:tcBorders>
            <w:shd w:val="clear" w:color="auto" w:fill="auto"/>
            <w:vAlign w:val="center"/>
            <w:hideMark/>
          </w:tcPr>
          <w:p w14:paraId="2E3C5070"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Дніпровська</w:t>
            </w:r>
            <w:proofErr w:type="spellEnd"/>
            <w:r w:rsidRPr="00D51A6A">
              <w:rPr>
                <w:rFonts w:ascii="Times New Roman" w:eastAsia="Times New Roman" w:hAnsi="Times New Roman"/>
                <w:sz w:val="16"/>
                <w:szCs w:val="16"/>
                <w:lang w:val="ru-UA" w:eastAsia="ru-UA"/>
              </w:rPr>
              <w:t xml:space="preserve">, 4, м. </w:t>
            </w:r>
            <w:proofErr w:type="spellStart"/>
            <w:r w:rsidRPr="00D51A6A">
              <w:rPr>
                <w:rFonts w:ascii="Times New Roman" w:eastAsia="Times New Roman" w:hAnsi="Times New Roman"/>
                <w:sz w:val="16"/>
                <w:szCs w:val="16"/>
                <w:lang w:val="ru-UA" w:eastAsia="ru-UA"/>
              </w:rPr>
              <w:t>Рівне</w:t>
            </w:r>
            <w:proofErr w:type="spellEnd"/>
            <w:r w:rsidRPr="00D51A6A">
              <w:rPr>
                <w:rFonts w:ascii="Times New Roman" w:eastAsia="Times New Roman" w:hAnsi="Times New Roman"/>
                <w:sz w:val="16"/>
                <w:szCs w:val="16"/>
                <w:lang w:val="ru-UA" w:eastAsia="ru-UA"/>
              </w:rPr>
              <w:t xml:space="preserve"> </w:t>
            </w:r>
          </w:p>
        </w:tc>
        <w:tc>
          <w:tcPr>
            <w:tcW w:w="1085" w:type="dxa"/>
            <w:tcBorders>
              <w:top w:val="nil"/>
              <w:left w:val="nil"/>
              <w:bottom w:val="single" w:sz="8" w:space="0" w:color="auto"/>
              <w:right w:val="single" w:sz="8" w:space="0" w:color="auto"/>
            </w:tcBorders>
            <w:shd w:val="clear" w:color="auto" w:fill="auto"/>
            <w:vAlign w:val="center"/>
            <w:hideMark/>
          </w:tcPr>
          <w:p w14:paraId="5AE6B24D"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177 285,67</w:t>
            </w:r>
          </w:p>
        </w:tc>
      </w:tr>
      <w:tr w:rsidR="00D51A6A" w:rsidRPr="00D51A6A" w14:paraId="1DACEF07" w14:textId="77777777" w:rsidTr="00AA7885">
        <w:trPr>
          <w:trHeight w:val="1440"/>
        </w:trPr>
        <w:tc>
          <w:tcPr>
            <w:tcW w:w="283" w:type="dxa"/>
            <w:tcBorders>
              <w:top w:val="nil"/>
              <w:left w:val="single" w:sz="8" w:space="0" w:color="auto"/>
              <w:bottom w:val="single" w:sz="8" w:space="0" w:color="auto"/>
              <w:right w:val="single" w:sz="8" w:space="0" w:color="auto"/>
            </w:tcBorders>
            <w:shd w:val="clear" w:color="auto" w:fill="auto"/>
            <w:vAlign w:val="center"/>
            <w:hideMark/>
          </w:tcPr>
          <w:p w14:paraId="11AA2633" w14:textId="77777777" w:rsidR="00085F65" w:rsidRPr="00D51A6A" w:rsidRDefault="00085F65" w:rsidP="00085F6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24</w:t>
            </w:r>
          </w:p>
        </w:tc>
        <w:tc>
          <w:tcPr>
            <w:tcW w:w="1326" w:type="dxa"/>
            <w:tcBorders>
              <w:top w:val="single" w:sz="8" w:space="0" w:color="auto"/>
              <w:left w:val="nil"/>
              <w:bottom w:val="single" w:sz="8" w:space="0" w:color="auto"/>
              <w:right w:val="single" w:sz="8" w:space="0" w:color="000000"/>
            </w:tcBorders>
            <w:shd w:val="clear" w:color="auto" w:fill="auto"/>
            <w:vAlign w:val="center"/>
            <w:hideMark/>
          </w:tcPr>
          <w:p w14:paraId="47883FA1"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Новоукраїнський</w:t>
            </w:r>
            <w:proofErr w:type="spellEnd"/>
            <w:r w:rsidRPr="00D51A6A">
              <w:rPr>
                <w:rFonts w:ascii="Times New Roman" w:eastAsia="Times New Roman" w:hAnsi="Times New Roman"/>
                <w:sz w:val="16"/>
                <w:szCs w:val="16"/>
                <w:lang w:val="ru-UA" w:eastAsia="ru-UA"/>
              </w:rPr>
              <w:t xml:space="preserve"> ППБ</w:t>
            </w:r>
          </w:p>
        </w:tc>
        <w:tc>
          <w:tcPr>
            <w:tcW w:w="1755" w:type="dxa"/>
            <w:tcBorders>
              <w:top w:val="nil"/>
              <w:left w:val="nil"/>
              <w:bottom w:val="single" w:sz="8" w:space="0" w:color="auto"/>
              <w:right w:val="single" w:sz="8" w:space="0" w:color="auto"/>
            </w:tcBorders>
            <w:shd w:val="clear" w:color="auto" w:fill="auto"/>
            <w:vAlign w:val="center"/>
            <w:hideMark/>
          </w:tcPr>
          <w:p w14:paraId="50FDD9CE"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Договір</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оренди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нерухомого</w:t>
            </w:r>
            <w:proofErr w:type="spellEnd"/>
            <w:r w:rsidRPr="00D51A6A">
              <w:rPr>
                <w:rFonts w:ascii="Times New Roman" w:eastAsia="Times New Roman" w:hAnsi="Times New Roman"/>
                <w:sz w:val="16"/>
                <w:szCs w:val="16"/>
                <w:lang w:val="ru-UA" w:eastAsia="ru-UA"/>
              </w:rPr>
              <w:t xml:space="preserve"> майна №2/2/22 </w:t>
            </w:r>
            <w:proofErr w:type="spellStart"/>
            <w:r w:rsidRPr="00D51A6A">
              <w:rPr>
                <w:rFonts w:ascii="Times New Roman" w:eastAsia="Times New Roman" w:hAnsi="Times New Roman"/>
                <w:sz w:val="16"/>
                <w:szCs w:val="16"/>
                <w:lang w:val="ru-UA" w:eastAsia="ru-UA"/>
              </w:rPr>
              <w:t>від</w:t>
            </w:r>
            <w:proofErr w:type="spellEnd"/>
            <w:r w:rsidRPr="00D51A6A">
              <w:rPr>
                <w:rFonts w:ascii="Times New Roman" w:eastAsia="Times New Roman" w:hAnsi="Times New Roman"/>
                <w:sz w:val="16"/>
                <w:szCs w:val="16"/>
                <w:lang w:val="ru-UA" w:eastAsia="ru-UA"/>
              </w:rPr>
              <w:t xml:space="preserve"> 01.02.2022 р.</w:t>
            </w:r>
          </w:p>
        </w:tc>
        <w:tc>
          <w:tcPr>
            <w:tcW w:w="1354" w:type="dxa"/>
            <w:tcBorders>
              <w:top w:val="nil"/>
              <w:left w:val="nil"/>
              <w:bottom w:val="single" w:sz="8" w:space="0" w:color="auto"/>
              <w:right w:val="single" w:sz="8" w:space="0" w:color="auto"/>
            </w:tcBorders>
            <w:shd w:val="clear" w:color="auto" w:fill="auto"/>
            <w:vAlign w:val="center"/>
            <w:hideMark/>
          </w:tcPr>
          <w:p w14:paraId="35999744"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Олександрійська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сільська</w:t>
            </w:r>
            <w:proofErr w:type="spellEnd"/>
            <w:r w:rsidRPr="00D51A6A">
              <w:rPr>
                <w:rFonts w:ascii="Times New Roman" w:eastAsia="Times New Roman" w:hAnsi="Times New Roman"/>
                <w:sz w:val="16"/>
                <w:szCs w:val="16"/>
                <w:lang w:val="ru-UA" w:eastAsia="ru-UA"/>
              </w:rPr>
              <w:t xml:space="preserve"> рада</w:t>
            </w:r>
          </w:p>
        </w:tc>
        <w:tc>
          <w:tcPr>
            <w:tcW w:w="1143" w:type="dxa"/>
            <w:tcBorders>
              <w:top w:val="nil"/>
              <w:left w:val="nil"/>
              <w:bottom w:val="single" w:sz="8" w:space="0" w:color="auto"/>
              <w:right w:val="single" w:sz="8" w:space="0" w:color="auto"/>
            </w:tcBorders>
            <w:shd w:val="clear" w:color="auto" w:fill="auto"/>
            <w:vAlign w:val="center"/>
            <w:hideMark/>
          </w:tcPr>
          <w:p w14:paraId="604CE6F7"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 </w:t>
            </w:r>
          </w:p>
        </w:tc>
        <w:tc>
          <w:tcPr>
            <w:tcW w:w="992" w:type="dxa"/>
            <w:tcBorders>
              <w:top w:val="nil"/>
              <w:left w:val="nil"/>
              <w:bottom w:val="single" w:sz="8" w:space="0" w:color="auto"/>
              <w:right w:val="single" w:sz="8" w:space="0" w:color="auto"/>
            </w:tcBorders>
            <w:shd w:val="clear" w:color="auto" w:fill="auto"/>
            <w:vAlign w:val="center"/>
            <w:hideMark/>
          </w:tcPr>
          <w:p w14:paraId="014574B7"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16.02.2022</w:t>
            </w:r>
          </w:p>
        </w:tc>
        <w:tc>
          <w:tcPr>
            <w:tcW w:w="993" w:type="dxa"/>
            <w:tcBorders>
              <w:top w:val="nil"/>
              <w:left w:val="nil"/>
              <w:bottom w:val="single" w:sz="8" w:space="0" w:color="auto"/>
              <w:right w:val="single" w:sz="8" w:space="0" w:color="auto"/>
            </w:tcBorders>
            <w:shd w:val="clear" w:color="auto" w:fill="auto"/>
            <w:vAlign w:val="center"/>
            <w:hideMark/>
          </w:tcPr>
          <w:p w14:paraId="609B41EE"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2/2/22</w:t>
            </w:r>
          </w:p>
        </w:tc>
        <w:tc>
          <w:tcPr>
            <w:tcW w:w="1001" w:type="dxa"/>
            <w:tcBorders>
              <w:top w:val="nil"/>
              <w:left w:val="nil"/>
              <w:bottom w:val="single" w:sz="8" w:space="0" w:color="auto"/>
              <w:right w:val="single" w:sz="8" w:space="0" w:color="auto"/>
            </w:tcBorders>
            <w:shd w:val="clear" w:color="auto" w:fill="auto"/>
            <w:vAlign w:val="center"/>
            <w:hideMark/>
          </w:tcPr>
          <w:p w14:paraId="3F3D432B"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16</w:t>
            </w:r>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w:t>
            </w:r>
            <w:r w:rsidRPr="00D51A6A">
              <w:rPr>
                <w:rFonts w:ascii="Times New Roman" w:eastAsia="Times New Roman" w:hAnsi="Times New Roman"/>
                <w:sz w:val="16"/>
                <w:szCs w:val="16"/>
                <w:lang w:val="ru-UA" w:eastAsia="ru-UA"/>
              </w:rPr>
              <w:t xml:space="preserve"> - </w:t>
            </w:r>
            <w:proofErr w:type="spellStart"/>
            <w:r w:rsidRPr="00D51A6A">
              <w:rPr>
                <w:rFonts w:ascii="Times New Roman" w:eastAsia="Times New Roman" w:hAnsi="Times New Roman"/>
                <w:sz w:val="16"/>
                <w:szCs w:val="16"/>
                <w:lang w:val="ru-UA" w:eastAsia="ru-UA"/>
              </w:rPr>
              <w:t>приміщення</w:t>
            </w:r>
            <w:proofErr w:type="spellEnd"/>
          </w:p>
        </w:tc>
        <w:tc>
          <w:tcPr>
            <w:tcW w:w="1267" w:type="dxa"/>
            <w:tcBorders>
              <w:top w:val="nil"/>
              <w:left w:val="nil"/>
              <w:bottom w:val="single" w:sz="8" w:space="0" w:color="auto"/>
              <w:right w:val="single" w:sz="8" w:space="0" w:color="auto"/>
            </w:tcBorders>
            <w:shd w:val="clear" w:color="auto" w:fill="auto"/>
            <w:vAlign w:val="center"/>
            <w:hideMark/>
          </w:tcPr>
          <w:p w14:paraId="2C46A9A8"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Приходька</w:t>
            </w:r>
            <w:proofErr w:type="spellEnd"/>
            <w:r w:rsidRPr="00D51A6A">
              <w:rPr>
                <w:rFonts w:ascii="Times New Roman" w:eastAsia="Times New Roman" w:hAnsi="Times New Roman"/>
                <w:sz w:val="16"/>
                <w:szCs w:val="16"/>
                <w:lang w:val="ru-UA" w:eastAsia="ru-UA"/>
              </w:rPr>
              <w:t xml:space="preserve">, 50 а, с. Нова </w:t>
            </w:r>
            <w:proofErr w:type="spellStart"/>
            <w:r w:rsidRPr="00D51A6A">
              <w:rPr>
                <w:rFonts w:ascii="Times New Roman" w:eastAsia="Times New Roman" w:hAnsi="Times New Roman"/>
                <w:sz w:val="16"/>
                <w:szCs w:val="16"/>
                <w:lang w:val="ru-UA" w:eastAsia="ru-UA"/>
              </w:rPr>
              <w:t>Українка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Рівненський</w:t>
            </w:r>
            <w:proofErr w:type="spellEnd"/>
            <w:r w:rsidRPr="00D51A6A">
              <w:rPr>
                <w:rFonts w:ascii="Times New Roman" w:eastAsia="Times New Roman" w:hAnsi="Times New Roman"/>
                <w:sz w:val="16"/>
                <w:szCs w:val="16"/>
                <w:lang w:val="ru-UA" w:eastAsia="ru-UA"/>
              </w:rPr>
              <w:t xml:space="preserve"> район, </w:t>
            </w:r>
            <w:proofErr w:type="spellStart"/>
            <w:r w:rsidRPr="00D51A6A">
              <w:rPr>
                <w:rFonts w:ascii="Times New Roman" w:eastAsia="Times New Roman" w:hAnsi="Times New Roman"/>
                <w:sz w:val="16"/>
                <w:szCs w:val="16"/>
                <w:lang w:val="ru-UA" w:eastAsia="ru-UA"/>
              </w:rPr>
              <w:t>Рівненська</w:t>
            </w:r>
            <w:proofErr w:type="spellEnd"/>
            <w:r w:rsidRPr="00D51A6A">
              <w:rPr>
                <w:rFonts w:ascii="Times New Roman" w:eastAsia="Times New Roman" w:hAnsi="Times New Roman"/>
                <w:sz w:val="16"/>
                <w:szCs w:val="16"/>
                <w:lang w:val="ru-UA" w:eastAsia="ru-UA"/>
              </w:rPr>
              <w:t xml:space="preserve"> область</w:t>
            </w:r>
          </w:p>
        </w:tc>
        <w:tc>
          <w:tcPr>
            <w:tcW w:w="1085" w:type="dxa"/>
            <w:tcBorders>
              <w:top w:val="nil"/>
              <w:left w:val="nil"/>
              <w:bottom w:val="single" w:sz="8" w:space="0" w:color="auto"/>
              <w:right w:val="single" w:sz="8" w:space="0" w:color="auto"/>
            </w:tcBorders>
            <w:shd w:val="clear" w:color="auto" w:fill="auto"/>
            <w:vAlign w:val="center"/>
            <w:hideMark/>
          </w:tcPr>
          <w:p w14:paraId="2DE74E20"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12 759,65</w:t>
            </w:r>
          </w:p>
        </w:tc>
      </w:tr>
      <w:tr w:rsidR="00D51A6A" w:rsidRPr="00D51A6A" w14:paraId="5B7F55E2" w14:textId="77777777" w:rsidTr="00AA7885">
        <w:trPr>
          <w:trHeight w:val="1875"/>
        </w:trPr>
        <w:tc>
          <w:tcPr>
            <w:tcW w:w="283" w:type="dxa"/>
            <w:tcBorders>
              <w:top w:val="nil"/>
              <w:left w:val="single" w:sz="8" w:space="0" w:color="auto"/>
              <w:bottom w:val="single" w:sz="8" w:space="0" w:color="auto"/>
              <w:right w:val="single" w:sz="8" w:space="0" w:color="auto"/>
            </w:tcBorders>
            <w:shd w:val="clear" w:color="auto" w:fill="auto"/>
            <w:vAlign w:val="center"/>
            <w:hideMark/>
          </w:tcPr>
          <w:p w14:paraId="0E5AAB60" w14:textId="77777777" w:rsidR="00085F65" w:rsidRPr="00D51A6A" w:rsidRDefault="00085F65" w:rsidP="00085F6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25</w:t>
            </w:r>
          </w:p>
        </w:tc>
        <w:tc>
          <w:tcPr>
            <w:tcW w:w="1326" w:type="dxa"/>
            <w:tcBorders>
              <w:top w:val="single" w:sz="8" w:space="0" w:color="auto"/>
              <w:left w:val="nil"/>
              <w:bottom w:val="single" w:sz="8" w:space="0" w:color="auto"/>
              <w:right w:val="single" w:sz="8" w:space="0" w:color="000000"/>
            </w:tcBorders>
            <w:shd w:val="clear" w:color="auto" w:fill="auto"/>
            <w:vAlign w:val="center"/>
            <w:hideMark/>
          </w:tcPr>
          <w:p w14:paraId="476D2E75"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Олександрійський</w:t>
            </w:r>
            <w:proofErr w:type="spellEnd"/>
            <w:r w:rsidRPr="00D51A6A">
              <w:rPr>
                <w:rFonts w:ascii="Times New Roman" w:eastAsia="Times New Roman" w:hAnsi="Times New Roman"/>
                <w:sz w:val="16"/>
                <w:szCs w:val="16"/>
                <w:lang w:val="ru-UA" w:eastAsia="ru-UA"/>
              </w:rPr>
              <w:t xml:space="preserve"> ППБ</w:t>
            </w:r>
          </w:p>
        </w:tc>
        <w:tc>
          <w:tcPr>
            <w:tcW w:w="1755" w:type="dxa"/>
            <w:tcBorders>
              <w:top w:val="nil"/>
              <w:left w:val="nil"/>
              <w:bottom w:val="single" w:sz="8" w:space="0" w:color="auto"/>
              <w:right w:val="single" w:sz="8" w:space="0" w:color="auto"/>
            </w:tcBorders>
            <w:shd w:val="clear" w:color="auto" w:fill="auto"/>
            <w:vAlign w:val="center"/>
            <w:hideMark/>
          </w:tcPr>
          <w:p w14:paraId="429C1B44"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Договір</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оренди</w:t>
            </w:r>
            <w:proofErr w:type="spellEnd"/>
            <w:r w:rsidRPr="00D51A6A">
              <w:rPr>
                <w:rFonts w:ascii="Times New Roman" w:eastAsia="Times New Roman" w:hAnsi="Times New Roman"/>
                <w:sz w:val="16"/>
                <w:szCs w:val="16"/>
                <w:lang w:val="ru-UA" w:eastAsia="ru-UA"/>
              </w:rPr>
              <w:t xml:space="preserve"> майна, </w:t>
            </w:r>
            <w:proofErr w:type="spellStart"/>
            <w:r w:rsidRPr="00D51A6A">
              <w:rPr>
                <w:rFonts w:ascii="Times New Roman" w:eastAsia="Times New Roman" w:hAnsi="Times New Roman"/>
                <w:sz w:val="16"/>
                <w:szCs w:val="16"/>
                <w:lang w:val="ru-UA" w:eastAsia="ru-UA"/>
              </w:rPr>
              <w:t>що</w:t>
            </w:r>
            <w:proofErr w:type="spellEnd"/>
            <w:r w:rsidRPr="00D51A6A">
              <w:rPr>
                <w:rFonts w:ascii="Times New Roman" w:eastAsia="Times New Roman" w:hAnsi="Times New Roman"/>
                <w:sz w:val="16"/>
                <w:szCs w:val="16"/>
                <w:lang w:val="ru-UA" w:eastAsia="ru-UA"/>
              </w:rPr>
              <w:t xml:space="preserve"> є </w:t>
            </w:r>
            <w:proofErr w:type="spellStart"/>
            <w:r w:rsidRPr="00D51A6A">
              <w:rPr>
                <w:rFonts w:ascii="Times New Roman" w:eastAsia="Times New Roman" w:hAnsi="Times New Roman"/>
                <w:sz w:val="16"/>
                <w:szCs w:val="16"/>
                <w:lang w:val="ru-UA" w:eastAsia="ru-UA"/>
              </w:rPr>
              <w:t>спільн.власністю</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терит</w:t>
            </w:r>
            <w:proofErr w:type="spellEnd"/>
            <w:r w:rsidRPr="00D51A6A">
              <w:rPr>
                <w:rFonts w:ascii="Times New Roman" w:eastAsia="Times New Roman" w:hAnsi="Times New Roman"/>
                <w:sz w:val="16"/>
                <w:szCs w:val="16"/>
                <w:lang w:val="ru-UA" w:eastAsia="ru-UA"/>
              </w:rPr>
              <w:t xml:space="preserve">. громад № 73/06 </w:t>
            </w:r>
            <w:proofErr w:type="spellStart"/>
            <w:r w:rsidRPr="00D51A6A">
              <w:rPr>
                <w:rFonts w:ascii="Times New Roman" w:eastAsia="Times New Roman" w:hAnsi="Times New Roman"/>
                <w:sz w:val="16"/>
                <w:szCs w:val="16"/>
                <w:lang w:val="ru-UA" w:eastAsia="ru-UA"/>
              </w:rPr>
              <w:t>від</w:t>
            </w:r>
            <w:proofErr w:type="spellEnd"/>
            <w:r w:rsidRPr="00D51A6A">
              <w:rPr>
                <w:rFonts w:ascii="Times New Roman" w:eastAsia="Times New Roman" w:hAnsi="Times New Roman"/>
                <w:sz w:val="16"/>
                <w:szCs w:val="16"/>
                <w:lang w:val="ru-UA" w:eastAsia="ru-UA"/>
              </w:rPr>
              <w:t xml:space="preserve"> 23.06.2014 року  </w:t>
            </w:r>
          </w:p>
        </w:tc>
        <w:tc>
          <w:tcPr>
            <w:tcW w:w="1354" w:type="dxa"/>
            <w:tcBorders>
              <w:top w:val="nil"/>
              <w:left w:val="nil"/>
              <w:bottom w:val="single" w:sz="8" w:space="0" w:color="auto"/>
              <w:right w:val="single" w:sz="8" w:space="0" w:color="auto"/>
            </w:tcBorders>
            <w:shd w:val="clear" w:color="auto" w:fill="auto"/>
            <w:vAlign w:val="center"/>
            <w:hideMark/>
          </w:tcPr>
          <w:p w14:paraId="79CED498"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КНП "</w:t>
            </w:r>
            <w:proofErr w:type="spellStart"/>
            <w:r w:rsidRPr="00D51A6A">
              <w:rPr>
                <w:rFonts w:ascii="Times New Roman" w:eastAsia="Times New Roman" w:hAnsi="Times New Roman"/>
                <w:sz w:val="16"/>
                <w:szCs w:val="16"/>
                <w:lang w:val="ru-UA" w:eastAsia="ru-UA"/>
              </w:rPr>
              <w:t>Олександрійська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лікарня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Олександрійської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сільської</w:t>
            </w:r>
            <w:proofErr w:type="spellEnd"/>
            <w:r w:rsidRPr="00D51A6A">
              <w:rPr>
                <w:rFonts w:ascii="Times New Roman" w:eastAsia="Times New Roman" w:hAnsi="Times New Roman"/>
                <w:sz w:val="16"/>
                <w:szCs w:val="16"/>
                <w:lang w:val="ru-UA" w:eastAsia="ru-UA"/>
              </w:rPr>
              <w:t xml:space="preserve"> ради </w:t>
            </w:r>
            <w:proofErr w:type="spellStart"/>
            <w:r w:rsidRPr="00D51A6A">
              <w:rPr>
                <w:rFonts w:ascii="Times New Roman" w:eastAsia="Times New Roman" w:hAnsi="Times New Roman"/>
                <w:sz w:val="16"/>
                <w:szCs w:val="16"/>
                <w:lang w:val="ru-UA" w:eastAsia="ru-UA"/>
              </w:rPr>
              <w:t>Рівненського</w:t>
            </w:r>
            <w:proofErr w:type="spellEnd"/>
            <w:r w:rsidRPr="00D51A6A">
              <w:rPr>
                <w:rFonts w:ascii="Times New Roman" w:eastAsia="Times New Roman" w:hAnsi="Times New Roman"/>
                <w:sz w:val="16"/>
                <w:szCs w:val="16"/>
                <w:lang w:val="ru-UA" w:eastAsia="ru-UA"/>
              </w:rPr>
              <w:t xml:space="preserve"> району </w:t>
            </w:r>
            <w:proofErr w:type="spellStart"/>
            <w:r w:rsidRPr="00D51A6A">
              <w:rPr>
                <w:rFonts w:ascii="Times New Roman" w:eastAsia="Times New Roman" w:hAnsi="Times New Roman"/>
                <w:sz w:val="16"/>
                <w:szCs w:val="16"/>
                <w:lang w:val="ru-UA" w:eastAsia="ru-UA"/>
              </w:rPr>
              <w:t>Рівненської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області</w:t>
            </w:r>
            <w:proofErr w:type="spellEnd"/>
          </w:p>
        </w:tc>
        <w:tc>
          <w:tcPr>
            <w:tcW w:w="1143" w:type="dxa"/>
            <w:tcBorders>
              <w:top w:val="nil"/>
              <w:left w:val="nil"/>
              <w:bottom w:val="single" w:sz="8" w:space="0" w:color="auto"/>
              <w:right w:val="single" w:sz="8" w:space="0" w:color="auto"/>
            </w:tcBorders>
            <w:shd w:val="clear" w:color="auto" w:fill="auto"/>
            <w:vAlign w:val="center"/>
            <w:hideMark/>
          </w:tcPr>
          <w:p w14:paraId="0EBEC3B5"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КНП "</w:t>
            </w:r>
            <w:proofErr w:type="spellStart"/>
            <w:r w:rsidRPr="00D51A6A">
              <w:rPr>
                <w:rFonts w:ascii="Times New Roman" w:eastAsia="Times New Roman" w:hAnsi="Times New Roman"/>
                <w:sz w:val="16"/>
                <w:szCs w:val="16"/>
                <w:lang w:val="ru-UA" w:eastAsia="ru-UA"/>
              </w:rPr>
              <w:t>Олександрійська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лікарня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Олександрійської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сільської</w:t>
            </w:r>
            <w:proofErr w:type="spellEnd"/>
            <w:r w:rsidRPr="00D51A6A">
              <w:rPr>
                <w:rFonts w:ascii="Times New Roman" w:eastAsia="Times New Roman" w:hAnsi="Times New Roman"/>
                <w:sz w:val="16"/>
                <w:szCs w:val="16"/>
                <w:lang w:val="ru-UA" w:eastAsia="ru-UA"/>
              </w:rPr>
              <w:t xml:space="preserve"> ради </w:t>
            </w:r>
            <w:proofErr w:type="spellStart"/>
            <w:r w:rsidRPr="00D51A6A">
              <w:rPr>
                <w:rFonts w:ascii="Times New Roman" w:eastAsia="Times New Roman" w:hAnsi="Times New Roman"/>
                <w:sz w:val="16"/>
                <w:szCs w:val="16"/>
                <w:lang w:val="ru-UA" w:eastAsia="ru-UA"/>
              </w:rPr>
              <w:t>Рівненського</w:t>
            </w:r>
            <w:proofErr w:type="spellEnd"/>
            <w:r w:rsidRPr="00D51A6A">
              <w:rPr>
                <w:rFonts w:ascii="Times New Roman" w:eastAsia="Times New Roman" w:hAnsi="Times New Roman"/>
                <w:sz w:val="16"/>
                <w:szCs w:val="16"/>
                <w:lang w:val="ru-UA" w:eastAsia="ru-UA"/>
              </w:rPr>
              <w:t xml:space="preserve"> району </w:t>
            </w:r>
            <w:proofErr w:type="spellStart"/>
            <w:r w:rsidRPr="00D51A6A">
              <w:rPr>
                <w:rFonts w:ascii="Times New Roman" w:eastAsia="Times New Roman" w:hAnsi="Times New Roman"/>
                <w:sz w:val="16"/>
                <w:szCs w:val="16"/>
                <w:lang w:val="ru-UA" w:eastAsia="ru-UA"/>
              </w:rPr>
              <w:t>Рівненської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області</w:t>
            </w:r>
            <w:proofErr w:type="spellEnd"/>
          </w:p>
        </w:tc>
        <w:tc>
          <w:tcPr>
            <w:tcW w:w="992" w:type="dxa"/>
            <w:tcBorders>
              <w:top w:val="nil"/>
              <w:left w:val="nil"/>
              <w:bottom w:val="single" w:sz="8" w:space="0" w:color="auto"/>
              <w:right w:val="single" w:sz="8" w:space="0" w:color="auto"/>
            </w:tcBorders>
            <w:shd w:val="clear" w:color="auto" w:fill="auto"/>
            <w:vAlign w:val="center"/>
            <w:hideMark/>
          </w:tcPr>
          <w:p w14:paraId="4766AD3A"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23.06.2014</w:t>
            </w:r>
          </w:p>
        </w:tc>
        <w:tc>
          <w:tcPr>
            <w:tcW w:w="993" w:type="dxa"/>
            <w:tcBorders>
              <w:top w:val="nil"/>
              <w:left w:val="nil"/>
              <w:bottom w:val="single" w:sz="8" w:space="0" w:color="auto"/>
              <w:right w:val="single" w:sz="8" w:space="0" w:color="auto"/>
            </w:tcBorders>
            <w:shd w:val="clear" w:color="auto" w:fill="auto"/>
            <w:vAlign w:val="center"/>
            <w:hideMark/>
          </w:tcPr>
          <w:p w14:paraId="491065EF"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73/06</w:t>
            </w:r>
          </w:p>
        </w:tc>
        <w:tc>
          <w:tcPr>
            <w:tcW w:w="1001" w:type="dxa"/>
            <w:tcBorders>
              <w:top w:val="nil"/>
              <w:left w:val="nil"/>
              <w:bottom w:val="single" w:sz="8" w:space="0" w:color="auto"/>
              <w:right w:val="single" w:sz="8" w:space="0" w:color="auto"/>
            </w:tcBorders>
            <w:shd w:val="clear" w:color="auto" w:fill="auto"/>
            <w:vAlign w:val="center"/>
            <w:hideMark/>
          </w:tcPr>
          <w:p w14:paraId="15234FD4"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69</w:t>
            </w:r>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w:t>
            </w:r>
            <w:r w:rsidRPr="00D51A6A">
              <w:rPr>
                <w:rFonts w:ascii="Times New Roman" w:eastAsia="Times New Roman" w:hAnsi="Times New Roman"/>
                <w:sz w:val="16"/>
                <w:szCs w:val="16"/>
                <w:lang w:val="ru-UA" w:eastAsia="ru-UA"/>
              </w:rPr>
              <w:t xml:space="preserve"> - </w:t>
            </w:r>
            <w:proofErr w:type="spellStart"/>
            <w:r w:rsidRPr="00D51A6A">
              <w:rPr>
                <w:rFonts w:ascii="Times New Roman" w:eastAsia="Times New Roman" w:hAnsi="Times New Roman"/>
                <w:sz w:val="16"/>
                <w:szCs w:val="16"/>
                <w:lang w:val="ru-UA" w:eastAsia="ru-UA"/>
              </w:rPr>
              <w:t>приміщення</w:t>
            </w:r>
            <w:proofErr w:type="spellEnd"/>
          </w:p>
        </w:tc>
        <w:tc>
          <w:tcPr>
            <w:tcW w:w="1267" w:type="dxa"/>
            <w:tcBorders>
              <w:top w:val="nil"/>
              <w:left w:val="nil"/>
              <w:bottom w:val="single" w:sz="8" w:space="0" w:color="auto"/>
              <w:right w:val="single" w:sz="8" w:space="0" w:color="auto"/>
            </w:tcBorders>
            <w:shd w:val="clear" w:color="auto" w:fill="auto"/>
            <w:vAlign w:val="center"/>
            <w:hideMark/>
          </w:tcPr>
          <w:p w14:paraId="06BA2EDE"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xml:space="preserve">. Т. </w:t>
            </w:r>
            <w:proofErr w:type="spellStart"/>
            <w:r w:rsidRPr="00D51A6A">
              <w:rPr>
                <w:rFonts w:ascii="Times New Roman" w:eastAsia="Times New Roman" w:hAnsi="Times New Roman"/>
                <w:sz w:val="16"/>
                <w:szCs w:val="16"/>
                <w:lang w:val="ru-UA" w:eastAsia="ru-UA"/>
              </w:rPr>
              <w:t>Грицюка</w:t>
            </w:r>
            <w:proofErr w:type="spellEnd"/>
            <w:r w:rsidRPr="00D51A6A">
              <w:rPr>
                <w:rFonts w:ascii="Times New Roman" w:eastAsia="Times New Roman" w:hAnsi="Times New Roman"/>
                <w:sz w:val="16"/>
                <w:szCs w:val="16"/>
                <w:lang w:val="ru-UA" w:eastAsia="ru-UA"/>
              </w:rPr>
              <w:t xml:space="preserve">, 1, с. </w:t>
            </w:r>
            <w:proofErr w:type="spellStart"/>
            <w:r w:rsidRPr="00D51A6A">
              <w:rPr>
                <w:rFonts w:ascii="Times New Roman" w:eastAsia="Times New Roman" w:hAnsi="Times New Roman"/>
                <w:sz w:val="16"/>
                <w:szCs w:val="16"/>
                <w:lang w:val="ru-UA" w:eastAsia="ru-UA"/>
              </w:rPr>
              <w:t>Олександрія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Рівненський</w:t>
            </w:r>
            <w:proofErr w:type="spellEnd"/>
            <w:r w:rsidRPr="00D51A6A">
              <w:rPr>
                <w:rFonts w:ascii="Times New Roman" w:eastAsia="Times New Roman" w:hAnsi="Times New Roman"/>
                <w:sz w:val="16"/>
                <w:szCs w:val="16"/>
                <w:lang w:val="ru-UA" w:eastAsia="ru-UA"/>
              </w:rPr>
              <w:t xml:space="preserve"> район, </w:t>
            </w:r>
            <w:proofErr w:type="spellStart"/>
            <w:r w:rsidRPr="00D51A6A">
              <w:rPr>
                <w:rFonts w:ascii="Times New Roman" w:eastAsia="Times New Roman" w:hAnsi="Times New Roman"/>
                <w:sz w:val="16"/>
                <w:szCs w:val="16"/>
                <w:lang w:val="ru-UA" w:eastAsia="ru-UA"/>
              </w:rPr>
              <w:t>Рівненська</w:t>
            </w:r>
            <w:proofErr w:type="spellEnd"/>
            <w:r w:rsidRPr="00D51A6A">
              <w:rPr>
                <w:rFonts w:ascii="Times New Roman" w:eastAsia="Times New Roman" w:hAnsi="Times New Roman"/>
                <w:sz w:val="16"/>
                <w:szCs w:val="16"/>
                <w:lang w:val="ru-UA" w:eastAsia="ru-UA"/>
              </w:rPr>
              <w:t xml:space="preserve"> область</w:t>
            </w:r>
          </w:p>
        </w:tc>
        <w:tc>
          <w:tcPr>
            <w:tcW w:w="1085" w:type="dxa"/>
            <w:tcBorders>
              <w:top w:val="nil"/>
              <w:left w:val="nil"/>
              <w:bottom w:val="single" w:sz="8" w:space="0" w:color="auto"/>
              <w:right w:val="single" w:sz="8" w:space="0" w:color="auto"/>
            </w:tcBorders>
            <w:shd w:val="clear" w:color="auto" w:fill="auto"/>
            <w:vAlign w:val="center"/>
            <w:hideMark/>
          </w:tcPr>
          <w:p w14:paraId="2FA4ACA0"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7 800,00</w:t>
            </w:r>
          </w:p>
        </w:tc>
      </w:tr>
      <w:tr w:rsidR="00D51A6A" w:rsidRPr="00D51A6A" w14:paraId="62EF1F1D" w14:textId="77777777" w:rsidTr="00AA7885">
        <w:trPr>
          <w:trHeight w:val="1905"/>
        </w:trPr>
        <w:tc>
          <w:tcPr>
            <w:tcW w:w="283"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3F0E9E30" w14:textId="77777777" w:rsidR="00085F65" w:rsidRPr="00D51A6A" w:rsidRDefault="00085F65" w:rsidP="00085F6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lastRenderedPageBreak/>
              <w:t>26</w:t>
            </w:r>
          </w:p>
        </w:tc>
        <w:tc>
          <w:tcPr>
            <w:tcW w:w="1326" w:type="dxa"/>
            <w:tcBorders>
              <w:top w:val="single" w:sz="4" w:space="0" w:color="auto"/>
              <w:left w:val="nil"/>
              <w:bottom w:val="single" w:sz="8" w:space="0" w:color="auto"/>
              <w:right w:val="single" w:sz="8" w:space="0" w:color="000000"/>
            </w:tcBorders>
            <w:shd w:val="clear" w:color="auto" w:fill="auto"/>
            <w:vAlign w:val="center"/>
            <w:hideMark/>
          </w:tcPr>
          <w:p w14:paraId="2ED75E2C"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roofErr w:type="spellStart"/>
            <w:r w:rsidRPr="00D51A6A">
              <w:rPr>
                <w:rFonts w:ascii="Times New Roman" w:eastAsia="Times New Roman" w:hAnsi="Times New Roman"/>
                <w:b/>
                <w:bCs/>
                <w:sz w:val="16"/>
                <w:szCs w:val="16"/>
                <w:lang w:val="ru-UA" w:eastAsia="ru-UA"/>
              </w:rPr>
              <w:t>Костопільска</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підстанція</w:t>
            </w:r>
            <w:proofErr w:type="spellEnd"/>
            <w:r w:rsidRPr="00D51A6A">
              <w:rPr>
                <w:rFonts w:ascii="Times New Roman" w:eastAsia="Times New Roman" w:hAnsi="Times New Roman"/>
                <w:b/>
                <w:bCs/>
                <w:sz w:val="16"/>
                <w:szCs w:val="16"/>
                <w:lang w:val="ru-UA" w:eastAsia="ru-UA"/>
              </w:rPr>
              <w:t xml:space="preserve"> Е(Ш)МД</w:t>
            </w:r>
          </w:p>
        </w:tc>
        <w:tc>
          <w:tcPr>
            <w:tcW w:w="1755" w:type="dxa"/>
            <w:tcBorders>
              <w:top w:val="single" w:sz="4" w:space="0" w:color="auto"/>
              <w:left w:val="nil"/>
              <w:bottom w:val="single" w:sz="8" w:space="0" w:color="auto"/>
              <w:right w:val="single" w:sz="8" w:space="0" w:color="auto"/>
            </w:tcBorders>
            <w:shd w:val="clear" w:color="auto" w:fill="auto"/>
            <w:vAlign w:val="center"/>
            <w:hideMark/>
          </w:tcPr>
          <w:p w14:paraId="17448372"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Договір</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оренди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нерухомого</w:t>
            </w:r>
            <w:proofErr w:type="spellEnd"/>
            <w:r w:rsidRPr="00D51A6A">
              <w:rPr>
                <w:rFonts w:ascii="Times New Roman" w:eastAsia="Times New Roman" w:hAnsi="Times New Roman"/>
                <w:sz w:val="16"/>
                <w:szCs w:val="16"/>
                <w:lang w:val="ru-UA" w:eastAsia="ru-UA"/>
              </w:rPr>
              <w:t xml:space="preserve"> майна, </w:t>
            </w:r>
            <w:proofErr w:type="spellStart"/>
            <w:r w:rsidRPr="00D51A6A">
              <w:rPr>
                <w:rFonts w:ascii="Times New Roman" w:eastAsia="Times New Roman" w:hAnsi="Times New Roman"/>
                <w:sz w:val="16"/>
                <w:szCs w:val="16"/>
                <w:lang w:val="ru-UA" w:eastAsia="ru-UA"/>
              </w:rPr>
              <w:t>що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належить</w:t>
            </w:r>
            <w:proofErr w:type="spellEnd"/>
            <w:r w:rsidRPr="00D51A6A">
              <w:rPr>
                <w:rFonts w:ascii="Times New Roman" w:eastAsia="Times New Roman" w:hAnsi="Times New Roman"/>
                <w:sz w:val="16"/>
                <w:szCs w:val="16"/>
                <w:lang w:val="ru-UA" w:eastAsia="ru-UA"/>
              </w:rPr>
              <w:t xml:space="preserve"> до </w:t>
            </w:r>
            <w:proofErr w:type="spellStart"/>
            <w:r w:rsidRPr="00D51A6A">
              <w:rPr>
                <w:rFonts w:ascii="Times New Roman" w:eastAsia="Times New Roman" w:hAnsi="Times New Roman"/>
                <w:sz w:val="16"/>
                <w:szCs w:val="16"/>
                <w:lang w:val="ru-UA" w:eastAsia="ru-UA"/>
              </w:rPr>
              <w:t>комунальної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власності</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Костопільської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міської</w:t>
            </w:r>
            <w:proofErr w:type="spellEnd"/>
            <w:r w:rsidRPr="00D51A6A">
              <w:rPr>
                <w:rFonts w:ascii="Times New Roman" w:eastAsia="Times New Roman" w:hAnsi="Times New Roman"/>
                <w:sz w:val="16"/>
                <w:szCs w:val="16"/>
                <w:lang w:val="ru-UA" w:eastAsia="ru-UA"/>
              </w:rPr>
              <w:t xml:space="preserve"> ради </w:t>
            </w:r>
            <w:proofErr w:type="spellStart"/>
            <w:r w:rsidRPr="00D51A6A">
              <w:rPr>
                <w:rFonts w:ascii="Times New Roman" w:eastAsia="Times New Roman" w:hAnsi="Times New Roman"/>
                <w:sz w:val="16"/>
                <w:szCs w:val="16"/>
                <w:lang w:val="ru-UA" w:eastAsia="ru-UA"/>
              </w:rPr>
              <w:t>Рівненської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області</w:t>
            </w:r>
            <w:proofErr w:type="spellEnd"/>
            <w:r w:rsidRPr="00D51A6A">
              <w:rPr>
                <w:rFonts w:ascii="Times New Roman" w:eastAsia="Times New Roman" w:hAnsi="Times New Roman"/>
                <w:sz w:val="16"/>
                <w:szCs w:val="16"/>
                <w:lang w:val="ru-UA" w:eastAsia="ru-UA"/>
              </w:rPr>
              <w:t xml:space="preserve"> №2/2022/Б-А </w:t>
            </w:r>
            <w:proofErr w:type="spellStart"/>
            <w:r w:rsidRPr="00D51A6A">
              <w:rPr>
                <w:rFonts w:ascii="Times New Roman" w:eastAsia="Times New Roman" w:hAnsi="Times New Roman"/>
                <w:sz w:val="16"/>
                <w:szCs w:val="16"/>
                <w:lang w:val="ru-UA" w:eastAsia="ru-UA"/>
              </w:rPr>
              <w:t>від</w:t>
            </w:r>
            <w:proofErr w:type="spellEnd"/>
            <w:r w:rsidRPr="00D51A6A">
              <w:rPr>
                <w:rFonts w:ascii="Times New Roman" w:eastAsia="Times New Roman" w:hAnsi="Times New Roman"/>
                <w:sz w:val="16"/>
                <w:szCs w:val="16"/>
                <w:lang w:val="ru-UA" w:eastAsia="ru-UA"/>
              </w:rPr>
              <w:t xml:space="preserve"> 17 лютого 2022 року</w:t>
            </w:r>
          </w:p>
        </w:tc>
        <w:tc>
          <w:tcPr>
            <w:tcW w:w="1354" w:type="dxa"/>
            <w:tcBorders>
              <w:top w:val="single" w:sz="4" w:space="0" w:color="auto"/>
              <w:left w:val="nil"/>
              <w:bottom w:val="single" w:sz="8" w:space="0" w:color="auto"/>
              <w:right w:val="single" w:sz="8" w:space="0" w:color="auto"/>
            </w:tcBorders>
            <w:shd w:val="clear" w:color="auto" w:fill="auto"/>
            <w:vAlign w:val="center"/>
            <w:hideMark/>
          </w:tcPr>
          <w:p w14:paraId="3A736E80"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КНП "</w:t>
            </w:r>
            <w:proofErr w:type="spellStart"/>
            <w:r w:rsidRPr="00D51A6A">
              <w:rPr>
                <w:rFonts w:ascii="Times New Roman" w:eastAsia="Times New Roman" w:hAnsi="Times New Roman"/>
                <w:sz w:val="16"/>
                <w:szCs w:val="16"/>
                <w:lang w:val="ru-UA" w:eastAsia="ru-UA"/>
              </w:rPr>
              <w:t>Костопільський</w:t>
            </w:r>
            <w:proofErr w:type="spellEnd"/>
            <w:r w:rsidRPr="00D51A6A">
              <w:rPr>
                <w:rFonts w:ascii="Times New Roman" w:eastAsia="Times New Roman" w:hAnsi="Times New Roman"/>
                <w:sz w:val="16"/>
                <w:szCs w:val="16"/>
                <w:lang w:val="ru-UA" w:eastAsia="ru-UA"/>
              </w:rPr>
              <w:t xml:space="preserve"> центр ПМСД" </w:t>
            </w:r>
            <w:proofErr w:type="spellStart"/>
            <w:r w:rsidRPr="00D51A6A">
              <w:rPr>
                <w:rFonts w:ascii="Times New Roman" w:eastAsia="Times New Roman" w:hAnsi="Times New Roman"/>
                <w:sz w:val="16"/>
                <w:szCs w:val="16"/>
                <w:lang w:val="ru-UA" w:eastAsia="ru-UA"/>
              </w:rPr>
              <w:t>Костопільської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міської</w:t>
            </w:r>
            <w:proofErr w:type="spellEnd"/>
            <w:r w:rsidRPr="00D51A6A">
              <w:rPr>
                <w:rFonts w:ascii="Times New Roman" w:eastAsia="Times New Roman" w:hAnsi="Times New Roman"/>
                <w:sz w:val="16"/>
                <w:szCs w:val="16"/>
                <w:lang w:val="ru-UA" w:eastAsia="ru-UA"/>
              </w:rPr>
              <w:t xml:space="preserve"> ради</w:t>
            </w:r>
          </w:p>
        </w:tc>
        <w:tc>
          <w:tcPr>
            <w:tcW w:w="1143" w:type="dxa"/>
            <w:tcBorders>
              <w:top w:val="single" w:sz="4" w:space="0" w:color="auto"/>
              <w:left w:val="nil"/>
              <w:bottom w:val="single" w:sz="8" w:space="0" w:color="auto"/>
              <w:right w:val="single" w:sz="8" w:space="0" w:color="auto"/>
            </w:tcBorders>
            <w:shd w:val="clear" w:color="auto" w:fill="auto"/>
            <w:vAlign w:val="center"/>
            <w:hideMark/>
          </w:tcPr>
          <w:p w14:paraId="79630647"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КНП "</w:t>
            </w:r>
            <w:proofErr w:type="spellStart"/>
            <w:r w:rsidRPr="00D51A6A">
              <w:rPr>
                <w:rFonts w:ascii="Times New Roman" w:eastAsia="Times New Roman" w:hAnsi="Times New Roman"/>
                <w:sz w:val="16"/>
                <w:szCs w:val="16"/>
                <w:lang w:val="ru-UA" w:eastAsia="ru-UA"/>
              </w:rPr>
              <w:t>Костопільський</w:t>
            </w:r>
            <w:proofErr w:type="spellEnd"/>
            <w:r w:rsidRPr="00D51A6A">
              <w:rPr>
                <w:rFonts w:ascii="Times New Roman" w:eastAsia="Times New Roman" w:hAnsi="Times New Roman"/>
                <w:sz w:val="16"/>
                <w:szCs w:val="16"/>
                <w:lang w:val="ru-UA" w:eastAsia="ru-UA"/>
              </w:rPr>
              <w:t xml:space="preserve"> центр ПМСД" </w:t>
            </w:r>
            <w:proofErr w:type="spellStart"/>
            <w:r w:rsidRPr="00D51A6A">
              <w:rPr>
                <w:rFonts w:ascii="Times New Roman" w:eastAsia="Times New Roman" w:hAnsi="Times New Roman"/>
                <w:sz w:val="16"/>
                <w:szCs w:val="16"/>
                <w:lang w:val="ru-UA" w:eastAsia="ru-UA"/>
              </w:rPr>
              <w:t>Костопільської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міської</w:t>
            </w:r>
            <w:proofErr w:type="spellEnd"/>
            <w:r w:rsidRPr="00D51A6A">
              <w:rPr>
                <w:rFonts w:ascii="Times New Roman" w:eastAsia="Times New Roman" w:hAnsi="Times New Roman"/>
                <w:sz w:val="16"/>
                <w:szCs w:val="16"/>
                <w:lang w:val="ru-UA" w:eastAsia="ru-UA"/>
              </w:rPr>
              <w:t xml:space="preserve"> ради</w:t>
            </w:r>
          </w:p>
        </w:tc>
        <w:tc>
          <w:tcPr>
            <w:tcW w:w="992" w:type="dxa"/>
            <w:tcBorders>
              <w:top w:val="single" w:sz="4" w:space="0" w:color="auto"/>
              <w:left w:val="nil"/>
              <w:bottom w:val="single" w:sz="8" w:space="0" w:color="auto"/>
              <w:right w:val="single" w:sz="8" w:space="0" w:color="auto"/>
            </w:tcBorders>
            <w:shd w:val="clear" w:color="auto" w:fill="auto"/>
            <w:vAlign w:val="center"/>
            <w:hideMark/>
          </w:tcPr>
          <w:p w14:paraId="66F4D391"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17.02.2022</w:t>
            </w:r>
          </w:p>
        </w:tc>
        <w:tc>
          <w:tcPr>
            <w:tcW w:w="993" w:type="dxa"/>
            <w:tcBorders>
              <w:top w:val="single" w:sz="4" w:space="0" w:color="auto"/>
              <w:left w:val="nil"/>
              <w:bottom w:val="single" w:sz="8" w:space="0" w:color="auto"/>
              <w:right w:val="single" w:sz="8" w:space="0" w:color="auto"/>
            </w:tcBorders>
            <w:shd w:val="clear" w:color="auto" w:fill="auto"/>
            <w:vAlign w:val="center"/>
            <w:hideMark/>
          </w:tcPr>
          <w:p w14:paraId="59655297"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2/2022/Б-А</w:t>
            </w:r>
          </w:p>
        </w:tc>
        <w:tc>
          <w:tcPr>
            <w:tcW w:w="1001" w:type="dxa"/>
            <w:tcBorders>
              <w:top w:val="single" w:sz="4" w:space="0" w:color="auto"/>
              <w:left w:val="nil"/>
              <w:bottom w:val="single" w:sz="8" w:space="0" w:color="auto"/>
              <w:right w:val="single" w:sz="8" w:space="0" w:color="auto"/>
            </w:tcBorders>
            <w:shd w:val="clear" w:color="auto" w:fill="auto"/>
            <w:vAlign w:val="center"/>
            <w:hideMark/>
          </w:tcPr>
          <w:p w14:paraId="1F1E60CC"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134,5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 xml:space="preserve">. - </w:t>
            </w:r>
            <w:proofErr w:type="spellStart"/>
            <w:r w:rsidRPr="00D51A6A">
              <w:rPr>
                <w:rFonts w:ascii="Times New Roman" w:eastAsia="Times New Roman" w:hAnsi="Times New Roman"/>
                <w:b/>
                <w:bCs/>
                <w:sz w:val="16"/>
                <w:szCs w:val="16"/>
                <w:lang w:val="ru-UA" w:eastAsia="ru-UA"/>
              </w:rPr>
              <w:t>приміщення</w:t>
            </w:r>
            <w:proofErr w:type="spellEnd"/>
          </w:p>
        </w:tc>
        <w:tc>
          <w:tcPr>
            <w:tcW w:w="1267" w:type="dxa"/>
            <w:tcBorders>
              <w:top w:val="single" w:sz="4" w:space="0" w:color="auto"/>
              <w:left w:val="nil"/>
              <w:bottom w:val="single" w:sz="8" w:space="0" w:color="auto"/>
              <w:right w:val="single" w:sz="8" w:space="0" w:color="auto"/>
            </w:tcBorders>
            <w:shd w:val="clear" w:color="auto" w:fill="auto"/>
            <w:vAlign w:val="center"/>
            <w:hideMark/>
          </w:tcPr>
          <w:p w14:paraId="6B7421D6"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Д.Галицького</w:t>
            </w:r>
            <w:proofErr w:type="spellEnd"/>
            <w:r w:rsidRPr="00D51A6A">
              <w:rPr>
                <w:rFonts w:ascii="Times New Roman" w:eastAsia="Times New Roman" w:hAnsi="Times New Roman"/>
                <w:sz w:val="16"/>
                <w:szCs w:val="16"/>
                <w:lang w:val="ru-UA" w:eastAsia="ru-UA"/>
              </w:rPr>
              <w:t xml:space="preserve">, 10 м. </w:t>
            </w:r>
            <w:proofErr w:type="spellStart"/>
            <w:r w:rsidRPr="00D51A6A">
              <w:rPr>
                <w:rFonts w:ascii="Times New Roman" w:eastAsia="Times New Roman" w:hAnsi="Times New Roman"/>
                <w:sz w:val="16"/>
                <w:szCs w:val="16"/>
                <w:lang w:val="ru-UA" w:eastAsia="ru-UA"/>
              </w:rPr>
              <w:t>Костопіль</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Рівненська</w:t>
            </w:r>
            <w:proofErr w:type="spellEnd"/>
            <w:r w:rsidRPr="00D51A6A">
              <w:rPr>
                <w:rFonts w:ascii="Times New Roman" w:eastAsia="Times New Roman" w:hAnsi="Times New Roman"/>
                <w:sz w:val="16"/>
                <w:szCs w:val="16"/>
                <w:lang w:val="ru-UA" w:eastAsia="ru-UA"/>
              </w:rPr>
              <w:t xml:space="preserve"> область, 35000</w:t>
            </w:r>
          </w:p>
        </w:tc>
        <w:tc>
          <w:tcPr>
            <w:tcW w:w="1085" w:type="dxa"/>
            <w:tcBorders>
              <w:top w:val="single" w:sz="4" w:space="0" w:color="auto"/>
              <w:left w:val="nil"/>
              <w:bottom w:val="single" w:sz="8" w:space="0" w:color="auto"/>
              <w:right w:val="single" w:sz="8" w:space="0" w:color="auto"/>
            </w:tcBorders>
            <w:shd w:val="clear" w:color="auto" w:fill="auto"/>
            <w:vAlign w:val="center"/>
            <w:hideMark/>
          </w:tcPr>
          <w:p w14:paraId="614303A1"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836 600,00</w:t>
            </w:r>
          </w:p>
        </w:tc>
      </w:tr>
      <w:tr w:rsidR="00D51A6A" w:rsidRPr="00D51A6A" w14:paraId="5CE4C2DE" w14:textId="77777777" w:rsidTr="00AA7885">
        <w:trPr>
          <w:trHeight w:val="1095"/>
        </w:trPr>
        <w:tc>
          <w:tcPr>
            <w:tcW w:w="283" w:type="dxa"/>
            <w:vMerge w:val="restart"/>
            <w:tcBorders>
              <w:top w:val="nil"/>
              <w:left w:val="single" w:sz="8" w:space="0" w:color="auto"/>
              <w:bottom w:val="single" w:sz="8" w:space="0" w:color="000000"/>
              <w:right w:val="single" w:sz="8" w:space="0" w:color="auto"/>
            </w:tcBorders>
            <w:shd w:val="clear" w:color="auto" w:fill="auto"/>
            <w:vAlign w:val="center"/>
            <w:hideMark/>
          </w:tcPr>
          <w:p w14:paraId="0A897D65" w14:textId="77777777" w:rsidR="00085F65" w:rsidRPr="00D51A6A" w:rsidRDefault="00085F65" w:rsidP="00085F6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27</w:t>
            </w:r>
          </w:p>
        </w:tc>
        <w:tc>
          <w:tcPr>
            <w:tcW w:w="132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79C47B5"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Деражненський</w:t>
            </w:r>
            <w:proofErr w:type="spellEnd"/>
            <w:r w:rsidRPr="00D51A6A">
              <w:rPr>
                <w:rFonts w:ascii="Times New Roman" w:eastAsia="Times New Roman" w:hAnsi="Times New Roman"/>
                <w:sz w:val="16"/>
                <w:szCs w:val="16"/>
                <w:lang w:val="ru-UA" w:eastAsia="ru-UA"/>
              </w:rPr>
              <w:t xml:space="preserve"> ППБ</w:t>
            </w:r>
          </w:p>
        </w:tc>
        <w:tc>
          <w:tcPr>
            <w:tcW w:w="1755" w:type="dxa"/>
            <w:vMerge w:val="restart"/>
            <w:tcBorders>
              <w:top w:val="nil"/>
              <w:left w:val="single" w:sz="8" w:space="0" w:color="auto"/>
              <w:bottom w:val="single" w:sz="8" w:space="0" w:color="000000"/>
              <w:right w:val="single" w:sz="8" w:space="0" w:color="auto"/>
            </w:tcBorders>
            <w:shd w:val="clear" w:color="auto" w:fill="auto"/>
            <w:vAlign w:val="center"/>
            <w:hideMark/>
          </w:tcPr>
          <w:p w14:paraId="2177D78D"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Договір</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позички</w:t>
            </w:r>
            <w:proofErr w:type="spellEnd"/>
            <w:r w:rsidRPr="00D51A6A">
              <w:rPr>
                <w:rFonts w:ascii="Times New Roman" w:eastAsia="Times New Roman" w:hAnsi="Times New Roman"/>
                <w:sz w:val="16"/>
                <w:szCs w:val="16"/>
                <w:lang w:val="ru-UA" w:eastAsia="ru-UA"/>
              </w:rPr>
              <w:t xml:space="preserve"> № 13 </w:t>
            </w:r>
            <w:proofErr w:type="spellStart"/>
            <w:r w:rsidRPr="00D51A6A">
              <w:rPr>
                <w:rFonts w:ascii="Times New Roman" w:eastAsia="Times New Roman" w:hAnsi="Times New Roman"/>
                <w:sz w:val="16"/>
                <w:szCs w:val="16"/>
                <w:lang w:val="ru-UA" w:eastAsia="ru-UA"/>
              </w:rPr>
              <w:t>від</w:t>
            </w:r>
            <w:proofErr w:type="spellEnd"/>
            <w:r w:rsidRPr="00D51A6A">
              <w:rPr>
                <w:rFonts w:ascii="Times New Roman" w:eastAsia="Times New Roman" w:hAnsi="Times New Roman"/>
                <w:sz w:val="16"/>
                <w:szCs w:val="16"/>
                <w:lang w:val="ru-UA" w:eastAsia="ru-UA"/>
              </w:rPr>
              <w:t xml:space="preserve"> 15.03.2013 року</w:t>
            </w:r>
          </w:p>
        </w:tc>
        <w:tc>
          <w:tcPr>
            <w:tcW w:w="1354" w:type="dxa"/>
            <w:vMerge w:val="restart"/>
            <w:tcBorders>
              <w:top w:val="nil"/>
              <w:left w:val="single" w:sz="8" w:space="0" w:color="auto"/>
              <w:bottom w:val="single" w:sz="8" w:space="0" w:color="000000"/>
              <w:right w:val="single" w:sz="8" w:space="0" w:color="auto"/>
            </w:tcBorders>
            <w:shd w:val="clear" w:color="auto" w:fill="auto"/>
            <w:vAlign w:val="center"/>
            <w:hideMark/>
          </w:tcPr>
          <w:p w14:paraId="0D950C2D"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Комунальне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некомерційне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підприємство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Деражненська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районна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лікарня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Костопільської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районної</w:t>
            </w:r>
            <w:proofErr w:type="spellEnd"/>
            <w:r w:rsidRPr="00D51A6A">
              <w:rPr>
                <w:rFonts w:ascii="Times New Roman" w:eastAsia="Times New Roman" w:hAnsi="Times New Roman"/>
                <w:sz w:val="16"/>
                <w:szCs w:val="16"/>
                <w:lang w:val="ru-UA" w:eastAsia="ru-UA"/>
              </w:rPr>
              <w:t xml:space="preserve"> ради </w:t>
            </w:r>
            <w:proofErr w:type="spellStart"/>
            <w:r w:rsidRPr="00D51A6A">
              <w:rPr>
                <w:rFonts w:ascii="Times New Roman" w:eastAsia="Times New Roman" w:hAnsi="Times New Roman"/>
                <w:sz w:val="16"/>
                <w:szCs w:val="16"/>
                <w:lang w:val="ru-UA" w:eastAsia="ru-UA"/>
              </w:rPr>
              <w:t>Рівненської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області</w:t>
            </w:r>
            <w:proofErr w:type="spellEnd"/>
          </w:p>
        </w:tc>
        <w:tc>
          <w:tcPr>
            <w:tcW w:w="1143" w:type="dxa"/>
            <w:vMerge w:val="restart"/>
            <w:tcBorders>
              <w:top w:val="nil"/>
              <w:left w:val="single" w:sz="8" w:space="0" w:color="auto"/>
              <w:bottom w:val="single" w:sz="8" w:space="0" w:color="000000"/>
              <w:right w:val="single" w:sz="8" w:space="0" w:color="auto"/>
            </w:tcBorders>
            <w:shd w:val="clear" w:color="auto" w:fill="auto"/>
            <w:vAlign w:val="center"/>
            <w:hideMark/>
          </w:tcPr>
          <w:p w14:paraId="2A00C68F"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Комунальне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некомерційне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підприємство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Деражненська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районна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лікарня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Костопільської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районної</w:t>
            </w:r>
            <w:proofErr w:type="spellEnd"/>
            <w:r w:rsidRPr="00D51A6A">
              <w:rPr>
                <w:rFonts w:ascii="Times New Roman" w:eastAsia="Times New Roman" w:hAnsi="Times New Roman"/>
                <w:sz w:val="16"/>
                <w:szCs w:val="16"/>
                <w:lang w:val="ru-UA" w:eastAsia="ru-UA"/>
              </w:rPr>
              <w:t xml:space="preserve"> ради </w:t>
            </w:r>
            <w:proofErr w:type="spellStart"/>
            <w:r w:rsidRPr="00D51A6A">
              <w:rPr>
                <w:rFonts w:ascii="Times New Roman" w:eastAsia="Times New Roman" w:hAnsi="Times New Roman"/>
                <w:sz w:val="16"/>
                <w:szCs w:val="16"/>
                <w:lang w:val="ru-UA" w:eastAsia="ru-UA"/>
              </w:rPr>
              <w:t>Рівненської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області</w:t>
            </w:r>
            <w:proofErr w:type="spellEnd"/>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7ACE15DE"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15.03.2013</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4F29CF26"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13</w:t>
            </w:r>
          </w:p>
        </w:tc>
        <w:tc>
          <w:tcPr>
            <w:tcW w:w="1001" w:type="dxa"/>
            <w:tcBorders>
              <w:top w:val="nil"/>
              <w:left w:val="nil"/>
              <w:bottom w:val="single" w:sz="8" w:space="0" w:color="auto"/>
              <w:right w:val="single" w:sz="8" w:space="0" w:color="auto"/>
            </w:tcBorders>
            <w:shd w:val="clear" w:color="auto" w:fill="auto"/>
            <w:vAlign w:val="center"/>
            <w:hideMark/>
          </w:tcPr>
          <w:p w14:paraId="11FCB50E"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29,16</w:t>
            </w:r>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w:t>
            </w:r>
            <w:r w:rsidRPr="00D51A6A">
              <w:rPr>
                <w:rFonts w:ascii="Times New Roman" w:eastAsia="Times New Roman" w:hAnsi="Times New Roman"/>
                <w:sz w:val="16"/>
                <w:szCs w:val="16"/>
                <w:lang w:val="ru-UA" w:eastAsia="ru-UA"/>
              </w:rPr>
              <w:t xml:space="preserve"> - </w:t>
            </w:r>
            <w:proofErr w:type="spellStart"/>
            <w:r w:rsidRPr="00D51A6A">
              <w:rPr>
                <w:rFonts w:ascii="Times New Roman" w:eastAsia="Times New Roman" w:hAnsi="Times New Roman"/>
                <w:sz w:val="16"/>
                <w:szCs w:val="16"/>
                <w:lang w:val="ru-UA" w:eastAsia="ru-UA"/>
              </w:rPr>
              <w:t>приміщення</w:t>
            </w:r>
            <w:proofErr w:type="spellEnd"/>
          </w:p>
        </w:tc>
        <w:tc>
          <w:tcPr>
            <w:tcW w:w="1267" w:type="dxa"/>
            <w:tcBorders>
              <w:top w:val="nil"/>
              <w:left w:val="nil"/>
              <w:bottom w:val="single" w:sz="8" w:space="0" w:color="auto"/>
              <w:right w:val="single" w:sz="8" w:space="0" w:color="auto"/>
            </w:tcBorders>
            <w:shd w:val="clear" w:color="auto" w:fill="auto"/>
            <w:vAlign w:val="center"/>
            <w:hideMark/>
          </w:tcPr>
          <w:p w14:paraId="26BAA22B"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Р.Мартинюка</w:t>
            </w:r>
            <w:proofErr w:type="spellEnd"/>
            <w:r w:rsidRPr="00D51A6A">
              <w:rPr>
                <w:rFonts w:ascii="Times New Roman" w:eastAsia="Times New Roman" w:hAnsi="Times New Roman"/>
                <w:sz w:val="16"/>
                <w:szCs w:val="16"/>
                <w:lang w:val="ru-UA" w:eastAsia="ru-UA"/>
              </w:rPr>
              <w:t xml:space="preserve">, 23, с. Деражне, </w:t>
            </w:r>
            <w:proofErr w:type="spellStart"/>
            <w:r w:rsidRPr="00D51A6A">
              <w:rPr>
                <w:rFonts w:ascii="Times New Roman" w:eastAsia="Times New Roman" w:hAnsi="Times New Roman"/>
                <w:sz w:val="16"/>
                <w:szCs w:val="16"/>
                <w:lang w:val="ru-UA" w:eastAsia="ru-UA"/>
              </w:rPr>
              <w:t>Костопільський</w:t>
            </w:r>
            <w:proofErr w:type="spellEnd"/>
            <w:r w:rsidRPr="00D51A6A">
              <w:rPr>
                <w:rFonts w:ascii="Times New Roman" w:eastAsia="Times New Roman" w:hAnsi="Times New Roman"/>
                <w:sz w:val="16"/>
                <w:szCs w:val="16"/>
                <w:lang w:val="ru-UA" w:eastAsia="ru-UA"/>
              </w:rPr>
              <w:t xml:space="preserve"> район, </w:t>
            </w:r>
            <w:proofErr w:type="spellStart"/>
            <w:r w:rsidRPr="00D51A6A">
              <w:rPr>
                <w:rFonts w:ascii="Times New Roman" w:eastAsia="Times New Roman" w:hAnsi="Times New Roman"/>
                <w:sz w:val="16"/>
                <w:szCs w:val="16"/>
                <w:lang w:val="ru-UA" w:eastAsia="ru-UA"/>
              </w:rPr>
              <w:t>Рівненська</w:t>
            </w:r>
            <w:proofErr w:type="spellEnd"/>
            <w:r w:rsidRPr="00D51A6A">
              <w:rPr>
                <w:rFonts w:ascii="Times New Roman" w:eastAsia="Times New Roman" w:hAnsi="Times New Roman"/>
                <w:sz w:val="16"/>
                <w:szCs w:val="16"/>
                <w:lang w:val="ru-UA" w:eastAsia="ru-UA"/>
              </w:rPr>
              <w:t xml:space="preserve"> область, 35053</w:t>
            </w:r>
          </w:p>
        </w:tc>
        <w:tc>
          <w:tcPr>
            <w:tcW w:w="1085" w:type="dxa"/>
            <w:tcBorders>
              <w:top w:val="nil"/>
              <w:left w:val="nil"/>
              <w:bottom w:val="single" w:sz="8" w:space="0" w:color="auto"/>
              <w:right w:val="single" w:sz="8" w:space="0" w:color="auto"/>
            </w:tcBorders>
            <w:shd w:val="clear" w:color="auto" w:fill="auto"/>
            <w:vAlign w:val="center"/>
            <w:hideMark/>
          </w:tcPr>
          <w:p w14:paraId="60EC1B6B"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18 277,00</w:t>
            </w:r>
          </w:p>
        </w:tc>
      </w:tr>
      <w:tr w:rsidR="00D51A6A" w:rsidRPr="00D51A6A" w14:paraId="415F822E" w14:textId="77777777" w:rsidTr="00AA7885">
        <w:trPr>
          <w:trHeight w:val="1290"/>
        </w:trPr>
        <w:tc>
          <w:tcPr>
            <w:tcW w:w="283" w:type="dxa"/>
            <w:vMerge/>
            <w:tcBorders>
              <w:top w:val="nil"/>
              <w:left w:val="single" w:sz="8" w:space="0" w:color="auto"/>
              <w:bottom w:val="single" w:sz="8" w:space="0" w:color="000000"/>
              <w:right w:val="single" w:sz="8" w:space="0" w:color="auto"/>
            </w:tcBorders>
            <w:shd w:val="clear" w:color="auto" w:fill="auto"/>
            <w:vAlign w:val="center"/>
            <w:hideMark/>
          </w:tcPr>
          <w:p w14:paraId="4F14A72C"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665E2BBB"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755" w:type="dxa"/>
            <w:vMerge/>
            <w:tcBorders>
              <w:top w:val="nil"/>
              <w:left w:val="single" w:sz="8" w:space="0" w:color="auto"/>
              <w:bottom w:val="single" w:sz="8" w:space="0" w:color="000000"/>
              <w:right w:val="single" w:sz="8" w:space="0" w:color="auto"/>
            </w:tcBorders>
            <w:shd w:val="clear" w:color="auto" w:fill="auto"/>
            <w:vAlign w:val="center"/>
            <w:hideMark/>
          </w:tcPr>
          <w:p w14:paraId="45C0A297"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54" w:type="dxa"/>
            <w:vMerge/>
            <w:tcBorders>
              <w:top w:val="nil"/>
              <w:left w:val="single" w:sz="8" w:space="0" w:color="auto"/>
              <w:bottom w:val="single" w:sz="8" w:space="0" w:color="000000"/>
              <w:right w:val="single" w:sz="8" w:space="0" w:color="auto"/>
            </w:tcBorders>
            <w:shd w:val="clear" w:color="auto" w:fill="auto"/>
            <w:vAlign w:val="center"/>
            <w:hideMark/>
          </w:tcPr>
          <w:p w14:paraId="0A2A45CA"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single" w:sz="8" w:space="0" w:color="000000"/>
              <w:right w:val="single" w:sz="8" w:space="0" w:color="auto"/>
            </w:tcBorders>
            <w:shd w:val="clear" w:color="auto" w:fill="auto"/>
            <w:vAlign w:val="center"/>
            <w:hideMark/>
          </w:tcPr>
          <w:p w14:paraId="12C3FC13"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03AA2665"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318F9ABA"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001" w:type="dxa"/>
            <w:tcBorders>
              <w:top w:val="nil"/>
              <w:left w:val="nil"/>
              <w:bottom w:val="single" w:sz="8" w:space="0" w:color="auto"/>
              <w:right w:val="single" w:sz="8" w:space="0" w:color="auto"/>
            </w:tcBorders>
            <w:shd w:val="clear" w:color="auto" w:fill="auto"/>
            <w:vAlign w:val="center"/>
            <w:hideMark/>
          </w:tcPr>
          <w:p w14:paraId="6D2FA796"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17,8 кв. м. - гараж</w:t>
            </w:r>
          </w:p>
        </w:tc>
        <w:tc>
          <w:tcPr>
            <w:tcW w:w="1267" w:type="dxa"/>
            <w:tcBorders>
              <w:top w:val="nil"/>
              <w:left w:val="nil"/>
              <w:bottom w:val="single" w:sz="8" w:space="0" w:color="auto"/>
              <w:right w:val="single" w:sz="8" w:space="0" w:color="auto"/>
            </w:tcBorders>
            <w:shd w:val="clear" w:color="auto" w:fill="auto"/>
            <w:vAlign w:val="center"/>
            <w:hideMark/>
          </w:tcPr>
          <w:p w14:paraId="583D1369"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Р.Мартинюка</w:t>
            </w:r>
            <w:proofErr w:type="spellEnd"/>
            <w:r w:rsidRPr="00D51A6A">
              <w:rPr>
                <w:rFonts w:ascii="Times New Roman" w:eastAsia="Times New Roman" w:hAnsi="Times New Roman"/>
                <w:sz w:val="16"/>
                <w:szCs w:val="16"/>
                <w:lang w:val="ru-UA" w:eastAsia="ru-UA"/>
              </w:rPr>
              <w:t xml:space="preserve">, 23, с. Деражне, </w:t>
            </w:r>
            <w:proofErr w:type="spellStart"/>
            <w:r w:rsidRPr="00D51A6A">
              <w:rPr>
                <w:rFonts w:ascii="Times New Roman" w:eastAsia="Times New Roman" w:hAnsi="Times New Roman"/>
                <w:sz w:val="16"/>
                <w:szCs w:val="16"/>
                <w:lang w:val="ru-UA" w:eastAsia="ru-UA"/>
              </w:rPr>
              <w:t>Костопільський</w:t>
            </w:r>
            <w:proofErr w:type="spellEnd"/>
            <w:r w:rsidRPr="00D51A6A">
              <w:rPr>
                <w:rFonts w:ascii="Times New Roman" w:eastAsia="Times New Roman" w:hAnsi="Times New Roman"/>
                <w:sz w:val="16"/>
                <w:szCs w:val="16"/>
                <w:lang w:val="ru-UA" w:eastAsia="ru-UA"/>
              </w:rPr>
              <w:t xml:space="preserve"> район, </w:t>
            </w:r>
            <w:proofErr w:type="spellStart"/>
            <w:r w:rsidRPr="00D51A6A">
              <w:rPr>
                <w:rFonts w:ascii="Times New Roman" w:eastAsia="Times New Roman" w:hAnsi="Times New Roman"/>
                <w:sz w:val="16"/>
                <w:szCs w:val="16"/>
                <w:lang w:val="ru-UA" w:eastAsia="ru-UA"/>
              </w:rPr>
              <w:t>Рівненська</w:t>
            </w:r>
            <w:proofErr w:type="spellEnd"/>
            <w:r w:rsidRPr="00D51A6A">
              <w:rPr>
                <w:rFonts w:ascii="Times New Roman" w:eastAsia="Times New Roman" w:hAnsi="Times New Roman"/>
                <w:sz w:val="16"/>
                <w:szCs w:val="16"/>
                <w:lang w:val="ru-UA" w:eastAsia="ru-UA"/>
              </w:rPr>
              <w:t xml:space="preserve"> область, 35053</w:t>
            </w:r>
          </w:p>
        </w:tc>
        <w:tc>
          <w:tcPr>
            <w:tcW w:w="1085" w:type="dxa"/>
            <w:tcBorders>
              <w:top w:val="nil"/>
              <w:left w:val="nil"/>
              <w:bottom w:val="single" w:sz="8" w:space="0" w:color="auto"/>
              <w:right w:val="single" w:sz="8" w:space="0" w:color="auto"/>
            </w:tcBorders>
            <w:shd w:val="clear" w:color="auto" w:fill="auto"/>
            <w:vAlign w:val="center"/>
            <w:hideMark/>
          </w:tcPr>
          <w:p w14:paraId="3A1E8EF8"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21 550,00</w:t>
            </w:r>
          </w:p>
        </w:tc>
      </w:tr>
      <w:tr w:rsidR="00D51A6A" w:rsidRPr="00D51A6A" w14:paraId="54EDCE30" w14:textId="77777777" w:rsidTr="00AA7885">
        <w:trPr>
          <w:trHeight w:val="990"/>
        </w:trPr>
        <w:tc>
          <w:tcPr>
            <w:tcW w:w="283" w:type="dxa"/>
            <w:vMerge/>
            <w:tcBorders>
              <w:top w:val="nil"/>
              <w:left w:val="single" w:sz="8" w:space="0" w:color="auto"/>
              <w:bottom w:val="single" w:sz="8" w:space="0" w:color="000000"/>
              <w:right w:val="single" w:sz="8" w:space="0" w:color="auto"/>
            </w:tcBorders>
            <w:shd w:val="clear" w:color="auto" w:fill="auto"/>
            <w:vAlign w:val="center"/>
            <w:hideMark/>
          </w:tcPr>
          <w:p w14:paraId="0812007F"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35A9BD30"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755" w:type="dxa"/>
            <w:vMerge w:val="restart"/>
            <w:tcBorders>
              <w:top w:val="nil"/>
              <w:left w:val="single" w:sz="8" w:space="0" w:color="auto"/>
              <w:bottom w:val="single" w:sz="8" w:space="0" w:color="000000"/>
              <w:right w:val="single" w:sz="8" w:space="0" w:color="auto"/>
            </w:tcBorders>
            <w:shd w:val="clear" w:color="auto" w:fill="auto"/>
            <w:vAlign w:val="center"/>
            <w:hideMark/>
          </w:tcPr>
          <w:p w14:paraId="4BCBA4FE"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Договір</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оренди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нерухомого</w:t>
            </w:r>
            <w:proofErr w:type="spellEnd"/>
            <w:r w:rsidRPr="00D51A6A">
              <w:rPr>
                <w:rFonts w:ascii="Times New Roman" w:eastAsia="Times New Roman" w:hAnsi="Times New Roman"/>
                <w:sz w:val="16"/>
                <w:szCs w:val="16"/>
                <w:lang w:val="ru-UA" w:eastAsia="ru-UA"/>
              </w:rPr>
              <w:t xml:space="preserve"> майна №5 </w:t>
            </w:r>
            <w:proofErr w:type="spellStart"/>
            <w:r w:rsidRPr="00D51A6A">
              <w:rPr>
                <w:rFonts w:ascii="Times New Roman" w:eastAsia="Times New Roman" w:hAnsi="Times New Roman"/>
                <w:sz w:val="16"/>
                <w:szCs w:val="16"/>
                <w:lang w:val="ru-UA" w:eastAsia="ru-UA"/>
              </w:rPr>
              <w:t>від</w:t>
            </w:r>
            <w:proofErr w:type="spellEnd"/>
            <w:r w:rsidRPr="00D51A6A">
              <w:rPr>
                <w:rFonts w:ascii="Times New Roman" w:eastAsia="Times New Roman" w:hAnsi="Times New Roman"/>
                <w:sz w:val="16"/>
                <w:szCs w:val="16"/>
                <w:lang w:val="ru-UA" w:eastAsia="ru-UA"/>
              </w:rPr>
              <w:t xml:space="preserve"> 01.03.2013 року</w:t>
            </w:r>
          </w:p>
        </w:tc>
        <w:tc>
          <w:tcPr>
            <w:tcW w:w="1354" w:type="dxa"/>
            <w:vMerge w:val="restart"/>
            <w:tcBorders>
              <w:top w:val="nil"/>
              <w:left w:val="single" w:sz="8" w:space="0" w:color="auto"/>
              <w:bottom w:val="single" w:sz="8" w:space="0" w:color="000000"/>
              <w:right w:val="single" w:sz="8" w:space="0" w:color="auto"/>
            </w:tcBorders>
            <w:shd w:val="clear" w:color="auto" w:fill="auto"/>
            <w:vAlign w:val="center"/>
            <w:hideMark/>
          </w:tcPr>
          <w:p w14:paraId="5E8573D9"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Комунальне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некомерційне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підприємство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Деражненська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районна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лікарня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Костопільської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районної</w:t>
            </w:r>
            <w:proofErr w:type="spellEnd"/>
            <w:r w:rsidRPr="00D51A6A">
              <w:rPr>
                <w:rFonts w:ascii="Times New Roman" w:eastAsia="Times New Roman" w:hAnsi="Times New Roman"/>
                <w:sz w:val="16"/>
                <w:szCs w:val="16"/>
                <w:lang w:val="ru-UA" w:eastAsia="ru-UA"/>
              </w:rPr>
              <w:t xml:space="preserve"> ради </w:t>
            </w:r>
            <w:proofErr w:type="spellStart"/>
            <w:r w:rsidRPr="00D51A6A">
              <w:rPr>
                <w:rFonts w:ascii="Times New Roman" w:eastAsia="Times New Roman" w:hAnsi="Times New Roman"/>
                <w:sz w:val="16"/>
                <w:szCs w:val="16"/>
                <w:lang w:val="ru-UA" w:eastAsia="ru-UA"/>
              </w:rPr>
              <w:t>Рівненської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області</w:t>
            </w:r>
            <w:proofErr w:type="spellEnd"/>
          </w:p>
        </w:tc>
        <w:tc>
          <w:tcPr>
            <w:tcW w:w="1143" w:type="dxa"/>
            <w:vMerge w:val="restart"/>
            <w:tcBorders>
              <w:top w:val="nil"/>
              <w:left w:val="single" w:sz="8" w:space="0" w:color="auto"/>
              <w:bottom w:val="single" w:sz="8" w:space="0" w:color="000000"/>
              <w:right w:val="single" w:sz="8" w:space="0" w:color="auto"/>
            </w:tcBorders>
            <w:shd w:val="clear" w:color="auto" w:fill="auto"/>
            <w:vAlign w:val="center"/>
            <w:hideMark/>
          </w:tcPr>
          <w:p w14:paraId="40BA21ED"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Комунальне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некомерційне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підприємство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Деражненська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районна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лікарня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Костопільської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районної</w:t>
            </w:r>
            <w:proofErr w:type="spellEnd"/>
            <w:r w:rsidRPr="00D51A6A">
              <w:rPr>
                <w:rFonts w:ascii="Times New Roman" w:eastAsia="Times New Roman" w:hAnsi="Times New Roman"/>
                <w:sz w:val="16"/>
                <w:szCs w:val="16"/>
                <w:lang w:val="ru-UA" w:eastAsia="ru-UA"/>
              </w:rPr>
              <w:t xml:space="preserve"> ради </w:t>
            </w:r>
            <w:proofErr w:type="spellStart"/>
            <w:r w:rsidRPr="00D51A6A">
              <w:rPr>
                <w:rFonts w:ascii="Times New Roman" w:eastAsia="Times New Roman" w:hAnsi="Times New Roman"/>
                <w:sz w:val="16"/>
                <w:szCs w:val="16"/>
                <w:lang w:val="ru-UA" w:eastAsia="ru-UA"/>
              </w:rPr>
              <w:t>Рівненської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області</w:t>
            </w:r>
            <w:proofErr w:type="spellEnd"/>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3FB44F9F"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01.03.2013</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035F6E64"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5</w:t>
            </w:r>
          </w:p>
        </w:tc>
        <w:tc>
          <w:tcPr>
            <w:tcW w:w="1001" w:type="dxa"/>
            <w:vMerge w:val="restart"/>
            <w:tcBorders>
              <w:top w:val="nil"/>
              <w:left w:val="single" w:sz="8" w:space="0" w:color="auto"/>
              <w:bottom w:val="single" w:sz="8" w:space="0" w:color="000000"/>
              <w:right w:val="single" w:sz="8" w:space="0" w:color="auto"/>
            </w:tcBorders>
            <w:shd w:val="clear" w:color="auto" w:fill="auto"/>
            <w:vAlign w:val="center"/>
            <w:hideMark/>
          </w:tcPr>
          <w:p w14:paraId="7F1AADD1"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1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 –</w:t>
            </w:r>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зберігання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наркотичних</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засобів</w:t>
            </w:r>
            <w:proofErr w:type="spellEnd"/>
          </w:p>
        </w:tc>
        <w:tc>
          <w:tcPr>
            <w:tcW w:w="1267" w:type="dxa"/>
            <w:vMerge w:val="restart"/>
            <w:tcBorders>
              <w:top w:val="nil"/>
              <w:left w:val="single" w:sz="8" w:space="0" w:color="auto"/>
              <w:bottom w:val="single" w:sz="8" w:space="0" w:color="000000"/>
              <w:right w:val="single" w:sz="8" w:space="0" w:color="auto"/>
            </w:tcBorders>
            <w:shd w:val="clear" w:color="auto" w:fill="auto"/>
            <w:vAlign w:val="center"/>
            <w:hideMark/>
          </w:tcPr>
          <w:p w14:paraId="3D8B33AC"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Р.Мартинюка</w:t>
            </w:r>
            <w:proofErr w:type="spellEnd"/>
            <w:r w:rsidRPr="00D51A6A">
              <w:rPr>
                <w:rFonts w:ascii="Times New Roman" w:eastAsia="Times New Roman" w:hAnsi="Times New Roman"/>
                <w:sz w:val="16"/>
                <w:szCs w:val="16"/>
                <w:lang w:val="ru-UA" w:eastAsia="ru-UA"/>
              </w:rPr>
              <w:t xml:space="preserve">, 23, с. Деражне, </w:t>
            </w:r>
            <w:proofErr w:type="spellStart"/>
            <w:r w:rsidRPr="00D51A6A">
              <w:rPr>
                <w:rFonts w:ascii="Times New Roman" w:eastAsia="Times New Roman" w:hAnsi="Times New Roman"/>
                <w:sz w:val="16"/>
                <w:szCs w:val="16"/>
                <w:lang w:val="ru-UA" w:eastAsia="ru-UA"/>
              </w:rPr>
              <w:t>Костопільський</w:t>
            </w:r>
            <w:proofErr w:type="spellEnd"/>
            <w:r w:rsidRPr="00D51A6A">
              <w:rPr>
                <w:rFonts w:ascii="Times New Roman" w:eastAsia="Times New Roman" w:hAnsi="Times New Roman"/>
                <w:sz w:val="16"/>
                <w:szCs w:val="16"/>
                <w:lang w:val="ru-UA" w:eastAsia="ru-UA"/>
              </w:rPr>
              <w:t xml:space="preserve"> район, </w:t>
            </w:r>
            <w:proofErr w:type="spellStart"/>
            <w:r w:rsidRPr="00D51A6A">
              <w:rPr>
                <w:rFonts w:ascii="Times New Roman" w:eastAsia="Times New Roman" w:hAnsi="Times New Roman"/>
                <w:sz w:val="16"/>
                <w:szCs w:val="16"/>
                <w:lang w:val="ru-UA" w:eastAsia="ru-UA"/>
              </w:rPr>
              <w:t>Рівненська</w:t>
            </w:r>
            <w:proofErr w:type="spellEnd"/>
            <w:r w:rsidRPr="00D51A6A">
              <w:rPr>
                <w:rFonts w:ascii="Times New Roman" w:eastAsia="Times New Roman" w:hAnsi="Times New Roman"/>
                <w:sz w:val="16"/>
                <w:szCs w:val="16"/>
                <w:lang w:val="ru-UA" w:eastAsia="ru-UA"/>
              </w:rPr>
              <w:t xml:space="preserve"> область, 35053</w:t>
            </w:r>
          </w:p>
        </w:tc>
        <w:tc>
          <w:tcPr>
            <w:tcW w:w="1085" w:type="dxa"/>
            <w:vMerge w:val="restart"/>
            <w:tcBorders>
              <w:top w:val="nil"/>
              <w:left w:val="single" w:sz="8" w:space="0" w:color="auto"/>
              <w:bottom w:val="single" w:sz="8" w:space="0" w:color="000000"/>
              <w:right w:val="single" w:sz="8" w:space="0" w:color="auto"/>
            </w:tcBorders>
            <w:shd w:val="clear" w:color="auto" w:fill="auto"/>
            <w:vAlign w:val="center"/>
            <w:hideMark/>
          </w:tcPr>
          <w:p w14:paraId="204A13FF"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7 606,00</w:t>
            </w:r>
          </w:p>
        </w:tc>
      </w:tr>
      <w:tr w:rsidR="00D51A6A" w:rsidRPr="00D51A6A" w14:paraId="7E2A9340" w14:textId="77777777" w:rsidTr="00AA7885">
        <w:trPr>
          <w:trHeight w:val="495"/>
        </w:trPr>
        <w:tc>
          <w:tcPr>
            <w:tcW w:w="283" w:type="dxa"/>
            <w:vMerge/>
            <w:tcBorders>
              <w:top w:val="nil"/>
              <w:left w:val="single" w:sz="8" w:space="0" w:color="auto"/>
              <w:bottom w:val="single" w:sz="8" w:space="0" w:color="000000"/>
              <w:right w:val="single" w:sz="8" w:space="0" w:color="auto"/>
            </w:tcBorders>
            <w:shd w:val="clear" w:color="auto" w:fill="auto"/>
            <w:vAlign w:val="center"/>
            <w:hideMark/>
          </w:tcPr>
          <w:p w14:paraId="420BFC40"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60D903E8"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755" w:type="dxa"/>
            <w:vMerge/>
            <w:tcBorders>
              <w:top w:val="nil"/>
              <w:left w:val="single" w:sz="8" w:space="0" w:color="auto"/>
              <w:bottom w:val="single" w:sz="8" w:space="0" w:color="000000"/>
              <w:right w:val="single" w:sz="8" w:space="0" w:color="auto"/>
            </w:tcBorders>
            <w:shd w:val="clear" w:color="auto" w:fill="auto"/>
            <w:vAlign w:val="center"/>
            <w:hideMark/>
          </w:tcPr>
          <w:p w14:paraId="0077C143"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54" w:type="dxa"/>
            <w:vMerge/>
            <w:tcBorders>
              <w:top w:val="nil"/>
              <w:left w:val="single" w:sz="8" w:space="0" w:color="auto"/>
              <w:bottom w:val="single" w:sz="8" w:space="0" w:color="000000"/>
              <w:right w:val="single" w:sz="8" w:space="0" w:color="auto"/>
            </w:tcBorders>
            <w:shd w:val="clear" w:color="auto" w:fill="auto"/>
            <w:vAlign w:val="center"/>
            <w:hideMark/>
          </w:tcPr>
          <w:p w14:paraId="0D3DE2FC"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single" w:sz="8" w:space="0" w:color="000000"/>
              <w:right w:val="single" w:sz="8" w:space="0" w:color="auto"/>
            </w:tcBorders>
            <w:shd w:val="clear" w:color="auto" w:fill="auto"/>
            <w:vAlign w:val="center"/>
            <w:hideMark/>
          </w:tcPr>
          <w:p w14:paraId="1A39A781"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30DBC98E"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7AD02BEE"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001" w:type="dxa"/>
            <w:vMerge/>
            <w:tcBorders>
              <w:top w:val="nil"/>
              <w:left w:val="single" w:sz="8" w:space="0" w:color="auto"/>
              <w:bottom w:val="single" w:sz="8" w:space="0" w:color="000000"/>
              <w:right w:val="single" w:sz="8" w:space="0" w:color="auto"/>
            </w:tcBorders>
            <w:shd w:val="clear" w:color="auto" w:fill="auto"/>
            <w:vAlign w:val="center"/>
            <w:hideMark/>
          </w:tcPr>
          <w:p w14:paraId="1F323BC4"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267" w:type="dxa"/>
            <w:vMerge/>
            <w:tcBorders>
              <w:top w:val="nil"/>
              <w:left w:val="single" w:sz="8" w:space="0" w:color="auto"/>
              <w:bottom w:val="single" w:sz="8" w:space="0" w:color="000000"/>
              <w:right w:val="single" w:sz="8" w:space="0" w:color="auto"/>
            </w:tcBorders>
            <w:shd w:val="clear" w:color="auto" w:fill="auto"/>
            <w:vAlign w:val="center"/>
            <w:hideMark/>
          </w:tcPr>
          <w:p w14:paraId="652B9875"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085" w:type="dxa"/>
            <w:vMerge/>
            <w:tcBorders>
              <w:top w:val="nil"/>
              <w:left w:val="single" w:sz="8" w:space="0" w:color="auto"/>
              <w:bottom w:val="single" w:sz="8" w:space="0" w:color="000000"/>
              <w:right w:val="single" w:sz="8" w:space="0" w:color="auto"/>
            </w:tcBorders>
            <w:shd w:val="clear" w:color="auto" w:fill="auto"/>
            <w:vAlign w:val="center"/>
            <w:hideMark/>
          </w:tcPr>
          <w:p w14:paraId="54849A91"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r>
      <w:tr w:rsidR="00D51A6A" w:rsidRPr="00D51A6A" w14:paraId="22DE8195" w14:textId="77777777" w:rsidTr="00AA7885">
        <w:trPr>
          <w:trHeight w:val="300"/>
        </w:trPr>
        <w:tc>
          <w:tcPr>
            <w:tcW w:w="283" w:type="dxa"/>
            <w:vMerge w:val="restart"/>
            <w:tcBorders>
              <w:top w:val="nil"/>
              <w:left w:val="single" w:sz="8" w:space="0" w:color="auto"/>
              <w:bottom w:val="nil"/>
              <w:right w:val="single" w:sz="8" w:space="0" w:color="auto"/>
            </w:tcBorders>
            <w:shd w:val="clear" w:color="auto" w:fill="auto"/>
            <w:vAlign w:val="center"/>
            <w:hideMark/>
          </w:tcPr>
          <w:p w14:paraId="425FF1A4" w14:textId="77777777" w:rsidR="00085F65" w:rsidRPr="00D51A6A" w:rsidRDefault="00085F65" w:rsidP="00085F6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28</w:t>
            </w:r>
          </w:p>
        </w:tc>
        <w:tc>
          <w:tcPr>
            <w:tcW w:w="1326" w:type="dxa"/>
            <w:vMerge w:val="restart"/>
            <w:tcBorders>
              <w:top w:val="single" w:sz="8" w:space="0" w:color="auto"/>
              <w:left w:val="single" w:sz="8" w:space="0" w:color="auto"/>
              <w:bottom w:val="nil"/>
              <w:right w:val="single" w:sz="8" w:space="0" w:color="000000"/>
            </w:tcBorders>
            <w:shd w:val="clear" w:color="auto" w:fill="auto"/>
            <w:vAlign w:val="center"/>
            <w:hideMark/>
          </w:tcPr>
          <w:p w14:paraId="75C5EFED"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Сарненська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станція</w:t>
            </w:r>
            <w:proofErr w:type="spellEnd"/>
            <w:r w:rsidRPr="00D51A6A">
              <w:rPr>
                <w:rFonts w:ascii="Times New Roman" w:eastAsia="Times New Roman" w:hAnsi="Times New Roman"/>
                <w:sz w:val="16"/>
                <w:szCs w:val="16"/>
                <w:lang w:val="ru-UA" w:eastAsia="ru-UA"/>
              </w:rPr>
              <w:t xml:space="preserve"> Е(Ш)МД</w:t>
            </w:r>
          </w:p>
        </w:tc>
        <w:tc>
          <w:tcPr>
            <w:tcW w:w="1755" w:type="dxa"/>
            <w:tcBorders>
              <w:top w:val="nil"/>
              <w:left w:val="nil"/>
              <w:bottom w:val="nil"/>
              <w:right w:val="single" w:sz="8" w:space="0" w:color="auto"/>
            </w:tcBorders>
            <w:shd w:val="clear" w:color="auto" w:fill="auto"/>
            <w:vAlign w:val="center"/>
            <w:hideMark/>
          </w:tcPr>
          <w:p w14:paraId="45923EA6" w14:textId="77777777" w:rsidR="00085F65" w:rsidRPr="00D51A6A" w:rsidRDefault="00085F65" w:rsidP="00085F65">
            <w:pPr>
              <w:spacing w:after="0" w:line="240" w:lineRule="auto"/>
              <w:ind w:firstLineChars="100" w:firstLine="161"/>
              <w:rPr>
                <w:rFonts w:ascii="Times New Roman" w:eastAsia="Times New Roman" w:hAnsi="Times New Roman"/>
                <w:b/>
                <w:bCs/>
                <w:sz w:val="16"/>
                <w:szCs w:val="16"/>
                <w:lang w:val="ru-UA" w:eastAsia="ru-UA"/>
              </w:rPr>
            </w:pPr>
            <w:proofErr w:type="spellStart"/>
            <w:r w:rsidRPr="00D51A6A">
              <w:rPr>
                <w:rFonts w:ascii="Times New Roman" w:eastAsia="Times New Roman" w:hAnsi="Times New Roman"/>
                <w:b/>
                <w:bCs/>
                <w:sz w:val="16"/>
                <w:szCs w:val="16"/>
                <w:lang w:val="ru-UA" w:eastAsia="ru-UA"/>
              </w:rPr>
              <w:t>Договір</w:t>
            </w:r>
            <w:proofErr w:type="spellEnd"/>
            <w:r w:rsidRPr="00D51A6A">
              <w:rPr>
                <w:rFonts w:ascii="Times New Roman" w:eastAsia="Times New Roman" w:hAnsi="Times New Roman"/>
                <w:sz w:val="16"/>
                <w:szCs w:val="16"/>
                <w:lang w:val="ru-UA" w:eastAsia="ru-UA"/>
              </w:rPr>
              <w:t xml:space="preserve">   </w:t>
            </w:r>
          </w:p>
        </w:tc>
        <w:tc>
          <w:tcPr>
            <w:tcW w:w="1354" w:type="dxa"/>
            <w:vMerge w:val="restart"/>
            <w:tcBorders>
              <w:top w:val="nil"/>
              <w:left w:val="single" w:sz="8" w:space="0" w:color="auto"/>
              <w:bottom w:val="nil"/>
              <w:right w:val="single" w:sz="8" w:space="0" w:color="auto"/>
            </w:tcBorders>
            <w:shd w:val="clear" w:color="auto" w:fill="auto"/>
            <w:vAlign w:val="center"/>
            <w:hideMark/>
          </w:tcPr>
          <w:p w14:paraId="167A4158"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Комунальне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некомерційне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підприємство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Сарненська</w:t>
            </w:r>
            <w:proofErr w:type="spellEnd"/>
            <w:r w:rsidRPr="00D51A6A">
              <w:rPr>
                <w:rFonts w:ascii="Times New Roman" w:eastAsia="Times New Roman" w:hAnsi="Times New Roman"/>
                <w:sz w:val="16"/>
                <w:szCs w:val="16"/>
                <w:lang w:val="ru-UA" w:eastAsia="ru-UA"/>
              </w:rPr>
              <w:t xml:space="preserve"> центральна </w:t>
            </w:r>
            <w:proofErr w:type="spellStart"/>
            <w:r w:rsidRPr="00D51A6A">
              <w:rPr>
                <w:rFonts w:ascii="Times New Roman" w:eastAsia="Times New Roman" w:hAnsi="Times New Roman"/>
                <w:sz w:val="16"/>
                <w:szCs w:val="16"/>
                <w:lang w:val="ru-UA" w:eastAsia="ru-UA"/>
              </w:rPr>
              <w:t>районна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лікарня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Сарненської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міської</w:t>
            </w:r>
            <w:proofErr w:type="spellEnd"/>
            <w:r w:rsidRPr="00D51A6A">
              <w:rPr>
                <w:rFonts w:ascii="Times New Roman" w:eastAsia="Times New Roman" w:hAnsi="Times New Roman"/>
                <w:sz w:val="16"/>
                <w:szCs w:val="16"/>
                <w:lang w:val="ru-UA" w:eastAsia="ru-UA"/>
              </w:rPr>
              <w:t xml:space="preserve"> ради</w:t>
            </w:r>
          </w:p>
        </w:tc>
        <w:tc>
          <w:tcPr>
            <w:tcW w:w="1143" w:type="dxa"/>
            <w:vMerge w:val="restart"/>
            <w:tcBorders>
              <w:top w:val="nil"/>
              <w:left w:val="single" w:sz="8" w:space="0" w:color="auto"/>
              <w:bottom w:val="nil"/>
              <w:right w:val="single" w:sz="8" w:space="0" w:color="auto"/>
            </w:tcBorders>
            <w:shd w:val="clear" w:color="auto" w:fill="auto"/>
            <w:vAlign w:val="center"/>
            <w:hideMark/>
          </w:tcPr>
          <w:p w14:paraId="6B299B0B"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Комунальне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некомерційне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підприємство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Сарненська</w:t>
            </w:r>
            <w:proofErr w:type="spellEnd"/>
            <w:r w:rsidRPr="00D51A6A">
              <w:rPr>
                <w:rFonts w:ascii="Times New Roman" w:eastAsia="Times New Roman" w:hAnsi="Times New Roman"/>
                <w:sz w:val="16"/>
                <w:szCs w:val="16"/>
                <w:lang w:val="ru-UA" w:eastAsia="ru-UA"/>
              </w:rPr>
              <w:t xml:space="preserve"> центральна </w:t>
            </w:r>
            <w:proofErr w:type="spellStart"/>
            <w:r w:rsidRPr="00D51A6A">
              <w:rPr>
                <w:rFonts w:ascii="Times New Roman" w:eastAsia="Times New Roman" w:hAnsi="Times New Roman"/>
                <w:sz w:val="16"/>
                <w:szCs w:val="16"/>
                <w:lang w:val="ru-UA" w:eastAsia="ru-UA"/>
              </w:rPr>
              <w:t>районна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лікарня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Сарненської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міської</w:t>
            </w:r>
            <w:proofErr w:type="spellEnd"/>
            <w:r w:rsidRPr="00D51A6A">
              <w:rPr>
                <w:rFonts w:ascii="Times New Roman" w:eastAsia="Times New Roman" w:hAnsi="Times New Roman"/>
                <w:sz w:val="16"/>
                <w:szCs w:val="16"/>
                <w:lang w:val="ru-UA" w:eastAsia="ru-UA"/>
              </w:rPr>
              <w:t xml:space="preserve"> ради</w:t>
            </w:r>
          </w:p>
        </w:tc>
        <w:tc>
          <w:tcPr>
            <w:tcW w:w="992" w:type="dxa"/>
            <w:vMerge w:val="restart"/>
            <w:tcBorders>
              <w:top w:val="nil"/>
              <w:left w:val="single" w:sz="8" w:space="0" w:color="auto"/>
              <w:bottom w:val="nil"/>
              <w:right w:val="single" w:sz="8" w:space="0" w:color="auto"/>
            </w:tcBorders>
            <w:shd w:val="clear" w:color="auto" w:fill="auto"/>
            <w:vAlign w:val="center"/>
            <w:hideMark/>
          </w:tcPr>
          <w:p w14:paraId="362DD92D"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19.01.2023</w:t>
            </w:r>
          </w:p>
        </w:tc>
        <w:tc>
          <w:tcPr>
            <w:tcW w:w="993" w:type="dxa"/>
            <w:vMerge w:val="restart"/>
            <w:tcBorders>
              <w:top w:val="nil"/>
              <w:left w:val="single" w:sz="8" w:space="0" w:color="auto"/>
              <w:bottom w:val="nil"/>
              <w:right w:val="single" w:sz="8" w:space="0" w:color="auto"/>
            </w:tcBorders>
            <w:shd w:val="clear" w:color="auto" w:fill="auto"/>
            <w:vAlign w:val="center"/>
            <w:hideMark/>
          </w:tcPr>
          <w:p w14:paraId="17F167A5"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 2-23</w:t>
            </w:r>
          </w:p>
        </w:tc>
        <w:tc>
          <w:tcPr>
            <w:tcW w:w="1001" w:type="dxa"/>
            <w:vMerge w:val="restart"/>
            <w:tcBorders>
              <w:top w:val="nil"/>
              <w:left w:val="single" w:sz="8" w:space="0" w:color="auto"/>
              <w:bottom w:val="nil"/>
              <w:right w:val="single" w:sz="8" w:space="0" w:color="auto"/>
            </w:tcBorders>
            <w:shd w:val="clear" w:color="auto" w:fill="auto"/>
            <w:vAlign w:val="center"/>
            <w:hideMark/>
          </w:tcPr>
          <w:p w14:paraId="2321E5AE"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 xml:space="preserve">128,0 </w:t>
            </w:r>
            <w:proofErr w:type="spellStart"/>
            <w:r w:rsidRPr="00D51A6A">
              <w:rPr>
                <w:rFonts w:ascii="Times New Roman" w:eastAsia="Times New Roman" w:hAnsi="Times New Roman"/>
                <w:sz w:val="16"/>
                <w:szCs w:val="16"/>
                <w:lang w:val="ru-UA" w:eastAsia="ru-UA"/>
              </w:rPr>
              <w:t>кв.м</w:t>
            </w:r>
            <w:proofErr w:type="spellEnd"/>
          </w:p>
        </w:tc>
        <w:tc>
          <w:tcPr>
            <w:tcW w:w="1267" w:type="dxa"/>
            <w:vMerge w:val="restart"/>
            <w:tcBorders>
              <w:top w:val="nil"/>
              <w:left w:val="single" w:sz="8" w:space="0" w:color="auto"/>
              <w:bottom w:val="nil"/>
              <w:right w:val="single" w:sz="8" w:space="0" w:color="auto"/>
            </w:tcBorders>
            <w:shd w:val="clear" w:color="auto" w:fill="auto"/>
            <w:vAlign w:val="center"/>
            <w:hideMark/>
          </w:tcPr>
          <w:p w14:paraId="66751BA6"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 </w:t>
            </w:r>
            <w:proofErr w:type="spellStart"/>
            <w:r w:rsidRPr="00D51A6A">
              <w:rPr>
                <w:rFonts w:ascii="Times New Roman" w:eastAsia="Times New Roman" w:hAnsi="Times New Roman"/>
                <w:sz w:val="16"/>
                <w:szCs w:val="16"/>
                <w:lang w:val="ru-UA" w:eastAsia="ru-UA"/>
              </w:rPr>
              <w:t>м.Сарни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Я. Мудрого, 3</w:t>
            </w:r>
          </w:p>
        </w:tc>
        <w:tc>
          <w:tcPr>
            <w:tcW w:w="1085" w:type="dxa"/>
            <w:vMerge w:val="restart"/>
            <w:tcBorders>
              <w:top w:val="nil"/>
              <w:left w:val="single" w:sz="8" w:space="0" w:color="auto"/>
              <w:bottom w:val="nil"/>
              <w:right w:val="single" w:sz="8" w:space="0" w:color="auto"/>
            </w:tcBorders>
            <w:shd w:val="clear" w:color="auto" w:fill="auto"/>
            <w:vAlign w:val="center"/>
            <w:hideMark/>
          </w:tcPr>
          <w:p w14:paraId="35B2AE89" w14:textId="77777777" w:rsidR="00085F65" w:rsidRPr="00D51A6A" w:rsidRDefault="00085F65" w:rsidP="00085F65">
            <w:pPr>
              <w:spacing w:after="0" w:line="240" w:lineRule="auto"/>
              <w:jc w:val="center"/>
              <w:rPr>
                <w:rFonts w:ascii="Times New Roman" w:eastAsia="Times New Roman" w:hAnsi="Times New Roman"/>
                <w:b/>
                <w:bCs/>
                <w:sz w:val="18"/>
                <w:szCs w:val="18"/>
                <w:lang w:val="ru-UA" w:eastAsia="ru-UA"/>
              </w:rPr>
            </w:pPr>
            <w:r w:rsidRPr="00D51A6A">
              <w:rPr>
                <w:rFonts w:ascii="Times New Roman" w:eastAsia="Times New Roman" w:hAnsi="Times New Roman"/>
                <w:b/>
                <w:bCs/>
                <w:sz w:val="18"/>
                <w:szCs w:val="18"/>
                <w:lang w:val="ru-UA" w:eastAsia="ru-UA"/>
              </w:rPr>
              <w:t>153 428,35</w:t>
            </w:r>
          </w:p>
        </w:tc>
      </w:tr>
      <w:tr w:rsidR="00D51A6A" w:rsidRPr="00D51A6A" w14:paraId="7FB71782" w14:textId="77777777" w:rsidTr="00AA7885">
        <w:trPr>
          <w:trHeight w:val="855"/>
        </w:trPr>
        <w:tc>
          <w:tcPr>
            <w:tcW w:w="283" w:type="dxa"/>
            <w:vMerge/>
            <w:tcBorders>
              <w:top w:val="nil"/>
              <w:left w:val="single" w:sz="8" w:space="0" w:color="auto"/>
              <w:bottom w:val="nil"/>
              <w:right w:val="single" w:sz="8" w:space="0" w:color="auto"/>
            </w:tcBorders>
            <w:shd w:val="clear" w:color="auto" w:fill="auto"/>
            <w:vAlign w:val="center"/>
            <w:hideMark/>
          </w:tcPr>
          <w:p w14:paraId="4D1DF35D"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nil"/>
              <w:right w:val="single" w:sz="8" w:space="0" w:color="000000"/>
            </w:tcBorders>
            <w:shd w:val="clear" w:color="auto" w:fill="auto"/>
            <w:vAlign w:val="center"/>
            <w:hideMark/>
          </w:tcPr>
          <w:p w14:paraId="110E2682"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755" w:type="dxa"/>
            <w:tcBorders>
              <w:top w:val="nil"/>
              <w:left w:val="nil"/>
              <w:bottom w:val="nil"/>
              <w:right w:val="single" w:sz="8" w:space="0" w:color="auto"/>
            </w:tcBorders>
            <w:shd w:val="clear" w:color="auto" w:fill="auto"/>
            <w:vAlign w:val="center"/>
            <w:hideMark/>
          </w:tcPr>
          <w:p w14:paraId="66E7F608" w14:textId="77777777" w:rsidR="00085F65" w:rsidRPr="00D51A6A" w:rsidRDefault="00085F65" w:rsidP="00085F65">
            <w:pPr>
              <w:spacing w:after="0" w:line="240" w:lineRule="auto"/>
              <w:ind w:firstLineChars="100" w:firstLine="160"/>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оренди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нерухомого</w:t>
            </w:r>
            <w:proofErr w:type="spellEnd"/>
            <w:r w:rsidRPr="00D51A6A">
              <w:rPr>
                <w:rFonts w:ascii="Times New Roman" w:eastAsia="Times New Roman" w:hAnsi="Times New Roman"/>
                <w:sz w:val="16"/>
                <w:szCs w:val="16"/>
                <w:lang w:val="ru-UA" w:eastAsia="ru-UA"/>
              </w:rPr>
              <w:t xml:space="preserve"> майна, </w:t>
            </w:r>
            <w:proofErr w:type="spellStart"/>
            <w:r w:rsidRPr="00D51A6A">
              <w:rPr>
                <w:rFonts w:ascii="Times New Roman" w:eastAsia="Times New Roman" w:hAnsi="Times New Roman"/>
                <w:sz w:val="16"/>
                <w:szCs w:val="16"/>
                <w:lang w:val="ru-UA" w:eastAsia="ru-UA"/>
              </w:rPr>
              <w:t>що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належить</w:t>
            </w:r>
            <w:proofErr w:type="spellEnd"/>
            <w:r w:rsidRPr="00D51A6A">
              <w:rPr>
                <w:rFonts w:ascii="Times New Roman" w:eastAsia="Times New Roman" w:hAnsi="Times New Roman"/>
                <w:sz w:val="16"/>
                <w:szCs w:val="16"/>
                <w:lang w:val="ru-UA" w:eastAsia="ru-UA"/>
              </w:rPr>
              <w:t xml:space="preserve"> до </w:t>
            </w:r>
            <w:proofErr w:type="spellStart"/>
            <w:r w:rsidRPr="00D51A6A">
              <w:rPr>
                <w:rFonts w:ascii="Times New Roman" w:eastAsia="Times New Roman" w:hAnsi="Times New Roman"/>
                <w:sz w:val="16"/>
                <w:szCs w:val="16"/>
                <w:lang w:val="ru-UA" w:eastAsia="ru-UA"/>
              </w:rPr>
              <w:t>комунальної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власності</w:t>
            </w:r>
            <w:proofErr w:type="spellEnd"/>
            <w:r w:rsidRPr="00D51A6A">
              <w:rPr>
                <w:rFonts w:ascii="Times New Roman" w:eastAsia="Times New Roman" w:hAnsi="Times New Roman"/>
                <w:sz w:val="16"/>
                <w:szCs w:val="16"/>
                <w:lang w:val="ru-UA" w:eastAsia="ru-UA"/>
              </w:rPr>
              <w:t xml:space="preserve"> №2-23 </w:t>
            </w:r>
            <w:proofErr w:type="spellStart"/>
            <w:r w:rsidRPr="00D51A6A">
              <w:rPr>
                <w:rFonts w:ascii="Times New Roman" w:eastAsia="Times New Roman" w:hAnsi="Times New Roman"/>
                <w:sz w:val="16"/>
                <w:szCs w:val="16"/>
                <w:lang w:val="ru-UA" w:eastAsia="ru-UA"/>
              </w:rPr>
              <w:t>від</w:t>
            </w:r>
            <w:proofErr w:type="spellEnd"/>
            <w:r w:rsidRPr="00D51A6A">
              <w:rPr>
                <w:rFonts w:ascii="Times New Roman" w:eastAsia="Times New Roman" w:hAnsi="Times New Roman"/>
                <w:sz w:val="16"/>
                <w:szCs w:val="16"/>
                <w:lang w:val="ru-UA" w:eastAsia="ru-UA"/>
              </w:rPr>
              <w:t xml:space="preserve"> 19.01.2023 р.</w:t>
            </w:r>
          </w:p>
        </w:tc>
        <w:tc>
          <w:tcPr>
            <w:tcW w:w="1354" w:type="dxa"/>
            <w:vMerge/>
            <w:tcBorders>
              <w:top w:val="nil"/>
              <w:left w:val="single" w:sz="8" w:space="0" w:color="auto"/>
              <w:bottom w:val="nil"/>
              <w:right w:val="single" w:sz="8" w:space="0" w:color="auto"/>
            </w:tcBorders>
            <w:shd w:val="clear" w:color="auto" w:fill="auto"/>
            <w:vAlign w:val="center"/>
            <w:hideMark/>
          </w:tcPr>
          <w:p w14:paraId="6BD68292"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nil"/>
              <w:right w:val="single" w:sz="8" w:space="0" w:color="auto"/>
            </w:tcBorders>
            <w:shd w:val="clear" w:color="auto" w:fill="auto"/>
            <w:vAlign w:val="center"/>
            <w:hideMark/>
          </w:tcPr>
          <w:p w14:paraId="1F5C09EF"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nil"/>
              <w:right w:val="single" w:sz="8" w:space="0" w:color="auto"/>
            </w:tcBorders>
            <w:shd w:val="clear" w:color="auto" w:fill="auto"/>
            <w:vAlign w:val="center"/>
            <w:hideMark/>
          </w:tcPr>
          <w:p w14:paraId="28F5E912"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nil"/>
              <w:right w:val="single" w:sz="8" w:space="0" w:color="auto"/>
            </w:tcBorders>
            <w:shd w:val="clear" w:color="auto" w:fill="auto"/>
            <w:vAlign w:val="center"/>
            <w:hideMark/>
          </w:tcPr>
          <w:p w14:paraId="7CFB29CF"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001" w:type="dxa"/>
            <w:vMerge/>
            <w:tcBorders>
              <w:top w:val="nil"/>
              <w:left w:val="single" w:sz="8" w:space="0" w:color="auto"/>
              <w:bottom w:val="nil"/>
              <w:right w:val="single" w:sz="8" w:space="0" w:color="auto"/>
            </w:tcBorders>
            <w:shd w:val="clear" w:color="auto" w:fill="auto"/>
            <w:vAlign w:val="center"/>
            <w:hideMark/>
          </w:tcPr>
          <w:p w14:paraId="4A7FD4F9"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267" w:type="dxa"/>
            <w:vMerge/>
            <w:tcBorders>
              <w:top w:val="nil"/>
              <w:left w:val="single" w:sz="8" w:space="0" w:color="auto"/>
              <w:bottom w:val="nil"/>
              <w:right w:val="single" w:sz="8" w:space="0" w:color="auto"/>
            </w:tcBorders>
            <w:shd w:val="clear" w:color="auto" w:fill="auto"/>
            <w:vAlign w:val="center"/>
            <w:hideMark/>
          </w:tcPr>
          <w:p w14:paraId="251A2827"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085" w:type="dxa"/>
            <w:vMerge/>
            <w:tcBorders>
              <w:top w:val="nil"/>
              <w:left w:val="single" w:sz="8" w:space="0" w:color="auto"/>
              <w:bottom w:val="nil"/>
              <w:right w:val="single" w:sz="8" w:space="0" w:color="auto"/>
            </w:tcBorders>
            <w:shd w:val="clear" w:color="auto" w:fill="auto"/>
            <w:vAlign w:val="center"/>
            <w:hideMark/>
          </w:tcPr>
          <w:p w14:paraId="778335E2" w14:textId="77777777" w:rsidR="00085F65" w:rsidRPr="00D51A6A" w:rsidRDefault="00085F65" w:rsidP="00085F65">
            <w:pPr>
              <w:spacing w:after="0" w:line="240" w:lineRule="auto"/>
              <w:rPr>
                <w:rFonts w:ascii="Times New Roman" w:eastAsia="Times New Roman" w:hAnsi="Times New Roman"/>
                <w:b/>
                <w:bCs/>
                <w:sz w:val="18"/>
                <w:szCs w:val="18"/>
                <w:lang w:val="ru-UA" w:eastAsia="ru-UA"/>
              </w:rPr>
            </w:pPr>
          </w:p>
        </w:tc>
      </w:tr>
      <w:tr w:rsidR="00D51A6A" w:rsidRPr="00D51A6A" w14:paraId="7EB00022" w14:textId="77777777" w:rsidTr="00AA7885">
        <w:trPr>
          <w:trHeight w:val="1125"/>
        </w:trPr>
        <w:tc>
          <w:tcPr>
            <w:tcW w:w="283" w:type="dxa"/>
            <w:vMerge/>
            <w:tcBorders>
              <w:top w:val="nil"/>
              <w:left w:val="single" w:sz="8" w:space="0" w:color="auto"/>
              <w:bottom w:val="nil"/>
              <w:right w:val="single" w:sz="8" w:space="0" w:color="auto"/>
            </w:tcBorders>
            <w:shd w:val="clear" w:color="auto" w:fill="auto"/>
            <w:vAlign w:val="center"/>
            <w:hideMark/>
          </w:tcPr>
          <w:p w14:paraId="2E0DD289"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nil"/>
              <w:right w:val="single" w:sz="8" w:space="0" w:color="000000"/>
            </w:tcBorders>
            <w:shd w:val="clear" w:color="auto" w:fill="auto"/>
            <w:vAlign w:val="center"/>
            <w:hideMark/>
          </w:tcPr>
          <w:p w14:paraId="6352926E"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755" w:type="dxa"/>
            <w:tcBorders>
              <w:top w:val="nil"/>
              <w:left w:val="nil"/>
              <w:bottom w:val="single" w:sz="8" w:space="0" w:color="auto"/>
              <w:right w:val="single" w:sz="8" w:space="0" w:color="auto"/>
            </w:tcBorders>
            <w:shd w:val="clear" w:color="auto" w:fill="auto"/>
            <w:vAlign w:val="center"/>
            <w:hideMark/>
          </w:tcPr>
          <w:p w14:paraId="71C87CCB" w14:textId="77777777" w:rsidR="00085F65" w:rsidRPr="00D51A6A" w:rsidRDefault="00085F65" w:rsidP="00085F65">
            <w:pPr>
              <w:spacing w:after="0" w:line="240" w:lineRule="auto"/>
              <w:rPr>
                <w:rFonts w:eastAsia="Times New Roman" w:cs="Calibri"/>
                <w:lang w:val="ru-UA" w:eastAsia="ru-UA"/>
              </w:rPr>
            </w:pPr>
            <w:r w:rsidRPr="00D51A6A">
              <w:rPr>
                <w:rFonts w:eastAsia="Times New Roman" w:cs="Calibri"/>
                <w:lang w:val="ru-UA" w:eastAsia="ru-UA"/>
              </w:rPr>
              <w:t> </w:t>
            </w:r>
          </w:p>
        </w:tc>
        <w:tc>
          <w:tcPr>
            <w:tcW w:w="1354" w:type="dxa"/>
            <w:vMerge/>
            <w:tcBorders>
              <w:top w:val="nil"/>
              <w:left w:val="single" w:sz="8" w:space="0" w:color="auto"/>
              <w:bottom w:val="single" w:sz="4" w:space="0" w:color="auto"/>
              <w:right w:val="single" w:sz="8" w:space="0" w:color="auto"/>
            </w:tcBorders>
            <w:shd w:val="clear" w:color="auto" w:fill="auto"/>
            <w:vAlign w:val="center"/>
            <w:hideMark/>
          </w:tcPr>
          <w:p w14:paraId="33687B19"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single" w:sz="4" w:space="0" w:color="auto"/>
              <w:right w:val="single" w:sz="8" w:space="0" w:color="auto"/>
            </w:tcBorders>
            <w:shd w:val="clear" w:color="auto" w:fill="auto"/>
            <w:vAlign w:val="center"/>
            <w:hideMark/>
          </w:tcPr>
          <w:p w14:paraId="4A473198"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single" w:sz="4" w:space="0" w:color="auto"/>
              <w:right w:val="single" w:sz="8" w:space="0" w:color="auto"/>
            </w:tcBorders>
            <w:shd w:val="clear" w:color="auto" w:fill="auto"/>
            <w:vAlign w:val="center"/>
            <w:hideMark/>
          </w:tcPr>
          <w:p w14:paraId="284660F2"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single" w:sz="4" w:space="0" w:color="auto"/>
              <w:right w:val="single" w:sz="8" w:space="0" w:color="auto"/>
            </w:tcBorders>
            <w:shd w:val="clear" w:color="auto" w:fill="auto"/>
            <w:vAlign w:val="center"/>
            <w:hideMark/>
          </w:tcPr>
          <w:p w14:paraId="2F01FDC1"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001" w:type="dxa"/>
            <w:vMerge/>
            <w:tcBorders>
              <w:top w:val="nil"/>
              <w:left w:val="single" w:sz="8" w:space="0" w:color="auto"/>
              <w:bottom w:val="single" w:sz="4" w:space="0" w:color="auto"/>
              <w:right w:val="single" w:sz="8" w:space="0" w:color="auto"/>
            </w:tcBorders>
            <w:shd w:val="clear" w:color="auto" w:fill="auto"/>
            <w:vAlign w:val="center"/>
            <w:hideMark/>
          </w:tcPr>
          <w:p w14:paraId="7A70A6C8"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267" w:type="dxa"/>
            <w:vMerge/>
            <w:tcBorders>
              <w:top w:val="nil"/>
              <w:left w:val="single" w:sz="8" w:space="0" w:color="auto"/>
              <w:bottom w:val="single" w:sz="4" w:space="0" w:color="auto"/>
              <w:right w:val="single" w:sz="8" w:space="0" w:color="auto"/>
            </w:tcBorders>
            <w:shd w:val="clear" w:color="auto" w:fill="auto"/>
            <w:vAlign w:val="center"/>
            <w:hideMark/>
          </w:tcPr>
          <w:p w14:paraId="4EBB4669"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085" w:type="dxa"/>
            <w:vMerge/>
            <w:tcBorders>
              <w:top w:val="nil"/>
              <w:left w:val="single" w:sz="8" w:space="0" w:color="auto"/>
              <w:bottom w:val="single" w:sz="4" w:space="0" w:color="auto"/>
              <w:right w:val="single" w:sz="8" w:space="0" w:color="auto"/>
            </w:tcBorders>
            <w:shd w:val="clear" w:color="auto" w:fill="auto"/>
            <w:vAlign w:val="center"/>
            <w:hideMark/>
          </w:tcPr>
          <w:p w14:paraId="0188F873" w14:textId="77777777" w:rsidR="00085F65" w:rsidRPr="00D51A6A" w:rsidRDefault="00085F65" w:rsidP="00085F65">
            <w:pPr>
              <w:spacing w:after="0" w:line="240" w:lineRule="auto"/>
              <w:rPr>
                <w:rFonts w:ascii="Times New Roman" w:eastAsia="Times New Roman" w:hAnsi="Times New Roman"/>
                <w:b/>
                <w:bCs/>
                <w:sz w:val="18"/>
                <w:szCs w:val="18"/>
                <w:lang w:val="ru-UA" w:eastAsia="ru-UA"/>
              </w:rPr>
            </w:pPr>
          </w:p>
        </w:tc>
      </w:tr>
      <w:tr w:rsidR="00D51A6A" w:rsidRPr="00D51A6A" w14:paraId="19FCB655" w14:textId="77777777" w:rsidTr="00AA7885">
        <w:trPr>
          <w:trHeight w:val="300"/>
        </w:trPr>
        <w:tc>
          <w:tcPr>
            <w:tcW w:w="283" w:type="dxa"/>
            <w:vMerge/>
            <w:tcBorders>
              <w:top w:val="nil"/>
              <w:left w:val="single" w:sz="8" w:space="0" w:color="auto"/>
              <w:bottom w:val="nil"/>
              <w:right w:val="single" w:sz="8" w:space="0" w:color="auto"/>
            </w:tcBorders>
            <w:shd w:val="clear" w:color="auto" w:fill="auto"/>
            <w:vAlign w:val="center"/>
            <w:hideMark/>
          </w:tcPr>
          <w:p w14:paraId="41020693"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nil"/>
              <w:right w:val="single" w:sz="8" w:space="0" w:color="000000"/>
            </w:tcBorders>
            <w:shd w:val="clear" w:color="auto" w:fill="auto"/>
            <w:vAlign w:val="center"/>
            <w:hideMark/>
          </w:tcPr>
          <w:p w14:paraId="05C2FBEA"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755" w:type="dxa"/>
            <w:tcBorders>
              <w:top w:val="nil"/>
              <w:left w:val="nil"/>
              <w:bottom w:val="nil"/>
              <w:right w:val="single" w:sz="8" w:space="0" w:color="auto"/>
            </w:tcBorders>
            <w:shd w:val="clear" w:color="auto" w:fill="auto"/>
            <w:vAlign w:val="center"/>
            <w:hideMark/>
          </w:tcPr>
          <w:p w14:paraId="2446F090" w14:textId="77777777" w:rsidR="00085F65" w:rsidRPr="00D51A6A" w:rsidRDefault="00085F65" w:rsidP="00085F65">
            <w:pPr>
              <w:spacing w:after="0" w:line="240" w:lineRule="auto"/>
              <w:ind w:firstLineChars="100" w:firstLine="161"/>
              <w:rPr>
                <w:rFonts w:ascii="Times New Roman" w:eastAsia="Times New Roman" w:hAnsi="Times New Roman"/>
                <w:b/>
                <w:bCs/>
                <w:sz w:val="16"/>
                <w:szCs w:val="16"/>
                <w:lang w:val="ru-UA" w:eastAsia="ru-UA"/>
              </w:rPr>
            </w:pPr>
            <w:proofErr w:type="spellStart"/>
            <w:r w:rsidRPr="00D51A6A">
              <w:rPr>
                <w:rFonts w:ascii="Times New Roman" w:eastAsia="Times New Roman" w:hAnsi="Times New Roman"/>
                <w:b/>
                <w:bCs/>
                <w:sz w:val="16"/>
                <w:szCs w:val="16"/>
                <w:lang w:val="ru-UA" w:eastAsia="ru-UA"/>
              </w:rPr>
              <w:t>Договір</w:t>
            </w:r>
            <w:proofErr w:type="spellEnd"/>
            <w:r w:rsidRPr="00D51A6A">
              <w:rPr>
                <w:rFonts w:ascii="Times New Roman" w:eastAsia="Times New Roman" w:hAnsi="Times New Roman"/>
                <w:sz w:val="16"/>
                <w:szCs w:val="16"/>
                <w:lang w:val="ru-UA" w:eastAsia="ru-UA"/>
              </w:rPr>
              <w:t xml:space="preserve">   </w:t>
            </w:r>
          </w:p>
        </w:tc>
        <w:tc>
          <w:tcPr>
            <w:tcW w:w="1354"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508792C3"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Комунальне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некомерційне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підприємство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Сарненська</w:t>
            </w:r>
            <w:proofErr w:type="spellEnd"/>
            <w:r w:rsidRPr="00D51A6A">
              <w:rPr>
                <w:rFonts w:ascii="Times New Roman" w:eastAsia="Times New Roman" w:hAnsi="Times New Roman"/>
                <w:sz w:val="16"/>
                <w:szCs w:val="16"/>
                <w:lang w:val="ru-UA" w:eastAsia="ru-UA"/>
              </w:rPr>
              <w:t xml:space="preserve"> центральна </w:t>
            </w:r>
            <w:proofErr w:type="spellStart"/>
            <w:r w:rsidRPr="00D51A6A">
              <w:rPr>
                <w:rFonts w:ascii="Times New Roman" w:eastAsia="Times New Roman" w:hAnsi="Times New Roman"/>
                <w:sz w:val="16"/>
                <w:szCs w:val="16"/>
                <w:lang w:val="ru-UA" w:eastAsia="ru-UA"/>
              </w:rPr>
              <w:t>районна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лікарня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Сарненської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міської</w:t>
            </w:r>
            <w:proofErr w:type="spellEnd"/>
            <w:r w:rsidRPr="00D51A6A">
              <w:rPr>
                <w:rFonts w:ascii="Times New Roman" w:eastAsia="Times New Roman" w:hAnsi="Times New Roman"/>
                <w:sz w:val="16"/>
                <w:szCs w:val="16"/>
                <w:lang w:val="ru-UA" w:eastAsia="ru-UA"/>
              </w:rPr>
              <w:t xml:space="preserve"> ради</w:t>
            </w:r>
          </w:p>
        </w:tc>
        <w:tc>
          <w:tcPr>
            <w:tcW w:w="1143"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7C16237E"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Комунальне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некомерційне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підприємство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Сарненська</w:t>
            </w:r>
            <w:proofErr w:type="spellEnd"/>
            <w:r w:rsidRPr="00D51A6A">
              <w:rPr>
                <w:rFonts w:ascii="Times New Roman" w:eastAsia="Times New Roman" w:hAnsi="Times New Roman"/>
                <w:sz w:val="16"/>
                <w:szCs w:val="16"/>
                <w:lang w:val="ru-UA" w:eastAsia="ru-UA"/>
              </w:rPr>
              <w:t xml:space="preserve"> центральна </w:t>
            </w:r>
            <w:proofErr w:type="spellStart"/>
            <w:r w:rsidRPr="00D51A6A">
              <w:rPr>
                <w:rFonts w:ascii="Times New Roman" w:eastAsia="Times New Roman" w:hAnsi="Times New Roman"/>
                <w:sz w:val="16"/>
                <w:szCs w:val="16"/>
                <w:lang w:val="ru-UA" w:eastAsia="ru-UA"/>
              </w:rPr>
              <w:t>районна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лікарня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Сарненської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міської</w:t>
            </w:r>
            <w:proofErr w:type="spellEnd"/>
            <w:r w:rsidRPr="00D51A6A">
              <w:rPr>
                <w:rFonts w:ascii="Times New Roman" w:eastAsia="Times New Roman" w:hAnsi="Times New Roman"/>
                <w:sz w:val="16"/>
                <w:szCs w:val="16"/>
                <w:lang w:val="ru-UA" w:eastAsia="ru-UA"/>
              </w:rPr>
              <w:t xml:space="preserve"> ради</w:t>
            </w:r>
          </w:p>
        </w:tc>
        <w:tc>
          <w:tcPr>
            <w:tcW w:w="992"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785CA51C" w14:textId="77777777" w:rsidR="00085F65" w:rsidRPr="00D51A6A" w:rsidRDefault="00085F65" w:rsidP="00085F65">
            <w:pPr>
              <w:spacing w:after="0" w:line="240" w:lineRule="auto"/>
              <w:jc w:val="center"/>
              <w:rPr>
                <w:rFonts w:eastAsia="Times New Roman" w:cs="Calibri"/>
                <w:lang w:val="ru-UA" w:eastAsia="ru-UA"/>
              </w:rPr>
            </w:pPr>
            <w:r w:rsidRPr="00D51A6A">
              <w:rPr>
                <w:rFonts w:eastAsia="Times New Roman" w:cs="Calibri"/>
                <w:lang w:val="ru-UA" w:eastAsia="ru-UA"/>
              </w:rPr>
              <w:t>19.01.2023</w:t>
            </w:r>
          </w:p>
        </w:tc>
        <w:tc>
          <w:tcPr>
            <w:tcW w:w="993"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15372B9F"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3-23</w:t>
            </w:r>
          </w:p>
        </w:tc>
        <w:tc>
          <w:tcPr>
            <w:tcW w:w="1001"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00911D66"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2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 –</w:t>
            </w:r>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зберігання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наркотичних</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засобів</w:t>
            </w:r>
            <w:proofErr w:type="spellEnd"/>
          </w:p>
        </w:tc>
        <w:tc>
          <w:tcPr>
            <w:tcW w:w="1267"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5A219317"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 </w:t>
            </w:r>
            <w:proofErr w:type="spellStart"/>
            <w:r w:rsidRPr="00D51A6A">
              <w:rPr>
                <w:rFonts w:ascii="Times New Roman" w:eastAsia="Times New Roman" w:hAnsi="Times New Roman"/>
                <w:sz w:val="16"/>
                <w:szCs w:val="16"/>
                <w:lang w:val="ru-UA" w:eastAsia="ru-UA"/>
              </w:rPr>
              <w:t>м.Сарни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Я. Мудрого, 3</w:t>
            </w:r>
          </w:p>
        </w:tc>
        <w:tc>
          <w:tcPr>
            <w:tcW w:w="1085"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5514CCAC"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1 634,89</w:t>
            </w:r>
          </w:p>
        </w:tc>
      </w:tr>
      <w:tr w:rsidR="00D51A6A" w:rsidRPr="00D51A6A" w14:paraId="29A9CC14" w14:textId="77777777" w:rsidTr="00AA7885">
        <w:trPr>
          <w:trHeight w:val="1755"/>
        </w:trPr>
        <w:tc>
          <w:tcPr>
            <w:tcW w:w="283" w:type="dxa"/>
            <w:vMerge/>
            <w:tcBorders>
              <w:top w:val="nil"/>
              <w:left w:val="single" w:sz="8" w:space="0" w:color="auto"/>
              <w:bottom w:val="nil"/>
              <w:right w:val="single" w:sz="8" w:space="0" w:color="auto"/>
            </w:tcBorders>
            <w:shd w:val="clear" w:color="auto" w:fill="auto"/>
            <w:vAlign w:val="center"/>
            <w:hideMark/>
          </w:tcPr>
          <w:p w14:paraId="0EEB982C"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nil"/>
              <w:right w:val="single" w:sz="8" w:space="0" w:color="000000"/>
            </w:tcBorders>
            <w:shd w:val="clear" w:color="auto" w:fill="auto"/>
            <w:vAlign w:val="center"/>
            <w:hideMark/>
          </w:tcPr>
          <w:p w14:paraId="7F3999C9"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755" w:type="dxa"/>
            <w:tcBorders>
              <w:top w:val="nil"/>
              <w:left w:val="nil"/>
              <w:bottom w:val="single" w:sz="8" w:space="0" w:color="auto"/>
              <w:right w:val="single" w:sz="8" w:space="0" w:color="auto"/>
            </w:tcBorders>
            <w:shd w:val="clear" w:color="auto" w:fill="auto"/>
            <w:vAlign w:val="center"/>
            <w:hideMark/>
          </w:tcPr>
          <w:p w14:paraId="5FCDB100" w14:textId="77777777" w:rsidR="00085F65" w:rsidRPr="00D51A6A" w:rsidRDefault="00085F65" w:rsidP="00085F65">
            <w:pPr>
              <w:spacing w:after="0" w:line="240" w:lineRule="auto"/>
              <w:ind w:firstLineChars="100" w:firstLine="160"/>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оренди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нерухомого</w:t>
            </w:r>
            <w:proofErr w:type="spellEnd"/>
            <w:r w:rsidRPr="00D51A6A">
              <w:rPr>
                <w:rFonts w:ascii="Times New Roman" w:eastAsia="Times New Roman" w:hAnsi="Times New Roman"/>
                <w:sz w:val="16"/>
                <w:szCs w:val="16"/>
                <w:lang w:val="ru-UA" w:eastAsia="ru-UA"/>
              </w:rPr>
              <w:t xml:space="preserve"> майна, </w:t>
            </w:r>
            <w:proofErr w:type="spellStart"/>
            <w:r w:rsidRPr="00D51A6A">
              <w:rPr>
                <w:rFonts w:ascii="Times New Roman" w:eastAsia="Times New Roman" w:hAnsi="Times New Roman"/>
                <w:sz w:val="16"/>
                <w:szCs w:val="16"/>
                <w:lang w:val="ru-UA" w:eastAsia="ru-UA"/>
              </w:rPr>
              <w:t>що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належить</w:t>
            </w:r>
            <w:proofErr w:type="spellEnd"/>
            <w:r w:rsidRPr="00D51A6A">
              <w:rPr>
                <w:rFonts w:ascii="Times New Roman" w:eastAsia="Times New Roman" w:hAnsi="Times New Roman"/>
                <w:sz w:val="16"/>
                <w:szCs w:val="16"/>
                <w:lang w:val="ru-UA" w:eastAsia="ru-UA"/>
              </w:rPr>
              <w:t xml:space="preserve"> до </w:t>
            </w:r>
            <w:proofErr w:type="spellStart"/>
            <w:r w:rsidRPr="00D51A6A">
              <w:rPr>
                <w:rFonts w:ascii="Times New Roman" w:eastAsia="Times New Roman" w:hAnsi="Times New Roman"/>
                <w:sz w:val="16"/>
                <w:szCs w:val="16"/>
                <w:lang w:val="ru-UA" w:eastAsia="ru-UA"/>
              </w:rPr>
              <w:t>комунальної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власності</w:t>
            </w:r>
            <w:proofErr w:type="spellEnd"/>
            <w:r w:rsidRPr="00D51A6A">
              <w:rPr>
                <w:rFonts w:ascii="Times New Roman" w:eastAsia="Times New Roman" w:hAnsi="Times New Roman"/>
                <w:sz w:val="16"/>
                <w:szCs w:val="16"/>
                <w:lang w:val="ru-UA" w:eastAsia="ru-UA"/>
              </w:rPr>
              <w:t xml:space="preserve"> №3-23 </w:t>
            </w:r>
            <w:proofErr w:type="spellStart"/>
            <w:r w:rsidRPr="00D51A6A">
              <w:rPr>
                <w:rFonts w:ascii="Times New Roman" w:eastAsia="Times New Roman" w:hAnsi="Times New Roman"/>
                <w:sz w:val="16"/>
                <w:szCs w:val="16"/>
                <w:lang w:val="ru-UA" w:eastAsia="ru-UA"/>
              </w:rPr>
              <w:t>від</w:t>
            </w:r>
            <w:proofErr w:type="spellEnd"/>
            <w:r w:rsidRPr="00D51A6A">
              <w:rPr>
                <w:rFonts w:ascii="Times New Roman" w:eastAsia="Times New Roman" w:hAnsi="Times New Roman"/>
                <w:sz w:val="16"/>
                <w:szCs w:val="16"/>
                <w:lang w:val="ru-UA" w:eastAsia="ru-UA"/>
              </w:rPr>
              <w:t xml:space="preserve"> 19.01.2023 р.</w:t>
            </w:r>
          </w:p>
        </w:tc>
        <w:tc>
          <w:tcPr>
            <w:tcW w:w="1354" w:type="dxa"/>
            <w:vMerge/>
            <w:tcBorders>
              <w:top w:val="nil"/>
              <w:left w:val="single" w:sz="8" w:space="0" w:color="auto"/>
              <w:bottom w:val="single" w:sz="8" w:space="0" w:color="000000"/>
              <w:right w:val="single" w:sz="8" w:space="0" w:color="auto"/>
            </w:tcBorders>
            <w:shd w:val="clear" w:color="auto" w:fill="auto"/>
            <w:vAlign w:val="center"/>
            <w:hideMark/>
          </w:tcPr>
          <w:p w14:paraId="710C25F0"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single" w:sz="8" w:space="0" w:color="000000"/>
              <w:right w:val="single" w:sz="8" w:space="0" w:color="auto"/>
            </w:tcBorders>
            <w:shd w:val="clear" w:color="auto" w:fill="auto"/>
            <w:vAlign w:val="center"/>
            <w:hideMark/>
          </w:tcPr>
          <w:p w14:paraId="7A185953"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1327D026" w14:textId="77777777" w:rsidR="00085F65" w:rsidRPr="00D51A6A" w:rsidRDefault="00085F65" w:rsidP="00085F65">
            <w:pPr>
              <w:spacing w:after="0" w:line="240" w:lineRule="auto"/>
              <w:rPr>
                <w:rFonts w:eastAsia="Times New Roman" w:cs="Calibri"/>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7968F32E"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001" w:type="dxa"/>
            <w:vMerge/>
            <w:tcBorders>
              <w:top w:val="nil"/>
              <w:left w:val="single" w:sz="8" w:space="0" w:color="auto"/>
              <w:bottom w:val="single" w:sz="8" w:space="0" w:color="000000"/>
              <w:right w:val="single" w:sz="8" w:space="0" w:color="auto"/>
            </w:tcBorders>
            <w:shd w:val="clear" w:color="auto" w:fill="auto"/>
            <w:vAlign w:val="center"/>
            <w:hideMark/>
          </w:tcPr>
          <w:p w14:paraId="4A462073"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267" w:type="dxa"/>
            <w:vMerge/>
            <w:tcBorders>
              <w:top w:val="nil"/>
              <w:left w:val="single" w:sz="8" w:space="0" w:color="auto"/>
              <w:bottom w:val="single" w:sz="8" w:space="0" w:color="000000"/>
              <w:right w:val="single" w:sz="8" w:space="0" w:color="auto"/>
            </w:tcBorders>
            <w:shd w:val="clear" w:color="auto" w:fill="auto"/>
            <w:vAlign w:val="center"/>
            <w:hideMark/>
          </w:tcPr>
          <w:p w14:paraId="7F57B59D"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085" w:type="dxa"/>
            <w:vMerge/>
            <w:tcBorders>
              <w:top w:val="nil"/>
              <w:left w:val="single" w:sz="8" w:space="0" w:color="auto"/>
              <w:bottom w:val="single" w:sz="8" w:space="0" w:color="000000"/>
              <w:right w:val="single" w:sz="8" w:space="0" w:color="auto"/>
            </w:tcBorders>
            <w:shd w:val="clear" w:color="auto" w:fill="auto"/>
            <w:vAlign w:val="center"/>
            <w:hideMark/>
          </w:tcPr>
          <w:p w14:paraId="62DF4012"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r>
      <w:tr w:rsidR="00D51A6A" w:rsidRPr="00D51A6A" w14:paraId="7604CFA2" w14:textId="77777777" w:rsidTr="00AA7885">
        <w:trPr>
          <w:trHeight w:val="1125"/>
        </w:trPr>
        <w:tc>
          <w:tcPr>
            <w:tcW w:w="283" w:type="dxa"/>
            <w:vMerge w:val="restart"/>
            <w:tcBorders>
              <w:top w:val="nil"/>
              <w:left w:val="single" w:sz="8" w:space="0" w:color="auto"/>
              <w:bottom w:val="single" w:sz="8" w:space="0" w:color="000000"/>
              <w:right w:val="single" w:sz="8" w:space="0" w:color="auto"/>
            </w:tcBorders>
            <w:shd w:val="clear" w:color="auto" w:fill="auto"/>
            <w:vAlign w:val="center"/>
            <w:hideMark/>
          </w:tcPr>
          <w:p w14:paraId="7206F76D" w14:textId="77777777" w:rsidR="00085F65" w:rsidRPr="00D51A6A" w:rsidRDefault="00085F65" w:rsidP="00085F6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29</w:t>
            </w:r>
          </w:p>
        </w:tc>
        <w:tc>
          <w:tcPr>
            <w:tcW w:w="132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04EFA79"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Степанський</w:t>
            </w:r>
            <w:proofErr w:type="spellEnd"/>
            <w:r w:rsidRPr="00D51A6A">
              <w:rPr>
                <w:rFonts w:ascii="Times New Roman" w:eastAsia="Times New Roman" w:hAnsi="Times New Roman"/>
                <w:sz w:val="16"/>
                <w:szCs w:val="16"/>
                <w:lang w:val="ru-UA" w:eastAsia="ru-UA"/>
              </w:rPr>
              <w:t xml:space="preserve"> ППБ</w:t>
            </w:r>
          </w:p>
        </w:tc>
        <w:tc>
          <w:tcPr>
            <w:tcW w:w="1755" w:type="dxa"/>
            <w:vMerge w:val="restart"/>
            <w:tcBorders>
              <w:top w:val="nil"/>
              <w:left w:val="single" w:sz="8" w:space="0" w:color="auto"/>
              <w:bottom w:val="single" w:sz="8" w:space="0" w:color="000000"/>
              <w:right w:val="single" w:sz="8" w:space="0" w:color="auto"/>
            </w:tcBorders>
            <w:shd w:val="clear" w:color="auto" w:fill="auto"/>
            <w:vAlign w:val="center"/>
            <w:hideMark/>
          </w:tcPr>
          <w:p w14:paraId="40EBC0C2"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Договір</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оренди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нерухомого</w:t>
            </w:r>
            <w:proofErr w:type="spellEnd"/>
            <w:r w:rsidRPr="00D51A6A">
              <w:rPr>
                <w:rFonts w:ascii="Times New Roman" w:eastAsia="Times New Roman" w:hAnsi="Times New Roman"/>
                <w:sz w:val="16"/>
                <w:szCs w:val="16"/>
                <w:lang w:val="ru-UA" w:eastAsia="ru-UA"/>
              </w:rPr>
              <w:t xml:space="preserve"> майна, </w:t>
            </w:r>
            <w:proofErr w:type="spellStart"/>
            <w:r w:rsidRPr="00D51A6A">
              <w:rPr>
                <w:rFonts w:ascii="Times New Roman" w:eastAsia="Times New Roman" w:hAnsi="Times New Roman"/>
                <w:sz w:val="16"/>
                <w:szCs w:val="16"/>
                <w:lang w:val="ru-UA" w:eastAsia="ru-UA"/>
              </w:rPr>
              <w:t>що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належить</w:t>
            </w:r>
            <w:proofErr w:type="spellEnd"/>
            <w:r w:rsidRPr="00D51A6A">
              <w:rPr>
                <w:rFonts w:ascii="Times New Roman" w:eastAsia="Times New Roman" w:hAnsi="Times New Roman"/>
                <w:sz w:val="16"/>
                <w:szCs w:val="16"/>
                <w:lang w:val="ru-UA" w:eastAsia="ru-UA"/>
              </w:rPr>
              <w:t xml:space="preserve"> до </w:t>
            </w:r>
            <w:proofErr w:type="spellStart"/>
            <w:r w:rsidRPr="00D51A6A">
              <w:rPr>
                <w:rFonts w:ascii="Times New Roman" w:eastAsia="Times New Roman" w:hAnsi="Times New Roman"/>
                <w:sz w:val="16"/>
                <w:szCs w:val="16"/>
                <w:lang w:val="ru-UA" w:eastAsia="ru-UA"/>
              </w:rPr>
              <w:t>спільної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власності</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Степанської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селищної</w:t>
            </w:r>
            <w:proofErr w:type="spellEnd"/>
            <w:r w:rsidRPr="00D51A6A">
              <w:rPr>
                <w:rFonts w:ascii="Times New Roman" w:eastAsia="Times New Roman" w:hAnsi="Times New Roman"/>
                <w:sz w:val="16"/>
                <w:szCs w:val="16"/>
                <w:lang w:val="ru-UA" w:eastAsia="ru-UA"/>
              </w:rPr>
              <w:t xml:space="preserve"> ради</w:t>
            </w:r>
          </w:p>
        </w:tc>
        <w:tc>
          <w:tcPr>
            <w:tcW w:w="1354" w:type="dxa"/>
            <w:vMerge w:val="restart"/>
            <w:tcBorders>
              <w:top w:val="nil"/>
              <w:left w:val="single" w:sz="8" w:space="0" w:color="auto"/>
              <w:bottom w:val="single" w:sz="8" w:space="0" w:color="000000"/>
              <w:right w:val="single" w:sz="8" w:space="0" w:color="auto"/>
            </w:tcBorders>
            <w:shd w:val="clear" w:color="auto" w:fill="auto"/>
            <w:vAlign w:val="center"/>
            <w:hideMark/>
          </w:tcPr>
          <w:p w14:paraId="2F4EB349"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КНП "</w:t>
            </w:r>
            <w:proofErr w:type="spellStart"/>
            <w:r w:rsidRPr="00D51A6A">
              <w:rPr>
                <w:rFonts w:ascii="Times New Roman" w:eastAsia="Times New Roman" w:hAnsi="Times New Roman"/>
                <w:sz w:val="16"/>
                <w:szCs w:val="16"/>
                <w:lang w:val="ru-UA" w:eastAsia="ru-UA"/>
              </w:rPr>
              <w:t>Степанська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районна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лікарня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Степанської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селищної</w:t>
            </w:r>
            <w:proofErr w:type="spellEnd"/>
            <w:r w:rsidRPr="00D51A6A">
              <w:rPr>
                <w:rFonts w:ascii="Times New Roman" w:eastAsia="Times New Roman" w:hAnsi="Times New Roman"/>
                <w:sz w:val="16"/>
                <w:szCs w:val="16"/>
                <w:lang w:val="ru-UA" w:eastAsia="ru-UA"/>
              </w:rPr>
              <w:t xml:space="preserve"> ради </w:t>
            </w:r>
            <w:proofErr w:type="spellStart"/>
            <w:r w:rsidRPr="00D51A6A">
              <w:rPr>
                <w:rFonts w:ascii="Times New Roman" w:eastAsia="Times New Roman" w:hAnsi="Times New Roman"/>
                <w:sz w:val="16"/>
                <w:szCs w:val="16"/>
                <w:lang w:val="ru-UA" w:eastAsia="ru-UA"/>
              </w:rPr>
              <w:t>Сарненського</w:t>
            </w:r>
            <w:proofErr w:type="spellEnd"/>
            <w:r w:rsidRPr="00D51A6A">
              <w:rPr>
                <w:rFonts w:ascii="Times New Roman" w:eastAsia="Times New Roman" w:hAnsi="Times New Roman"/>
                <w:sz w:val="16"/>
                <w:szCs w:val="16"/>
                <w:lang w:val="ru-UA" w:eastAsia="ru-UA"/>
              </w:rPr>
              <w:t xml:space="preserve"> району </w:t>
            </w:r>
            <w:proofErr w:type="spellStart"/>
            <w:r w:rsidRPr="00D51A6A">
              <w:rPr>
                <w:rFonts w:ascii="Times New Roman" w:eastAsia="Times New Roman" w:hAnsi="Times New Roman"/>
                <w:sz w:val="16"/>
                <w:szCs w:val="16"/>
                <w:lang w:val="ru-UA" w:eastAsia="ru-UA"/>
              </w:rPr>
              <w:t>Рівненської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області</w:t>
            </w:r>
            <w:proofErr w:type="spellEnd"/>
          </w:p>
        </w:tc>
        <w:tc>
          <w:tcPr>
            <w:tcW w:w="1143" w:type="dxa"/>
            <w:vMerge w:val="restart"/>
            <w:tcBorders>
              <w:top w:val="nil"/>
              <w:left w:val="single" w:sz="8" w:space="0" w:color="auto"/>
              <w:bottom w:val="single" w:sz="8" w:space="0" w:color="000000"/>
              <w:right w:val="single" w:sz="8" w:space="0" w:color="auto"/>
            </w:tcBorders>
            <w:shd w:val="clear" w:color="auto" w:fill="auto"/>
            <w:vAlign w:val="center"/>
            <w:hideMark/>
          </w:tcPr>
          <w:p w14:paraId="7940C511"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Комунальне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некомерційне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підприємство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Степанська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районна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лікарня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Сарненської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селищної</w:t>
            </w:r>
            <w:proofErr w:type="spellEnd"/>
            <w:r w:rsidRPr="00D51A6A">
              <w:rPr>
                <w:rFonts w:ascii="Times New Roman" w:eastAsia="Times New Roman" w:hAnsi="Times New Roman"/>
                <w:sz w:val="16"/>
                <w:szCs w:val="16"/>
                <w:lang w:val="ru-UA" w:eastAsia="ru-UA"/>
              </w:rPr>
              <w:t xml:space="preserve"> ради </w:t>
            </w:r>
            <w:proofErr w:type="spellStart"/>
            <w:r w:rsidRPr="00D51A6A">
              <w:rPr>
                <w:rFonts w:ascii="Times New Roman" w:eastAsia="Times New Roman" w:hAnsi="Times New Roman"/>
                <w:sz w:val="16"/>
                <w:szCs w:val="16"/>
                <w:lang w:val="ru-UA" w:eastAsia="ru-UA"/>
              </w:rPr>
              <w:t>Сарненського</w:t>
            </w:r>
            <w:proofErr w:type="spellEnd"/>
            <w:r w:rsidRPr="00D51A6A">
              <w:rPr>
                <w:rFonts w:ascii="Times New Roman" w:eastAsia="Times New Roman" w:hAnsi="Times New Roman"/>
                <w:sz w:val="16"/>
                <w:szCs w:val="16"/>
                <w:lang w:val="ru-UA" w:eastAsia="ru-UA"/>
              </w:rPr>
              <w:t xml:space="preserve"> району </w:t>
            </w:r>
            <w:proofErr w:type="spellStart"/>
            <w:r w:rsidRPr="00D51A6A">
              <w:rPr>
                <w:rFonts w:ascii="Times New Roman" w:eastAsia="Times New Roman" w:hAnsi="Times New Roman"/>
                <w:sz w:val="16"/>
                <w:szCs w:val="16"/>
                <w:lang w:val="ru-UA" w:eastAsia="ru-UA"/>
              </w:rPr>
              <w:t>Рівненської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області</w:t>
            </w:r>
            <w:proofErr w:type="spellEnd"/>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44D51D4E"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01.11.2021</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3ED20431"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152</w:t>
            </w:r>
          </w:p>
        </w:tc>
        <w:tc>
          <w:tcPr>
            <w:tcW w:w="1001" w:type="dxa"/>
            <w:tcBorders>
              <w:top w:val="nil"/>
              <w:left w:val="nil"/>
              <w:bottom w:val="single" w:sz="8" w:space="0" w:color="auto"/>
              <w:right w:val="single" w:sz="8" w:space="0" w:color="auto"/>
            </w:tcBorders>
            <w:shd w:val="clear" w:color="auto" w:fill="auto"/>
            <w:vAlign w:val="center"/>
            <w:hideMark/>
          </w:tcPr>
          <w:p w14:paraId="19F790E3"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56,5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w:t>
            </w:r>
            <w:r w:rsidRPr="00D51A6A">
              <w:rPr>
                <w:rFonts w:ascii="Times New Roman" w:eastAsia="Times New Roman" w:hAnsi="Times New Roman"/>
                <w:sz w:val="16"/>
                <w:szCs w:val="16"/>
                <w:lang w:val="ru-UA" w:eastAsia="ru-UA"/>
              </w:rPr>
              <w:t xml:space="preserve"> – </w:t>
            </w:r>
            <w:proofErr w:type="spellStart"/>
            <w:r w:rsidRPr="00D51A6A">
              <w:rPr>
                <w:rFonts w:ascii="Times New Roman" w:eastAsia="Times New Roman" w:hAnsi="Times New Roman"/>
                <w:sz w:val="16"/>
                <w:szCs w:val="16"/>
                <w:lang w:val="ru-UA" w:eastAsia="ru-UA"/>
              </w:rPr>
              <w:t>приміщення</w:t>
            </w:r>
            <w:proofErr w:type="spellEnd"/>
          </w:p>
        </w:tc>
        <w:tc>
          <w:tcPr>
            <w:tcW w:w="1267" w:type="dxa"/>
            <w:tcBorders>
              <w:top w:val="nil"/>
              <w:left w:val="nil"/>
              <w:bottom w:val="single" w:sz="8" w:space="0" w:color="auto"/>
              <w:right w:val="single" w:sz="8" w:space="0" w:color="auto"/>
            </w:tcBorders>
            <w:shd w:val="clear" w:color="auto" w:fill="auto"/>
            <w:vAlign w:val="center"/>
            <w:hideMark/>
          </w:tcPr>
          <w:p w14:paraId="497E1A13"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xml:space="preserve">. Дорошенка,100, </w:t>
            </w:r>
            <w:proofErr w:type="spellStart"/>
            <w:r w:rsidRPr="00D51A6A">
              <w:rPr>
                <w:rFonts w:ascii="Times New Roman" w:eastAsia="Times New Roman" w:hAnsi="Times New Roman"/>
                <w:sz w:val="16"/>
                <w:szCs w:val="16"/>
                <w:lang w:val="ru-UA" w:eastAsia="ru-UA"/>
              </w:rPr>
              <w:t>смт</w:t>
            </w:r>
            <w:proofErr w:type="spellEnd"/>
            <w:r w:rsidRPr="00D51A6A">
              <w:rPr>
                <w:rFonts w:ascii="Times New Roman" w:eastAsia="Times New Roman" w:hAnsi="Times New Roman"/>
                <w:sz w:val="16"/>
                <w:szCs w:val="16"/>
                <w:lang w:val="ru-UA" w:eastAsia="ru-UA"/>
              </w:rPr>
              <w:t xml:space="preserve">. Степань, </w:t>
            </w:r>
            <w:proofErr w:type="spellStart"/>
            <w:r w:rsidRPr="00D51A6A">
              <w:rPr>
                <w:rFonts w:ascii="Times New Roman" w:eastAsia="Times New Roman" w:hAnsi="Times New Roman"/>
                <w:sz w:val="16"/>
                <w:szCs w:val="16"/>
                <w:lang w:val="ru-UA" w:eastAsia="ru-UA"/>
              </w:rPr>
              <w:t>Сарненський</w:t>
            </w:r>
            <w:proofErr w:type="spellEnd"/>
            <w:r w:rsidRPr="00D51A6A">
              <w:rPr>
                <w:rFonts w:ascii="Times New Roman" w:eastAsia="Times New Roman" w:hAnsi="Times New Roman"/>
                <w:sz w:val="16"/>
                <w:szCs w:val="16"/>
                <w:lang w:val="ru-UA" w:eastAsia="ru-UA"/>
              </w:rPr>
              <w:t xml:space="preserve"> район, </w:t>
            </w:r>
            <w:proofErr w:type="spellStart"/>
            <w:r w:rsidRPr="00D51A6A">
              <w:rPr>
                <w:rFonts w:ascii="Times New Roman" w:eastAsia="Times New Roman" w:hAnsi="Times New Roman"/>
                <w:sz w:val="16"/>
                <w:szCs w:val="16"/>
                <w:lang w:val="ru-UA" w:eastAsia="ru-UA"/>
              </w:rPr>
              <w:t>Рівненська</w:t>
            </w:r>
            <w:proofErr w:type="spellEnd"/>
            <w:r w:rsidRPr="00D51A6A">
              <w:rPr>
                <w:rFonts w:ascii="Times New Roman" w:eastAsia="Times New Roman" w:hAnsi="Times New Roman"/>
                <w:sz w:val="16"/>
                <w:szCs w:val="16"/>
                <w:lang w:val="ru-UA" w:eastAsia="ru-UA"/>
              </w:rPr>
              <w:t xml:space="preserve"> область</w:t>
            </w:r>
          </w:p>
        </w:tc>
        <w:tc>
          <w:tcPr>
            <w:tcW w:w="1085" w:type="dxa"/>
            <w:vMerge w:val="restart"/>
            <w:tcBorders>
              <w:top w:val="nil"/>
              <w:left w:val="single" w:sz="8" w:space="0" w:color="auto"/>
              <w:bottom w:val="single" w:sz="8" w:space="0" w:color="000000"/>
              <w:right w:val="single" w:sz="8" w:space="0" w:color="auto"/>
            </w:tcBorders>
            <w:shd w:val="clear" w:color="auto" w:fill="auto"/>
            <w:vAlign w:val="center"/>
            <w:hideMark/>
          </w:tcPr>
          <w:p w14:paraId="05BB1AEE"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41 100,72</w:t>
            </w:r>
          </w:p>
        </w:tc>
      </w:tr>
      <w:tr w:rsidR="00D51A6A" w:rsidRPr="00D51A6A" w14:paraId="20D2C4E0" w14:textId="77777777" w:rsidTr="00AA7885">
        <w:trPr>
          <w:trHeight w:val="945"/>
        </w:trPr>
        <w:tc>
          <w:tcPr>
            <w:tcW w:w="283" w:type="dxa"/>
            <w:vMerge/>
            <w:tcBorders>
              <w:top w:val="nil"/>
              <w:left w:val="single" w:sz="8" w:space="0" w:color="auto"/>
              <w:bottom w:val="single" w:sz="8" w:space="0" w:color="000000"/>
              <w:right w:val="single" w:sz="8" w:space="0" w:color="auto"/>
            </w:tcBorders>
            <w:shd w:val="clear" w:color="auto" w:fill="auto"/>
            <w:vAlign w:val="center"/>
            <w:hideMark/>
          </w:tcPr>
          <w:p w14:paraId="319E7C61"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281658E6"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755" w:type="dxa"/>
            <w:vMerge/>
            <w:tcBorders>
              <w:top w:val="nil"/>
              <w:left w:val="single" w:sz="8" w:space="0" w:color="auto"/>
              <w:bottom w:val="single" w:sz="8" w:space="0" w:color="000000"/>
              <w:right w:val="single" w:sz="8" w:space="0" w:color="auto"/>
            </w:tcBorders>
            <w:shd w:val="clear" w:color="auto" w:fill="auto"/>
            <w:vAlign w:val="center"/>
            <w:hideMark/>
          </w:tcPr>
          <w:p w14:paraId="7C5D4A37"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54" w:type="dxa"/>
            <w:vMerge/>
            <w:tcBorders>
              <w:top w:val="nil"/>
              <w:left w:val="single" w:sz="8" w:space="0" w:color="auto"/>
              <w:bottom w:val="single" w:sz="8" w:space="0" w:color="000000"/>
              <w:right w:val="single" w:sz="8" w:space="0" w:color="auto"/>
            </w:tcBorders>
            <w:shd w:val="clear" w:color="auto" w:fill="auto"/>
            <w:vAlign w:val="center"/>
            <w:hideMark/>
          </w:tcPr>
          <w:p w14:paraId="21F517F1"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single" w:sz="8" w:space="0" w:color="000000"/>
              <w:right w:val="single" w:sz="8" w:space="0" w:color="auto"/>
            </w:tcBorders>
            <w:shd w:val="clear" w:color="auto" w:fill="auto"/>
            <w:vAlign w:val="center"/>
            <w:hideMark/>
          </w:tcPr>
          <w:p w14:paraId="52A44B0C"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03DFE4AE"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3F54881B"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001" w:type="dxa"/>
            <w:tcBorders>
              <w:top w:val="nil"/>
              <w:left w:val="nil"/>
              <w:bottom w:val="single" w:sz="8" w:space="0" w:color="auto"/>
              <w:right w:val="single" w:sz="8" w:space="0" w:color="auto"/>
            </w:tcBorders>
            <w:shd w:val="clear" w:color="auto" w:fill="auto"/>
            <w:vAlign w:val="center"/>
            <w:hideMark/>
          </w:tcPr>
          <w:p w14:paraId="28F643AF"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3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 –</w:t>
            </w:r>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зберігання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наркотиків</w:t>
            </w:r>
            <w:proofErr w:type="spellEnd"/>
          </w:p>
        </w:tc>
        <w:tc>
          <w:tcPr>
            <w:tcW w:w="1267" w:type="dxa"/>
            <w:tcBorders>
              <w:top w:val="nil"/>
              <w:left w:val="nil"/>
              <w:bottom w:val="single" w:sz="8" w:space="0" w:color="auto"/>
              <w:right w:val="single" w:sz="8" w:space="0" w:color="auto"/>
            </w:tcBorders>
            <w:shd w:val="clear" w:color="auto" w:fill="auto"/>
            <w:vAlign w:val="center"/>
            <w:hideMark/>
          </w:tcPr>
          <w:p w14:paraId="0A8F5C2E"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xml:space="preserve">. Дорошенка,100, </w:t>
            </w:r>
            <w:proofErr w:type="spellStart"/>
            <w:r w:rsidRPr="00D51A6A">
              <w:rPr>
                <w:rFonts w:ascii="Times New Roman" w:eastAsia="Times New Roman" w:hAnsi="Times New Roman"/>
                <w:sz w:val="16"/>
                <w:szCs w:val="16"/>
                <w:lang w:val="ru-UA" w:eastAsia="ru-UA"/>
              </w:rPr>
              <w:t>смт</w:t>
            </w:r>
            <w:proofErr w:type="spellEnd"/>
            <w:r w:rsidRPr="00D51A6A">
              <w:rPr>
                <w:rFonts w:ascii="Times New Roman" w:eastAsia="Times New Roman" w:hAnsi="Times New Roman"/>
                <w:sz w:val="16"/>
                <w:szCs w:val="16"/>
                <w:lang w:val="ru-UA" w:eastAsia="ru-UA"/>
              </w:rPr>
              <w:t xml:space="preserve">. Степань, </w:t>
            </w:r>
            <w:proofErr w:type="spellStart"/>
            <w:r w:rsidRPr="00D51A6A">
              <w:rPr>
                <w:rFonts w:ascii="Times New Roman" w:eastAsia="Times New Roman" w:hAnsi="Times New Roman"/>
                <w:sz w:val="16"/>
                <w:szCs w:val="16"/>
                <w:lang w:val="ru-UA" w:eastAsia="ru-UA"/>
              </w:rPr>
              <w:t>Сарненський</w:t>
            </w:r>
            <w:proofErr w:type="spellEnd"/>
            <w:r w:rsidRPr="00D51A6A">
              <w:rPr>
                <w:rFonts w:ascii="Times New Roman" w:eastAsia="Times New Roman" w:hAnsi="Times New Roman"/>
                <w:sz w:val="16"/>
                <w:szCs w:val="16"/>
                <w:lang w:val="ru-UA" w:eastAsia="ru-UA"/>
              </w:rPr>
              <w:t xml:space="preserve"> район, </w:t>
            </w:r>
            <w:proofErr w:type="spellStart"/>
            <w:r w:rsidRPr="00D51A6A">
              <w:rPr>
                <w:rFonts w:ascii="Times New Roman" w:eastAsia="Times New Roman" w:hAnsi="Times New Roman"/>
                <w:sz w:val="16"/>
                <w:szCs w:val="16"/>
                <w:lang w:val="ru-UA" w:eastAsia="ru-UA"/>
              </w:rPr>
              <w:t>Рівненська</w:t>
            </w:r>
            <w:proofErr w:type="spellEnd"/>
            <w:r w:rsidRPr="00D51A6A">
              <w:rPr>
                <w:rFonts w:ascii="Times New Roman" w:eastAsia="Times New Roman" w:hAnsi="Times New Roman"/>
                <w:sz w:val="16"/>
                <w:szCs w:val="16"/>
                <w:lang w:val="ru-UA" w:eastAsia="ru-UA"/>
              </w:rPr>
              <w:t xml:space="preserve"> область</w:t>
            </w:r>
          </w:p>
        </w:tc>
        <w:tc>
          <w:tcPr>
            <w:tcW w:w="1085" w:type="dxa"/>
            <w:vMerge/>
            <w:tcBorders>
              <w:top w:val="nil"/>
              <w:left w:val="single" w:sz="8" w:space="0" w:color="auto"/>
              <w:bottom w:val="single" w:sz="8" w:space="0" w:color="000000"/>
              <w:right w:val="single" w:sz="8" w:space="0" w:color="auto"/>
            </w:tcBorders>
            <w:shd w:val="clear" w:color="auto" w:fill="auto"/>
            <w:vAlign w:val="center"/>
            <w:hideMark/>
          </w:tcPr>
          <w:p w14:paraId="38D00EC1"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r>
      <w:tr w:rsidR="00D51A6A" w:rsidRPr="00D51A6A" w14:paraId="2BF412CB" w14:textId="77777777" w:rsidTr="00AA7885">
        <w:trPr>
          <w:trHeight w:val="1185"/>
        </w:trPr>
        <w:tc>
          <w:tcPr>
            <w:tcW w:w="283"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50D79925" w14:textId="77777777" w:rsidR="00085F65" w:rsidRPr="00D51A6A" w:rsidRDefault="00085F65" w:rsidP="00085F6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lastRenderedPageBreak/>
              <w:t>30</w:t>
            </w:r>
          </w:p>
        </w:tc>
        <w:tc>
          <w:tcPr>
            <w:tcW w:w="1326" w:type="dxa"/>
            <w:tcBorders>
              <w:top w:val="single" w:sz="4" w:space="0" w:color="auto"/>
              <w:left w:val="nil"/>
              <w:bottom w:val="single" w:sz="8" w:space="0" w:color="auto"/>
              <w:right w:val="single" w:sz="8" w:space="0" w:color="000000"/>
            </w:tcBorders>
            <w:shd w:val="clear" w:color="auto" w:fill="auto"/>
            <w:vAlign w:val="center"/>
            <w:hideMark/>
          </w:tcPr>
          <w:p w14:paraId="7A1AFD20"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Клесівський</w:t>
            </w:r>
            <w:proofErr w:type="spellEnd"/>
            <w:r w:rsidRPr="00D51A6A">
              <w:rPr>
                <w:rFonts w:ascii="Times New Roman" w:eastAsia="Times New Roman" w:hAnsi="Times New Roman"/>
                <w:sz w:val="16"/>
                <w:szCs w:val="16"/>
                <w:lang w:val="ru-UA" w:eastAsia="ru-UA"/>
              </w:rPr>
              <w:t xml:space="preserve"> ППБ</w:t>
            </w:r>
          </w:p>
        </w:tc>
        <w:tc>
          <w:tcPr>
            <w:tcW w:w="1755" w:type="dxa"/>
            <w:tcBorders>
              <w:top w:val="single" w:sz="4" w:space="0" w:color="auto"/>
              <w:left w:val="nil"/>
              <w:bottom w:val="single" w:sz="8" w:space="0" w:color="auto"/>
              <w:right w:val="single" w:sz="8" w:space="0" w:color="auto"/>
            </w:tcBorders>
            <w:shd w:val="clear" w:color="auto" w:fill="auto"/>
            <w:vAlign w:val="center"/>
            <w:hideMark/>
          </w:tcPr>
          <w:p w14:paraId="786DA8E9"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Договір</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оренди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нерухомого</w:t>
            </w:r>
            <w:proofErr w:type="spellEnd"/>
            <w:r w:rsidRPr="00D51A6A">
              <w:rPr>
                <w:rFonts w:ascii="Times New Roman" w:eastAsia="Times New Roman" w:hAnsi="Times New Roman"/>
                <w:sz w:val="16"/>
                <w:szCs w:val="16"/>
                <w:lang w:val="ru-UA" w:eastAsia="ru-UA"/>
              </w:rPr>
              <w:t xml:space="preserve"> майна</w:t>
            </w:r>
          </w:p>
        </w:tc>
        <w:tc>
          <w:tcPr>
            <w:tcW w:w="1354" w:type="dxa"/>
            <w:tcBorders>
              <w:top w:val="single" w:sz="4" w:space="0" w:color="auto"/>
              <w:left w:val="nil"/>
              <w:bottom w:val="single" w:sz="8" w:space="0" w:color="auto"/>
              <w:right w:val="single" w:sz="8" w:space="0" w:color="auto"/>
            </w:tcBorders>
            <w:shd w:val="clear" w:color="auto" w:fill="auto"/>
            <w:vAlign w:val="center"/>
            <w:hideMark/>
          </w:tcPr>
          <w:p w14:paraId="21F5EF41"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Комунальне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некомерційне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підприємство</w:t>
            </w:r>
            <w:proofErr w:type="spellEnd"/>
            <w:r w:rsidRPr="00D51A6A">
              <w:rPr>
                <w:rFonts w:ascii="Times New Roman" w:eastAsia="Times New Roman" w:hAnsi="Times New Roman"/>
                <w:sz w:val="16"/>
                <w:szCs w:val="16"/>
                <w:lang w:val="ru-UA" w:eastAsia="ru-UA"/>
              </w:rPr>
              <w:t xml:space="preserve"> «Центр </w:t>
            </w:r>
            <w:proofErr w:type="spellStart"/>
            <w:r w:rsidRPr="00D51A6A">
              <w:rPr>
                <w:rFonts w:ascii="Times New Roman" w:eastAsia="Times New Roman" w:hAnsi="Times New Roman"/>
                <w:sz w:val="16"/>
                <w:szCs w:val="16"/>
                <w:lang w:val="ru-UA" w:eastAsia="ru-UA"/>
              </w:rPr>
              <w:t>первинної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медико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санітарної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допомоги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Клесівської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селищної</w:t>
            </w:r>
            <w:proofErr w:type="spellEnd"/>
            <w:r w:rsidRPr="00D51A6A">
              <w:rPr>
                <w:rFonts w:ascii="Times New Roman" w:eastAsia="Times New Roman" w:hAnsi="Times New Roman"/>
                <w:sz w:val="16"/>
                <w:szCs w:val="16"/>
                <w:lang w:val="ru-UA" w:eastAsia="ru-UA"/>
              </w:rPr>
              <w:t xml:space="preserve"> ради</w:t>
            </w:r>
          </w:p>
        </w:tc>
        <w:tc>
          <w:tcPr>
            <w:tcW w:w="1143" w:type="dxa"/>
            <w:tcBorders>
              <w:top w:val="single" w:sz="4" w:space="0" w:color="auto"/>
              <w:left w:val="nil"/>
              <w:bottom w:val="single" w:sz="8" w:space="0" w:color="auto"/>
              <w:right w:val="single" w:sz="8" w:space="0" w:color="auto"/>
            </w:tcBorders>
            <w:shd w:val="clear" w:color="auto" w:fill="auto"/>
            <w:vAlign w:val="center"/>
            <w:hideMark/>
          </w:tcPr>
          <w:p w14:paraId="72E846C9"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Комунальне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некомерційне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підприємство</w:t>
            </w:r>
            <w:proofErr w:type="spellEnd"/>
            <w:r w:rsidRPr="00D51A6A">
              <w:rPr>
                <w:rFonts w:ascii="Times New Roman" w:eastAsia="Times New Roman" w:hAnsi="Times New Roman"/>
                <w:sz w:val="16"/>
                <w:szCs w:val="16"/>
                <w:lang w:val="ru-UA" w:eastAsia="ru-UA"/>
              </w:rPr>
              <w:t xml:space="preserve"> «Центр </w:t>
            </w:r>
            <w:proofErr w:type="spellStart"/>
            <w:r w:rsidRPr="00D51A6A">
              <w:rPr>
                <w:rFonts w:ascii="Times New Roman" w:eastAsia="Times New Roman" w:hAnsi="Times New Roman"/>
                <w:sz w:val="16"/>
                <w:szCs w:val="16"/>
                <w:lang w:val="ru-UA" w:eastAsia="ru-UA"/>
              </w:rPr>
              <w:t>первинної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медико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санітарної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допомоги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Клесівської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селищної</w:t>
            </w:r>
            <w:proofErr w:type="spellEnd"/>
            <w:r w:rsidRPr="00D51A6A">
              <w:rPr>
                <w:rFonts w:ascii="Times New Roman" w:eastAsia="Times New Roman" w:hAnsi="Times New Roman"/>
                <w:sz w:val="16"/>
                <w:szCs w:val="16"/>
                <w:lang w:val="ru-UA" w:eastAsia="ru-UA"/>
              </w:rPr>
              <w:t xml:space="preserve"> ради</w:t>
            </w:r>
          </w:p>
        </w:tc>
        <w:tc>
          <w:tcPr>
            <w:tcW w:w="992" w:type="dxa"/>
            <w:tcBorders>
              <w:top w:val="single" w:sz="4" w:space="0" w:color="auto"/>
              <w:left w:val="nil"/>
              <w:bottom w:val="single" w:sz="8" w:space="0" w:color="auto"/>
              <w:right w:val="single" w:sz="8" w:space="0" w:color="auto"/>
            </w:tcBorders>
            <w:shd w:val="clear" w:color="auto" w:fill="auto"/>
            <w:vAlign w:val="center"/>
            <w:hideMark/>
          </w:tcPr>
          <w:p w14:paraId="53F0735F"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01.02.2022</w:t>
            </w:r>
          </w:p>
        </w:tc>
        <w:tc>
          <w:tcPr>
            <w:tcW w:w="993" w:type="dxa"/>
            <w:tcBorders>
              <w:top w:val="single" w:sz="4" w:space="0" w:color="auto"/>
              <w:left w:val="nil"/>
              <w:bottom w:val="single" w:sz="8" w:space="0" w:color="auto"/>
              <w:right w:val="single" w:sz="8" w:space="0" w:color="auto"/>
            </w:tcBorders>
            <w:shd w:val="clear" w:color="auto" w:fill="auto"/>
            <w:vAlign w:val="center"/>
            <w:hideMark/>
          </w:tcPr>
          <w:p w14:paraId="4A86E225"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б/н</w:t>
            </w:r>
          </w:p>
        </w:tc>
        <w:tc>
          <w:tcPr>
            <w:tcW w:w="1001" w:type="dxa"/>
            <w:tcBorders>
              <w:top w:val="single" w:sz="4" w:space="0" w:color="auto"/>
              <w:left w:val="nil"/>
              <w:bottom w:val="single" w:sz="8" w:space="0" w:color="auto"/>
              <w:right w:val="single" w:sz="8" w:space="0" w:color="auto"/>
            </w:tcBorders>
            <w:shd w:val="clear" w:color="auto" w:fill="auto"/>
            <w:vAlign w:val="center"/>
            <w:hideMark/>
          </w:tcPr>
          <w:p w14:paraId="339E8F17"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126,7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w:t>
            </w:r>
            <w:r w:rsidRPr="00D51A6A">
              <w:rPr>
                <w:rFonts w:ascii="Times New Roman" w:eastAsia="Times New Roman" w:hAnsi="Times New Roman"/>
                <w:sz w:val="16"/>
                <w:szCs w:val="16"/>
                <w:lang w:val="ru-UA" w:eastAsia="ru-UA"/>
              </w:rPr>
              <w:t xml:space="preserve"> – </w:t>
            </w:r>
            <w:proofErr w:type="spellStart"/>
            <w:r w:rsidRPr="00D51A6A">
              <w:rPr>
                <w:rFonts w:ascii="Times New Roman" w:eastAsia="Times New Roman" w:hAnsi="Times New Roman"/>
                <w:sz w:val="16"/>
                <w:szCs w:val="16"/>
                <w:lang w:val="ru-UA" w:eastAsia="ru-UA"/>
              </w:rPr>
              <w:t>приміщення</w:t>
            </w:r>
            <w:proofErr w:type="spellEnd"/>
          </w:p>
        </w:tc>
        <w:tc>
          <w:tcPr>
            <w:tcW w:w="1267" w:type="dxa"/>
            <w:tcBorders>
              <w:top w:val="single" w:sz="4" w:space="0" w:color="auto"/>
              <w:left w:val="nil"/>
              <w:bottom w:val="single" w:sz="8" w:space="0" w:color="auto"/>
              <w:right w:val="single" w:sz="8" w:space="0" w:color="auto"/>
            </w:tcBorders>
            <w:shd w:val="clear" w:color="auto" w:fill="auto"/>
            <w:vAlign w:val="center"/>
            <w:hideMark/>
          </w:tcPr>
          <w:p w14:paraId="64E4438A"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xml:space="preserve">. Демократична, 26 , </w:t>
            </w:r>
            <w:proofErr w:type="spellStart"/>
            <w:r w:rsidRPr="00D51A6A">
              <w:rPr>
                <w:rFonts w:ascii="Times New Roman" w:eastAsia="Times New Roman" w:hAnsi="Times New Roman"/>
                <w:sz w:val="16"/>
                <w:szCs w:val="16"/>
                <w:lang w:val="ru-UA" w:eastAsia="ru-UA"/>
              </w:rPr>
              <w:t>смт.Клесів</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Сарненський</w:t>
            </w:r>
            <w:proofErr w:type="spellEnd"/>
            <w:r w:rsidRPr="00D51A6A">
              <w:rPr>
                <w:rFonts w:ascii="Times New Roman" w:eastAsia="Times New Roman" w:hAnsi="Times New Roman"/>
                <w:sz w:val="16"/>
                <w:szCs w:val="16"/>
                <w:lang w:val="ru-UA" w:eastAsia="ru-UA"/>
              </w:rPr>
              <w:t xml:space="preserve"> район, </w:t>
            </w:r>
            <w:proofErr w:type="spellStart"/>
            <w:r w:rsidRPr="00D51A6A">
              <w:rPr>
                <w:rFonts w:ascii="Times New Roman" w:eastAsia="Times New Roman" w:hAnsi="Times New Roman"/>
                <w:sz w:val="16"/>
                <w:szCs w:val="16"/>
                <w:lang w:val="ru-UA" w:eastAsia="ru-UA"/>
              </w:rPr>
              <w:t>Рівненська</w:t>
            </w:r>
            <w:proofErr w:type="spellEnd"/>
            <w:r w:rsidRPr="00D51A6A">
              <w:rPr>
                <w:rFonts w:ascii="Times New Roman" w:eastAsia="Times New Roman" w:hAnsi="Times New Roman"/>
                <w:sz w:val="16"/>
                <w:szCs w:val="16"/>
                <w:lang w:val="ru-UA" w:eastAsia="ru-UA"/>
              </w:rPr>
              <w:t xml:space="preserve"> область</w:t>
            </w:r>
          </w:p>
        </w:tc>
        <w:tc>
          <w:tcPr>
            <w:tcW w:w="1085" w:type="dxa"/>
            <w:tcBorders>
              <w:top w:val="single" w:sz="4" w:space="0" w:color="auto"/>
              <w:left w:val="nil"/>
              <w:bottom w:val="single" w:sz="8" w:space="0" w:color="auto"/>
              <w:right w:val="single" w:sz="8" w:space="0" w:color="auto"/>
            </w:tcBorders>
            <w:shd w:val="clear" w:color="auto" w:fill="auto"/>
            <w:vAlign w:val="center"/>
            <w:hideMark/>
          </w:tcPr>
          <w:p w14:paraId="23FFEB56"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442 360,00</w:t>
            </w:r>
          </w:p>
        </w:tc>
      </w:tr>
      <w:tr w:rsidR="00D51A6A" w:rsidRPr="00D51A6A" w14:paraId="58E47AA2" w14:textId="77777777" w:rsidTr="00AA7885">
        <w:trPr>
          <w:trHeight w:val="1710"/>
        </w:trPr>
        <w:tc>
          <w:tcPr>
            <w:tcW w:w="283" w:type="dxa"/>
            <w:tcBorders>
              <w:top w:val="nil"/>
              <w:left w:val="single" w:sz="8" w:space="0" w:color="auto"/>
              <w:bottom w:val="single" w:sz="8" w:space="0" w:color="auto"/>
              <w:right w:val="single" w:sz="8" w:space="0" w:color="auto"/>
            </w:tcBorders>
            <w:shd w:val="clear" w:color="auto" w:fill="auto"/>
            <w:vAlign w:val="center"/>
            <w:hideMark/>
          </w:tcPr>
          <w:p w14:paraId="4D81B356" w14:textId="77777777" w:rsidR="00085F65" w:rsidRPr="00D51A6A" w:rsidRDefault="00085F65" w:rsidP="00085F6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31</w:t>
            </w:r>
          </w:p>
        </w:tc>
        <w:tc>
          <w:tcPr>
            <w:tcW w:w="1326" w:type="dxa"/>
            <w:tcBorders>
              <w:top w:val="single" w:sz="8" w:space="0" w:color="auto"/>
              <w:left w:val="nil"/>
              <w:bottom w:val="single" w:sz="8" w:space="0" w:color="auto"/>
              <w:right w:val="single" w:sz="8" w:space="0" w:color="000000"/>
            </w:tcBorders>
            <w:shd w:val="clear" w:color="auto" w:fill="auto"/>
            <w:vAlign w:val="center"/>
            <w:hideMark/>
          </w:tcPr>
          <w:p w14:paraId="03C9CFED"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Клесівський</w:t>
            </w:r>
            <w:proofErr w:type="spellEnd"/>
            <w:r w:rsidRPr="00D51A6A">
              <w:rPr>
                <w:rFonts w:ascii="Times New Roman" w:eastAsia="Times New Roman" w:hAnsi="Times New Roman"/>
                <w:sz w:val="16"/>
                <w:szCs w:val="16"/>
                <w:lang w:val="ru-UA" w:eastAsia="ru-UA"/>
              </w:rPr>
              <w:t xml:space="preserve"> ППБ</w:t>
            </w:r>
          </w:p>
        </w:tc>
        <w:tc>
          <w:tcPr>
            <w:tcW w:w="1755" w:type="dxa"/>
            <w:tcBorders>
              <w:top w:val="nil"/>
              <w:left w:val="nil"/>
              <w:bottom w:val="single" w:sz="8" w:space="0" w:color="auto"/>
              <w:right w:val="single" w:sz="8" w:space="0" w:color="auto"/>
            </w:tcBorders>
            <w:shd w:val="clear" w:color="auto" w:fill="auto"/>
            <w:vAlign w:val="center"/>
            <w:hideMark/>
          </w:tcPr>
          <w:p w14:paraId="703A56DD"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Договір</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оренди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нерухомого</w:t>
            </w:r>
            <w:proofErr w:type="spellEnd"/>
            <w:r w:rsidRPr="00D51A6A">
              <w:rPr>
                <w:rFonts w:ascii="Times New Roman" w:eastAsia="Times New Roman" w:hAnsi="Times New Roman"/>
                <w:sz w:val="16"/>
                <w:szCs w:val="16"/>
                <w:lang w:val="ru-UA" w:eastAsia="ru-UA"/>
              </w:rPr>
              <w:t xml:space="preserve"> майна</w:t>
            </w:r>
          </w:p>
        </w:tc>
        <w:tc>
          <w:tcPr>
            <w:tcW w:w="1354" w:type="dxa"/>
            <w:tcBorders>
              <w:top w:val="nil"/>
              <w:left w:val="nil"/>
              <w:bottom w:val="single" w:sz="8" w:space="0" w:color="auto"/>
              <w:right w:val="single" w:sz="8" w:space="0" w:color="auto"/>
            </w:tcBorders>
            <w:shd w:val="clear" w:color="auto" w:fill="auto"/>
            <w:vAlign w:val="center"/>
            <w:hideMark/>
          </w:tcPr>
          <w:p w14:paraId="09235D17"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 xml:space="preserve">КНП "Центр </w:t>
            </w:r>
            <w:proofErr w:type="spellStart"/>
            <w:r w:rsidRPr="00D51A6A">
              <w:rPr>
                <w:rFonts w:ascii="Times New Roman" w:eastAsia="Times New Roman" w:hAnsi="Times New Roman"/>
                <w:sz w:val="16"/>
                <w:szCs w:val="16"/>
                <w:lang w:val="ru-UA" w:eastAsia="ru-UA"/>
              </w:rPr>
              <w:t>первинної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медико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санітарної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допомоги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Клесівської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селищної</w:t>
            </w:r>
            <w:proofErr w:type="spellEnd"/>
            <w:r w:rsidRPr="00D51A6A">
              <w:rPr>
                <w:rFonts w:ascii="Times New Roman" w:eastAsia="Times New Roman" w:hAnsi="Times New Roman"/>
                <w:sz w:val="16"/>
                <w:szCs w:val="16"/>
                <w:lang w:val="ru-UA" w:eastAsia="ru-UA"/>
              </w:rPr>
              <w:t xml:space="preserve"> ради</w:t>
            </w:r>
          </w:p>
        </w:tc>
        <w:tc>
          <w:tcPr>
            <w:tcW w:w="1143" w:type="dxa"/>
            <w:tcBorders>
              <w:top w:val="nil"/>
              <w:left w:val="nil"/>
              <w:bottom w:val="single" w:sz="8" w:space="0" w:color="auto"/>
              <w:right w:val="single" w:sz="8" w:space="0" w:color="auto"/>
            </w:tcBorders>
            <w:shd w:val="clear" w:color="auto" w:fill="auto"/>
            <w:vAlign w:val="center"/>
            <w:hideMark/>
          </w:tcPr>
          <w:p w14:paraId="2CB6F820"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 </w:t>
            </w:r>
          </w:p>
        </w:tc>
        <w:tc>
          <w:tcPr>
            <w:tcW w:w="992" w:type="dxa"/>
            <w:tcBorders>
              <w:top w:val="nil"/>
              <w:left w:val="nil"/>
              <w:bottom w:val="single" w:sz="8" w:space="0" w:color="auto"/>
              <w:right w:val="single" w:sz="8" w:space="0" w:color="auto"/>
            </w:tcBorders>
            <w:shd w:val="clear" w:color="auto" w:fill="auto"/>
            <w:vAlign w:val="center"/>
            <w:hideMark/>
          </w:tcPr>
          <w:p w14:paraId="0259A305"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01.02.2022</w:t>
            </w:r>
          </w:p>
        </w:tc>
        <w:tc>
          <w:tcPr>
            <w:tcW w:w="993" w:type="dxa"/>
            <w:tcBorders>
              <w:top w:val="nil"/>
              <w:left w:val="nil"/>
              <w:bottom w:val="single" w:sz="8" w:space="0" w:color="auto"/>
              <w:right w:val="single" w:sz="8" w:space="0" w:color="auto"/>
            </w:tcBorders>
            <w:shd w:val="clear" w:color="auto" w:fill="auto"/>
            <w:vAlign w:val="center"/>
            <w:hideMark/>
          </w:tcPr>
          <w:p w14:paraId="43CF9D8E"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б/н</w:t>
            </w:r>
          </w:p>
        </w:tc>
        <w:tc>
          <w:tcPr>
            <w:tcW w:w="1001" w:type="dxa"/>
            <w:tcBorders>
              <w:top w:val="nil"/>
              <w:left w:val="nil"/>
              <w:bottom w:val="single" w:sz="8" w:space="0" w:color="auto"/>
              <w:right w:val="single" w:sz="8" w:space="0" w:color="auto"/>
            </w:tcBorders>
            <w:shd w:val="clear" w:color="auto" w:fill="auto"/>
            <w:vAlign w:val="center"/>
            <w:hideMark/>
          </w:tcPr>
          <w:p w14:paraId="0EDC26E9"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1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 –</w:t>
            </w:r>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зберігання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наркотиків</w:t>
            </w:r>
            <w:proofErr w:type="spellEnd"/>
          </w:p>
        </w:tc>
        <w:tc>
          <w:tcPr>
            <w:tcW w:w="1267" w:type="dxa"/>
            <w:tcBorders>
              <w:top w:val="nil"/>
              <w:left w:val="nil"/>
              <w:bottom w:val="single" w:sz="8" w:space="0" w:color="auto"/>
              <w:right w:val="single" w:sz="8" w:space="0" w:color="auto"/>
            </w:tcBorders>
            <w:shd w:val="clear" w:color="auto" w:fill="auto"/>
            <w:vAlign w:val="center"/>
            <w:hideMark/>
          </w:tcPr>
          <w:p w14:paraId="2ECD665A"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xml:space="preserve">. Демократична, 26 , </w:t>
            </w:r>
            <w:proofErr w:type="spellStart"/>
            <w:r w:rsidRPr="00D51A6A">
              <w:rPr>
                <w:rFonts w:ascii="Times New Roman" w:eastAsia="Times New Roman" w:hAnsi="Times New Roman"/>
                <w:sz w:val="16"/>
                <w:szCs w:val="16"/>
                <w:lang w:val="ru-UA" w:eastAsia="ru-UA"/>
              </w:rPr>
              <w:t>смт.Клесів</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Сарненський</w:t>
            </w:r>
            <w:proofErr w:type="spellEnd"/>
            <w:r w:rsidRPr="00D51A6A">
              <w:rPr>
                <w:rFonts w:ascii="Times New Roman" w:eastAsia="Times New Roman" w:hAnsi="Times New Roman"/>
                <w:sz w:val="16"/>
                <w:szCs w:val="16"/>
                <w:lang w:val="ru-UA" w:eastAsia="ru-UA"/>
              </w:rPr>
              <w:t xml:space="preserve"> район, </w:t>
            </w:r>
            <w:proofErr w:type="spellStart"/>
            <w:r w:rsidRPr="00D51A6A">
              <w:rPr>
                <w:rFonts w:ascii="Times New Roman" w:eastAsia="Times New Roman" w:hAnsi="Times New Roman"/>
                <w:sz w:val="16"/>
                <w:szCs w:val="16"/>
                <w:lang w:val="ru-UA" w:eastAsia="ru-UA"/>
              </w:rPr>
              <w:t>Рівненська</w:t>
            </w:r>
            <w:proofErr w:type="spellEnd"/>
            <w:r w:rsidRPr="00D51A6A">
              <w:rPr>
                <w:rFonts w:ascii="Times New Roman" w:eastAsia="Times New Roman" w:hAnsi="Times New Roman"/>
                <w:sz w:val="16"/>
                <w:szCs w:val="16"/>
                <w:lang w:val="ru-UA" w:eastAsia="ru-UA"/>
              </w:rPr>
              <w:t xml:space="preserve"> область</w:t>
            </w:r>
          </w:p>
        </w:tc>
        <w:tc>
          <w:tcPr>
            <w:tcW w:w="1085" w:type="dxa"/>
            <w:tcBorders>
              <w:top w:val="nil"/>
              <w:left w:val="nil"/>
              <w:bottom w:val="single" w:sz="8" w:space="0" w:color="auto"/>
              <w:right w:val="single" w:sz="8" w:space="0" w:color="auto"/>
            </w:tcBorders>
            <w:shd w:val="clear" w:color="auto" w:fill="auto"/>
            <w:vAlign w:val="center"/>
            <w:hideMark/>
          </w:tcPr>
          <w:p w14:paraId="18DC5CE5"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3 491,40</w:t>
            </w:r>
          </w:p>
        </w:tc>
      </w:tr>
      <w:tr w:rsidR="00D51A6A" w:rsidRPr="00D51A6A" w14:paraId="3977A146" w14:textId="77777777" w:rsidTr="00AA7885">
        <w:trPr>
          <w:trHeight w:val="1875"/>
        </w:trPr>
        <w:tc>
          <w:tcPr>
            <w:tcW w:w="283" w:type="dxa"/>
            <w:vMerge w:val="restart"/>
            <w:tcBorders>
              <w:top w:val="nil"/>
              <w:left w:val="single" w:sz="8" w:space="0" w:color="auto"/>
              <w:bottom w:val="single" w:sz="8" w:space="0" w:color="000000"/>
              <w:right w:val="single" w:sz="8" w:space="0" w:color="auto"/>
            </w:tcBorders>
            <w:shd w:val="clear" w:color="auto" w:fill="auto"/>
            <w:vAlign w:val="center"/>
            <w:hideMark/>
          </w:tcPr>
          <w:p w14:paraId="50417098" w14:textId="77777777" w:rsidR="00085F65" w:rsidRPr="00D51A6A" w:rsidRDefault="00085F65" w:rsidP="00085F6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32</w:t>
            </w:r>
          </w:p>
        </w:tc>
        <w:tc>
          <w:tcPr>
            <w:tcW w:w="132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9894597"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roofErr w:type="spellStart"/>
            <w:r w:rsidRPr="00D51A6A">
              <w:rPr>
                <w:rFonts w:ascii="Times New Roman" w:eastAsia="Times New Roman" w:hAnsi="Times New Roman"/>
                <w:b/>
                <w:bCs/>
                <w:sz w:val="16"/>
                <w:szCs w:val="16"/>
                <w:lang w:val="ru-UA" w:eastAsia="ru-UA"/>
              </w:rPr>
              <w:t>Володимирецька</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підстанція</w:t>
            </w:r>
            <w:proofErr w:type="spellEnd"/>
            <w:r w:rsidRPr="00D51A6A">
              <w:rPr>
                <w:rFonts w:ascii="Times New Roman" w:eastAsia="Times New Roman" w:hAnsi="Times New Roman"/>
                <w:b/>
                <w:bCs/>
                <w:sz w:val="16"/>
                <w:szCs w:val="16"/>
                <w:lang w:val="ru-UA" w:eastAsia="ru-UA"/>
              </w:rPr>
              <w:t xml:space="preserve"> Е(Ш)МД</w:t>
            </w:r>
          </w:p>
        </w:tc>
        <w:tc>
          <w:tcPr>
            <w:tcW w:w="1755" w:type="dxa"/>
            <w:tcBorders>
              <w:top w:val="nil"/>
              <w:left w:val="nil"/>
              <w:bottom w:val="single" w:sz="8" w:space="0" w:color="auto"/>
              <w:right w:val="single" w:sz="8" w:space="0" w:color="auto"/>
            </w:tcBorders>
            <w:shd w:val="clear" w:color="auto" w:fill="auto"/>
            <w:vAlign w:val="center"/>
            <w:hideMark/>
          </w:tcPr>
          <w:p w14:paraId="223FB1E9"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Договір</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оренди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нерухомого</w:t>
            </w:r>
            <w:proofErr w:type="spellEnd"/>
            <w:r w:rsidRPr="00D51A6A">
              <w:rPr>
                <w:rFonts w:ascii="Times New Roman" w:eastAsia="Times New Roman" w:hAnsi="Times New Roman"/>
                <w:sz w:val="16"/>
                <w:szCs w:val="16"/>
                <w:lang w:val="ru-UA" w:eastAsia="ru-UA"/>
              </w:rPr>
              <w:t xml:space="preserve"> майна, </w:t>
            </w:r>
            <w:proofErr w:type="spellStart"/>
            <w:r w:rsidRPr="00D51A6A">
              <w:rPr>
                <w:rFonts w:ascii="Times New Roman" w:eastAsia="Times New Roman" w:hAnsi="Times New Roman"/>
                <w:sz w:val="16"/>
                <w:szCs w:val="16"/>
                <w:lang w:val="ru-UA" w:eastAsia="ru-UA"/>
              </w:rPr>
              <w:t>що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належить</w:t>
            </w:r>
            <w:proofErr w:type="spellEnd"/>
            <w:r w:rsidRPr="00D51A6A">
              <w:rPr>
                <w:rFonts w:ascii="Times New Roman" w:eastAsia="Times New Roman" w:hAnsi="Times New Roman"/>
                <w:sz w:val="16"/>
                <w:szCs w:val="16"/>
                <w:lang w:val="ru-UA" w:eastAsia="ru-UA"/>
              </w:rPr>
              <w:t xml:space="preserve"> до </w:t>
            </w:r>
            <w:proofErr w:type="spellStart"/>
            <w:r w:rsidRPr="00D51A6A">
              <w:rPr>
                <w:rFonts w:ascii="Times New Roman" w:eastAsia="Times New Roman" w:hAnsi="Times New Roman"/>
                <w:sz w:val="16"/>
                <w:szCs w:val="16"/>
                <w:lang w:val="ru-UA" w:eastAsia="ru-UA"/>
              </w:rPr>
              <w:t>комунальної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власності</w:t>
            </w:r>
            <w:proofErr w:type="spellEnd"/>
            <w:r w:rsidRPr="00D51A6A">
              <w:rPr>
                <w:rFonts w:ascii="Times New Roman" w:eastAsia="Times New Roman" w:hAnsi="Times New Roman"/>
                <w:sz w:val="16"/>
                <w:szCs w:val="16"/>
                <w:lang w:val="ru-UA" w:eastAsia="ru-UA"/>
              </w:rPr>
              <w:t xml:space="preserve"> № 302 </w:t>
            </w:r>
            <w:proofErr w:type="spellStart"/>
            <w:r w:rsidRPr="00D51A6A">
              <w:rPr>
                <w:rFonts w:ascii="Times New Roman" w:eastAsia="Times New Roman" w:hAnsi="Times New Roman"/>
                <w:sz w:val="16"/>
                <w:szCs w:val="16"/>
                <w:lang w:val="ru-UA" w:eastAsia="ru-UA"/>
              </w:rPr>
              <w:t>від</w:t>
            </w:r>
            <w:proofErr w:type="spellEnd"/>
            <w:r w:rsidRPr="00D51A6A">
              <w:rPr>
                <w:rFonts w:ascii="Times New Roman" w:eastAsia="Times New Roman" w:hAnsi="Times New Roman"/>
                <w:sz w:val="16"/>
                <w:szCs w:val="16"/>
                <w:lang w:val="ru-UA" w:eastAsia="ru-UA"/>
              </w:rPr>
              <w:t xml:space="preserve"> 16.08.2021</w:t>
            </w:r>
          </w:p>
        </w:tc>
        <w:tc>
          <w:tcPr>
            <w:tcW w:w="1354" w:type="dxa"/>
            <w:tcBorders>
              <w:top w:val="nil"/>
              <w:left w:val="nil"/>
              <w:bottom w:val="single" w:sz="8" w:space="0" w:color="auto"/>
              <w:right w:val="single" w:sz="8" w:space="0" w:color="auto"/>
            </w:tcBorders>
            <w:shd w:val="clear" w:color="auto" w:fill="auto"/>
            <w:vAlign w:val="center"/>
            <w:hideMark/>
          </w:tcPr>
          <w:p w14:paraId="0098FB75"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КНП "</w:t>
            </w:r>
            <w:proofErr w:type="spellStart"/>
            <w:r w:rsidRPr="00D51A6A">
              <w:rPr>
                <w:rFonts w:ascii="Times New Roman" w:eastAsia="Times New Roman" w:hAnsi="Times New Roman"/>
                <w:sz w:val="16"/>
                <w:szCs w:val="16"/>
                <w:lang w:val="ru-UA" w:eastAsia="ru-UA"/>
              </w:rPr>
              <w:t>Володимирецька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багатопрофільна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лікарня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Володимирецької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селищної</w:t>
            </w:r>
            <w:proofErr w:type="spellEnd"/>
            <w:r w:rsidRPr="00D51A6A">
              <w:rPr>
                <w:rFonts w:ascii="Times New Roman" w:eastAsia="Times New Roman" w:hAnsi="Times New Roman"/>
                <w:sz w:val="16"/>
                <w:szCs w:val="16"/>
                <w:lang w:val="ru-UA" w:eastAsia="ru-UA"/>
              </w:rPr>
              <w:t xml:space="preserve"> ради</w:t>
            </w:r>
          </w:p>
        </w:tc>
        <w:tc>
          <w:tcPr>
            <w:tcW w:w="1143" w:type="dxa"/>
            <w:tcBorders>
              <w:top w:val="nil"/>
              <w:left w:val="nil"/>
              <w:bottom w:val="single" w:sz="8" w:space="0" w:color="auto"/>
              <w:right w:val="single" w:sz="8" w:space="0" w:color="auto"/>
            </w:tcBorders>
            <w:shd w:val="clear" w:color="auto" w:fill="auto"/>
            <w:vAlign w:val="center"/>
            <w:hideMark/>
          </w:tcPr>
          <w:p w14:paraId="07F379BF"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Комунальне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некомерційне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підприємство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Володимирецька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багатопрофільна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лікарня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Володимирецької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селищної</w:t>
            </w:r>
            <w:proofErr w:type="spellEnd"/>
            <w:r w:rsidRPr="00D51A6A">
              <w:rPr>
                <w:rFonts w:ascii="Times New Roman" w:eastAsia="Times New Roman" w:hAnsi="Times New Roman"/>
                <w:sz w:val="16"/>
                <w:szCs w:val="16"/>
                <w:lang w:val="ru-UA" w:eastAsia="ru-UA"/>
              </w:rPr>
              <w:t xml:space="preserve">  ради</w:t>
            </w:r>
          </w:p>
        </w:tc>
        <w:tc>
          <w:tcPr>
            <w:tcW w:w="992" w:type="dxa"/>
            <w:tcBorders>
              <w:top w:val="nil"/>
              <w:left w:val="nil"/>
              <w:bottom w:val="single" w:sz="8" w:space="0" w:color="auto"/>
              <w:right w:val="single" w:sz="8" w:space="0" w:color="auto"/>
            </w:tcBorders>
            <w:shd w:val="clear" w:color="auto" w:fill="auto"/>
            <w:vAlign w:val="center"/>
            <w:hideMark/>
          </w:tcPr>
          <w:p w14:paraId="22923762"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16.08.2021</w:t>
            </w:r>
          </w:p>
        </w:tc>
        <w:tc>
          <w:tcPr>
            <w:tcW w:w="993" w:type="dxa"/>
            <w:tcBorders>
              <w:top w:val="nil"/>
              <w:left w:val="nil"/>
              <w:bottom w:val="single" w:sz="8" w:space="0" w:color="auto"/>
              <w:right w:val="single" w:sz="8" w:space="0" w:color="auto"/>
            </w:tcBorders>
            <w:shd w:val="clear" w:color="auto" w:fill="auto"/>
            <w:vAlign w:val="center"/>
            <w:hideMark/>
          </w:tcPr>
          <w:p w14:paraId="5E6362E9"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302</w:t>
            </w:r>
          </w:p>
        </w:tc>
        <w:tc>
          <w:tcPr>
            <w:tcW w:w="1001" w:type="dxa"/>
            <w:tcBorders>
              <w:top w:val="nil"/>
              <w:left w:val="nil"/>
              <w:bottom w:val="single" w:sz="8" w:space="0" w:color="auto"/>
              <w:right w:val="single" w:sz="8" w:space="0" w:color="auto"/>
            </w:tcBorders>
            <w:shd w:val="clear" w:color="auto" w:fill="auto"/>
            <w:vAlign w:val="center"/>
            <w:hideMark/>
          </w:tcPr>
          <w:p w14:paraId="25D65E99"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105,84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w:t>
            </w:r>
            <w:r w:rsidRPr="00D51A6A">
              <w:rPr>
                <w:rFonts w:ascii="Times New Roman" w:eastAsia="Times New Roman" w:hAnsi="Times New Roman"/>
                <w:sz w:val="16"/>
                <w:szCs w:val="16"/>
                <w:lang w:val="ru-UA" w:eastAsia="ru-UA"/>
              </w:rPr>
              <w:t xml:space="preserve"> – </w:t>
            </w:r>
            <w:proofErr w:type="spellStart"/>
            <w:r w:rsidRPr="00D51A6A">
              <w:rPr>
                <w:rFonts w:ascii="Times New Roman" w:eastAsia="Times New Roman" w:hAnsi="Times New Roman"/>
                <w:sz w:val="16"/>
                <w:szCs w:val="16"/>
                <w:lang w:val="ru-UA" w:eastAsia="ru-UA"/>
              </w:rPr>
              <w:t>приміщення</w:t>
            </w:r>
            <w:proofErr w:type="spellEnd"/>
          </w:p>
        </w:tc>
        <w:tc>
          <w:tcPr>
            <w:tcW w:w="1267" w:type="dxa"/>
            <w:tcBorders>
              <w:top w:val="nil"/>
              <w:left w:val="nil"/>
              <w:bottom w:val="single" w:sz="8" w:space="0" w:color="auto"/>
              <w:right w:val="single" w:sz="8" w:space="0" w:color="auto"/>
            </w:tcBorders>
            <w:shd w:val="clear" w:color="auto" w:fill="auto"/>
            <w:vAlign w:val="center"/>
            <w:hideMark/>
          </w:tcPr>
          <w:p w14:paraId="2BF7DC90"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Грушевського</w:t>
            </w:r>
            <w:proofErr w:type="spellEnd"/>
            <w:r w:rsidRPr="00D51A6A">
              <w:rPr>
                <w:rFonts w:ascii="Times New Roman" w:eastAsia="Times New Roman" w:hAnsi="Times New Roman"/>
                <w:sz w:val="16"/>
                <w:szCs w:val="16"/>
                <w:lang w:val="ru-UA" w:eastAsia="ru-UA"/>
              </w:rPr>
              <w:t xml:space="preserve">, 39 </w:t>
            </w:r>
            <w:proofErr w:type="spellStart"/>
            <w:r w:rsidRPr="00D51A6A">
              <w:rPr>
                <w:rFonts w:ascii="Times New Roman" w:eastAsia="Times New Roman" w:hAnsi="Times New Roman"/>
                <w:sz w:val="16"/>
                <w:szCs w:val="16"/>
                <w:lang w:val="ru-UA" w:eastAsia="ru-UA"/>
              </w:rPr>
              <w:t>смт.Володимирець</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Рівненська</w:t>
            </w:r>
            <w:proofErr w:type="spellEnd"/>
            <w:r w:rsidRPr="00D51A6A">
              <w:rPr>
                <w:rFonts w:ascii="Times New Roman" w:eastAsia="Times New Roman" w:hAnsi="Times New Roman"/>
                <w:sz w:val="16"/>
                <w:szCs w:val="16"/>
                <w:lang w:val="ru-UA" w:eastAsia="ru-UA"/>
              </w:rPr>
              <w:t xml:space="preserve"> область</w:t>
            </w:r>
          </w:p>
        </w:tc>
        <w:tc>
          <w:tcPr>
            <w:tcW w:w="1085" w:type="dxa"/>
            <w:tcBorders>
              <w:top w:val="nil"/>
              <w:left w:val="nil"/>
              <w:bottom w:val="single" w:sz="8" w:space="0" w:color="auto"/>
              <w:right w:val="single" w:sz="8" w:space="0" w:color="auto"/>
            </w:tcBorders>
            <w:shd w:val="clear" w:color="auto" w:fill="auto"/>
            <w:vAlign w:val="center"/>
            <w:hideMark/>
          </w:tcPr>
          <w:p w14:paraId="5ED55701"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96 853,22</w:t>
            </w:r>
          </w:p>
        </w:tc>
      </w:tr>
      <w:tr w:rsidR="00D51A6A" w:rsidRPr="00D51A6A" w14:paraId="7C875461" w14:textId="77777777" w:rsidTr="00AA7885">
        <w:trPr>
          <w:trHeight w:val="1695"/>
        </w:trPr>
        <w:tc>
          <w:tcPr>
            <w:tcW w:w="283" w:type="dxa"/>
            <w:vMerge/>
            <w:tcBorders>
              <w:top w:val="nil"/>
              <w:left w:val="single" w:sz="8" w:space="0" w:color="auto"/>
              <w:bottom w:val="single" w:sz="8" w:space="0" w:color="000000"/>
              <w:right w:val="single" w:sz="8" w:space="0" w:color="auto"/>
            </w:tcBorders>
            <w:shd w:val="clear" w:color="auto" w:fill="auto"/>
            <w:vAlign w:val="center"/>
            <w:hideMark/>
          </w:tcPr>
          <w:p w14:paraId="3D72C116"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76664DD8"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755" w:type="dxa"/>
            <w:tcBorders>
              <w:top w:val="nil"/>
              <w:left w:val="nil"/>
              <w:bottom w:val="single" w:sz="8" w:space="0" w:color="auto"/>
              <w:right w:val="single" w:sz="8" w:space="0" w:color="auto"/>
            </w:tcBorders>
            <w:shd w:val="clear" w:color="auto" w:fill="auto"/>
            <w:vAlign w:val="center"/>
            <w:hideMark/>
          </w:tcPr>
          <w:p w14:paraId="4DC5440A"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Договір</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оренди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нерухомого</w:t>
            </w:r>
            <w:proofErr w:type="spellEnd"/>
            <w:r w:rsidRPr="00D51A6A">
              <w:rPr>
                <w:rFonts w:ascii="Times New Roman" w:eastAsia="Times New Roman" w:hAnsi="Times New Roman"/>
                <w:sz w:val="16"/>
                <w:szCs w:val="16"/>
                <w:lang w:val="ru-UA" w:eastAsia="ru-UA"/>
              </w:rPr>
              <w:t xml:space="preserve"> майна, </w:t>
            </w:r>
            <w:proofErr w:type="spellStart"/>
            <w:r w:rsidRPr="00D51A6A">
              <w:rPr>
                <w:rFonts w:ascii="Times New Roman" w:eastAsia="Times New Roman" w:hAnsi="Times New Roman"/>
                <w:sz w:val="16"/>
                <w:szCs w:val="16"/>
                <w:lang w:val="ru-UA" w:eastAsia="ru-UA"/>
              </w:rPr>
              <w:t>що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належить</w:t>
            </w:r>
            <w:proofErr w:type="spellEnd"/>
            <w:r w:rsidRPr="00D51A6A">
              <w:rPr>
                <w:rFonts w:ascii="Times New Roman" w:eastAsia="Times New Roman" w:hAnsi="Times New Roman"/>
                <w:sz w:val="16"/>
                <w:szCs w:val="16"/>
                <w:lang w:val="ru-UA" w:eastAsia="ru-UA"/>
              </w:rPr>
              <w:t xml:space="preserve"> до </w:t>
            </w:r>
            <w:proofErr w:type="spellStart"/>
            <w:r w:rsidRPr="00D51A6A">
              <w:rPr>
                <w:rFonts w:ascii="Times New Roman" w:eastAsia="Times New Roman" w:hAnsi="Times New Roman"/>
                <w:sz w:val="16"/>
                <w:szCs w:val="16"/>
                <w:lang w:val="ru-UA" w:eastAsia="ru-UA"/>
              </w:rPr>
              <w:t>комунальної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власності</w:t>
            </w:r>
            <w:proofErr w:type="spellEnd"/>
            <w:r w:rsidRPr="00D51A6A">
              <w:rPr>
                <w:rFonts w:ascii="Times New Roman" w:eastAsia="Times New Roman" w:hAnsi="Times New Roman"/>
                <w:sz w:val="16"/>
                <w:szCs w:val="16"/>
                <w:lang w:val="ru-UA" w:eastAsia="ru-UA"/>
              </w:rPr>
              <w:t xml:space="preserve"> № 303 </w:t>
            </w:r>
            <w:proofErr w:type="spellStart"/>
            <w:r w:rsidRPr="00D51A6A">
              <w:rPr>
                <w:rFonts w:ascii="Times New Roman" w:eastAsia="Times New Roman" w:hAnsi="Times New Roman"/>
                <w:sz w:val="16"/>
                <w:szCs w:val="16"/>
                <w:lang w:val="ru-UA" w:eastAsia="ru-UA"/>
              </w:rPr>
              <w:t>від</w:t>
            </w:r>
            <w:proofErr w:type="spellEnd"/>
            <w:r w:rsidRPr="00D51A6A">
              <w:rPr>
                <w:rFonts w:ascii="Times New Roman" w:eastAsia="Times New Roman" w:hAnsi="Times New Roman"/>
                <w:sz w:val="16"/>
                <w:szCs w:val="16"/>
                <w:lang w:val="ru-UA" w:eastAsia="ru-UA"/>
              </w:rPr>
              <w:t xml:space="preserve"> 16.08.2021</w:t>
            </w:r>
          </w:p>
        </w:tc>
        <w:tc>
          <w:tcPr>
            <w:tcW w:w="1354" w:type="dxa"/>
            <w:tcBorders>
              <w:top w:val="nil"/>
              <w:left w:val="nil"/>
              <w:bottom w:val="single" w:sz="8" w:space="0" w:color="auto"/>
              <w:right w:val="single" w:sz="8" w:space="0" w:color="auto"/>
            </w:tcBorders>
            <w:shd w:val="clear" w:color="auto" w:fill="auto"/>
            <w:vAlign w:val="center"/>
            <w:hideMark/>
          </w:tcPr>
          <w:p w14:paraId="23D0151E"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КНП "</w:t>
            </w:r>
            <w:proofErr w:type="spellStart"/>
            <w:r w:rsidRPr="00D51A6A">
              <w:rPr>
                <w:rFonts w:ascii="Times New Roman" w:eastAsia="Times New Roman" w:hAnsi="Times New Roman"/>
                <w:sz w:val="16"/>
                <w:szCs w:val="16"/>
                <w:lang w:val="ru-UA" w:eastAsia="ru-UA"/>
              </w:rPr>
              <w:t>Володимирецька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багатопрофільна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лікарня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Володимирецької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селищної</w:t>
            </w:r>
            <w:proofErr w:type="spellEnd"/>
            <w:r w:rsidRPr="00D51A6A">
              <w:rPr>
                <w:rFonts w:ascii="Times New Roman" w:eastAsia="Times New Roman" w:hAnsi="Times New Roman"/>
                <w:sz w:val="16"/>
                <w:szCs w:val="16"/>
                <w:lang w:val="ru-UA" w:eastAsia="ru-UA"/>
              </w:rPr>
              <w:t xml:space="preserve"> ради</w:t>
            </w:r>
          </w:p>
        </w:tc>
        <w:tc>
          <w:tcPr>
            <w:tcW w:w="1143" w:type="dxa"/>
            <w:tcBorders>
              <w:top w:val="nil"/>
              <w:left w:val="nil"/>
              <w:bottom w:val="single" w:sz="8" w:space="0" w:color="auto"/>
              <w:right w:val="single" w:sz="8" w:space="0" w:color="auto"/>
            </w:tcBorders>
            <w:shd w:val="clear" w:color="auto" w:fill="auto"/>
            <w:vAlign w:val="center"/>
            <w:hideMark/>
          </w:tcPr>
          <w:p w14:paraId="00C6DF71"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 </w:t>
            </w:r>
          </w:p>
        </w:tc>
        <w:tc>
          <w:tcPr>
            <w:tcW w:w="992" w:type="dxa"/>
            <w:tcBorders>
              <w:top w:val="nil"/>
              <w:left w:val="nil"/>
              <w:bottom w:val="single" w:sz="8" w:space="0" w:color="auto"/>
              <w:right w:val="single" w:sz="8" w:space="0" w:color="auto"/>
            </w:tcBorders>
            <w:shd w:val="clear" w:color="auto" w:fill="auto"/>
            <w:vAlign w:val="center"/>
            <w:hideMark/>
          </w:tcPr>
          <w:p w14:paraId="6876A6B9"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16.08.2021</w:t>
            </w:r>
          </w:p>
        </w:tc>
        <w:tc>
          <w:tcPr>
            <w:tcW w:w="993" w:type="dxa"/>
            <w:tcBorders>
              <w:top w:val="nil"/>
              <w:left w:val="nil"/>
              <w:bottom w:val="single" w:sz="8" w:space="0" w:color="auto"/>
              <w:right w:val="single" w:sz="8" w:space="0" w:color="auto"/>
            </w:tcBorders>
            <w:shd w:val="clear" w:color="auto" w:fill="auto"/>
            <w:vAlign w:val="center"/>
            <w:hideMark/>
          </w:tcPr>
          <w:p w14:paraId="2AE6FBA6"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303</w:t>
            </w:r>
          </w:p>
        </w:tc>
        <w:tc>
          <w:tcPr>
            <w:tcW w:w="1001" w:type="dxa"/>
            <w:tcBorders>
              <w:top w:val="nil"/>
              <w:left w:val="nil"/>
              <w:bottom w:val="single" w:sz="8" w:space="0" w:color="auto"/>
              <w:right w:val="single" w:sz="8" w:space="0" w:color="auto"/>
            </w:tcBorders>
            <w:shd w:val="clear" w:color="auto" w:fill="auto"/>
            <w:vAlign w:val="center"/>
            <w:hideMark/>
          </w:tcPr>
          <w:p w14:paraId="7A50D895"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1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 –</w:t>
            </w:r>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зберігання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наркотиків</w:t>
            </w:r>
            <w:proofErr w:type="spellEnd"/>
          </w:p>
        </w:tc>
        <w:tc>
          <w:tcPr>
            <w:tcW w:w="1267" w:type="dxa"/>
            <w:tcBorders>
              <w:top w:val="nil"/>
              <w:left w:val="nil"/>
              <w:bottom w:val="single" w:sz="8" w:space="0" w:color="auto"/>
              <w:right w:val="single" w:sz="8" w:space="0" w:color="auto"/>
            </w:tcBorders>
            <w:shd w:val="clear" w:color="auto" w:fill="auto"/>
            <w:vAlign w:val="center"/>
            <w:hideMark/>
          </w:tcPr>
          <w:p w14:paraId="0A91BEB3"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Грушевського</w:t>
            </w:r>
            <w:proofErr w:type="spellEnd"/>
            <w:r w:rsidRPr="00D51A6A">
              <w:rPr>
                <w:rFonts w:ascii="Times New Roman" w:eastAsia="Times New Roman" w:hAnsi="Times New Roman"/>
                <w:sz w:val="16"/>
                <w:szCs w:val="16"/>
                <w:lang w:val="ru-UA" w:eastAsia="ru-UA"/>
              </w:rPr>
              <w:t xml:space="preserve">, 39 </w:t>
            </w:r>
            <w:proofErr w:type="spellStart"/>
            <w:r w:rsidRPr="00D51A6A">
              <w:rPr>
                <w:rFonts w:ascii="Times New Roman" w:eastAsia="Times New Roman" w:hAnsi="Times New Roman"/>
                <w:sz w:val="16"/>
                <w:szCs w:val="16"/>
                <w:lang w:val="ru-UA" w:eastAsia="ru-UA"/>
              </w:rPr>
              <w:t>смт.Володимирець</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Рівненська</w:t>
            </w:r>
            <w:proofErr w:type="spellEnd"/>
            <w:r w:rsidRPr="00D51A6A">
              <w:rPr>
                <w:rFonts w:ascii="Times New Roman" w:eastAsia="Times New Roman" w:hAnsi="Times New Roman"/>
                <w:sz w:val="16"/>
                <w:szCs w:val="16"/>
                <w:lang w:val="ru-UA" w:eastAsia="ru-UA"/>
              </w:rPr>
              <w:t xml:space="preserve"> область (</w:t>
            </w:r>
            <w:proofErr w:type="spellStart"/>
            <w:r w:rsidRPr="00D51A6A">
              <w:rPr>
                <w:rFonts w:ascii="Times New Roman" w:eastAsia="Times New Roman" w:hAnsi="Times New Roman"/>
                <w:sz w:val="16"/>
                <w:szCs w:val="16"/>
                <w:lang w:val="ru-UA" w:eastAsia="ru-UA"/>
              </w:rPr>
              <w:t>третій</w:t>
            </w:r>
            <w:proofErr w:type="spellEnd"/>
            <w:r w:rsidRPr="00D51A6A">
              <w:rPr>
                <w:rFonts w:ascii="Times New Roman" w:eastAsia="Times New Roman" w:hAnsi="Times New Roman"/>
                <w:sz w:val="16"/>
                <w:szCs w:val="16"/>
                <w:lang w:val="ru-UA" w:eastAsia="ru-UA"/>
              </w:rPr>
              <w:t xml:space="preserve"> поверх)</w:t>
            </w:r>
          </w:p>
        </w:tc>
        <w:tc>
          <w:tcPr>
            <w:tcW w:w="1085" w:type="dxa"/>
            <w:tcBorders>
              <w:top w:val="nil"/>
              <w:left w:val="nil"/>
              <w:bottom w:val="single" w:sz="8" w:space="0" w:color="auto"/>
              <w:right w:val="single" w:sz="8" w:space="0" w:color="auto"/>
            </w:tcBorders>
            <w:shd w:val="clear" w:color="auto" w:fill="auto"/>
            <w:vAlign w:val="center"/>
            <w:hideMark/>
          </w:tcPr>
          <w:p w14:paraId="144D822A"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8 213,43</w:t>
            </w:r>
          </w:p>
        </w:tc>
      </w:tr>
      <w:tr w:rsidR="00D51A6A" w:rsidRPr="00D51A6A" w14:paraId="0A4BB313" w14:textId="77777777" w:rsidTr="00AA7885">
        <w:trPr>
          <w:trHeight w:val="450"/>
        </w:trPr>
        <w:tc>
          <w:tcPr>
            <w:tcW w:w="283" w:type="dxa"/>
            <w:vMerge w:val="restart"/>
            <w:tcBorders>
              <w:top w:val="nil"/>
              <w:left w:val="single" w:sz="8" w:space="0" w:color="auto"/>
              <w:bottom w:val="nil"/>
              <w:right w:val="single" w:sz="8" w:space="0" w:color="auto"/>
            </w:tcBorders>
            <w:shd w:val="clear" w:color="auto" w:fill="auto"/>
            <w:vAlign w:val="center"/>
            <w:hideMark/>
          </w:tcPr>
          <w:p w14:paraId="6EBD063F" w14:textId="77777777" w:rsidR="00085F65" w:rsidRPr="00D51A6A" w:rsidRDefault="00085F65" w:rsidP="00085F6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33</w:t>
            </w:r>
          </w:p>
        </w:tc>
        <w:tc>
          <w:tcPr>
            <w:tcW w:w="1326" w:type="dxa"/>
            <w:vMerge w:val="restart"/>
            <w:tcBorders>
              <w:top w:val="single" w:sz="8" w:space="0" w:color="auto"/>
              <w:left w:val="single" w:sz="8" w:space="0" w:color="auto"/>
              <w:bottom w:val="nil"/>
              <w:right w:val="single" w:sz="8" w:space="0" w:color="000000"/>
            </w:tcBorders>
            <w:shd w:val="clear" w:color="auto" w:fill="auto"/>
            <w:vAlign w:val="center"/>
            <w:hideMark/>
          </w:tcPr>
          <w:p w14:paraId="64A58636"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Рафалівський</w:t>
            </w:r>
            <w:proofErr w:type="spellEnd"/>
            <w:r w:rsidRPr="00D51A6A">
              <w:rPr>
                <w:rFonts w:ascii="Times New Roman" w:eastAsia="Times New Roman" w:hAnsi="Times New Roman"/>
                <w:sz w:val="16"/>
                <w:szCs w:val="16"/>
                <w:lang w:val="ru-UA" w:eastAsia="ru-UA"/>
              </w:rPr>
              <w:t xml:space="preserve"> ППБ</w:t>
            </w:r>
          </w:p>
        </w:tc>
        <w:tc>
          <w:tcPr>
            <w:tcW w:w="1755" w:type="dxa"/>
            <w:vMerge w:val="restart"/>
            <w:tcBorders>
              <w:top w:val="nil"/>
              <w:left w:val="single" w:sz="8" w:space="0" w:color="auto"/>
              <w:bottom w:val="nil"/>
              <w:right w:val="single" w:sz="8" w:space="0" w:color="auto"/>
            </w:tcBorders>
            <w:shd w:val="clear" w:color="auto" w:fill="auto"/>
            <w:vAlign w:val="center"/>
            <w:hideMark/>
          </w:tcPr>
          <w:p w14:paraId="3D1AB20A"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Договір</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оренди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нерухомого</w:t>
            </w:r>
            <w:proofErr w:type="spellEnd"/>
            <w:r w:rsidRPr="00D51A6A">
              <w:rPr>
                <w:rFonts w:ascii="Times New Roman" w:eastAsia="Times New Roman" w:hAnsi="Times New Roman"/>
                <w:sz w:val="16"/>
                <w:szCs w:val="16"/>
                <w:lang w:val="ru-UA" w:eastAsia="ru-UA"/>
              </w:rPr>
              <w:t xml:space="preserve"> майна, </w:t>
            </w:r>
            <w:proofErr w:type="spellStart"/>
            <w:r w:rsidRPr="00D51A6A">
              <w:rPr>
                <w:rFonts w:ascii="Times New Roman" w:eastAsia="Times New Roman" w:hAnsi="Times New Roman"/>
                <w:sz w:val="16"/>
                <w:szCs w:val="16"/>
                <w:lang w:val="ru-UA" w:eastAsia="ru-UA"/>
              </w:rPr>
              <w:t>що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належить</w:t>
            </w:r>
            <w:proofErr w:type="spellEnd"/>
            <w:r w:rsidRPr="00D51A6A">
              <w:rPr>
                <w:rFonts w:ascii="Times New Roman" w:eastAsia="Times New Roman" w:hAnsi="Times New Roman"/>
                <w:sz w:val="16"/>
                <w:szCs w:val="16"/>
                <w:lang w:val="ru-UA" w:eastAsia="ru-UA"/>
              </w:rPr>
              <w:t xml:space="preserve"> до </w:t>
            </w:r>
            <w:proofErr w:type="spellStart"/>
            <w:r w:rsidRPr="00D51A6A">
              <w:rPr>
                <w:rFonts w:ascii="Times New Roman" w:eastAsia="Times New Roman" w:hAnsi="Times New Roman"/>
                <w:sz w:val="16"/>
                <w:szCs w:val="16"/>
                <w:lang w:val="ru-UA" w:eastAsia="ru-UA"/>
              </w:rPr>
              <w:t>комунальної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власності</w:t>
            </w:r>
            <w:proofErr w:type="spellEnd"/>
            <w:r w:rsidRPr="00D51A6A">
              <w:rPr>
                <w:rFonts w:ascii="Times New Roman" w:eastAsia="Times New Roman" w:hAnsi="Times New Roman"/>
                <w:sz w:val="16"/>
                <w:szCs w:val="16"/>
                <w:lang w:val="ru-UA" w:eastAsia="ru-UA"/>
              </w:rPr>
              <w:t xml:space="preserve"> № 302 </w:t>
            </w:r>
            <w:proofErr w:type="spellStart"/>
            <w:r w:rsidRPr="00D51A6A">
              <w:rPr>
                <w:rFonts w:ascii="Times New Roman" w:eastAsia="Times New Roman" w:hAnsi="Times New Roman"/>
                <w:sz w:val="16"/>
                <w:szCs w:val="16"/>
                <w:lang w:val="ru-UA" w:eastAsia="ru-UA"/>
              </w:rPr>
              <w:t>від</w:t>
            </w:r>
            <w:proofErr w:type="spellEnd"/>
            <w:r w:rsidRPr="00D51A6A">
              <w:rPr>
                <w:rFonts w:ascii="Times New Roman" w:eastAsia="Times New Roman" w:hAnsi="Times New Roman"/>
                <w:sz w:val="16"/>
                <w:szCs w:val="16"/>
                <w:lang w:val="ru-UA" w:eastAsia="ru-UA"/>
              </w:rPr>
              <w:t xml:space="preserve"> 16.08.2021</w:t>
            </w:r>
          </w:p>
        </w:tc>
        <w:tc>
          <w:tcPr>
            <w:tcW w:w="1354" w:type="dxa"/>
            <w:vMerge w:val="restart"/>
            <w:tcBorders>
              <w:top w:val="nil"/>
              <w:left w:val="single" w:sz="8" w:space="0" w:color="auto"/>
              <w:bottom w:val="nil"/>
              <w:right w:val="single" w:sz="8" w:space="0" w:color="auto"/>
            </w:tcBorders>
            <w:shd w:val="clear" w:color="auto" w:fill="auto"/>
            <w:vAlign w:val="center"/>
            <w:hideMark/>
          </w:tcPr>
          <w:p w14:paraId="442CFD1A"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КНП "</w:t>
            </w:r>
            <w:proofErr w:type="spellStart"/>
            <w:r w:rsidRPr="00D51A6A">
              <w:rPr>
                <w:rFonts w:ascii="Times New Roman" w:eastAsia="Times New Roman" w:hAnsi="Times New Roman"/>
                <w:sz w:val="16"/>
                <w:szCs w:val="16"/>
                <w:lang w:val="ru-UA" w:eastAsia="ru-UA"/>
              </w:rPr>
              <w:t>Володимирецька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багатопрофільна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лікарня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Володимирецької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селищної</w:t>
            </w:r>
            <w:proofErr w:type="spellEnd"/>
            <w:r w:rsidRPr="00D51A6A">
              <w:rPr>
                <w:rFonts w:ascii="Times New Roman" w:eastAsia="Times New Roman" w:hAnsi="Times New Roman"/>
                <w:sz w:val="16"/>
                <w:szCs w:val="16"/>
                <w:lang w:val="ru-UA" w:eastAsia="ru-UA"/>
              </w:rPr>
              <w:t xml:space="preserve"> ради</w:t>
            </w:r>
          </w:p>
        </w:tc>
        <w:tc>
          <w:tcPr>
            <w:tcW w:w="1143" w:type="dxa"/>
            <w:vMerge w:val="restart"/>
            <w:tcBorders>
              <w:top w:val="nil"/>
              <w:left w:val="single" w:sz="8" w:space="0" w:color="auto"/>
              <w:bottom w:val="nil"/>
              <w:right w:val="single" w:sz="8" w:space="0" w:color="auto"/>
            </w:tcBorders>
            <w:shd w:val="clear" w:color="auto" w:fill="auto"/>
            <w:vAlign w:val="center"/>
            <w:hideMark/>
          </w:tcPr>
          <w:p w14:paraId="0CF6B5A0"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Комунальне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некомерційне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підприємство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Володимирецька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багатопрофільна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лікарня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Володимирецької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селищної</w:t>
            </w:r>
            <w:proofErr w:type="spellEnd"/>
            <w:r w:rsidRPr="00D51A6A">
              <w:rPr>
                <w:rFonts w:ascii="Times New Roman" w:eastAsia="Times New Roman" w:hAnsi="Times New Roman"/>
                <w:sz w:val="16"/>
                <w:szCs w:val="16"/>
                <w:lang w:val="ru-UA" w:eastAsia="ru-UA"/>
              </w:rPr>
              <w:t xml:space="preserve">  ради</w:t>
            </w:r>
          </w:p>
        </w:tc>
        <w:tc>
          <w:tcPr>
            <w:tcW w:w="992" w:type="dxa"/>
            <w:vMerge w:val="restart"/>
            <w:tcBorders>
              <w:top w:val="nil"/>
              <w:left w:val="single" w:sz="8" w:space="0" w:color="auto"/>
              <w:bottom w:val="nil"/>
              <w:right w:val="single" w:sz="8" w:space="0" w:color="auto"/>
            </w:tcBorders>
            <w:shd w:val="clear" w:color="auto" w:fill="auto"/>
            <w:vAlign w:val="center"/>
            <w:hideMark/>
          </w:tcPr>
          <w:p w14:paraId="6FA2732B"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16.08.2021</w:t>
            </w:r>
          </w:p>
        </w:tc>
        <w:tc>
          <w:tcPr>
            <w:tcW w:w="993" w:type="dxa"/>
            <w:vMerge w:val="restart"/>
            <w:tcBorders>
              <w:top w:val="nil"/>
              <w:left w:val="single" w:sz="8" w:space="0" w:color="auto"/>
              <w:bottom w:val="nil"/>
              <w:right w:val="single" w:sz="8" w:space="0" w:color="auto"/>
            </w:tcBorders>
            <w:shd w:val="clear" w:color="auto" w:fill="auto"/>
            <w:vAlign w:val="center"/>
            <w:hideMark/>
          </w:tcPr>
          <w:p w14:paraId="462933BA"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302</w:t>
            </w:r>
          </w:p>
        </w:tc>
        <w:tc>
          <w:tcPr>
            <w:tcW w:w="1001" w:type="dxa"/>
            <w:vMerge w:val="restart"/>
            <w:tcBorders>
              <w:top w:val="nil"/>
              <w:left w:val="single" w:sz="8" w:space="0" w:color="auto"/>
              <w:bottom w:val="nil"/>
              <w:right w:val="single" w:sz="8" w:space="0" w:color="auto"/>
            </w:tcBorders>
            <w:shd w:val="clear" w:color="auto" w:fill="auto"/>
            <w:vAlign w:val="center"/>
            <w:hideMark/>
          </w:tcPr>
          <w:p w14:paraId="35B25132"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108,9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w:t>
            </w:r>
            <w:r w:rsidRPr="00D51A6A">
              <w:rPr>
                <w:rFonts w:ascii="Times New Roman" w:eastAsia="Times New Roman" w:hAnsi="Times New Roman"/>
                <w:sz w:val="16"/>
                <w:szCs w:val="16"/>
                <w:lang w:val="ru-UA" w:eastAsia="ru-UA"/>
              </w:rPr>
              <w:t xml:space="preserve"> – </w:t>
            </w:r>
            <w:proofErr w:type="spellStart"/>
            <w:r w:rsidRPr="00D51A6A">
              <w:rPr>
                <w:rFonts w:ascii="Times New Roman" w:eastAsia="Times New Roman" w:hAnsi="Times New Roman"/>
                <w:sz w:val="16"/>
                <w:szCs w:val="16"/>
                <w:lang w:val="ru-UA" w:eastAsia="ru-UA"/>
              </w:rPr>
              <w:t>приміщення</w:t>
            </w:r>
            <w:proofErr w:type="spellEnd"/>
          </w:p>
        </w:tc>
        <w:tc>
          <w:tcPr>
            <w:tcW w:w="1267" w:type="dxa"/>
            <w:vMerge w:val="restart"/>
            <w:tcBorders>
              <w:top w:val="nil"/>
              <w:left w:val="single" w:sz="8" w:space="0" w:color="auto"/>
              <w:bottom w:val="nil"/>
              <w:right w:val="nil"/>
            </w:tcBorders>
            <w:shd w:val="clear" w:color="auto" w:fill="auto"/>
            <w:vAlign w:val="center"/>
            <w:hideMark/>
          </w:tcPr>
          <w:p w14:paraId="14E1B0DA"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Петро-</w:t>
            </w:r>
            <w:proofErr w:type="spellStart"/>
            <w:r w:rsidRPr="00D51A6A">
              <w:rPr>
                <w:rFonts w:ascii="Times New Roman" w:eastAsia="Times New Roman" w:hAnsi="Times New Roman"/>
                <w:sz w:val="16"/>
                <w:szCs w:val="16"/>
                <w:lang w:val="ru-UA" w:eastAsia="ru-UA"/>
              </w:rPr>
              <w:t>Павлівська</w:t>
            </w:r>
            <w:proofErr w:type="spellEnd"/>
            <w:r w:rsidRPr="00D51A6A">
              <w:rPr>
                <w:rFonts w:ascii="Times New Roman" w:eastAsia="Times New Roman" w:hAnsi="Times New Roman"/>
                <w:sz w:val="16"/>
                <w:szCs w:val="16"/>
                <w:lang w:val="ru-UA" w:eastAsia="ru-UA"/>
              </w:rPr>
              <w:t xml:space="preserve">, 35 , </w:t>
            </w:r>
            <w:proofErr w:type="spellStart"/>
            <w:r w:rsidRPr="00D51A6A">
              <w:rPr>
                <w:rFonts w:ascii="Times New Roman" w:eastAsia="Times New Roman" w:hAnsi="Times New Roman"/>
                <w:sz w:val="16"/>
                <w:szCs w:val="16"/>
                <w:lang w:val="ru-UA" w:eastAsia="ru-UA"/>
              </w:rPr>
              <w:t>смт.Рафалівка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Володимирецький</w:t>
            </w:r>
            <w:proofErr w:type="spellEnd"/>
            <w:r w:rsidRPr="00D51A6A">
              <w:rPr>
                <w:rFonts w:ascii="Times New Roman" w:eastAsia="Times New Roman" w:hAnsi="Times New Roman"/>
                <w:sz w:val="16"/>
                <w:szCs w:val="16"/>
                <w:lang w:val="ru-UA" w:eastAsia="ru-UA"/>
              </w:rPr>
              <w:t xml:space="preserve"> район, </w:t>
            </w:r>
            <w:proofErr w:type="spellStart"/>
            <w:r w:rsidRPr="00D51A6A">
              <w:rPr>
                <w:rFonts w:ascii="Times New Roman" w:eastAsia="Times New Roman" w:hAnsi="Times New Roman"/>
                <w:sz w:val="16"/>
                <w:szCs w:val="16"/>
                <w:lang w:val="ru-UA" w:eastAsia="ru-UA"/>
              </w:rPr>
              <w:t>Рівненська</w:t>
            </w:r>
            <w:proofErr w:type="spellEnd"/>
            <w:r w:rsidRPr="00D51A6A">
              <w:rPr>
                <w:rFonts w:ascii="Times New Roman" w:eastAsia="Times New Roman" w:hAnsi="Times New Roman"/>
                <w:sz w:val="16"/>
                <w:szCs w:val="16"/>
                <w:lang w:val="ru-UA" w:eastAsia="ru-UA"/>
              </w:rPr>
              <w:t xml:space="preserve"> область, 34371</w:t>
            </w:r>
          </w:p>
        </w:tc>
        <w:tc>
          <w:tcPr>
            <w:tcW w:w="1085" w:type="dxa"/>
            <w:vMerge w:val="restart"/>
            <w:tcBorders>
              <w:top w:val="nil"/>
              <w:left w:val="single" w:sz="8" w:space="0" w:color="auto"/>
              <w:bottom w:val="single" w:sz="4" w:space="0" w:color="auto"/>
              <w:right w:val="single" w:sz="8" w:space="0" w:color="auto"/>
            </w:tcBorders>
            <w:shd w:val="clear" w:color="auto" w:fill="auto"/>
            <w:vAlign w:val="center"/>
            <w:hideMark/>
          </w:tcPr>
          <w:p w14:paraId="314A4BD3"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99 653,39</w:t>
            </w:r>
          </w:p>
        </w:tc>
      </w:tr>
      <w:tr w:rsidR="00D51A6A" w:rsidRPr="00D51A6A" w14:paraId="0A8497D4" w14:textId="77777777" w:rsidTr="00AA7885">
        <w:trPr>
          <w:trHeight w:val="450"/>
        </w:trPr>
        <w:tc>
          <w:tcPr>
            <w:tcW w:w="283" w:type="dxa"/>
            <w:vMerge/>
            <w:tcBorders>
              <w:top w:val="nil"/>
              <w:left w:val="single" w:sz="8" w:space="0" w:color="auto"/>
              <w:bottom w:val="nil"/>
              <w:right w:val="single" w:sz="8" w:space="0" w:color="auto"/>
            </w:tcBorders>
            <w:shd w:val="clear" w:color="auto" w:fill="auto"/>
            <w:vAlign w:val="center"/>
            <w:hideMark/>
          </w:tcPr>
          <w:p w14:paraId="15219614"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nil"/>
              <w:right w:val="single" w:sz="8" w:space="0" w:color="000000"/>
            </w:tcBorders>
            <w:shd w:val="clear" w:color="auto" w:fill="auto"/>
            <w:vAlign w:val="center"/>
            <w:hideMark/>
          </w:tcPr>
          <w:p w14:paraId="44873D41"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755" w:type="dxa"/>
            <w:vMerge/>
            <w:tcBorders>
              <w:top w:val="nil"/>
              <w:left w:val="single" w:sz="8" w:space="0" w:color="auto"/>
              <w:bottom w:val="nil"/>
              <w:right w:val="single" w:sz="8" w:space="0" w:color="auto"/>
            </w:tcBorders>
            <w:shd w:val="clear" w:color="auto" w:fill="auto"/>
            <w:vAlign w:val="center"/>
            <w:hideMark/>
          </w:tcPr>
          <w:p w14:paraId="1345C51A"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54" w:type="dxa"/>
            <w:vMerge/>
            <w:tcBorders>
              <w:top w:val="nil"/>
              <w:left w:val="single" w:sz="8" w:space="0" w:color="auto"/>
              <w:bottom w:val="nil"/>
              <w:right w:val="single" w:sz="8" w:space="0" w:color="auto"/>
            </w:tcBorders>
            <w:shd w:val="clear" w:color="auto" w:fill="auto"/>
            <w:vAlign w:val="center"/>
            <w:hideMark/>
          </w:tcPr>
          <w:p w14:paraId="76A72BCB"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nil"/>
              <w:right w:val="single" w:sz="8" w:space="0" w:color="auto"/>
            </w:tcBorders>
            <w:shd w:val="clear" w:color="auto" w:fill="auto"/>
            <w:vAlign w:val="center"/>
            <w:hideMark/>
          </w:tcPr>
          <w:p w14:paraId="0647F12D"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nil"/>
              <w:right w:val="single" w:sz="8" w:space="0" w:color="auto"/>
            </w:tcBorders>
            <w:shd w:val="clear" w:color="auto" w:fill="auto"/>
            <w:vAlign w:val="center"/>
            <w:hideMark/>
          </w:tcPr>
          <w:p w14:paraId="10FC0A84"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nil"/>
              <w:right w:val="single" w:sz="8" w:space="0" w:color="auto"/>
            </w:tcBorders>
            <w:shd w:val="clear" w:color="auto" w:fill="auto"/>
            <w:vAlign w:val="center"/>
            <w:hideMark/>
          </w:tcPr>
          <w:p w14:paraId="302C2227"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001" w:type="dxa"/>
            <w:vMerge/>
            <w:tcBorders>
              <w:top w:val="nil"/>
              <w:left w:val="single" w:sz="8" w:space="0" w:color="auto"/>
              <w:bottom w:val="nil"/>
              <w:right w:val="single" w:sz="8" w:space="0" w:color="auto"/>
            </w:tcBorders>
            <w:shd w:val="clear" w:color="auto" w:fill="auto"/>
            <w:vAlign w:val="center"/>
            <w:hideMark/>
          </w:tcPr>
          <w:p w14:paraId="2826EE7D"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267" w:type="dxa"/>
            <w:vMerge/>
            <w:tcBorders>
              <w:top w:val="nil"/>
              <w:left w:val="single" w:sz="8" w:space="0" w:color="auto"/>
              <w:bottom w:val="nil"/>
              <w:right w:val="nil"/>
            </w:tcBorders>
            <w:shd w:val="clear" w:color="auto" w:fill="auto"/>
            <w:vAlign w:val="center"/>
            <w:hideMark/>
          </w:tcPr>
          <w:p w14:paraId="7897ED5A"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085" w:type="dxa"/>
            <w:vMerge/>
            <w:tcBorders>
              <w:top w:val="nil"/>
              <w:left w:val="single" w:sz="8" w:space="0" w:color="auto"/>
              <w:bottom w:val="single" w:sz="4" w:space="0" w:color="auto"/>
              <w:right w:val="single" w:sz="8" w:space="0" w:color="auto"/>
            </w:tcBorders>
            <w:shd w:val="clear" w:color="auto" w:fill="auto"/>
            <w:vAlign w:val="center"/>
            <w:hideMark/>
          </w:tcPr>
          <w:p w14:paraId="77797B85"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r>
      <w:tr w:rsidR="00D51A6A" w:rsidRPr="00D51A6A" w14:paraId="6AD557E6" w14:textId="77777777" w:rsidTr="00AA7885">
        <w:trPr>
          <w:trHeight w:val="450"/>
        </w:trPr>
        <w:tc>
          <w:tcPr>
            <w:tcW w:w="283" w:type="dxa"/>
            <w:vMerge/>
            <w:tcBorders>
              <w:top w:val="nil"/>
              <w:left w:val="single" w:sz="8" w:space="0" w:color="auto"/>
              <w:bottom w:val="nil"/>
              <w:right w:val="single" w:sz="8" w:space="0" w:color="auto"/>
            </w:tcBorders>
            <w:shd w:val="clear" w:color="auto" w:fill="auto"/>
            <w:vAlign w:val="center"/>
            <w:hideMark/>
          </w:tcPr>
          <w:p w14:paraId="1BC152E5"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nil"/>
              <w:right w:val="single" w:sz="8" w:space="0" w:color="000000"/>
            </w:tcBorders>
            <w:shd w:val="clear" w:color="auto" w:fill="auto"/>
            <w:vAlign w:val="center"/>
            <w:hideMark/>
          </w:tcPr>
          <w:p w14:paraId="6295DB7A"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755" w:type="dxa"/>
            <w:vMerge/>
            <w:tcBorders>
              <w:top w:val="nil"/>
              <w:left w:val="single" w:sz="8" w:space="0" w:color="auto"/>
              <w:bottom w:val="nil"/>
              <w:right w:val="single" w:sz="8" w:space="0" w:color="auto"/>
            </w:tcBorders>
            <w:shd w:val="clear" w:color="auto" w:fill="auto"/>
            <w:vAlign w:val="center"/>
            <w:hideMark/>
          </w:tcPr>
          <w:p w14:paraId="2A11D1AE"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54" w:type="dxa"/>
            <w:vMerge/>
            <w:tcBorders>
              <w:top w:val="nil"/>
              <w:left w:val="single" w:sz="8" w:space="0" w:color="auto"/>
              <w:bottom w:val="nil"/>
              <w:right w:val="single" w:sz="8" w:space="0" w:color="auto"/>
            </w:tcBorders>
            <w:shd w:val="clear" w:color="auto" w:fill="auto"/>
            <w:vAlign w:val="center"/>
            <w:hideMark/>
          </w:tcPr>
          <w:p w14:paraId="08A5CB71"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nil"/>
              <w:right w:val="single" w:sz="8" w:space="0" w:color="auto"/>
            </w:tcBorders>
            <w:shd w:val="clear" w:color="auto" w:fill="auto"/>
            <w:vAlign w:val="center"/>
            <w:hideMark/>
          </w:tcPr>
          <w:p w14:paraId="5B7A6F9D"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nil"/>
              <w:right w:val="single" w:sz="8" w:space="0" w:color="auto"/>
            </w:tcBorders>
            <w:shd w:val="clear" w:color="auto" w:fill="auto"/>
            <w:vAlign w:val="center"/>
            <w:hideMark/>
          </w:tcPr>
          <w:p w14:paraId="0318B168"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nil"/>
              <w:right w:val="single" w:sz="8" w:space="0" w:color="auto"/>
            </w:tcBorders>
            <w:shd w:val="clear" w:color="auto" w:fill="auto"/>
            <w:vAlign w:val="center"/>
            <w:hideMark/>
          </w:tcPr>
          <w:p w14:paraId="655A8E50"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001" w:type="dxa"/>
            <w:vMerge/>
            <w:tcBorders>
              <w:top w:val="nil"/>
              <w:left w:val="single" w:sz="8" w:space="0" w:color="auto"/>
              <w:bottom w:val="nil"/>
              <w:right w:val="single" w:sz="8" w:space="0" w:color="auto"/>
            </w:tcBorders>
            <w:shd w:val="clear" w:color="auto" w:fill="auto"/>
            <w:vAlign w:val="center"/>
            <w:hideMark/>
          </w:tcPr>
          <w:p w14:paraId="5E12815C"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267" w:type="dxa"/>
            <w:vMerge/>
            <w:tcBorders>
              <w:top w:val="nil"/>
              <w:left w:val="single" w:sz="8" w:space="0" w:color="auto"/>
              <w:bottom w:val="nil"/>
              <w:right w:val="nil"/>
            </w:tcBorders>
            <w:shd w:val="clear" w:color="auto" w:fill="auto"/>
            <w:vAlign w:val="center"/>
            <w:hideMark/>
          </w:tcPr>
          <w:p w14:paraId="06F97F4A"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085" w:type="dxa"/>
            <w:vMerge/>
            <w:tcBorders>
              <w:top w:val="nil"/>
              <w:left w:val="single" w:sz="8" w:space="0" w:color="auto"/>
              <w:bottom w:val="single" w:sz="4" w:space="0" w:color="auto"/>
              <w:right w:val="single" w:sz="8" w:space="0" w:color="auto"/>
            </w:tcBorders>
            <w:shd w:val="clear" w:color="auto" w:fill="auto"/>
            <w:vAlign w:val="center"/>
            <w:hideMark/>
          </w:tcPr>
          <w:p w14:paraId="2C94FDB2"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r>
      <w:tr w:rsidR="00D51A6A" w:rsidRPr="00D51A6A" w14:paraId="442F48E6" w14:textId="77777777" w:rsidTr="00AA7885">
        <w:trPr>
          <w:trHeight w:val="450"/>
        </w:trPr>
        <w:tc>
          <w:tcPr>
            <w:tcW w:w="283" w:type="dxa"/>
            <w:vMerge/>
            <w:tcBorders>
              <w:top w:val="nil"/>
              <w:left w:val="single" w:sz="8" w:space="0" w:color="auto"/>
              <w:bottom w:val="nil"/>
              <w:right w:val="single" w:sz="8" w:space="0" w:color="auto"/>
            </w:tcBorders>
            <w:shd w:val="clear" w:color="auto" w:fill="auto"/>
            <w:vAlign w:val="center"/>
            <w:hideMark/>
          </w:tcPr>
          <w:p w14:paraId="159A0247"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nil"/>
              <w:right w:val="single" w:sz="8" w:space="0" w:color="000000"/>
            </w:tcBorders>
            <w:shd w:val="clear" w:color="auto" w:fill="auto"/>
            <w:vAlign w:val="center"/>
            <w:hideMark/>
          </w:tcPr>
          <w:p w14:paraId="50560AAD"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755" w:type="dxa"/>
            <w:vMerge/>
            <w:tcBorders>
              <w:top w:val="nil"/>
              <w:left w:val="single" w:sz="8" w:space="0" w:color="auto"/>
              <w:bottom w:val="nil"/>
              <w:right w:val="single" w:sz="8" w:space="0" w:color="auto"/>
            </w:tcBorders>
            <w:shd w:val="clear" w:color="auto" w:fill="auto"/>
            <w:vAlign w:val="center"/>
            <w:hideMark/>
          </w:tcPr>
          <w:p w14:paraId="0FE4611F"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54" w:type="dxa"/>
            <w:vMerge/>
            <w:tcBorders>
              <w:top w:val="nil"/>
              <w:left w:val="single" w:sz="8" w:space="0" w:color="auto"/>
              <w:bottom w:val="nil"/>
              <w:right w:val="single" w:sz="8" w:space="0" w:color="auto"/>
            </w:tcBorders>
            <w:shd w:val="clear" w:color="auto" w:fill="auto"/>
            <w:vAlign w:val="center"/>
            <w:hideMark/>
          </w:tcPr>
          <w:p w14:paraId="476EA6AC"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nil"/>
              <w:right w:val="single" w:sz="8" w:space="0" w:color="auto"/>
            </w:tcBorders>
            <w:shd w:val="clear" w:color="auto" w:fill="auto"/>
            <w:vAlign w:val="center"/>
            <w:hideMark/>
          </w:tcPr>
          <w:p w14:paraId="7AFCE81A"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nil"/>
              <w:right w:val="single" w:sz="8" w:space="0" w:color="auto"/>
            </w:tcBorders>
            <w:shd w:val="clear" w:color="auto" w:fill="auto"/>
            <w:vAlign w:val="center"/>
            <w:hideMark/>
          </w:tcPr>
          <w:p w14:paraId="5361228F"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nil"/>
              <w:right w:val="single" w:sz="8" w:space="0" w:color="auto"/>
            </w:tcBorders>
            <w:shd w:val="clear" w:color="auto" w:fill="auto"/>
            <w:vAlign w:val="center"/>
            <w:hideMark/>
          </w:tcPr>
          <w:p w14:paraId="50779E31"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001" w:type="dxa"/>
            <w:vMerge/>
            <w:tcBorders>
              <w:top w:val="nil"/>
              <w:left w:val="single" w:sz="8" w:space="0" w:color="auto"/>
              <w:bottom w:val="nil"/>
              <w:right w:val="single" w:sz="8" w:space="0" w:color="auto"/>
            </w:tcBorders>
            <w:shd w:val="clear" w:color="auto" w:fill="auto"/>
            <w:vAlign w:val="center"/>
            <w:hideMark/>
          </w:tcPr>
          <w:p w14:paraId="17FC9A44"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267" w:type="dxa"/>
            <w:vMerge/>
            <w:tcBorders>
              <w:top w:val="nil"/>
              <w:left w:val="single" w:sz="8" w:space="0" w:color="auto"/>
              <w:bottom w:val="nil"/>
              <w:right w:val="nil"/>
            </w:tcBorders>
            <w:shd w:val="clear" w:color="auto" w:fill="auto"/>
            <w:vAlign w:val="center"/>
            <w:hideMark/>
          </w:tcPr>
          <w:p w14:paraId="50B6DBB9"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085" w:type="dxa"/>
            <w:vMerge/>
            <w:tcBorders>
              <w:top w:val="nil"/>
              <w:left w:val="single" w:sz="8" w:space="0" w:color="auto"/>
              <w:bottom w:val="single" w:sz="4" w:space="0" w:color="auto"/>
              <w:right w:val="single" w:sz="8" w:space="0" w:color="auto"/>
            </w:tcBorders>
            <w:shd w:val="clear" w:color="auto" w:fill="auto"/>
            <w:vAlign w:val="center"/>
            <w:hideMark/>
          </w:tcPr>
          <w:p w14:paraId="12182AD1"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r>
      <w:tr w:rsidR="00D51A6A" w:rsidRPr="00D51A6A" w14:paraId="5913B495" w14:textId="77777777" w:rsidTr="00AA7885">
        <w:trPr>
          <w:trHeight w:val="1185"/>
        </w:trPr>
        <w:tc>
          <w:tcPr>
            <w:tcW w:w="283" w:type="dxa"/>
            <w:vMerge/>
            <w:tcBorders>
              <w:top w:val="nil"/>
              <w:left w:val="single" w:sz="8" w:space="0" w:color="auto"/>
              <w:bottom w:val="single" w:sz="4" w:space="0" w:color="auto"/>
              <w:right w:val="single" w:sz="8" w:space="0" w:color="auto"/>
            </w:tcBorders>
            <w:shd w:val="clear" w:color="auto" w:fill="auto"/>
            <w:vAlign w:val="center"/>
            <w:hideMark/>
          </w:tcPr>
          <w:p w14:paraId="650C8980"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nil"/>
              <w:right w:val="single" w:sz="8" w:space="0" w:color="000000"/>
            </w:tcBorders>
            <w:shd w:val="clear" w:color="auto" w:fill="auto"/>
            <w:vAlign w:val="center"/>
            <w:hideMark/>
          </w:tcPr>
          <w:p w14:paraId="2D03ED8F"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755" w:type="dxa"/>
            <w:vMerge/>
            <w:tcBorders>
              <w:top w:val="nil"/>
              <w:left w:val="single" w:sz="8" w:space="0" w:color="auto"/>
              <w:bottom w:val="nil"/>
              <w:right w:val="single" w:sz="8" w:space="0" w:color="auto"/>
            </w:tcBorders>
            <w:shd w:val="clear" w:color="auto" w:fill="auto"/>
            <w:vAlign w:val="center"/>
            <w:hideMark/>
          </w:tcPr>
          <w:p w14:paraId="0ABD5CAC"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54" w:type="dxa"/>
            <w:vMerge/>
            <w:tcBorders>
              <w:top w:val="nil"/>
              <w:left w:val="single" w:sz="8" w:space="0" w:color="auto"/>
              <w:bottom w:val="nil"/>
              <w:right w:val="single" w:sz="8" w:space="0" w:color="auto"/>
            </w:tcBorders>
            <w:shd w:val="clear" w:color="auto" w:fill="auto"/>
            <w:vAlign w:val="center"/>
            <w:hideMark/>
          </w:tcPr>
          <w:p w14:paraId="1D98DE2C"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nil"/>
              <w:right w:val="single" w:sz="8" w:space="0" w:color="auto"/>
            </w:tcBorders>
            <w:shd w:val="clear" w:color="auto" w:fill="auto"/>
            <w:vAlign w:val="center"/>
            <w:hideMark/>
          </w:tcPr>
          <w:p w14:paraId="0C8FED7E"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single" w:sz="4" w:space="0" w:color="auto"/>
              <w:right w:val="single" w:sz="8" w:space="0" w:color="auto"/>
            </w:tcBorders>
            <w:shd w:val="clear" w:color="auto" w:fill="auto"/>
            <w:vAlign w:val="center"/>
            <w:hideMark/>
          </w:tcPr>
          <w:p w14:paraId="0896B466"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single" w:sz="4" w:space="0" w:color="auto"/>
              <w:right w:val="single" w:sz="8" w:space="0" w:color="auto"/>
            </w:tcBorders>
            <w:shd w:val="clear" w:color="auto" w:fill="auto"/>
            <w:vAlign w:val="center"/>
            <w:hideMark/>
          </w:tcPr>
          <w:p w14:paraId="18935452"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001" w:type="dxa"/>
            <w:tcBorders>
              <w:top w:val="nil"/>
              <w:left w:val="nil"/>
              <w:bottom w:val="single" w:sz="4" w:space="0" w:color="auto"/>
              <w:right w:val="single" w:sz="8" w:space="0" w:color="auto"/>
            </w:tcBorders>
            <w:shd w:val="clear" w:color="auto" w:fill="auto"/>
            <w:vAlign w:val="center"/>
            <w:hideMark/>
          </w:tcPr>
          <w:p w14:paraId="67168828"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41,2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w:t>
            </w:r>
            <w:r w:rsidRPr="00D51A6A">
              <w:rPr>
                <w:rFonts w:ascii="Times New Roman" w:eastAsia="Times New Roman" w:hAnsi="Times New Roman"/>
                <w:sz w:val="16"/>
                <w:szCs w:val="16"/>
                <w:lang w:val="ru-UA" w:eastAsia="ru-UA"/>
              </w:rPr>
              <w:t xml:space="preserve"> – </w:t>
            </w:r>
            <w:proofErr w:type="spellStart"/>
            <w:r w:rsidRPr="00D51A6A">
              <w:rPr>
                <w:rFonts w:ascii="Times New Roman" w:eastAsia="Times New Roman" w:hAnsi="Times New Roman"/>
                <w:sz w:val="16"/>
                <w:szCs w:val="16"/>
                <w:lang w:val="ru-UA" w:eastAsia="ru-UA"/>
              </w:rPr>
              <w:t>гаражне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приміщення</w:t>
            </w:r>
            <w:proofErr w:type="spellEnd"/>
          </w:p>
        </w:tc>
        <w:tc>
          <w:tcPr>
            <w:tcW w:w="1267" w:type="dxa"/>
            <w:vMerge/>
            <w:tcBorders>
              <w:top w:val="nil"/>
              <w:left w:val="single" w:sz="8" w:space="0" w:color="auto"/>
              <w:bottom w:val="single" w:sz="4" w:space="0" w:color="auto"/>
              <w:right w:val="nil"/>
            </w:tcBorders>
            <w:shd w:val="clear" w:color="auto" w:fill="auto"/>
            <w:vAlign w:val="center"/>
            <w:hideMark/>
          </w:tcPr>
          <w:p w14:paraId="6672537A"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085" w:type="dxa"/>
            <w:tcBorders>
              <w:top w:val="nil"/>
              <w:left w:val="single" w:sz="8" w:space="0" w:color="auto"/>
              <w:bottom w:val="single" w:sz="4" w:space="0" w:color="auto"/>
              <w:right w:val="single" w:sz="8" w:space="0" w:color="auto"/>
            </w:tcBorders>
            <w:shd w:val="clear" w:color="auto" w:fill="auto"/>
            <w:vAlign w:val="center"/>
            <w:hideMark/>
          </w:tcPr>
          <w:p w14:paraId="4AF94D35"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37 701,74</w:t>
            </w:r>
          </w:p>
        </w:tc>
      </w:tr>
      <w:tr w:rsidR="00D51A6A" w:rsidRPr="00D51A6A" w14:paraId="258008F6" w14:textId="77777777" w:rsidTr="00AA7885">
        <w:trPr>
          <w:trHeight w:val="1185"/>
        </w:trPr>
        <w:tc>
          <w:tcPr>
            <w:tcW w:w="283" w:type="dxa"/>
            <w:tcBorders>
              <w:top w:val="single" w:sz="4" w:space="0" w:color="auto"/>
              <w:left w:val="single" w:sz="8" w:space="0" w:color="auto"/>
              <w:bottom w:val="nil"/>
              <w:right w:val="single" w:sz="8" w:space="0" w:color="auto"/>
            </w:tcBorders>
            <w:shd w:val="clear" w:color="auto" w:fill="auto"/>
            <w:vAlign w:val="center"/>
            <w:hideMark/>
          </w:tcPr>
          <w:p w14:paraId="64039929" w14:textId="77777777" w:rsidR="00085F65" w:rsidRPr="00D51A6A" w:rsidRDefault="00085F65" w:rsidP="00085F6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34</w:t>
            </w:r>
          </w:p>
        </w:tc>
        <w:tc>
          <w:tcPr>
            <w:tcW w:w="1326" w:type="dxa"/>
            <w:tcBorders>
              <w:top w:val="single" w:sz="8" w:space="0" w:color="auto"/>
              <w:left w:val="nil"/>
              <w:bottom w:val="single" w:sz="8" w:space="0" w:color="auto"/>
              <w:right w:val="nil"/>
            </w:tcBorders>
            <w:shd w:val="clear" w:color="auto" w:fill="auto"/>
            <w:vAlign w:val="center"/>
            <w:hideMark/>
          </w:tcPr>
          <w:p w14:paraId="79179C59"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Більськовільський</w:t>
            </w:r>
            <w:proofErr w:type="spellEnd"/>
            <w:r w:rsidRPr="00D51A6A">
              <w:rPr>
                <w:rFonts w:ascii="Times New Roman" w:eastAsia="Times New Roman" w:hAnsi="Times New Roman"/>
                <w:sz w:val="16"/>
                <w:szCs w:val="16"/>
                <w:lang w:val="ru-UA" w:eastAsia="ru-UA"/>
              </w:rPr>
              <w:t xml:space="preserve"> ППБ</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5F619"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Витяг</w:t>
            </w:r>
            <w:proofErr w:type="spellEnd"/>
            <w:r w:rsidRPr="00D51A6A">
              <w:rPr>
                <w:rFonts w:ascii="Times New Roman" w:eastAsia="Times New Roman" w:hAnsi="Times New Roman"/>
                <w:sz w:val="16"/>
                <w:szCs w:val="16"/>
                <w:lang w:val="ru-UA" w:eastAsia="ru-UA"/>
              </w:rPr>
              <w:t xml:space="preserve"> з державного </w:t>
            </w:r>
            <w:proofErr w:type="spellStart"/>
            <w:r w:rsidRPr="00D51A6A">
              <w:rPr>
                <w:rFonts w:ascii="Times New Roman" w:eastAsia="Times New Roman" w:hAnsi="Times New Roman"/>
                <w:sz w:val="16"/>
                <w:szCs w:val="16"/>
                <w:lang w:val="ru-UA" w:eastAsia="ru-UA"/>
              </w:rPr>
              <w:t>реєстру</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речових</w:t>
            </w:r>
            <w:proofErr w:type="spellEnd"/>
            <w:r w:rsidRPr="00D51A6A">
              <w:rPr>
                <w:rFonts w:ascii="Times New Roman" w:eastAsia="Times New Roman" w:hAnsi="Times New Roman"/>
                <w:sz w:val="16"/>
                <w:szCs w:val="16"/>
                <w:lang w:val="ru-UA" w:eastAsia="ru-UA"/>
              </w:rPr>
              <w:t xml:space="preserve"> прав № 53941255 </w:t>
            </w:r>
            <w:proofErr w:type="spellStart"/>
            <w:r w:rsidRPr="00D51A6A">
              <w:rPr>
                <w:rFonts w:ascii="Times New Roman" w:eastAsia="Times New Roman" w:hAnsi="Times New Roman"/>
                <w:sz w:val="16"/>
                <w:szCs w:val="16"/>
                <w:lang w:val="ru-UA" w:eastAsia="ru-UA"/>
              </w:rPr>
              <w:t>від</w:t>
            </w:r>
            <w:proofErr w:type="spellEnd"/>
            <w:r w:rsidRPr="00D51A6A">
              <w:rPr>
                <w:rFonts w:ascii="Times New Roman" w:eastAsia="Times New Roman" w:hAnsi="Times New Roman"/>
                <w:sz w:val="16"/>
                <w:szCs w:val="16"/>
                <w:lang w:val="ru-UA" w:eastAsia="ru-UA"/>
              </w:rPr>
              <w:t xml:space="preserve"> 26.02.2024 року.</w:t>
            </w:r>
          </w:p>
        </w:tc>
        <w:tc>
          <w:tcPr>
            <w:tcW w:w="1354" w:type="dxa"/>
            <w:tcBorders>
              <w:top w:val="single" w:sz="4" w:space="0" w:color="auto"/>
              <w:left w:val="nil"/>
              <w:bottom w:val="single" w:sz="4" w:space="0" w:color="auto"/>
              <w:right w:val="single" w:sz="4" w:space="0" w:color="auto"/>
            </w:tcBorders>
            <w:shd w:val="clear" w:color="auto" w:fill="auto"/>
            <w:vAlign w:val="center"/>
            <w:hideMark/>
          </w:tcPr>
          <w:p w14:paraId="404EE8FC"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 </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14:paraId="2E4CE576"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 </w:t>
            </w:r>
          </w:p>
        </w:tc>
        <w:tc>
          <w:tcPr>
            <w:tcW w:w="992" w:type="dxa"/>
            <w:tcBorders>
              <w:top w:val="single" w:sz="4" w:space="0" w:color="auto"/>
              <w:left w:val="nil"/>
              <w:bottom w:val="nil"/>
              <w:right w:val="single" w:sz="8" w:space="0" w:color="auto"/>
            </w:tcBorders>
            <w:shd w:val="clear" w:color="auto" w:fill="auto"/>
            <w:vAlign w:val="center"/>
            <w:hideMark/>
          </w:tcPr>
          <w:p w14:paraId="570BB882"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 -</w:t>
            </w:r>
          </w:p>
        </w:tc>
        <w:tc>
          <w:tcPr>
            <w:tcW w:w="993" w:type="dxa"/>
            <w:tcBorders>
              <w:top w:val="single" w:sz="4" w:space="0" w:color="auto"/>
              <w:left w:val="nil"/>
              <w:bottom w:val="nil"/>
              <w:right w:val="single" w:sz="8" w:space="0" w:color="auto"/>
            </w:tcBorders>
            <w:shd w:val="clear" w:color="auto" w:fill="auto"/>
            <w:vAlign w:val="center"/>
            <w:hideMark/>
          </w:tcPr>
          <w:p w14:paraId="77B2287E"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 -</w:t>
            </w:r>
          </w:p>
        </w:tc>
        <w:tc>
          <w:tcPr>
            <w:tcW w:w="1001" w:type="dxa"/>
            <w:tcBorders>
              <w:top w:val="single" w:sz="4" w:space="0" w:color="auto"/>
              <w:left w:val="nil"/>
              <w:bottom w:val="nil"/>
              <w:right w:val="single" w:sz="8" w:space="0" w:color="auto"/>
            </w:tcBorders>
            <w:shd w:val="clear" w:color="auto" w:fill="auto"/>
            <w:vAlign w:val="center"/>
            <w:hideMark/>
          </w:tcPr>
          <w:p w14:paraId="08C85EBD"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70,6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w:t>
            </w:r>
          </w:p>
        </w:tc>
        <w:tc>
          <w:tcPr>
            <w:tcW w:w="1267" w:type="dxa"/>
            <w:tcBorders>
              <w:top w:val="single" w:sz="4" w:space="0" w:color="auto"/>
              <w:left w:val="nil"/>
              <w:bottom w:val="nil"/>
              <w:right w:val="nil"/>
            </w:tcBorders>
            <w:shd w:val="clear" w:color="auto" w:fill="auto"/>
            <w:vAlign w:val="center"/>
            <w:hideMark/>
          </w:tcPr>
          <w:p w14:paraId="09E740F8"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Шкільна</w:t>
            </w:r>
            <w:proofErr w:type="spellEnd"/>
            <w:r w:rsidRPr="00D51A6A">
              <w:rPr>
                <w:rFonts w:ascii="Times New Roman" w:eastAsia="Times New Roman" w:hAnsi="Times New Roman"/>
                <w:sz w:val="16"/>
                <w:szCs w:val="16"/>
                <w:lang w:val="ru-UA" w:eastAsia="ru-UA"/>
              </w:rPr>
              <w:t xml:space="preserve">, 6. </w:t>
            </w:r>
            <w:proofErr w:type="spellStart"/>
            <w:r w:rsidRPr="00D51A6A">
              <w:rPr>
                <w:rFonts w:ascii="Times New Roman" w:eastAsia="Times New Roman" w:hAnsi="Times New Roman"/>
                <w:sz w:val="16"/>
                <w:szCs w:val="16"/>
                <w:lang w:val="ru-UA" w:eastAsia="ru-UA"/>
              </w:rPr>
              <w:t>с.Рудка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Вараський</w:t>
            </w:r>
            <w:proofErr w:type="spellEnd"/>
            <w:r w:rsidRPr="00D51A6A">
              <w:rPr>
                <w:rFonts w:ascii="Times New Roman" w:eastAsia="Times New Roman" w:hAnsi="Times New Roman"/>
                <w:sz w:val="16"/>
                <w:szCs w:val="16"/>
                <w:lang w:val="ru-UA" w:eastAsia="ru-UA"/>
              </w:rPr>
              <w:t xml:space="preserve"> р-н</w:t>
            </w:r>
          </w:p>
        </w:tc>
        <w:tc>
          <w:tcPr>
            <w:tcW w:w="1085" w:type="dxa"/>
            <w:tcBorders>
              <w:top w:val="single" w:sz="4" w:space="0" w:color="auto"/>
              <w:left w:val="single" w:sz="8" w:space="0" w:color="auto"/>
              <w:bottom w:val="nil"/>
              <w:right w:val="single" w:sz="8" w:space="0" w:color="auto"/>
            </w:tcBorders>
            <w:shd w:val="clear" w:color="auto" w:fill="auto"/>
            <w:vAlign w:val="center"/>
            <w:hideMark/>
          </w:tcPr>
          <w:p w14:paraId="07B42870"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24 508,00</w:t>
            </w:r>
          </w:p>
        </w:tc>
      </w:tr>
      <w:tr w:rsidR="00D51A6A" w:rsidRPr="00D51A6A" w14:paraId="57DEE1DC" w14:textId="77777777" w:rsidTr="00AA7885">
        <w:trPr>
          <w:trHeight w:val="1335"/>
        </w:trPr>
        <w:tc>
          <w:tcPr>
            <w:tcW w:w="283" w:type="dxa"/>
            <w:vMerge w:val="restart"/>
            <w:tcBorders>
              <w:top w:val="single" w:sz="8" w:space="0" w:color="auto"/>
              <w:left w:val="single" w:sz="8" w:space="0" w:color="auto"/>
              <w:bottom w:val="nil"/>
              <w:right w:val="single" w:sz="8" w:space="0" w:color="auto"/>
            </w:tcBorders>
            <w:shd w:val="clear" w:color="auto" w:fill="auto"/>
            <w:vAlign w:val="center"/>
            <w:hideMark/>
          </w:tcPr>
          <w:p w14:paraId="3BE488A7" w14:textId="77777777" w:rsidR="00085F65" w:rsidRPr="00D51A6A" w:rsidRDefault="00085F65" w:rsidP="00085F6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35</w:t>
            </w:r>
          </w:p>
        </w:tc>
        <w:tc>
          <w:tcPr>
            <w:tcW w:w="1326" w:type="dxa"/>
            <w:vMerge w:val="restart"/>
            <w:tcBorders>
              <w:top w:val="single" w:sz="8" w:space="0" w:color="auto"/>
              <w:left w:val="single" w:sz="8" w:space="0" w:color="auto"/>
              <w:bottom w:val="nil"/>
              <w:right w:val="single" w:sz="8" w:space="0" w:color="000000"/>
            </w:tcBorders>
            <w:shd w:val="clear" w:color="auto" w:fill="auto"/>
            <w:vAlign w:val="center"/>
            <w:hideMark/>
          </w:tcPr>
          <w:p w14:paraId="495B4CDA"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Антонівський</w:t>
            </w:r>
            <w:proofErr w:type="spellEnd"/>
            <w:r w:rsidRPr="00D51A6A">
              <w:rPr>
                <w:rFonts w:ascii="Times New Roman" w:eastAsia="Times New Roman" w:hAnsi="Times New Roman"/>
                <w:sz w:val="16"/>
                <w:szCs w:val="16"/>
                <w:lang w:val="ru-UA" w:eastAsia="ru-UA"/>
              </w:rPr>
              <w:t xml:space="preserve"> ППБ</w:t>
            </w:r>
          </w:p>
        </w:tc>
        <w:tc>
          <w:tcPr>
            <w:tcW w:w="1755" w:type="dxa"/>
            <w:vMerge w:val="restart"/>
            <w:tcBorders>
              <w:top w:val="nil"/>
              <w:left w:val="single" w:sz="8" w:space="0" w:color="auto"/>
              <w:bottom w:val="nil"/>
              <w:right w:val="single" w:sz="8" w:space="0" w:color="auto"/>
            </w:tcBorders>
            <w:shd w:val="clear" w:color="auto" w:fill="auto"/>
            <w:vAlign w:val="center"/>
            <w:hideMark/>
          </w:tcPr>
          <w:p w14:paraId="4EA02D66"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Договір</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оренди</w:t>
            </w:r>
            <w:proofErr w:type="spellEnd"/>
            <w:r w:rsidRPr="00D51A6A">
              <w:rPr>
                <w:rFonts w:ascii="Times New Roman" w:eastAsia="Times New Roman" w:hAnsi="Times New Roman"/>
                <w:sz w:val="16"/>
                <w:szCs w:val="16"/>
                <w:lang w:val="ru-UA" w:eastAsia="ru-UA"/>
              </w:rPr>
              <w:t xml:space="preserve"> № 496 </w:t>
            </w:r>
            <w:proofErr w:type="spellStart"/>
            <w:r w:rsidRPr="00D51A6A">
              <w:rPr>
                <w:rFonts w:ascii="Times New Roman" w:eastAsia="Times New Roman" w:hAnsi="Times New Roman"/>
                <w:sz w:val="16"/>
                <w:szCs w:val="16"/>
                <w:lang w:val="ru-UA" w:eastAsia="ru-UA"/>
              </w:rPr>
              <w:t>від</w:t>
            </w:r>
            <w:proofErr w:type="spellEnd"/>
            <w:r w:rsidRPr="00D51A6A">
              <w:rPr>
                <w:rFonts w:ascii="Times New Roman" w:eastAsia="Times New Roman" w:hAnsi="Times New Roman"/>
                <w:sz w:val="16"/>
                <w:szCs w:val="16"/>
                <w:lang w:val="ru-UA" w:eastAsia="ru-UA"/>
              </w:rPr>
              <w:t xml:space="preserve"> 01.03.2019 року </w:t>
            </w:r>
            <w:proofErr w:type="spellStart"/>
            <w:r w:rsidRPr="00D51A6A">
              <w:rPr>
                <w:rFonts w:ascii="Times New Roman" w:eastAsia="Times New Roman" w:hAnsi="Times New Roman"/>
                <w:sz w:val="16"/>
                <w:szCs w:val="16"/>
                <w:lang w:val="ru-UA" w:eastAsia="ru-UA"/>
              </w:rPr>
              <w:t>індивідуально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визначеного</w:t>
            </w:r>
            <w:proofErr w:type="spellEnd"/>
            <w:r w:rsidRPr="00D51A6A">
              <w:rPr>
                <w:rFonts w:ascii="Times New Roman" w:eastAsia="Times New Roman" w:hAnsi="Times New Roman"/>
                <w:sz w:val="16"/>
                <w:szCs w:val="16"/>
                <w:lang w:val="ru-UA" w:eastAsia="ru-UA"/>
              </w:rPr>
              <w:t xml:space="preserve"> майна </w:t>
            </w:r>
            <w:proofErr w:type="spellStart"/>
            <w:r w:rsidRPr="00D51A6A">
              <w:rPr>
                <w:rFonts w:ascii="Times New Roman" w:eastAsia="Times New Roman" w:hAnsi="Times New Roman"/>
                <w:sz w:val="16"/>
                <w:szCs w:val="16"/>
                <w:lang w:val="ru-UA" w:eastAsia="ru-UA"/>
              </w:rPr>
              <w:t>спільн.власності</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терит.громад</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сіл</w:t>
            </w:r>
            <w:proofErr w:type="spellEnd"/>
            <w:r w:rsidRPr="00D51A6A">
              <w:rPr>
                <w:rFonts w:ascii="Times New Roman" w:eastAsia="Times New Roman" w:hAnsi="Times New Roman"/>
                <w:sz w:val="16"/>
                <w:szCs w:val="16"/>
                <w:lang w:val="ru-UA" w:eastAsia="ru-UA"/>
              </w:rPr>
              <w:t xml:space="preserve">, селищ </w:t>
            </w:r>
            <w:proofErr w:type="spellStart"/>
            <w:r w:rsidRPr="00D51A6A">
              <w:rPr>
                <w:rFonts w:ascii="Times New Roman" w:eastAsia="Times New Roman" w:hAnsi="Times New Roman"/>
                <w:sz w:val="16"/>
                <w:szCs w:val="16"/>
                <w:lang w:val="ru-UA" w:eastAsia="ru-UA"/>
              </w:rPr>
              <w:t>Володимирецького</w:t>
            </w:r>
            <w:proofErr w:type="spellEnd"/>
            <w:r w:rsidRPr="00D51A6A">
              <w:rPr>
                <w:rFonts w:ascii="Times New Roman" w:eastAsia="Times New Roman" w:hAnsi="Times New Roman"/>
                <w:sz w:val="16"/>
                <w:szCs w:val="16"/>
                <w:lang w:val="ru-UA" w:eastAsia="ru-UA"/>
              </w:rPr>
              <w:t xml:space="preserve"> району</w:t>
            </w:r>
          </w:p>
        </w:tc>
        <w:tc>
          <w:tcPr>
            <w:tcW w:w="1354" w:type="dxa"/>
            <w:vMerge w:val="restart"/>
            <w:tcBorders>
              <w:top w:val="nil"/>
              <w:left w:val="single" w:sz="8" w:space="0" w:color="auto"/>
              <w:bottom w:val="nil"/>
              <w:right w:val="single" w:sz="8" w:space="0" w:color="auto"/>
            </w:tcBorders>
            <w:shd w:val="clear" w:color="auto" w:fill="auto"/>
            <w:vAlign w:val="center"/>
            <w:hideMark/>
          </w:tcPr>
          <w:p w14:paraId="71FA729A"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Антонівська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сільська</w:t>
            </w:r>
            <w:proofErr w:type="spellEnd"/>
            <w:r w:rsidRPr="00D51A6A">
              <w:rPr>
                <w:rFonts w:ascii="Times New Roman" w:eastAsia="Times New Roman" w:hAnsi="Times New Roman"/>
                <w:sz w:val="16"/>
                <w:szCs w:val="16"/>
                <w:lang w:val="ru-UA" w:eastAsia="ru-UA"/>
              </w:rPr>
              <w:t xml:space="preserve"> рада</w:t>
            </w:r>
          </w:p>
        </w:tc>
        <w:tc>
          <w:tcPr>
            <w:tcW w:w="1143" w:type="dxa"/>
            <w:vMerge w:val="restart"/>
            <w:tcBorders>
              <w:top w:val="nil"/>
              <w:left w:val="single" w:sz="8" w:space="0" w:color="auto"/>
              <w:bottom w:val="nil"/>
              <w:right w:val="single" w:sz="8" w:space="0" w:color="auto"/>
            </w:tcBorders>
            <w:shd w:val="clear" w:color="auto" w:fill="auto"/>
            <w:vAlign w:val="center"/>
            <w:hideMark/>
          </w:tcPr>
          <w:p w14:paraId="300B61E7"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Комунальне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некомерційне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підприємство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Володимирецький</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районний</w:t>
            </w:r>
            <w:proofErr w:type="spellEnd"/>
            <w:r w:rsidRPr="00D51A6A">
              <w:rPr>
                <w:rFonts w:ascii="Times New Roman" w:eastAsia="Times New Roman" w:hAnsi="Times New Roman"/>
                <w:sz w:val="16"/>
                <w:szCs w:val="16"/>
                <w:lang w:val="ru-UA" w:eastAsia="ru-UA"/>
              </w:rPr>
              <w:t xml:space="preserve"> центр </w:t>
            </w:r>
            <w:proofErr w:type="spellStart"/>
            <w:r w:rsidRPr="00D51A6A">
              <w:rPr>
                <w:rFonts w:ascii="Times New Roman" w:eastAsia="Times New Roman" w:hAnsi="Times New Roman"/>
                <w:sz w:val="16"/>
                <w:szCs w:val="16"/>
                <w:lang w:val="ru-UA" w:eastAsia="ru-UA"/>
              </w:rPr>
              <w:lastRenderedPageBreak/>
              <w:t>первинної</w:t>
            </w:r>
            <w:proofErr w:type="spellEnd"/>
            <w:r w:rsidRPr="00D51A6A">
              <w:rPr>
                <w:rFonts w:ascii="Times New Roman" w:eastAsia="Times New Roman" w:hAnsi="Times New Roman"/>
                <w:sz w:val="16"/>
                <w:szCs w:val="16"/>
                <w:lang w:val="ru-UA" w:eastAsia="ru-UA"/>
              </w:rPr>
              <w:t xml:space="preserve"> медико-</w:t>
            </w:r>
            <w:proofErr w:type="spellStart"/>
            <w:r w:rsidRPr="00D51A6A">
              <w:rPr>
                <w:rFonts w:ascii="Times New Roman" w:eastAsia="Times New Roman" w:hAnsi="Times New Roman"/>
                <w:sz w:val="16"/>
                <w:szCs w:val="16"/>
                <w:lang w:val="ru-UA" w:eastAsia="ru-UA"/>
              </w:rPr>
              <w:t>санітарної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допомоги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Володимирецької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районної</w:t>
            </w:r>
            <w:proofErr w:type="spellEnd"/>
            <w:r w:rsidRPr="00D51A6A">
              <w:rPr>
                <w:rFonts w:ascii="Times New Roman" w:eastAsia="Times New Roman" w:hAnsi="Times New Roman"/>
                <w:sz w:val="16"/>
                <w:szCs w:val="16"/>
                <w:lang w:val="ru-UA" w:eastAsia="ru-UA"/>
              </w:rPr>
              <w:t xml:space="preserve"> ради</w:t>
            </w:r>
          </w:p>
        </w:tc>
        <w:tc>
          <w:tcPr>
            <w:tcW w:w="992" w:type="dxa"/>
            <w:vMerge w:val="restart"/>
            <w:tcBorders>
              <w:top w:val="single" w:sz="8" w:space="0" w:color="auto"/>
              <w:left w:val="single" w:sz="8" w:space="0" w:color="auto"/>
              <w:bottom w:val="nil"/>
              <w:right w:val="single" w:sz="8" w:space="0" w:color="auto"/>
            </w:tcBorders>
            <w:shd w:val="clear" w:color="auto" w:fill="auto"/>
            <w:vAlign w:val="center"/>
            <w:hideMark/>
          </w:tcPr>
          <w:p w14:paraId="3FB79A62"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lastRenderedPageBreak/>
              <w:t>01.03.2019</w:t>
            </w:r>
          </w:p>
        </w:tc>
        <w:tc>
          <w:tcPr>
            <w:tcW w:w="993" w:type="dxa"/>
            <w:vMerge w:val="restart"/>
            <w:tcBorders>
              <w:top w:val="single" w:sz="8" w:space="0" w:color="auto"/>
              <w:left w:val="single" w:sz="8" w:space="0" w:color="auto"/>
              <w:bottom w:val="nil"/>
              <w:right w:val="single" w:sz="8" w:space="0" w:color="auto"/>
            </w:tcBorders>
            <w:shd w:val="clear" w:color="auto" w:fill="auto"/>
            <w:vAlign w:val="center"/>
            <w:hideMark/>
          </w:tcPr>
          <w:p w14:paraId="01AA75AD"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496</w:t>
            </w:r>
          </w:p>
        </w:tc>
        <w:tc>
          <w:tcPr>
            <w:tcW w:w="1001" w:type="dxa"/>
            <w:vMerge w:val="restart"/>
            <w:tcBorders>
              <w:top w:val="single" w:sz="8" w:space="0" w:color="auto"/>
              <w:left w:val="single" w:sz="8" w:space="0" w:color="auto"/>
              <w:bottom w:val="nil"/>
              <w:right w:val="single" w:sz="8" w:space="0" w:color="auto"/>
            </w:tcBorders>
            <w:shd w:val="clear" w:color="auto" w:fill="auto"/>
            <w:vAlign w:val="center"/>
            <w:hideMark/>
          </w:tcPr>
          <w:p w14:paraId="037119AF"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56,8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w:t>
            </w:r>
            <w:r w:rsidRPr="00D51A6A">
              <w:rPr>
                <w:rFonts w:ascii="Times New Roman" w:eastAsia="Times New Roman" w:hAnsi="Times New Roman"/>
                <w:sz w:val="16"/>
                <w:szCs w:val="16"/>
                <w:lang w:val="ru-UA" w:eastAsia="ru-UA"/>
              </w:rPr>
              <w:t xml:space="preserve"> – </w:t>
            </w:r>
            <w:proofErr w:type="spellStart"/>
            <w:r w:rsidRPr="00D51A6A">
              <w:rPr>
                <w:rFonts w:ascii="Times New Roman" w:eastAsia="Times New Roman" w:hAnsi="Times New Roman"/>
                <w:sz w:val="16"/>
                <w:szCs w:val="16"/>
                <w:lang w:val="ru-UA" w:eastAsia="ru-UA"/>
              </w:rPr>
              <w:t>приміщення</w:t>
            </w:r>
            <w:proofErr w:type="spellEnd"/>
          </w:p>
        </w:tc>
        <w:tc>
          <w:tcPr>
            <w:tcW w:w="1267" w:type="dxa"/>
            <w:vMerge w:val="restart"/>
            <w:tcBorders>
              <w:top w:val="single" w:sz="8" w:space="0" w:color="auto"/>
              <w:left w:val="single" w:sz="8" w:space="0" w:color="auto"/>
              <w:bottom w:val="nil"/>
              <w:right w:val="single" w:sz="8" w:space="0" w:color="auto"/>
            </w:tcBorders>
            <w:shd w:val="clear" w:color="auto" w:fill="auto"/>
            <w:vAlign w:val="center"/>
            <w:hideMark/>
          </w:tcPr>
          <w:p w14:paraId="24F30C05"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Залізнична</w:t>
            </w:r>
            <w:proofErr w:type="spellEnd"/>
            <w:r w:rsidRPr="00D51A6A">
              <w:rPr>
                <w:rFonts w:ascii="Times New Roman" w:eastAsia="Times New Roman" w:hAnsi="Times New Roman"/>
                <w:sz w:val="16"/>
                <w:szCs w:val="16"/>
                <w:lang w:val="ru-UA" w:eastAsia="ru-UA"/>
              </w:rPr>
              <w:t xml:space="preserve">, 6 , с. </w:t>
            </w:r>
            <w:proofErr w:type="spellStart"/>
            <w:r w:rsidRPr="00D51A6A">
              <w:rPr>
                <w:rFonts w:ascii="Times New Roman" w:eastAsia="Times New Roman" w:hAnsi="Times New Roman"/>
                <w:sz w:val="16"/>
                <w:szCs w:val="16"/>
                <w:lang w:val="ru-UA" w:eastAsia="ru-UA"/>
              </w:rPr>
              <w:t>Антонівка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Володимирецький</w:t>
            </w:r>
            <w:proofErr w:type="spellEnd"/>
            <w:r w:rsidRPr="00D51A6A">
              <w:rPr>
                <w:rFonts w:ascii="Times New Roman" w:eastAsia="Times New Roman" w:hAnsi="Times New Roman"/>
                <w:sz w:val="16"/>
                <w:szCs w:val="16"/>
                <w:lang w:val="ru-UA" w:eastAsia="ru-UA"/>
              </w:rPr>
              <w:t xml:space="preserve"> район, </w:t>
            </w:r>
            <w:proofErr w:type="spellStart"/>
            <w:r w:rsidRPr="00D51A6A">
              <w:rPr>
                <w:rFonts w:ascii="Times New Roman" w:eastAsia="Times New Roman" w:hAnsi="Times New Roman"/>
                <w:sz w:val="16"/>
                <w:szCs w:val="16"/>
                <w:lang w:val="ru-UA" w:eastAsia="ru-UA"/>
              </w:rPr>
              <w:t>Рівненська</w:t>
            </w:r>
            <w:proofErr w:type="spellEnd"/>
            <w:r w:rsidRPr="00D51A6A">
              <w:rPr>
                <w:rFonts w:ascii="Times New Roman" w:eastAsia="Times New Roman" w:hAnsi="Times New Roman"/>
                <w:sz w:val="16"/>
                <w:szCs w:val="16"/>
                <w:lang w:val="ru-UA" w:eastAsia="ru-UA"/>
              </w:rPr>
              <w:t xml:space="preserve"> область, 34380</w:t>
            </w:r>
          </w:p>
        </w:tc>
        <w:tc>
          <w:tcPr>
            <w:tcW w:w="1085" w:type="dxa"/>
            <w:vMerge w:val="restart"/>
            <w:tcBorders>
              <w:top w:val="single" w:sz="8" w:space="0" w:color="auto"/>
              <w:left w:val="single" w:sz="8" w:space="0" w:color="auto"/>
              <w:bottom w:val="nil"/>
              <w:right w:val="single" w:sz="8" w:space="0" w:color="auto"/>
            </w:tcBorders>
            <w:shd w:val="clear" w:color="auto" w:fill="auto"/>
            <w:vAlign w:val="center"/>
            <w:hideMark/>
          </w:tcPr>
          <w:p w14:paraId="1B20E431"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289 140,22</w:t>
            </w:r>
          </w:p>
        </w:tc>
      </w:tr>
      <w:tr w:rsidR="00D51A6A" w:rsidRPr="00D51A6A" w14:paraId="6E79C92A" w14:textId="77777777" w:rsidTr="00AA7885">
        <w:trPr>
          <w:trHeight w:val="450"/>
        </w:trPr>
        <w:tc>
          <w:tcPr>
            <w:tcW w:w="283" w:type="dxa"/>
            <w:vMerge/>
            <w:tcBorders>
              <w:top w:val="single" w:sz="8" w:space="0" w:color="auto"/>
              <w:left w:val="single" w:sz="8" w:space="0" w:color="auto"/>
              <w:bottom w:val="nil"/>
              <w:right w:val="single" w:sz="8" w:space="0" w:color="auto"/>
            </w:tcBorders>
            <w:shd w:val="clear" w:color="auto" w:fill="auto"/>
            <w:vAlign w:val="center"/>
            <w:hideMark/>
          </w:tcPr>
          <w:p w14:paraId="1C8BA401"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nil"/>
              <w:right w:val="single" w:sz="8" w:space="0" w:color="000000"/>
            </w:tcBorders>
            <w:shd w:val="clear" w:color="auto" w:fill="auto"/>
            <w:vAlign w:val="center"/>
            <w:hideMark/>
          </w:tcPr>
          <w:p w14:paraId="341F8BE3"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755" w:type="dxa"/>
            <w:vMerge/>
            <w:tcBorders>
              <w:top w:val="nil"/>
              <w:left w:val="single" w:sz="8" w:space="0" w:color="auto"/>
              <w:bottom w:val="nil"/>
              <w:right w:val="single" w:sz="8" w:space="0" w:color="auto"/>
            </w:tcBorders>
            <w:shd w:val="clear" w:color="auto" w:fill="auto"/>
            <w:vAlign w:val="center"/>
            <w:hideMark/>
          </w:tcPr>
          <w:p w14:paraId="39464EEB"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54" w:type="dxa"/>
            <w:vMerge/>
            <w:tcBorders>
              <w:top w:val="nil"/>
              <w:left w:val="single" w:sz="8" w:space="0" w:color="auto"/>
              <w:bottom w:val="nil"/>
              <w:right w:val="single" w:sz="8" w:space="0" w:color="auto"/>
            </w:tcBorders>
            <w:shd w:val="clear" w:color="auto" w:fill="auto"/>
            <w:vAlign w:val="center"/>
            <w:hideMark/>
          </w:tcPr>
          <w:p w14:paraId="594E63D6"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nil"/>
              <w:right w:val="single" w:sz="8" w:space="0" w:color="auto"/>
            </w:tcBorders>
            <w:shd w:val="clear" w:color="auto" w:fill="auto"/>
            <w:vAlign w:val="center"/>
            <w:hideMark/>
          </w:tcPr>
          <w:p w14:paraId="2F58FA1C"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992" w:type="dxa"/>
            <w:vMerge/>
            <w:tcBorders>
              <w:top w:val="single" w:sz="8" w:space="0" w:color="auto"/>
              <w:left w:val="single" w:sz="8" w:space="0" w:color="auto"/>
              <w:bottom w:val="nil"/>
              <w:right w:val="single" w:sz="8" w:space="0" w:color="auto"/>
            </w:tcBorders>
            <w:shd w:val="clear" w:color="auto" w:fill="auto"/>
            <w:vAlign w:val="center"/>
            <w:hideMark/>
          </w:tcPr>
          <w:p w14:paraId="037FD732"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993" w:type="dxa"/>
            <w:vMerge/>
            <w:tcBorders>
              <w:top w:val="single" w:sz="8" w:space="0" w:color="auto"/>
              <w:left w:val="single" w:sz="8" w:space="0" w:color="auto"/>
              <w:bottom w:val="nil"/>
              <w:right w:val="single" w:sz="8" w:space="0" w:color="auto"/>
            </w:tcBorders>
            <w:shd w:val="clear" w:color="auto" w:fill="auto"/>
            <w:vAlign w:val="center"/>
            <w:hideMark/>
          </w:tcPr>
          <w:p w14:paraId="5A6F5687"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001" w:type="dxa"/>
            <w:vMerge/>
            <w:tcBorders>
              <w:top w:val="single" w:sz="8" w:space="0" w:color="auto"/>
              <w:left w:val="single" w:sz="8" w:space="0" w:color="auto"/>
              <w:bottom w:val="nil"/>
              <w:right w:val="single" w:sz="8" w:space="0" w:color="auto"/>
            </w:tcBorders>
            <w:shd w:val="clear" w:color="auto" w:fill="auto"/>
            <w:vAlign w:val="center"/>
            <w:hideMark/>
          </w:tcPr>
          <w:p w14:paraId="7C57702D"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267" w:type="dxa"/>
            <w:vMerge/>
            <w:tcBorders>
              <w:top w:val="single" w:sz="8" w:space="0" w:color="auto"/>
              <w:left w:val="single" w:sz="8" w:space="0" w:color="auto"/>
              <w:bottom w:val="nil"/>
              <w:right w:val="single" w:sz="8" w:space="0" w:color="auto"/>
            </w:tcBorders>
            <w:shd w:val="clear" w:color="auto" w:fill="auto"/>
            <w:vAlign w:val="center"/>
            <w:hideMark/>
          </w:tcPr>
          <w:p w14:paraId="41776735"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085" w:type="dxa"/>
            <w:vMerge/>
            <w:tcBorders>
              <w:top w:val="single" w:sz="8" w:space="0" w:color="auto"/>
              <w:left w:val="single" w:sz="8" w:space="0" w:color="auto"/>
              <w:bottom w:val="nil"/>
              <w:right w:val="single" w:sz="8" w:space="0" w:color="auto"/>
            </w:tcBorders>
            <w:shd w:val="clear" w:color="auto" w:fill="auto"/>
            <w:vAlign w:val="center"/>
            <w:hideMark/>
          </w:tcPr>
          <w:p w14:paraId="1CBF35A5"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r>
      <w:tr w:rsidR="00D51A6A" w:rsidRPr="00D51A6A" w14:paraId="34D4BF9E" w14:textId="77777777" w:rsidTr="00AA7885">
        <w:trPr>
          <w:trHeight w:val="1290"/>
        </w:trPr>
        <w:tc>
          <w:tcPr>
            <w:tcW w:w="283" w:type="dxa"/>
            <w:vMerge/>
            <w:tcBorders>
              <w:top w:val="single" w:sz="8" w:space="0" w:color="auto"/>
              <w:left w:val="single" w:sz="8" w:space="0" w:color="auto"/>
              <w:bottom w:val="nil"/>
              <w:right w:val="single" w:sz="8" w:space="0" w:color="auto"/>
            </w:tcBorders>
            <w:shd w:val="clear" w:color="auto" w:fill="auto"/>
            <w:vAlign w:val="center"/>
            <w:hideMark/>
          </w:tcPr>
          <w:p w14:paraId="5127425F"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nil"/>
              <w:right w:val="single" w:sz="8" w:space="0" w:color="000000"/>
            </w:tcBorders>
            <w:shd w:val="clear" w:color="auto" w:fill="auto"/>
            <w:vAlign w:val="center"/>
            <w:hideMark/>
          </w:tcPr>
          <w:p w14:paraId="6A2A28ED"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755" w:type="dxa"/>
            <w:vMerge/>
            <w:tcBorders>
              <w:top w:val="nil"/>
              <w:left w:val="single" w:sz="8" w:space="0" w:color="auto"/>
              <w:bottom w:val="nil"/>
              <w:right w:val="single" w:sz="8" w:space="0" w:color="auto"/>
            </w:tcBorders>
            <w:shd w:val="clear" w:color="auto" w:fill="auto"/>
            <w:vAlign w:val="center"/>
            <w:hideMark/>
          </w:tcPr>
          <w:p w14:paraId="6E70F3F2"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54" w:type="dxa"/>
            <w:vMerge/>
            <w:tcBorders>
              <w:top w:val="nil"/>
              <w:left w:val="single" w:sz="8" w:space="0" w:color="auto"/>
              <w:bottom w:val="nil"/>
              <w:right w:val="single" w:sz="8" w:space="0" w:color="auto"/>
            </w:tcBorders>
            <w:shd w:val="clear" w:color="auto" w:fill="auto"/>
            <w:vAlign w:val="center"/>
            <w:hideMark/>
          </w:tcPr>
          <w:p w14:paraId="7E4B81AC"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nil"/>
              <w:right w:val="single" w:sz="8" w:space="0" w:color="auto"/>
            </w:tcBorders>
            <w:shd w:val="clear" w:color="auto" w:fill="auto"/>
            <w:vAlign w:val="center"/>
            <w:hideMark/>
          </w:tcPr>
          <w:p w14:paraId="31BA9FF1"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992" w:type="dxa"/>
            <w:vMerge/>
            <w:tcBorders>
              <w:top w:val="single" w:sz="8" w:space="0" w:color="auto"/>
              <w:left w:val="single" w:sz="8" w:space="0" w:color="auto"/>
              <w:bottom w:val="nil"/>
              <w:right w:val="single" w:sz="8" w:space="0" w:color="auto"/>
            </w:tcBorders>
            <w:shd w:val="clear" w:color="auto" w:fill="auto"/>
            <w:vAlign w:val="center"/>
            <w:hideMark/>
          </w:tcPr>
          <w:p w14:paraId="5F96AF26"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993" w:type="dxa"/>
            <w:vMerge/>
            <w:tcBorders>
              <w:top w:val="single" w:sz="8" w:space="0" w:color="auto"/>
              <w:left w:val="single" w:sz="8" w:space="0" w:color="auto"/>
              <w:bottom w:val="nil"/>
              <w:right w:val="single" w:sz="8" w:space="0" w:color="auto"/>
            </w:tcBorders>
            <w:shd w:val="clear" w:color="auto" w:fill="auto"/>
            <w:vAlign w:val="center"/>
            <w:hideMark/>
          </w:tcPr>
          <w:p w14:paraId="32CA3366"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001" w:type="dxa"/>
            <w:tcBorders>
              <w:top w:val="nil"/>
              <w:left w:val="nil"/>
              <w:bottom w:val="single" w:sz="8" w:space="0" w:color="auto"/>
              <w:right w:val="single" w:sz="8" w:space="0" w:color="auto"/>
            </w:tcBorders>
            <w:shd w:val="clear" w:color="auto" w:fill="auto"/>
            <w:vAlign w:val="center"/>
            <w:hideMark/>
          </w:tcPr>
          <w:p w14:paraId="1222ADCB"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36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w:t>
            </w:r>
            <w:r w:rsidRPr="00D51A6A">
              <w:rPr>
                <w:rFonts w:ascii="Times New Roman" w:eastAsia="Times New Roman" w:hAnsi="Times New Roman"/>
                <w:sz w:val="16"/>
                <w:szCs w:val="16"/>
                <w:lang w:val="ru-UA" w:eastAsia="ru-UA"/>
              </w:rPr>
              <w:t xml:space="preserve"> – </w:t>
            </w:r>
            <w:proofErr w:type="spellStart"/>
            <w:r w:rsidRPr="00D51A6A">
              <w:rPr>
                <w:rFonts w:ascii="Times New Roman" w:eastAsia="Times New Roman" w:hAnsi="Times New Roman"/>
                <w:sz w:val="16"/>
                <w:szCs w:val="16"/>
                <w:lang w:val="ru-UA" w:eastAsia="ru-UA"/>
              </w:rPr>
              <w:t>гаражне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приміщення</w:t>
            </w:r>
            <w:proofErr w:type="spellEnd"/>
          </w:p>
        </w:tc>
        <w:tc>
          <w:tcPr>
            <w:tcW w:w="1267" w:type="dxa"/>
            <w:tcBorders>
              <w:top w:val="nil"/>
              <w:left w:val="nil"/>
              <w:bottom w:val="single" w:sz="8" w:space="0" w:color="auto"/>
              <w:right w:val="single" w:sz="8" w:space="0" w:color="auto"/>
            </w:tcBorders>
            <w:shd w:val="clear" w:color="auto" w:fill="auto"/>
            <w:vAlign w:val="center"/>
            <w:hideMark/>
          </w:tcPr>
          <w:p w14:paraId="57720123"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Залізнична</w:t>
            </w:r>
            <w:proofErr w:type="spellEnd"/>
            <w:r w:rsidRPr="00D51A6A">
              <w:rPr>
                <w:rFonts w:ascii="Times New Roman" w:eastAsia="Times New Roman" w:hAnsi="Times New Roman"/>
                <w:sz w:val="16"/>
                <w:szCs w:val="16"/>
                <w:lang w:val="ru-UA" w:eastAsia="ru-UA"/>
              </w:rPr>
              <w:t xml:space="preserve">, 6 , с. </w:t>
            </w:r>
            <w:proofErr w:type="spellStart"/>
            <w:r w:rsidRPr="00D51A6A">
              <w:rPr>
                <w:rFonts w:ascii="Times New Roman" w:eastAsia="Times New Roman" w:hAnsi="Times New Roman"/>
                <w:sz w:val="16"/>
                <w:szCs w:val="16"/>
                <w:lang w:val="ru-UA" w:eastAsia="ru-UA"/>
              </w:rPr>
              <w:t>Антонівка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Володимирецький</w:t>
            </w:r>
            <w:proofErr w:type="spellEnd"/>
            <w:r w:rsidRPr="00D51A6A">
              <w:rPr>
                <w:rFonts w:ascii="Times New Roman" w:eastAsia="Times New Roman" w:hAnsi="Times New Roman"/>
                <w:sz w:val="16"/>
                <w:szCs w:val="16"/>
                <w:lang w:val="ru-UA" w:eastAsia="ru-UA"/>
              </w:rPr>
              <w:t xml:space="preserve"> район, </w:t>
            </w:r>
            <w:proofErr w:type="spellStart"/>
            <w:r w:rsidRPr="00D51A6A">
              <w:rPr>
                <w:rFonts w:ascii="Times New Roman" w:eastAsia="Times New Roman" w:hAnsi="Times New Roman"/>
                <w:sz w:val="16"/>
                <w:szCs w:val="16"/>
                <w:lang w:val="ru-UA" w:eastAsia="ru-UA"/>
              </w:rPr>
              <w:t>Рівненська</w:t>
            </w:r>
            <w:proofErr w:type="spellEnd"/>
            <w:r w:rsidRPr="00D51A6A">
              <w:rPr>
                <w:rFonts w:ascii="Times New Roman" w:eastAsia="Times New Roman" w:hAnsi="Times New Roman"/>
                <w:sz w:val="16"/>
                <w:szCs w:val="16"/>
                <w:lang w:val="ru-UA" w:eastAsia="ru-UA"/>
              </w:rPr>
              <w:t xml:space="preserve"> область, 34382</w:t>
            </w:r>
          </w:p>
        </w:tc>
        <w:tc>
          <w:tcPr>
            <w:tcW w:w="1085" w:type="dxa"/>
            <w:tcBorders>
              <w:top w:val="nil"/>
              <w:left w:val="nil"/>
              <w:bottom w:val="single" w:sz="8" w:space="0" w:color="auto"/>
              <w:right w:val="single" w:sz="8" w:space="0" w:color="auto"/>
            </w:tcBorders>
            <w:shd w:val="clear" w:color="auto" w:fill="auto"/>
            <w:vAlign w:val="center"/>
            <w:hideMark/>
          </w:tcPr>
          <w:p w14:paraId="4BA284FD"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16 128,00</w:t>
            </w:r>
          </w:p>
        </w:tc>
      </w:tr>
      <w:tr w:rsidR="00D51A6A" w:rsidRPr="00D51A6A" w14:paraId="45D0E956" w14:textId="77777777" w:rsidTr="00AA7885">
        <w:trPr>
          <w:trHeight w:val="990"/>
        </w:trPr>
        <w:tc>
          <w:tcPr>
            <w:tcW w:w="283" w:type="dxa"/>
            <w:vMerge w:val="restart"/>
            <w:tcBorders>
              <w:top w:val="nil"/>
              <w:left w:val="single" w:sz="8" w:space="0" w:color="auto"/>
              <w:bottom w:val="single" w:sz="8" w:space="0" w:color="000000"/>
              <w:right w:val="single" w:sz="8" w:space="0" w:color="auto"/>
            </w:tcBorders>
            <w:shd w:val="clear" w:color="auto" w:fill="auto"/>
            <w:vAlign w:val="center"/>
            <w:hideMark/>
          </w:tcPr>
          <w:p w14:paraId="60C7E4D7" w14:textId="77777777" w:rsidR="00085F65" w:rsidRPr="00D51A6A" w:rsidRDefault="00085F65" w:rsidP="00085F6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36</w:t>
            </w:r>
          </w:p>
        </w:tc>
        <w:tc>
          <w:tcPr>
            <w:tcW w:w="132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FA30124"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Дубровицька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підстанція</w:t>
            </w:r>
            <w:proofErr w:type="spellEnd"/>
            <w:r w:rsidRPr="00D51A6A">
              <w:rPr>
                <w:rFonts w:ascii="Times New Roman" w:eastAsia="Times New Roman" w:hAnsi="Times New Roman"/>
                <w:sz w:val="16"/>
                <w:szCs w:val="16"/>
                <w:lang w:val="ru-UA" w:eastAsia="ru-UA"/>
              </w:rPr>
              <w:t xml:space="preserve"> Е(Ш)МД</w:t>
            </w:r>
          </w:p>
        </w:tc>
        <w:tc>
          <w:tcPr>
            <w:tcW w:w="1755" w:type="dxa"/>
            <w:vMerge w:val="restart"/>
            <w:tcBorders>
              <w:top w:val="nil"/>
              <w:left w:val="single" w:sz="8" w:space="0" w:color="auto"/>
              <w:bottom w:val="single" w:sz="8" w:space="0" w:color="000000"/>
              <w:right w:val="single" w:sz="8" w:space="0" w:color="auto"/>
            </w:tcBorders>
            <w:shd w:val="clear" w:color="auto" w:fill="auto"/>
            <w:vAlign w:val="center"/>
            <w:hideMark/>
          </w:tcPr>
          <w:p w14:paraId="5B6FB7A4"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Договір</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оренди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нерухомого</w:t>
            </w:r>
            <w:proofErr w:type="spellEnd"/>
            <w:r w:rsidRPr="00D51A6A">
              <w:rPr>
                <w:rFonts w:ascii="Times New Roman" w:eastAsia="Times New Roman" w:hAnsi="Times New Roman"/>
                <w:sz w:val="16"/>
                <w:szCs w:val="16"/>
                <w:lang w:val="ru-UA" w:eastAsia="ru-UA"/>
              </w:rPr>
              <w:t xml:space="preserve"> майна, </w:t>
            </w:r>
            <w:proofErr w:type="spellStart"/>
            <w:r w:rsidRPr="00D51A6A">
              <w:rPr>
                <w:rFonts w:ascii="Times New Roman" w:eastAsia="Times New Roman" w:hAnsi="Times New Roman"/>
                <w:sz w:val="16"/>
                <w:szCs w:val="16"/>
                <w:lang w:val="ru-UA" w:eastAsia="ru-UA"/>
              </w:rPr>
              <w:t>що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належить</w:t>
            </w:r>
            <w:proofErr w:type="spellEnd"/>
            <w:r w:rsidRPr="00D51A6A">
              <w:rPr>
                <w:rFonts w:ascii="Times New Roman" w:eastAsia="Times New Roman" w:hAnsi="Times New Roman"/>
                <w:sz w:val="16"/>
                <w:szCs w:val="16"/>
                <w:lang w:val="ru-UA" w:eastAsia="ru-UA"/>
              </w:rPr>
              <w:t xml:space="preserve"> до </w:t>
            </w:r>
            <w:proofErr w:type="spellStart"/>
            <w:r w:rsidRPr="00D51A6A">
              <w:rPr>
                <w:rFonts w:ascii="Times New Roman" w:eastAsia="Times New Roman" w:hAnsi="Times New Roman"/>
                <w:sz w:val="16"/>
                <w:szCs w:val="16"/>
                <w:lang w:val="ru-UA" w:eastAsia="ru-UA"/>
              </w:rPr>
              <w:t>комунальної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власності</w:t>
            </w:r>
            <w:proofErr w:type="spellEnd"/>
            <w:r w:rsidRPr="00D51A6A">
              <w:rPr>
                <w:rFonts w:ascii="Times New Roman" w:eastAsia="Times New Roman" w:hAnsi="Times New Roman"/>
                <w:sz w:val="16"/>
                <w:szCs w:val="16"/>
                <w:lang w:val="ru-UA" w:eastAsia="ru-UA"/>
              </w:rPr>
              <w:t xml:space="preserve"> №69 </w:t>
            </w:r>
            <w:proofErr w:type="spellStart"/>
            <w:r w:rsidRPr="00D51A6A">
              <w:rPr>
                <w:rFonts w:ascii="Times New Roman" w:eastAsia="Times New Roman" w:hAnsi="Times New Roman"/>
                <w:sz w:val="16"/>
                <w:szCs w:val="16"/>
                <w:lang w:val="ru-UA" w:eastAsia="ru-UA"/>
              </w:rPr>
              <w:t>від</w:t>
            </w:r>
            <w:proofErr w:type="spellEnd"/>
            <w:r w:rsidRPr="00D51A6A">
              <w:rPr>
                <w:rFonts w:ascii="Times New Roman" w:eastAsia="Times New Roman" w:hAnsi="Times New Roman"/>
                <w:sz w:val="16"/>
                <w:szCs w:val="16"/>
                <w:lang w:val="ru-UA" w:eastAsia="ru-UA"/>
              </w:rPr>
              <w:t xml:space="preserve"> 30.03.2023 р.</w:t>
            </w:r>
          </w:p>
        </w:tc>
        <w:tc>
          <w:tcPr>
            <w:tcW w:w="1354" w:type="dxa"/>
            <w:vMerge w:val="restart"/>
            <w:tcBorders>
              <w:top w:val="nil"/>
              <w:left w:val="single" w:sz="8" w:space="0" w:color="auto"/>
              <w:bottom w:val="single" w:sz="8" w:space="0" w:color="000000"/>
              <w:right w:val="single" w:sz="8" w:space="0" w:color="auto"/>
            </w:tcBorders>
            <w:shd w:val="clear" w:color="auto" w:fill="auto"/>
            <w:vAlign w:val="center"/>
            <w:hideMark/>
          </w:tcPr>
          <w:p w14:paraId="67E4E844"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КП «</w:t>
            </w:r>
            <w:proofErr w:type="spellStart"/>
            <w:r w:rsidRPr="00D51A6A">
              <w:rPr>
                <w:rFonts w:ascii="Times New Roman" w:eastAsia="Times New Roman" w:hAnsi="Times New Roman"/>
                <w:sz w:val="16"/>
                <w:szCs w:val="16"/>
                <w:lang w:val="ru-UA" w:eastAsia="ru-UA"/>
              </w:rPr>
              <w:t>Будинкоуправління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Дубровицької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міської</w:t>
            </w:r>
            <w:proofErr w:type="spellEnd"/>
            <w:r w:rsidRPr="00D51A6A">
              <w:rPr>
                <w:rFonts w:ascii="Times New Roman" w:eastAsia="Times New Roman" w:hAnsi="Times New Roman"/>
                <w:sz w:val="16"/>
                <w:szCs w:val="16"/>
                <w:lang w:val="ru-UA" w:eastAsia="ru-UA"/>
              </w:rPr>
              <w:t xml:space="preserve"> ради</w:t>
            </w:r>
          </w:p>
        </w:tc>
        <w:tc>
          <w:tcPr>
            <w:tcW w:w="1143" w:type="dxa"/>
            <w:vMerge w:val="restart"/>
            <w:tcBorders>
              <w:top w:val="nil"/>
              <w:left w:val="single" w:sz="8" w:space="0" w:color="auto"/>
              <w:bottom w:val="single" w:sz="8" w:space="0" w:color="000000"/>
              <w:right w:val="single" w:sz="8" w:space="0" w:color="auto"/>
            </w:tcBorders>
            <w:shd w:val="clear" w:color="auto" w:fill="auto"/>
            <w:vAlign w:val="center"/>
            <w:hideMark/>
          </w:tcPr>
          <w:p w14:paraId="53AF62CD"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Комунальне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підприємство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Будинкоуправління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Дубровицької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міської</w:t>
            </w:r>
            <w:proofErr w:type="spellEnd"/>
            <w:r w:rsidRPr="00D51A6A">
              <w:rPr>
                <w:rFonts w:ascii="Times New Roman" w:eastAsia="Times New Roman" w:hAnsi="Times New Roman"/>
                <w:sz w:val="16"/>
                <w:szCs w:val="16"/>
                <w:lang w:val="ru-UA" w:eastAsia="ru-UA"/>
              </w:rPr>
              <w:t xml:space="preserve"> ради</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0A6E341C"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30.03.2023</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40D1BD49"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69</w:t>
            </w:r>
          </w:p>
        </w:tc>
        <w:tc>
          <w:tcPr>
            <w:tcW w:w="1001" w:type="dxa"/>
            <w:vMerge w:val="restart"/>
            <w:tcBorders>
              <w:top w:val="nil"/>
              <w:left w:val="single" w:sz="8" w:space="0" w:color="auto"/>
              <w:bottom w:val="single" w:sz="8" w:space="0" w:color="000000"/>
              <w:right w:val="single" w:sz="8" w:space="0" w:color="auto"/>
            </w:tcBorders>
            <w:shd w:val="clear" w:color="auto" w:fill="auto"/>
            <w:vAlign w:val="center"/>
            <w:hideMark/>
          </w:tcPr>
          <w:p w14:paraId="49576C51"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281,3</w:t>
            </w:r>
          </w:p>
        </w:tc>
        <w:tc>
          <w:tcPr>
            <w:tcW w:w="1267" w:type="dxa"/>
            <w:vMerge w:val="restart"/>
            <w:tcBorders>
              <w:top w:val="nil"/>
              <w:left w:val="single" w:sz="8" w:space="0" w:color="auto"/>
              <w:bottom w:val="single" w:sz="8" w:space="0" w:color="000000"/>
              <w:right w:val="single" w:sz="8" w:space="0" w:color="auto"/>
            </w:tcBorders>
            <w:shd w:val="clear" w:color="auto" w:fill="auto"/>
            <w:vAlign w:val="center"/>
            <w:hideMark/>
          </w:tcPr>
          <w:p w14:paraId="39E32E40"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Воробинська</w:t>
            </w:r>
            <w:proofErr w:type="spellEnd"/>
            <w:r w:rsidRPr="00D51A6A">
              <w:rPr>
                <w:rFonts w:ascii="Times New Roman" w:eastAsia="Times New Roman" w:hAnsi="Times New Roman"/>
                <w:sz w:val="16"/>
                <w:szCs w:val="16"/>
                <w:lang w:val="ru-UA" w:eastAsia="ru-UA"/>
              </w:rPr>
              <w:t xml:space="preserve">, 42а, </w:t>
            </w:r>
            <w:proofErr w:type="spellStart"/>
            <w:r w:rsidRPr="00D51A6A">
              <w:rPr>
                <w:rFonts w:ascii="Times New Roman" w:eastAsia="Times New Roman" w:hAnsi="Times New Roman"/>
                <w:sz w:val="16"/>
                <w:szCs w:val="16"/>
                <w:lang w:val="ru-UA" w:eastAsia="ru-UA"/>
              </w:rPr>
              <w:t>м.Дубровиця</w:t>
            </w:r>
            <w:proofErr w:type="spellEnd"/>
          </w:p>
        </w:tc>
        <w:tc>
          <w:tcPr>
            <w:tcW w:w="1085" w:type="dxa"/>
            <w:vMerge w:val="restart"/>
            <w:tcBorders>
              <w:top w:val="nil"/>
              <w:left w:val="single" w:sz="8" w:space="0" w:color="auto"/>
              <w:bottom w:val="single" w:sz="8" w:space="0" w:color="000000"/>
              <w:right w:val="single" w:sz="8" w:space="0" w:color="auto"/>
            </w:tcBorders>
            <w:shd w:val="clear" w:color="auto" w:fill="auto"/>
            <w:vAlign w:val="center"/>
            <w:hideMark/>
          </w:tcPr>
          <w:p w14:paraId="5B722A62"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533 305,16</w:t>
            </w:r>
          </w:p>
        </w:tc>
      </w:tr>
      <w:tr w:rsidR="00D51A6A" w:rsidRPr="00D51A6A" w14:paraId="371B8B95" w14:textId="77777777" w:rsidTr="00AA7885">
        <w:trPr>
          <w:trHeight w:val="840"/>
        </w:trPr>
        <w:tc>
          <w:tcPr>
            <w:tcW w:w="283" w:type="dxa"/>
            <w:vMerge/>
            <w:tcBorders>
              <w:top w:val="nil"/>
              <w:left w:val="single" w:sz="8" w:space="0" w:color="auto"/>
              <w:bottom w:val="single" w:sz="8" w:space="0" w:color="000000"/>
              <w:right w:val="single" w:sz="8" w:space="0" w:color="auto"/>
            </w:tcBorders>
            <w:shd w:val="clear" w:color="auto" w:fill="auto"/>
            <w:vAlign w:val="center"/>
            <w:hideMark/>
          </w:tcPr>
          <w:p w14:paraId="7A946C1E"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2B04BFF9"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755" w:type="dxa"/>
            <w:vMerge/>
            <w:tcBorders>
              <w:top w:val="nil"/>
              <w:left w:val="single" w:sz="8" w:space="0" w:color="auto"/>
              <w:bottom w:val="single" w:sz="8" w:space="0" w:color="000000"/>
              <w:right w:val="single" w:sz="8" w:space="0" w:color="auto"/>
            </w:tcBorders>
            <w:shd w:val="clear" w:color="auto" w:fill="auto"/>
            <w:vAlign w:val="center"/>
            <w:hideMark/>
          </w:tcPr>
          <w:p w14:paraId="70457DB5"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54" w:type="dxa"/>
            <w:vMerge/>
            <w:tcBorders>
              <w:top w:val="nil"/>
              <w:left w:val="single" w:sz="8" w:space="0" w:color="auto"/>
              <w:bottom w:val="single" w:sz="8" w:space="0" w:color="000000"/>
              <w:right w:val="single" w:sz="8" w:space="0" w:color="auto"/>
            </w:tcBorders>
            <w:shd w:val="clear" w:color="auto" w:fill="auto"/>
            <w:vAlign w:val="center"/>
            <w:hideMark/>
          </w:tcPr>
          <w:p w14:paraId="34F4892F"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single" w:sz="8" w:space="0" w:color="000000"/>
              <w:right w:val="single" w:sz="8" w:space="0" w:color="auto"/>
            </w:tcBorders>
            <w:shd w:val="clear" w:color="auto" w:fill="auto"/>
            <w:vAlign w:val="center"/>
            <w:hideMark/>
          </w:tcPr>
          <w:p w14:paraId="243F9071"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3594F3A7"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2E5414C7"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001" w:type="dxa"/>
            <w:vMerge/>
            <w:tcBorders>
              <w:top w:val="nil"/>
              <w:left w:val="single" w:sz="8" w:space="0" w:color="auto"/>
              <w:bottom w:val="single" w:sz="8" w:space="0" w:color="000000"/>
              <w:right w:val="single" w:sz="8" w:space="0" w:color="auto"/>
            </w:tcBorders>
            <w:shd w:val="clear" w:color="auto" w:fill="auto"/>
            <w:vAlign w:val="center"/>
            <w:hideMark/>
          </w:tcPr>
          <w:p w14:paraId="6AADD83A"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267" w:type="dxa"/>
            <w:vMerge/>
            <w:tcBorders>
              <w:top w:val="nil"/>
              <w:left w:val="single" w:sz="8" w:space="0" w:color="auto"/>
              <w:bottom w:val="single" w:sz="8" w:space="0" w:color="000000"/>
              <w:right w:val="single" w:sz="8" w:space="0" w:color="auto"/>
            </w:tcBorders>
            <w:shd w:val="clear" w:color="auto" w:fill="auto"/>
            <w:vAlign w:val="center"/>
            <w:hideMark/>
          </w:tcPr>
          <w:p w14:paraId="2A4D2348"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085" w:type="dxa"/>
            <w:vMerge/>
            <w:tcBorders>
              <w:top w:val="nil"/>
              <w:left w:val="single" w:sz="8" w:space="0" w:color="auto"/>
              <w:bottom w:val="single" w:sz="8" w:space="0" w:color="000000"/>
              <w:right w:val="single" w:sz="8" w:space="0" w:color="auto"/>
            </w:tcBorders>
            <w:shd w:val="clear" w:color="auto" w:fill="auto"/>
            <w:vAlign w:val="center"/>
            <w:hideMark/>
          </w:tcPr>
          <w:p w14:paraId="6C4F3E72"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r>
      <w:tr w:rsidR="00D51A6A" w:rsidRPr="00D51A6A" w14:paraId="4232B74C" w14:textId="77777777" w:rsidTr="00AA7885">
        <w:trPr>
          <w:trHeight w:val="1005"/>
        </w:trPr>
        <w:tc>
          <w:tcPr>
            <w:tcW w:w="283" w:type="dxa"/>
            <w:vMerge w:val="restart"/>
            <w:tcBorders>
              <w:top w:val="nil"/>
              <w:left w:val="single" w:sz="8" w:space="0" w:color="auto"/>
              <w:bottom w:val="single" w:sz="8" w:space="0" w:color="000000"/>
              <w:right w:val="single" w:sz="8" w:space="0" w:color="auto"/>
            </w:tcBorders>
            <w:shd w:val="clear" w:color="auto" w:fill="auto"/>
            <w:vAlign w:val="center"/>
            <w:hideMark/>
          </w:tcPr>
          <w:p w14:paraId="36C6A9D2" w14:textId="77777777" w:rsidR="00085F65" w:rsidRPr="00D51A6A" w:rsidRDefault="00085F65" w:rsidP="00085F6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37</w:t>
            </w:r>
          </w:p>
        </w:tc>
        <w:tc>
          <w:tcPr>
            <w:tcW w:w="132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E6DBD32"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roofErr w:type="spellStart"/>
            <w:r w:rsidRPr="00D51A6A">
              <w:rPr>
                <w:rFonts w:ascii="Times New Roman" w:eastAsia="Times New Roman" w:hAnsi="Times New Roman"/>
                <w:b/>
                <w:bCs/>
                <w:sz w:val="16"/>
                <w:szCs w:val="16"/>
                <w:lang w:val="ru-UA" w:eastAsia="ru-UA"/>
              </w:rPr>
              <w:t>Зарічненська</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підстанція</w:t>
            </w:r>
            <w:proofErr w:type="spellEnd"/>
            <w:r w:rsidRPr="00D51A6A">
              <w:rPr>
                <w:rFonts w:ascii="Times New Roman" w:eastAsia="Times New Roman" w:hAnsi="Times New Roman"/>
                <w:b/>
                <w:bCs/>
                <w:sz w:val="16"/>
                <w:szCs w:val="16"/>
                <w:lang w:val="ru-UA" w:eastAsia="ru-UA"/>
              </w:rPr>
              <w:t xml:space="preserve"> Е(Ш)МД</w:t>
            </w:r>
          </w:p>
        </w:tc>
        <w:tc>
          <w:tcPr>
            <w:tcW w:w="1755" w:type="dxa"/>
            <w:vMerge w:val="restart"/>
            <w:tcBorders>
              <w:top w:val="nil"/>
              <w:left w:val="single" w:sz="8" w:space="0" w:color="auto"/>
              <w:bottom w:val="single" w:sz="8" w:space="0" w:color="000000"/>
              <w:right w:val="single" w:sz="8" w:space="0" w:color="auto"/>
            </w:tcBorders>
            <w:shd w:val="clear" w:color="auto" w:fill="auto"/>
            <w:vAlign w:val="center"/>
            <w:hideMark/>
          </w:tcPr>
          <w:p w14:paraId="5300142F"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Договір</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оренди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нерухомого</w:t>
            </w:r>
            <w:proofErr w:type="spellEnd"/>
            <w:r w:rsidRPr="00D51A6A">
              <w:rPr>
                <w:rFonts w:ascii="Times New Roman" w:eastAsia="Times New Roman" w:hAnsi="Times New Roman"/>
                <w:sz w:val="16"/>
                <w:szCs w:val="16"/>
                <w:lang w:val="ru-UA" w:eastAsia="ru-UA"/>
              </w:rPr>
              <w:t xml:space="preserve"> майна, </w:t>
            </w:r>
            <w:proofErr w:type="spellStart"/>
            <w:r w:rsidRPr="00D51A6A">
              <w:rPr>
                <w:rFonts w:ascii="Times New Roman" w:eastAsia="Times New Roman" w:hAnsi="Times New Roman"/>
                <w:sz w:val="16"/>
                <w:szCs w:val="16"/>
                <w:lang w:val="ru-UA" w:eastAsia="ru-UA"/>
              </w:rPr>
              <w:t>що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належить</w:t>
            </w:r>
            <w:proofErr w:type="spellEnd"/>
            <w:r w:rsidRPr="00D51A6A">
              <w:rPr>
                <w:rFonts w:ascii="Times New Roman" w:eastAsia="Times New Roman" w:hAnsi="Times New Roman"/>
                <w:sz w:val="16"/>
                <w:szCs w:val="16"/>
                <w:lang w:val="ru-UA" w:eastAsia="ru-UA"/>
              </w:rPr>
              <w:t xml:space="preserve"> до </w:t>
            </w:r>
            <w:proofErr w:type="spellStart"/>
            <w:r w:rsidRPr="00D51A6A">
              <w:rPr>
                <w:rFonts w:ascii="Times New Roman" w:eastAsia="Times New Roman" w:hAnsi="Times New Roman"/>
                <w:sz w:val="16"/>
                <w:szCs w:val="16"/>
                <w:lang w:val="ru-UA" w:eastAsia="ru-UA"/>
              </w:rPr>
              <w:t>комунальної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власності</w:t>
            </w:r>
            <w:proofErr w:type="spellEnd"/>
            <w:r w:rsidRPr="00D51A6A">
              <w:rPr>
                <w:rFonts w:ascii="Times New Roman" w:eastAsia="Times New Roman" w:hAnsi="Times New Roman"/>
                <w:sz w:val="16"/>
                <w:szCs w:val="16"/>
                <w:lang w:val="ru-UA" w:eastAsia="ru-UA"/>
              </w:rPr>
              <w:t xml:space="preserve"> № 10 </w:t>
            </w:r>
            <w:proofErr w:type="spellStart"/>
            <w:r w:rsidRPr="00D51A6A">
              <w:rPr>
                <w:rFonts w:ascii="Times New Roman" w:eastAsia="Times New Roman" w:hAnsi="Times New Roman"/>
                <w:sz w:val="16"/>
                <w:szCs w:val="16"/>
                <w:lang w:val="ru-UA" w:eastAsia="ru-UA"/>
              </w:rPr>
              <w:t>від</w:t>
            </w:r>
            <w:proofErr w:type="spellEnd"/>
            <w:r w:rsidRPr="00D51A6A">
              <w:rPr>
                <w:rFonts w:ascii="Times New Roman" w:eastAsia="Times New Roman" w:hAnsi="Times New Roman"/>
                <w:sz w:val="16"/>
                <w:szCs w:val="16"/>
                <w:lang w:val="ru-UA" w:eastAsia="ru-UA"/>
              </w:rPr>
              <w:t xml:space="preserve"> 12.01.2022 р.</w:t>
            </w:r>
          </w:p>
        </w:tc>
        <w:tc>
          <w:tcPr>
            <w:tcW w:w="1354" w:type="dxa"/>
            <w:vMerge w:val="restart"/>
            <w:tcBorders>
              <w:top w:val="nil"/>
              <w:left w:val="single" w:sz="8" w:space="0" w:color="auto"/>
              <w:bottom w:val="single" w:sz="8" w:space="0" w:color="000000"/>
              <w:right w:val="single" w:sz="8" w:space="0" w:color="auto"/>
            </w:tcBorders>
            <w:shd w:val="clear" w:color="auto" w:fill="auto"/>
            <w:vAlign w:val="center"/>
            <w:hideMark/>
          </w:tcPr>
          <w:p w14:paraId="45133401"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КНП "</w:t>
            </w:r>
            <w:proofErr w:type="spellStart"/>
            <w:r w:rsidRPr="00D51A6A">
              <w:rPr>
                <w:rFonts w:ascii="Times New Roman" w:eastAsia="Times New Roman" w:hAnsi="Times New Roman"/>
                <w:sz w:val="16"/>
                <w:szCs w:val="16"/>
                <w:lang w:val="ru-UA" w:eastAsia="ru-UA"/>
              </w:rPr>
              <w:t>Зарічненська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багатопрофільна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лікарня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Зарічненської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селищної</w:t>
            </w:r>
            <w:proofErr w:type="spellEnd"/>
            <w:r w:rsidRPr="00D51A6A">
              <w:rPr>
                <w:rFonts w:ascii="Times New Roman" w:eastAsia="Times New Roman" w:hAnsi="Times New Roman"/>
                <w:sz w:val="16"/>
                <w:szCs w:val="16"/>
                <w:lang w:val="ru-UA" w:eastAsia="ru-UA"/>
              </w:rPr>
              <w:t xml:space="preserve"> ради </w:t>
            </w:r>
            <w:proofErr w:type="spellStart"/>
            <w:r w:rsidRPr="00D51A6A">
              <w:rPr>
                <w:rFonts w:ascii="Times New Roman" w:eastAsia="Times New Roman" w:hAnsi="Times New Roman"/>
                <w:sz w:val="16"/>
                <w:szCs w:val="16"/>
                <w:lang w:val="ru-UA" w:eastAsia="ru-UA"/>
              </w:rPr>
              <w:t>Вараського</w:t>
            </w:r>
            <w:proofErr w:type="spellEnd"/>
            <w:r w:rsidRPr="00D51A6A">
              <w:rPr>
                <w:rFonts w:ascii="Times New Roman" w:eastAsia="Times New Roman" w:hAnsi="Times New Roman"/>
                <w:sz w:val="16"/>
                <w:szCs w:val="16"/>
                <w:lang w:val="ru-UA" w:eastAsia="ru-UA"/>
              </w:rPr>
              <w:t xml:space="preserve"> району </w:t>
            </w:r>
            <w:proofErr w:type="spellStart"/>
            <w:r w:rsidRPr="00D51A6A">
              <w:rPr>
                <w:rFonts w:ascii="Times New Roman" w:eastAsia="Times New Roman" w:hAnsi="Times New Roman"/>
                <w:sz w:val="16"/>
                <w:szCs w:val="16"/>
                <w:lang w:val="ru-UA" w:eastAsia="ru-UA"/>
              </w:rPr>
              <w:t>Рівненської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області</w:t>
            </w:r>
            <w:proofErr w:type="spellEnd"/>
          </w:p>
        </w:tc>
        <w:tc>
          <w:tcPr>
            <w:tcW w:w="1143" w:type="dxa"/>
            <w:vMerge w:val="restart"/>
            <w:tcBorders>
              <w:top w:val="nil"/>
              <w:left w:val="single" w:sz="8" w:space="0" w:color="auto"/>
              <w:bottom w:val="single" w:sz="8" w:space="0" w:color="000000"/>
              <w:right w:val="single" w:sz="8" w:space="0" w:color="auto"/>
            </w:tcBorders>
            <w:shd w:val="clear" w:color="auto" w:fill="auto"/>
            <w:vAlign w:val="center"/>
            <w:hideMark/>
          </w:tcPr>
          <w:p w14:paraId="0CBED78B"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КНП "</w:t>
            </w:r>
            <w:proofErr w:type="spellStart"/>
            <w:r w:rsidRPr="00D51A6A">
              <w:rPr>
                <w:rFonts w:ascii="Times New Roman" w:eastAsia="Times New Roman" w:hAnsi="Times New Roman"/>
                <w:sz w:val="16"/>
                <w:szCs w:val="16"/>
                <w:lang w:val="ru-UA" w:eastAsia="ru-UA"/>
              </w:rPr>
              <w:t>Зарічненська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багатопрофільна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лікарня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Зарічненської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селищної</w:t>
            </w:r>
            <w:proofErr w:type="spellEnd"/>
            <w:r w:rsidRPr="00D51A6A">
              <w:rPr>
                <w:rFonts w:ascii="Times New Roman" w:eastAsia="Times New Roman" w:hAnsi="Times New Roman"/>
                <w:sz w:val="16"/>
                <w:szCs w:val="16"/>
                <w:lang w:val="ru-UA" w:eastAsia="ru-UA"/>
              </w:rPr>
              <w:t xml:space="preserve"> ради </w:t>
            </w:r>
            <w:proofErr w:type="spellStart"/>
            <w:r w:rsidRPr="00D51A6A">
              <w:rPr>
                <w:rFonts w:ascii="Times New Roman" w:eastAsia="Times New Roman" w:hAnsi="Times New Roman"/>
                <w:sz w:val="16"/>
                <w:szCs w:val="16"/>
                <w:lang w:val="ru-UA" w:eastAsia="ru-UA"/>
              </w:rPr>
              <w:t>Вараського</w:t>
            </w:r>
            <w:proofErr w:type="spellEnd"/>
            <w:r w:rsidRPr="00D51A6A">
              <w:rPr>
                <w:rFonts w:ascii="Times New Roman" w:eastAsia="Times New Roman" w:hAnsi="Times New Roman"/>
                <w:sz w:val="16"/>
                <w:szCs w:val="16"/>
                <w:lang w:val="ru-UA" w:eastAsia="ru-UA"/>
              </w:rPr>
              <w:t xml:space="preserve"> району </w:t>
            </w:r>
            <w:proofErr w:type="spellStart"/>
            <w:r w:rsidRPr="00D51A6A">
              <w:rPr>
                <w:rFonts w:ascii="Times New Roman" w:eastAsia="Times New Roman" w:hAnsi="Times New Roman"/>
                <w:sz w:val="16"/>
                <w:szCs w:val="16"/>
                <w:lang w:val="ru-UA" w:eastAsia="ru-UA"/>
              </w:rPr>
              <w:t>Рівненської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області</w:t>
            </w:r>
            <w:proofErr w:type="spellEnd"/>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105FA66C"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12.01.2022</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4080362E"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10</w:t>
            </w:r>
          </w:p>
        </w:tc>
        <w:tc>
          <w:tcPr>
            <w:tcW w:w="1001" w:type="dxa"/>
            <w:tcBorders>
              <w:top w:val="nil"/>
              <w:left w:val="nil"/>
              <w:bottom w:val="single" w:sz="8" w:space="0" w:color="auto"/>
              <w:right w:val="single" w:sz="8" w:space="0" w:color="auto"/>
            </w:tcBorders>
            <w:shd w:val="clear" w:color="auto" w:fill="auto"/>
            <w:vAlign w:val="center"/>
            <w:hideMark/>
          </w:tcPr>
          <w:p w14:paraId="11AB5E5A"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103,0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 xml:space="preserve">. – </w:t>
            </w:r>
            <w:proofErr w:type="spellStart"/>
            <w:r w:rsidRPr="00D51A6A">
              <w:rPr>
                <w:rFonts w:ascii="Times New Roman" w:eastAsia="Times New Roman" w:hAnsi="Times New Roman"/>
                <w:b/>
                <w:bCs/>
                <w:sz w:val="16"/>
                <w:szCs w:val="16"/>
                <w:lang w:val="ru-UA" w:eastAsia="ru-UA"/>
              </w:rPr>
              <w:t>приміщення</w:t>
            </w:r>
            <w:proofErr w:type="spellEnd"/>
          </w:p>
        </w:tc>
        <w:tc>
          <w:tcPr>
            <w:tcW w:w="1267" w:type="dxa"/>
            <w:vMerge w:val="restart"/>
            <w:tcBorders>
              <w:top w:val="nil"/>
              <w:left w:val="single" w:sz="8" w:space="0" w:color="auto"/>
              <w:bottom w:val="single" w:sz="8" w:space="0" w:color="000000"/>
              <w:right w:val="single" w:sz="8" w:space="0" w:color="auto"/>
            </w:tcBorders>
            <w:shd w:val="clear" w:color="auto" w:fill="auto"/>
            <w:vAlign w:val="center"/>
            <w:hideMark/>
          </w:tcPr>
          <w:p w14:paraId="764F5BCA"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Аерофлотська</w:t>
            </w:r>
            <w:proofErr w:type="spellEnd"/>
            <w:r w:rsidRPr="00D51A6A">
              <w:rPr>
                <w:rFonts w:ascii="Times New Roman" w:eastAsia="Times New Roman" w:hAnsi="Times New Roman"/>
                <w:sz w:val="16"/>
                <w:szCs w:val="16"/>
                <w:lang w:val="ru-UA" w:eastAsia="ru-UA"/>
              </w:rPr>
              <w:t xml:space="preserve">, 15 </w:t>
            </w:r>
            <w:proofErr w:type="spellStart"/>
            <w:r w:rsidRPr="00D51A6A">
              <w:rPr>
                <w:rFonts w:ascii="Times New Roman" w:eastAsia="Times New Roman" w:hAnsi="Times New Roman"/>
                <w:sz w:val="16"/>
                <w:szCs w:val="16"/>
                <w:lang w:val="ru-UA" w:eastAsia="ru-UA"/>
              </w:rPr>
              <w:t>смт</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Зарічне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Рівненська</w:t>
            </w:r>
            <w:proofErr w:type="spellEnd"/>
            <w:r w:rsidRPr="00D51A6A">
              <w:rPr>
                <w:rFonts w:ascii="Times New Roman" w:eastAsia="Times New Roman" w:hAnsi="Times New Roman"/>
                <w:sz w:val="16"/>
                <w:szCs w:val="16"/>
                <w:lang w:val="ru-UA" w:eastAsia="ru-UA"/>
              </w:rPr>
              <w:t xml:space="preserve"> область</w:t>
            </w:r>
          </w:p>
        </w:tc>
        <w:tc>
          <w:tcPr>
            <w:tcW w:w="1085" w:type="dxa"/>
            <w:tcBorders>
              <w:top w:val="nil"/>
              <w:left w:val="nil"/>
              <w:bottom w:val="single" w:sz="8" w:space="0" w:color="auto"/>
              <w:right w:val="single" w:sz="8" w:space="0" w:color="auto"/>
            </w:tcBorders>
            <w:shd w:val="clear" w:color="auto" w:fill="auto"/>
            <w:vAlign w:val="center"/>
            <w:hideMark/>
          </w:tcPr>
          <w:p w14:paraId="5D813DF5"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399 400,00</w:t>
            </w:r>
          </w:p>
        </w:tc>
      </w:tr>
      <w:tr w:rsidR="00D51A6A" w:rsidRPr="00D51A6A" w14:paraId="3BF2944C" w14:textId="77777777" w:rsidTr="00AA7885">
        <w:trPr>
          <w:trHeight w:val="810"/>
        </w:trPr>
        <w:tc>
          <w:tcPr>
            <w:tcW w:w="283" w:type="dxa"/>
            <w:vMerge/>
            <w:tcBorders>
              <w:top w:val="nil"/>
              <w:left w:val="single" w:sz="8" w:space="0" w:color="auto"/>
              <w:bottom w:val="single" w:sz="8" w:space="0" w:color="000000"/>
              <w:right w:val="single" w:sz="8" w:space="0" w:color="auto"/>
            </w:tcBorders>
            <w:shd w:val="clear" w:color="auto" w:fill="auto"/>
            <w:vAlign w:val="center"/>
            <w:hideMark/>
          </w:tcPr>
          <w:p w14:paraId="2EAEA98A"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7DAADF2E"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755" w:type="dxa"/>
            <w:vMerge/>
            <w:tcBorders>
              <w:top w:val="nil"/>
              <w:left w:val="single" w:sz="8" w:space="0" w:color="auto"/>
              <w:bottom w:val="single" w:sz="8" w:space="0" w:color="000000"/>
              <w:right w:val="single" w:sz="8" w:space="0" w:color="auto"/>
            </w:tcBorders>
            <w:shd w:val="clear" w:color="auto" w:fill="auto"/>
            <w:vAlign w:val="center"/>
            <w:hideMark/>
          </w:tcPr>
          <w:p w14:paraId="1F40F5ED"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54" w:type="dxa"/>
            <w:vMerge/>
            <w:tcBorders>
              <w:top w:val="nil"/>
              <w:left w:val="single" w:sz="8" w:space="0" w:color="auto"/>
              <w:bottom w:val="single" w:sz="8" w:space="0" w:color="000000"/>
              <w:right w:val="single" w:sz="8" w:space="0" w:color="auto"/>
            </w:tcBorders>
            <w:shd w:val="clear" w:color="auto" w:fill="auto"/>
            <w:vAlign w:val="center"/>
            <w:hideMark/>
          </w:tcPr>
          <w:p w14:paraId="1A2755A6"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single" w:sz="8" w:space="0" w:color="000000"/>
              <w:right w:val="single" w:sz="8" w:space="0" w:color="auto"/>
            </w:tcBorders>
            <w:shd w:val="clear" w:color="auto" w:fill="auto"/>
            <w:vAlign w:val="center"/>
            <w:hideMark/>
          </w:tcPr>
          <w:p w14:paraId="720D7EE5"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0AC9FCDF"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01F6BD39"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001" w:type="dxa"/>
            <w:tcBorders>
              <w:top w:val="nil"/>
              <w:left w:val="nil"/>
              <w:bottom w:val="single" w:sz="8" w:space="0" w:color="auto"/>
              <w:right w:val="single" w:sz="8" w:space="0" w:color="auto"/>
            </w:tcBorders>
            <w:shd w:val="clear" w:color="auto" w:fill="auto"/>
            <w:vAlign w:val="center"/>
            <w:hideMark/>
          </w:tcPr>
          <w:p w14:paraId="71C5EEBF"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49,7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 xml:space="preserve">. – </w:t>
            </w:r>
            <w:proofErr w:type="spellStart"/>
            <w:r w:rsidRPr="00D51A6A">
              <w:rPr>
                <w:rFonts w:ascii="Times New Roman" w:eastAsia="Times New Roman" w:hAnsi="Times New Roman"/>
                <w:sz w:val="16"/>
                <w:szCs w:val="16"/>
                <w:lang w:val="ru-UA" w:eastAsia="ru-UA"/>
              </w:rPr>
              <w:t>гаражне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приміщення</w:t>
            </w:r>
            <w:proofErr w:type="spellEnd"/>
          </w:p>
        </w:tc>
        <w:tc>
          <w:tcPr>
            <w:tcW w:w="1267" w:type="dxa"/>
            <w:vMerge/>
            <w:tcBorders>
              <w:top w:val="nil"/>
              <w:left w:val="single" w:sz="8" w:space="0" w:color="auto"/>
              <w:bottom w:val="single" w:sz="8" w:space="0" w:color="000000"/>
              <w:right w:val="single" w:sz="8" w:space="0" w:color="auto"/>
            </w:tcBorders>
            <w:shd w:val="clear" w:color="auto" w:fill="auto"/>
            <w:vAlign w:val="center"/>
            <w:hideMark/>
          </w:tcPr>
          <w:p w14:paraId="51651AB0"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085" w:type="dxa"/>
            <w:tcBorders>
              <w:top w:val="nil"/>
              <w:left w:val="nil"/>
              <w:bottom w:val="single" w:sz="8" w:space="0" w:color="auto"/>
              <w:right w:val="single" w:sz="8" w:space="0" w:color="auto"/>
            </w:tcBorders>
            <w:shd w:val="clear" w:color="auto" w:fill="auto"/>
            <w:vAlign w:val="center"/>
            <w:hideMark/>
          </w:tcPr>
          <w:p w14:paraId="2EBDA1BD"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77 800,00</w:t>
            </w:r>
          </w:p>
        </w:tc>
      </w:tr>
      <w:tr w:rsidR="00D51A6A" w:rsidRPr="00D51A6A" w14:paraId="339A2E11" w14:textId="77777777" w:rsidTr="00AA7885">
        <w:trPr>
          <w:trHeight w:val="1980"/>
        </w:trPr>
        <w:tc>
          <w:tcPr>
            <w:tcW w:w="283" w:type="dxa"/>
            <w:vMerge w:val="restart"/>
            <w:tcBorders>
              <w:top w:val="nil"/>
              <w:left w:val="single" w:sz="8" w:space="0" w:color="auto"/>
              <w:bottom w:val="single" w:sz="8" w:space="0" w:color="000000"/>
              <w:right w:val="single" w:sz="8" w:space="0" w:color="auto"/>
            </w:tcBorders>
            <w:shd w:val="clear" w:color="auto" w:fill="auto"/>
            <w:vAlign w:val="center"/>
            <w:hideMark/>
          </w:tcPr>
          <w:p w14:paraId="642FE9C5" w14:textId="77777777" w:rsidR="00085F65" w:rsidRPr="00D51A6A" w:rsidRDefault="00085F65" w:rsidP="00085F6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38</w:t>
            </w:r>
          </w:p>
        </w:tc>
        <w:tc>
          <w:tcPr>
            <w:tcW w:w="132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D281352"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Борівський</w:t>
            </w:r>
            <w:proofErr w:type="spellEnd"/>
            <w:r w:rsidRPr="00D51A6A">
              <w:rPr>
                <w:rFonts w:ascii="Times New Roman" w:eastAsia="Times New Roman" w:hAnsi="Times New Roman"/>
                <w:sz w:val="16"/>
                <w:szCs w:val="16"/>
                <w:lang w:val="ru-UA" w:eastAsia="ru-UA"/>
              </w:rPr>
              <w:t xml:space="preserve"> ППБ</w:t>
            </w:r>
          </w:p>
        </w:tc>
        <w:tc>
          <w:tcPr>
            <w:tcW w:w="1755" w:type="dxa"/>
            <w:vMerge w:val="restart"/>
            <w:tcBorders>
              <w:top w:val="nil"/>
              <w:left w:val="single" w:sz="8" w:space="0" w:color="auto"/>
              <w:bottom w:val="single" w:sz="8" w:space="0" w:color="000000"/>
              <w:right w:val="single" w:sz="8" w:space="0" w:color="auto"/>
            </w:tcBorders>
            <w:shd w:val="clear" w:color="auto" w:fill="auto"/>
            <w:vAlign w:val="center"/>
            <w:hideMark/>
          </w:tcPr>
          <w:p w14:paraId="2579E1B8"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Договір</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оренди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нерухомого</w:t>
            </w:r>
            <w:proofErr w:type="spellEnd"/>
            <w:r w:rsidRPr="00D51A6A">
              <w:rPr>
                <w:rFonts w:ascii="Times New Roman" w:eastAsia="Times New Roman" w:hAnsi="Times New Roman"/>
                <w:sz w:val="16"/>
                <w:szCs w:val="16"/>
                <w:lang w:val="ru-UA" w:eastAsia="ru-UA"/>
              </w:rPr>
              <w:t xml:space="preserve"> майна, яке </w:t>
            </w:r>
            <w:proofErr w:type="spellStart"/>
            <w:r w:rsidRPr="00D51A6A">
              <w:rPr>
                <w:rFonts w:ascii="Times New Roman" w:eastAsia="Times New Roman" w:hAnsi="Times New Roman"/>
                <w:sz w:val="16"/>
                <w:szCs w:val="16"/>
                <w:lang w:val="ru-UA" w:eastAsia="ru-UA"/>
              </w:rPr>
              <w:t>належить</w:t>
            </w:r>
            <w:proofErr w:type="spellEnd"/>
            <w:r w:rsidRPr="00D51A6A">
              <w:rPr>
                <w:rFonts w:ascii="Times New Roman" w:eastAsia="Times New Roman" w:hAnsi="Times New Roman"/>
                <w:sz w:val="16"/>
                <w:szCs w:val="16"/>
                <w:lang w:val="ru-UA" w:eastAsia="ru-UA"/>
              </w:rPr>
              <w:t xml:space="preserve"> до </w:t>
            </w:r>
            <w:proofErr w:type="spellStart"/>
            <w:r w:rsidRPr="00D51A6A">
              <w:rPr>
                <w:rFonts w:ascii="Times New Roman" w:eastAsia="Times New Roman" w:hAnsi="Times New Roman"/>
                <w:sz w:val="16"/>
                <w:szCs w:val="16"/>
                <w:lang w:val="ru-UA" w:eastAsia="ru-UA"/>
              </w:rPr>
              <w:t>комунальної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власності</w:t>
            </w:r>
            <w:proofErr w:type="spellEnd"/>
            <w:r w:rsidRPr="00D51A6A">
              <w:rPr>
                <w:rFonts w:ascii="Times New Roman" w:eastAsia="Times New Roman" w:hAnsi="Times New Roman"/>
                <w:sz w:val="16"/>
                <w:szCs w:val="16"/>
                <w:lang w:val="ru-UA" w:eastAsia="ru-UA"/>
              </w:rPr>
              <w:t xml:space="preserve"> № 32 </w:t>
            </w:r>
            <w:proofErr w:type="spellStart"/>
            <w:r w:rsidRPr="00D51A6A">
              <w:rPr>
                <w:rFonts w:ascii="Times New Roman" w:eastAsia="Times New Roman" w:hAnsi="Times New Roman"/>
                <w:sz w:val="16"/>
                <w:szCs w:val="16"/>
                <w:lang w:val="ru-UA" w:eastAsia="ru-UA"/>
              </w:rPr>
              <w:t>від</w:t>
            </w:r>
            <w:proofErr w:type="spellEnd"/>
            <w:r w:rsidRPr="00D51A6A">
              <w:rPr>
                <w:rFonts w:ascii="Times New Roman" w:eastAsia="Times New Roman" w:hAnsi="Times New Roman"/>
                <w:sz w:val="16"/>
                <w:szCs w:val="16"/>
                <w:lang w:val="ru-UA" w:eastAsia="ru-UA"/>
              </w:rPr>
              <w:t xml:space="preserve"> 23.02.2022 р.</w:t>
            </w:r>
          </w:p>
        </w:tc>
        <w:tc>
          <w:tcPr>
            <w:tcW w:w="1354" w:type="dxa"/>
            <w:vMerge w:val="restart"/>
            <w:tcBorders>
              <w:top w:val="nil"/>
              <w:left w:val="single" w:sz="8" w:space="0" w:color="auto"/>
              <w:bottom w:val="single" w:sz="8" w:space="0" w:color="000000"/>
              <w:right w:val="single" w:sz="8" w:space="0" w:color="auto"/>
            </w:tcBorders>
            <w:shd w:val="clear" w:color="auto" w:fill="auto"/>
            <w:vAlign w:val="center"/>
            <w:hideMark/>
          </w:tcPr>
          <w:p w14:paraId="4FD51AC5"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КНП "</w:t>
            </w:r>
            <w:proofErr w:type="spellStart"/>
            <w:r w:rsidRPr="00D51A6A">
              <w:rPr>
                <w:rFonts w:ascii="Times New Roman" w:eastAsia="Times New Roman" w:hAnsi="Times New Roman"/>
                <w:sz w:val="16"/>
                <w:szCs w:val="16"/>
                <w:lang w:val="ru-UA" w:eastAsia="ru-UA"/>
              </w:rPr>
              <w:t>Зарічненський</w:t>
            </w:r>
            <w:proofErr w:type="spellEnd"/>
            <w:r w:rsidRPr="00D51A6A">
              <w:rPr>
                <w:rFonts w:ascii="Times New Roman" w:eastAsia="Times New Roman" w:hAnsi="Times New Roman"/>
                <w:sz w:val="16"/>
                <w:szCs w:val="16"/>
                <w:lang w:val="ru-UA" w:eastAsia="ru-UA"/>
              </w:rPr>
              <w:t xml:space="preserve"> центр </w:t>
            </w:r>
            <w:proofErr w:type="spellStart"/>
            <w:r w:rsidRPr="00D51A6A">
              <w:rPr>
                <w:rFonts w:ascii="Times New Roman" w:eastAsia="Times New Roman" w:hAnsi="Times New Roman"/>
                <w:sz w:val="16"/>
                <w:szCs w:val="16"/>
                <w:lang w:val="ru-UA" w:eastAsia="ru-UA"/>
              </w:rPr>
              <w:t>первинної</w:t>
            </w:r>
            <w:proofErr w:type="spellEnd"/>
            <w:r w:rsidRPr="00D51A6A">
              <w:rPr>
                <w:rFonts w:ascii="Times New Roman" w:eastAsia="Times New Roman" w:hAnsi="Times New Roman"/>
                <w:sz w:val="16"/>
                <w:szCs w:val="16"/>
                <w:lang w:val="ru-UA" w:eastAsia="ru-UA"/>
              </w:rPr>
              <w:t xml:space="preserve"> медико-</w:t>
            </w:r>
            <w:proofErr w:type="spellStart"/>
            <w:r w:rsidRPr="00D51A6A">
              <w:rPr>
                <w:rFonts w:ascii="Times New Roman" w:eastAsia="Times New Roman" w:hAnsi="Times New Roman"/>
                <w:sz w:val="16"/>
                <w:szCs w:val="16"/>
                <w:lang w:val="ru-UA" w:eastAsia="ru-UA"/>
              </w:rPr>
              <w:t>санітрної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допомоги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Зарічненської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селищної</w:t>
            </w:r>
            <w:proofErr w:type="spellEnd"/>
            <w:r w:rsidRPr="00D51A6A">
              <w:rPr>
                <w:rFonts w:ascii="Times New Roman" w:eastAsia="Times New Roman" w:hAnsi="Times New Roman"/>
                <w:sz w:val="16"/>
                <w:szCs w:val="16"/>
                <w:lang w:val="ru-UA" w:eastAsia="ru-UA"/>
              </w:rPr>
              <w:t xml:space="preserve"> ради </w:t>
            </w:r>
            <w:proofErr w:type="spellStart"/>
            <w:r w:rsidRPr="00D51A6A">
              <w:rPr>
                <w:rFonts w:ascii="Times New Roman" w:eastAsia="Times New Roman" w:hAnsi="Times New Roman"/>
                <w:sz w:val="16"/>
                <w:szCs w:val="16"/>
                <w:lang w:val="ru-UA" w:eastAsia="ru-UA"/>
              </w:rPr>
              <w:t>Вараського</w:t>
            </w:r>
            <w:proofErr w:type="spellEnd"/>
            <w:r w:rsidRPr="00D51A6A">
              <w:rPr>
                <w:rFonts w:ascii="Times New Roman" w:eastAsia="Times New Roman" w:hAnsi="Times New Roman"/>
                <w:sz w:val="16"/>
                <w:szCs w:val="16"/>
                <w:lang w:val="ru-UA" w:eastAsia="ru-UA"/>
              </w:rPr>
              <w:t xml:space="preserve"> району </w:t>
            </w:r>
            <w:proofErr w:type="spellStart"/>
            <w:r w:rsidRPr="00D51A6A">
              <w:rPr>
                <w:rFonts w:ascii="Times New Roman" w:eastAsia="Times New Roman" w:hAnsi="Times New Roman"/>
                <w:sz w:val="16"/>
                <w:szCs w:val="16"/>
                <w:lang w:val="ru-UA" w:eastAsia="ru-UA"/>
              </w:rPr>
              <w:t>Рівненської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області</w:t>
            </w:r>
            <w:proofErr w:type="spellEnd"/>
          </w:p>
        </w:tc>
        <w:tc>
          <w:tcPr>
            <w:tcW w:w="1143" w:type="dxa"/>
            <w:vMerge w:val="restart"/>
            <w:tcBorders>
              <w:top w:val="nil"/>
              <w:left w:val="single" w:sz="8" w:space="0" w:color="auto"/>
              <w:bottom w:val="single" w:sz="8" w:space="0" w:color="000000"/>
              <w:right w:val="single" w:sz="8" w:space="0" w:color="auto"/>
            </w:tcBorders>
            <w:shd w:val="clear" w:color="auto" w:fill="auto"/>
            <w:vAlign w:val="center"/>
            <w:hideMark/>
          </w:tcPr>
          <w:p w14:paraId="3D70E9FB"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КНП "</w:t>
            </w:r>
            <w:proofErr w:type="spellStart"/>
            <w:r w:rsidRPr="00D51A6A">
              <w:rPr>
                <w:rFonts w:ascii="Times New Roman" w:eastAsia="Times New Roman" w:hAnsi="Times New Roman"/>
                <w:sz w:val="16"/>
                <w:szCs w:val="16"/>
                <w:lang w:val="ru-UA" w:eastAsia="ru-UA"/>
              </w:rPr>
              <w:t>Зарічненський</w:t>
            </w:r>
            <w:proofErr w:type="spellEnd"/>
            <w:r w:rsidRPr="00D51A6A">
              <w:rPr>
                <w:rFonts w:ascii="Times New Roman" w:eastAsia="Times New Roman" w:hAnsi="Times New Roman"/>
                <w:sz w:val="16"/>
                <w:szCs w:val="16"/>
                <w:lang w:val="ru-UA" w:eastAsia="ru-UA"/>
              </w:rPr>
              <w:t xml:space="preserve"> центр </w:t>
            </w:r>
            <w:proofErr w:type="spellStart"/>
            <w:r w:rsidRPr="00D51A6A">
              <w:rPr>
                <w:rFonts w:ascii="Times New Roman" w:eastAsia="Times New Roman" w:hAnsi="Times New Roman"/>
                <w:sz w:val="16"/>
                <w:szCs w:val="16"/>
                <w:lang w:val="ru-UA" w:eastAsia="ru-UA"/>
              </w:rPr>
              <w:t>первинної</w:t>
            </w:r>
            <w:proofErr w:type="spellEnd"/>
            <w:r w:rsidRPr="00D51A6A">
              <w:rPr>
                <w:rFonts w:ascii="Times New Roman" w:eastAsia="Times New Roman" w:hAnsi="Times New Roman"/>
                <w:sz w:val="16"/>
                <w:szCs w:val="16"/>
                <w:lang w:val="ru-UA" w:eastAsia="ru-UA"/>
              </w:rPr>
              <w:t xml:space="preserve"> медико-</w:t>
            </w:r>
            <w:proofErr w:type="spellStart"/>
            <w:r w:rsidRPr="00D51A6A">
              <w:rPr>
                <w:rFonts w:ascii="Times New Roman" w:eastAsia="Times New Roman" w:hAnsi="Times New Roman"/>
                <w:sz w:val="16"/>
                <w:szCs w:val="16"/>
                <w:lang w:val="ru-UA" w:eastAsia="ru-UA"/>
              </w:rPr>
              <w:t>санітрної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допомоги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Зарічненської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селищної</w:t>
            </w:r>
            <w:proofErr w:type="spellEnd"/>
            <w:r w:rsidRPr="00D51A6A">
              <w:rPr>
                <w:rFonts w:ascii="Times New Roman" w:eastAsia="Times New Roman" w:hAnsi="Times New Roman"/>
                <w:sz w:val="16"/>
                <w:szCs w:val="16"/>
                <w:lang w:val="ru-UA" w:eastAsia="ru-UA"/>
              </w:rPr>
              <w:t xml:space="preserve"> ради </w:t>
            </w:r>
            <w:proofErr w:type="spellStart"/>
            <w:r w:rsidRPr="00D51A6A">
              <w:rPr>
                <w:rFonts w:ascii="Times New Roman" w:eastAsia="Times New Roman" w:hAnsi="Times New Roman"/>
                <w:sz w:val="16"/>
                <w:szCs w:val="16"/>
                <w:lang w:val="ru-UA" w:eastAsia="ru-UA"/>
              </w:rPr>
              <w:t>Вараського</w:t>
            </w:r>
            <w:proofErr w:type="spellEnd"/>
            <w:r w:rsidRPr="00D51A6A">
              <w:rPr>
                <w:rFonts w:ascii="Times New Roman" w:eastAsia="Times New Roman" w:hAnsi="Times New Roman"/>
                <w:sz w:val="16"/>
                <w:szCs w:val="16"/>
                <w:lang w:val="ru-UA" w:eastAsia="ru-UA"/>
              </w:rPr>
              <w:t xml:space="preserve"> району </w:t>
            </w:r>
            <w:proofErr w:type="spellStart"/>
            <w:r w:rsidRPr="00D51A6A">
              <w:rPr>
                <w:rFonts w:ascii="Times New Roman" w:eastAsia="Times New Roman" w:hAnsi="Times New Roman"/>
                <w:sz w:val="16"/>
                <w:szCs w:val="16"/>
                <w:lang w:val="ru-UA" w:eastAsia="ru-UA"/>
              </w:rPr>
              <w:t>Рівненської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області</w:t>
            </w:r>
            <w:proofErr w:type="spellEnd"/>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2FCD2A09"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23.02.2022</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6CD26BAA"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32</w:t>
            </w:r>
          </w:p>
        </w:tc>
        <w:tc>
          <w:tcPr>
            <w:tcW w:w="1001" w:type="dxa"/>
            <w:vMerge w:val="restart"/>
            <w:tcBorders>
              <w:top w:val="nil"/>
              <w:left w:val="single" w:sz="8" w:space="0" w:color="auto"/>
              <w:bottom w:val="single" w:sz="8" w:space="0" w:color="000000"/>
              <w:right w:val="single" w:sz="8" w:space="0" w:color="auto"/>
            </w:tcBorders>
            <w:shd w:val="clear" w:color="auto" w:fill="auto"/>
            <w:vAlign w:val="center"/>
            <w:hideMark/>
          </w:tcPr>
          <w:p w14:paraId="5F795523"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46,42 м2</w:t>
            </w:r>
          </w:p>
        </w:tc>
        <w:tc>
          <w:tcPr>
            <w:tcW w:w="1267" w:type="dxa"/>
            <w:vMerge w:val="restart"/>
            <w:tcBorders>
              <w:top w:val="nil"/>
              <w:left w:val="single" w:sz="8" w:space="0" w:color="auto"/>
              <w:bottom w:val="single" w:sz="8" w:space="0" w:color="000000"/>
              <w:right w:val="single" w:sz="8" w:space="0" w:color="auto"/>
            </w:tcBorders>
            <w:shd w:val="clear" w:color="auto" w:fill="auto"/>
            <w:vAlign w:val="center"/>
            <w:hideMark/>
          </w:tcPr>
          <w:p w14:paraId="4CC40DA2"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Мостова</w:t>
            </w:r>
            <w:proofErr w:type="spellEnd"/>
            <w:r w:rsidRPr="00D51A6A">
              <w:rPr>
                <w:rFonts w:ascii="Times New Roman" w:eastAsia="Times New Roman" w:hAnsi="Times New Roman"/>
                <w:sz w:val="16"/>
                <w:szCs w:val="16"/>
                <w:lang w:val="ru-UA" w:eastAsia="ru-UA"/>
              </w:rPr>
              <w:t xml:space="preserve">, 3 с. Борове, </w:t>
            </w:r>
            <w:proofErr w:type="spellStart"/>
            <w:r w:rsidRPr="00D51A6A">
              <w:rPr>
                <w:rFonts w:ascii="Times New Roman" w:eastAsia="Times New Roman" w:hAnsi="Times New Roman"/>
                <w:sz w:val="16"/>
                <w:szCs w:val="16"/>
                <w:lang w:val="ru-UA" w:eastAsia="ru-UA"/>
              </w:rPr>
              <w:t>Зарічненський</w:t>
            </w:r>
            <w:proofErr w:type="spellEnd"/>
            <w:r w:rsidRPr="00D51A6A">
              <w:rPr>
                <w:rFonts w:ascii="Times New Roman" w:eastAsia="Times New Roman" w:hAnsi="Times New Roman"/>
                <w:sz w:val="16"/>
                <w:szCs w:val="16"/>
                <w:lang w:val="ru-UA" w:eastAsia="ru-UA"/>
              </w:rPr>
              <w:t xml:space="preserve"> район, </w:t>
            </w:r>
            <w:proofErr w:type="spellStart"/>
            <w:r w:rsidRPr="00D51A6A">
              <w:rPr>
                <w:rFonts w:ascii="Times New Roman" w:eastAsia="Times New Roman" w:hAnsi="Times New Roman"/>
                <w:sz w:val="16"/>
                <w:szCs w:val="16"/>
                <w:lang w:val="ru-UA" w:eastAsia="ru-UA"/>
              </w:rPr>
              <w:t>Рівненська</w:t>
            </w:r>
            <w:proofErr w:type="spellEnd"/>
            <w:r w:rsidRPr="00D51A6A">
              <w:rPr>
                <w:rFonts w:ascii="Times New Roman" w:eastAsia="Times New Roman" w:hAnsi="Times New Roman"/>
                <w:sz w:val="16"/>
                <w:szCs w:val="16"/>
                <w:lang w:val="ru-UA" w:eastAsia="ru-UA"/>
              </w:rPr>
              <w:t xml:space="preserve"> область</w:t>
            </w:r>
          </w:p>
        </w:tc>
        <w:tc>
          <w:tcPr>
            <w:tcW w:w="1085" w:type="dxa"/>
            <w:vMerge w:val="restart"/>
            <w:tcBorders>
              <w:top w:val="nil"/>
              <w:left w:val="single" w:sz="8" w:space="0" w:color="auto"/>
              <w:bottom w:val="single" w:sz="8" w:space="0" w:color="000000"/>
              <w:right w:val="single" w:sz="8" w:space="0" w:color="auto"/>
            </w:tcBorders>
            <w:shd w:val="clear" w:color="auto" w:fill="auto"/>
            <w:vAlign w:val="center"/>
            <w:hideMark/>
          </w:tcPr>
          <w:p w14:paraId="184BEB9A"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73 348,00</w:t>
            </w:r>
          </w:p>
        </w:tc>
      </w:tr>
      <w:tr w:rsidR="00D51A6A" w:rsidRPr="00D51A6A" w14:paraId="02958B53" w14:textId="77777777" w:rsidTr="00AA7885">
        <w:trPr>
          <w:trHeight w:val="450"/>
        </w:trPr>
        <w:tc>
          <w:tcPr>
            <w:tcW w:w="283" w:type="dxa"/>
            <w:vMerge/>
            <w:tcBorders>
              <w:top w:val="nil"/>
              <w:left w:val="single" w:sz="8" w:space="0" w:color="auto"/>
              <w:bottom w:val="single" w:sz="8" w:space="0" w:color="000000"/>
              <w:right w:val="single" w:sz="8" w:space="0" w:color="auto"/>
            </w:tcBorders>
            <w:shd w:val="clear" w:color="auto" w:fill="auto"/>
            <w:vAlign w:val="center"/>
            <w:hideMark/>
          </w:tcPr>
          <w:p w14:paraId="3CE601B7"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5EDCA484"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755" w:type="dxa"/>
            <w:vMerge/>
            <w:tcBorders>
              <w:top w:val="nil"/>
              <w:left w:val="single" w:sz="8" w:space="0" w:color="auto"/>
              <w:bottom w:val="single" w:sz="8" w:space="0" w:color="000000"/>
              <w:right w:val="single" w:sz="8" w:space="0" w:color="auto"/>
            </w:tcBorders>
            <w:shd w:val="clear" w:color="auto" w:fill="auto"/>
            <w:vAlign w:val="center"/>
            <w:hideMark/>
          </w:tcPr>
          <w:p w14:paraId="51A05064"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54" w:type="dxa"/>
            <w:vMerge/>
            <w:tcBorders>
              <w:top w:val="nil"/>
              <w:left w:val="single" w:sz="8" w:space="0" w:color="auto"/>
              <w:bottom w:val="single" w:sz="8" w:space="0" w:color="000000"/>
              <w:right w:val="single" w:sz="8" w:space="0" w:color="auto"/>
            </w:tcBorders>
            <w:shd w:val="clear" w:color="auto" w:fill="auto"/>
            <w:vAlign w:val="center"/>
            <w:hideMark/>
          </w:tcPr>
          <w:p w14:paraId="0E38F083"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single" w:sz="8" w:space="0" w:color="000000"/>
              <w:right w:val="single" w:sz="8" w:space="0" w:color="auto"/>
            </w:tcBorders>
            <w:shd w:val="clear" w:color="auto" w:fill="auto"/>
            <w:vAlign w:val="center"/>
            <w:hideMark/>
          </w:tcPr>
          <w:p w14:paraId="396F7F72"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0579188D"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11AF8E6D"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001" w:type="dxa"/>
            <w:vMerge/>
            <w:tcBorders>
              <w:top w:val="nil"/>
              <w:left w:val="single" w:sz="8" w:space="0" w:color="auto"/>
              <w:bottom w:val="single" w:sz="8" w:space="0" w:color="000000"/>
              <w:right w:val="single" w:sz="8" w:space="0" w:color="auto"/>
            </w:tcBorders>
            <w:shd w:val="clear" w:color="auto" w:fill="auto"/>
            <w:vAlign w:val="center"/>
            <w:hideMark/>
          </w:tcPr>
          <w:p w14:paraId="16F79DBA"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267" w:type="dxa"/>
            <w:vMerge/>
            <w:tcBorders>
              <w:top w:val="nil"/>
              <w:left w:val="single" w:sz="8" w:space="0" w:color="auto"/>
              <w:bottom w:val="single" w:sz="8" w:space="0" w:color="000000"/>
              <w:right w:val="single" w:sz="8" w:space="0" w:color="auto"/>
            </w:tcBorders>
            <w:shd w:val="clear" w:color="auto" w:fill="auto"/>
            <w:vAlign w:val="center"/>
            <w:hideMark/>
          </w:tcPr>
          <w:p w14:paraId="346AAFE7"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085" w:type="dxa"/>
            <w:vMerge/>
            <w:tcBorders>
              <w:top w:val="nil"/>
              <w:left w:val="single" w:sz="8" w:space="0" w:color="auto"/>
              <w:bottom w:val="single" w:sz="8" w:space="0" w:color="000000"/>
              <w:right w:val="single" w:sz="8" w:space="0" w:color="auto"/>
            </w:tcBorders>
            <w:shd w:val="clear" w:color="auto" w:fill="auto"/>
            <w:vAlign w:val="center"/>
            <w:hideMark/>
          </w:tcPr>
          <w:p w14:paraId="7BEB07C2"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r>
      <w:tr w:rsidR="00D51A6A" w:rsidRPr="00D51A6A" w14:paraId="541F37E5" w14:textId="77777777" w:rsidTr="00AA7885">
        <w:trPr>
          <w:trHeight w:val="2550"/>
        </w:trPr>
        <w:tc>
          <w:tcPr>
            <w:tcW w:w="283" w:type="dxa"/>
            <w:vMerge w:val="restart"/>
            <w:tcBorders>
              <w:top w:val="nil"/>
              <w:left w:val="single" w:sz="8" w:space="0" w:color="auto"/>
              <w:bottom w:val="single" w:sz="8" w:space="0" w:color="000000"/>
              <w:right w:val="single" w:sz="8" w:space="0" w:color="auto"/>
            </w:tcBorders>
            <w:shd w:val="clear" w:color="auto" w:fill="auto"/>
            <w:vAlign w:val="center"/>
            <w:hideMark/>
          </w:tcPr>
          <w:p w14:paraId="3E0EADB8" w14:textId="77777777" w:rsidR="00085F65" w:rsidRPr="00D51A6A" w:rsidRDefault="00085F65" w:rsidP="00085F6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39</w:t>
            </w:r>
          </w:p>
        </w:tc>
        <w:tc>
          <w:tcPr>
            <w:tcW w:w="132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42B3905"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Кухітсько-Вільський</w:t>
            </w:r>
            <w:proofErr w:type="spellEnd"/>
            <w:r w:rsidRPr="00D51A6A">
              <w:rPr>
                <w:rFonts w:ascii="Times New Roman" w:eastAsia="Times New Roman" w:hAnsi="Times New Roman"/>
                <w:sz w:val="16"/>
                <w:szCs w:val="16"/>
                <w:lang w:val="ru-UA" w:eastAsia="ru-UA"/>
              </w:rPr>
              <w:t xml:space="preserve"> ППБ</w:t>
            </w:r>
          </w:p>
        </w:tc>
        <w:tc>
          <w:tcPr>
            <w:tcW w:w="1755" w:type="dxa"/>
            <w:vMerge w:val="restart"/>
            <w:tcBorders>
              <w:top w:val="nil"/>
              <w:left w:val="single" w:sz="8" w:space="0" w:color="auto"/>
              <w:bottom w:val="single" w:sz="8" w:space="0" w:color="000000"/>
              <w:right w:val="single" w:sz="8" w:space="0" w:color="auto"/>
            </w:tcBorders>
            <w:shd w:val="clear" w:color="auto" w:fill="auto"/>
            <w:vAlign w:val="center"/>
            <w:hideMark/>
          </w:tcPr>
          <w:p w14:paraId="1937691C"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Договір</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оренди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нерухомого</w:t>
            </w:r>
            <w:proofErr w:type="spellEnd"/>
            <w:r w:rsidRPr="00D51A6A">
              <w:rPr>
                <w:rFonts w:ascii="Times New Roman" w:eastAsia="Times New Roman" w:hAnsi="Times New Roman"/>
                <w:sz w:val="16"/>
                <w:szCs w:val="16"/>
                <w:lang w:val="ru-UA" w:eastAsia="ru-UA"/>
              </w:rPr>
              <w:t xml:space="preserve"> майна, яке </w:t>
            </w:r>
            <w:proofErr w:type="spellStart"/>
            <w:r w:rsidRPr="00D51A6A">
              <w:rPr>
                <w:rFonts w:ascii="Times New Roman" w:eastAsia="Times New Roman" w:hAnsi="Times New Roman"/>
                <w:sz w:val="16"/>
                <w:szCs w:val="16"/>
                <w:lang w:val="ru-UA" w:eastAsia="ru-UA"/>
              </w:rPr>
              <w:t>належить</w:t>
            </w:r>
            <w:proofErr w:type="spellEnd"/>
            <w:r w:rsidRPr="00D51A6A">
              <w:rPr>
                <w:rFonts w:ascii="Times New Roman" w:eastAsia="Times New Roman" w:hAnsi="Times New Roman"/>
                <w:sz w:val="16"/>
                <w:szCs w:val="16"/>
                <w:lang w:val="ru-UA" w:eastAsia="ru-UA"/>
              </w:rPr>
              <w:t xml:space="preserve"> до </w:t>
            </w:r>
            <w:proofErr w:type="spellStart"/>
            <w:r w:rsidRPr="00D51A6A">
              <w:rPr>
                <w:rFonts w:ascii="Times New Roman" w:eastAsia="Times New Roman" w:hAnsi="Times New Roman"/>
                <w:sz w:val="16"/>
                <w:szCs w:val="16"/>
                <w:lang w:val="ru-UA" w:eastAsia="ru-UA"/>
              </w:rPr>
              <w:t>комунальної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власності</w:t>
            </w:r>
            <w:proofErr w:type="spellEnd"/>
            <w:r w:rsidRPr="00D51A6A">
              <w:rPr>
                <w:rFonts w:ascii="Times New Roman" w:eastAsia="Times New Roman" w:hAnsi="Times New Roman"/>
                <w:sz w:val="16"/>
                <w:szCs w:val="16"/>
                <w:lang w:val="ru-UA" w:eastAsia="ru-UA"/>
              </w:rPr>
              <w:t xml:space="preserve"> № 82 </w:t>
            </w:r>
            <w:proofErr w:type="spellStart"/>
            <w:r w:rsidRPr="00D51A6A">
              <w:rPr>
                <w:rFonts w:ascii="Times New Roman" w:eastAsia="Times New Roman" w:hAnsi="Times New Roman"/>
                <w:sz w:val="16"/>
                <w:szCs w:val="16"/>
                <w:lang w:val="ru-UA" w:eastAsia="ru-UA"/>
              </w:rPr>
              <w:t>від</w:t>
            </w:r>
            <w:proofErr w:type="spellEnd"/>
            <w:r w:rsidRPr="00D51A6A">
              <w:rPr>
                <w:rFonts w:ascii="Times New Roman" w:eastAsia="Times New Roman" w:hAnsi="Times New Roman"/>
                <w:sz w:val="16"/>
                <w:szCs w:val="16"/>
                <w:lang w:val="ru-UA" w:eastAsia="ru-UA"/>
              </w:rPr>
              <w:t xml:space="preserve"> 28.06.2023 р.</w:t>
            </w:r>
          </w:p>
        </w:tc>
        <w:tc>
          <w:tcPr>
            <w:tcW w:w="1354" w:type="dxa"/>
            <w:vMerge w:val="restart"/>
            <w:tcBorders>
              <w:top w:val="nil"/>
              <w:left w:val="single" w:sz="8" w:space="0" w:color="auto"/>
              <w:bottom w:val="single" w:sz="8" w:space="0" w:color="000000"/>
              <w:right w:val="single" w:sz="8" w:space="0" w:color="auto"/>
            </w:tcBorders>
            <w:shd w:val="clear" w:color="auto" w:fill="auto"/>
            <w:vAlign w:val="center"/>
            <w:hideMark/>
          </w:tcPr>
          <w:p w14:paraId="7DC8070C"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КОМУНАЛЬНЕ НЕКОМЕРЦІЙНЕ ПІДПРИЄМСТВО "ЗАРІЧНЕНСЬКИЙ ЦЕНТР ПЕРВИННОЇ МЕДИКО-САНІТАРНОЇ ДОПОМОГИ" ЗАРІЧНЕНСЬКОЇ СЕЛИЩНОЇ РАДИ ВАРАСЬКОГО РАЙОНУ РІВНЕНСЬКОЇ ОБЛАСТІ</w:t>
            </w:r>
          </w:p>
        </w:tc>
        <w:tc>
          <w:tcPr>
            <w:tcW w:w="1143" w:type="dxa"/>
            <w:vMerge w:val="restart"/>
            <w:tcBorders>
              <w:top w:val="nil"/>
              <w:left w:val="single" w:sz="8" w:space="0" w:color="auto"/>
              <w:bottom w:val="single" w:sz="8" w:space="0" w:color="000000"/>
              <w:right w:val="single" w:sz="8" w:space="0" w:color="auto"/>
            </w:tcBorders>
            <w:shd w:val="clear" w:color="auto" w:fill="auto"/>
            <w:vAlign w:val="center"/>
            <w:hideMark/>
          </w:tcPr>
          <w:p w14:paraId="7DC35A2E"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КОМУНАЛЬНЕ НЕКОМЕРЦІЙНЕ ПІДПРИЄМСТВО "ЗАРІЧНЕНСЬКИЙ ЦЕНТР ПЕРВИННОЇ МЕДИКО-САНІТАРНОЇ ДОПОМОГИ" ЗАРІЧНЕНСЬКОЇ СЕЛИЩНОЇ РАДИ ВАРАСЬКОГО РАЙОНУ РІВНЕНСЬКОЇ ОБЛАСТІ</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4A679C9C"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28.06.2023</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03EFD6EE"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82</w:t>
            </w:r>
          </w:p>
        </w:tc>
        <w:tc>
          <w:tcPr>
            <w:tcW w:w="1001" w:type="dxa"/>
            <w:vMerge w:val="restart"/>
            <w:tcBorders>
              <w:top w:val="nil"/>
              <w:left w:val="single" w:sz="8" w:space="0" w:color="auto"/>
              <w:bottom w:val="single" w:sz="8" w:space="0" w:color="000000"/>
              <w:right w:val="single" w:sz="8" w:space="0" w:color="auto"/>
            </w:tcBorders>
            <w:shd w:val="clear" w:color="auto" w:fill="auto"/>
            <w:vAlign w:val="center"/>
            <w:hideMark/>
          </w:tcPr>
          <w:p w14:paraId="23151C2A"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41,3 м2</w:t>
            </w:r>
          </w:p>
        </w:tc>
        <w:tc>
          <w:tcPr>
            <w:tcW w:w="1267" w:type="dxa"/>
            <w:vMerge w:val="restart"/>
            <w:tcBorders>
              <w:top w:val="nil"/>
              <w:left w:val="single" w:sz="8" w:space="0" w:color="auto"/>
              <w:bottom w:val="single" w:sz="8" w:space="0" w:color="000000"/>
              <w:right w:val="single" w:sz="8" w:space="0" w:color="auto"/>
            </w:tcBorders>
            <w:shd w:val="clear" w:color="auto" w:fill="auto"/>
            <w:vAlign w:val="center"/>
            <w:hideMark/>
          </w:tcPr>
          <w:p w14:paraId="7BE63778"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Рівненська</w:t>
            </w:r>
            <w:proofErr w:type="spellEnd"/>
            <w:r w:rsidRPr="00D51A6A">
              <w:rPr>
                <w:rFonts w:ascii="Times New Roman" w:eastAsia="Times New Roman" w:hAnsi="Times New Roman"/>
                <w:sz w:val="16"/>
                <w:szCs w:val="16"/>
                <w:lang w:val="ru-UA" w:eastAsia="ru-UA"/>
              </w:rPr>
              <w:t xml:space="preserve"> область, </w:t>
            </w:r>
            <w:proofErr w:type="spellStart"/>
            <w:r w:rsidRPr="00D51A6A">
              <w:rPr>
                <w:rFonts w:ascii="Times New Roman" w:eastAsia="Times New Roman" w:hAnsi="Times New Roman"/>
                <w:sz w:val="16"/>
                <w:szCs w:val="16"/>
                <w:lang w:val="ru-UA" w:eastAsia="ru-UA"/>
              </w:rPr>
              <w:t>Вараський</w:t>
            </w:r>
            <w:proofErr w:type="spellEnd"/>
            <w:r w:rsidRPr="00D51A6A">
              <w:rPr>
                <w:rFonts w:ascii="Times New Roman" w:eastAsia="Times New Roman" w:hAnsi="Times New Roman"/>
                <w:sz w:val="16"/>
                <w:szCs w:val="16"/>
                <w:lang w:val="ru-UA" w:eastAsia="ru-UA"/>
              </w:rPr>
              <w:t xml:space="preserve"> район, </w:t>
            </w:r>
            <w:proofErr w:type="spellStart"/>
            <w:r w:rsidRPr="00D51A6A">
              <w:rPr>
                <w:rFonts w:ascii="Times New Roman" w:eastAsia="Times New Roman" w:hAnsi="Times New Roman"/>
                <w:sz w:val="16"/>
                <w:szCs w:val="16"/>
                <w:lang w:val="ru-UA" w:eastAsia="ru-UA"/>
              </w:rPr>
              <w:t>с.Кухітська</w:t>
            </w:r>
            <w:proofErr w:type="spellEnd"/>
            <w:r w:rsidRPr="00D51A6A">
              <w:rPr>
                <w:rFonts w:ascii="Times New Roman" w:eastAsia="Times New Roman" w:hAnsi="Times New Roman"/>
                <w:sz w:val="16"/>
                <w:szCs w:val="16"/>
                <w:lang w:val="ru-UA" w:eastAsia="ru-UA"/>
              </w:rPr>
              <w:t>-Воля, вул.Центральна,1Є</w:t>
            </w:r>
          </w:p>
        </w:tc>
        <w:tc>
          <w:tcPr>
            <w:tcW w:w="1085" w:type="dxa"/>
            <w:vMerge w:val="restart"/>
            <w:tcBorders>
              <w:top w:val="nil"/>
              <w:left w:val="single" w:sz="8" w:space="0" w:color="auto"/>
              <w:bottom w:val="single" w:sz="8" w:space="0" w:color="000000"/>
              <w:right w:val="single" w:sz="8" w:space="0" w:color="auto"/>
            </w:tcBorders>
            <w:shd w:val="clear" w:color="auto" w:fill="auto"/>
            <w:vAlign w:val="center"/>
            <w:hideMark/>
          </w:tcPr>
          <w:p w14:paraId="49EAE9FC"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319 226,00</w:t>
            </w:r>
          </w:p>
        </w:tc>
      </w:tr>
      <w:tr w:rsidR="00D51A6A" w:rsidRPr="00D51A6A" w14:paraId="5288BC44" w14:textId="77777777" w:rsidTr="00AA7885">
        <w:trPr>
          <w:trHeight w:val="450"/>
        </w:trPr>
        <w:tc>
          <w:tcPr>
            <w:tcW w:w="283" w:type="dxa"/>
            <w:vMerge/>
            <w:tcBorders>
              <w:top w:val="nil"/>
              <w:left w:val="single" w:sz="8" w:space="0" w:color="auto"/>
              <w:bottom w:val="single" w:sz="8" w:space="0" w:color="000000"/>
              <w:right w:val="single" w:sz="8" w:space="0" w:color="auto"/>
            </w:tcBorders>
            <w:shd w:val="clear" w:color="auto" w:fill="auto"/>
            <w:vAlign w:val="center"/>
            <w:hideMark/>
          </w:tcPr>
          <w:p w14:paraId="4CB033BE"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1EBDDAEA"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755" w:type="dxa"/>
            <w:vMerge/>
            <w:tcBorders>
              <w:top w:val="nil"/>
              <w:left w:val="single" w:sz="8" w:space="0" w:color="auto"/>
              <w:bottom w:val="single" w:sz="8" w:space="0" w:color="000000"/>
              <w:right w:val="single" w:sz="8" w:space="0" w:color="auto"/>
            </w:tcBorders>
            <w:shd w:val="clear" w:color="auto" w:fill="auto"/>
            <w:vAlign w:val="center"/>
            <w:hideMark/>
          </w:tcPr>
          <w:p w14:paraId="74840325"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54" w:type="dxa"/>
            <w:vMerge/>
            <w:tcBorders>
              <w:top w:val="nil"/>
              <w:left w:val="single" w:sz="8" w:space="0" w:color="auto"/>
              <w:bottom w:val="single" w:sz="8" w:space="0" w:color="000000"/>
              <w:right w:val="single" w:sz="8" w:space="0" w:color="auto"/>
            </w:tcBorders>
            <w:shd w:val="clear" w:color="auto" w:fill="auto"/>
            <w:vAlign w:val="center"/>
            <w:hideMark/>
          </w:tcPr>
          <w:p w14:paraId="07798EDE"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single" w:sz="8" w:space="0" w:color="000000"/>
              <w:right w:val="single" w:sz="8" w:space="0" w:color="auto"/>
            </w:tcBorders>
            <w:shd w:val="clear" w:color="auto" w:fill="auto"/>
            <w:vAlign w:val="center"/>
            <w:hideMark/>
          </w:tcPr>
          <w:p w14:paraId="5D6A87D4"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5AE9BE29"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5431052F"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001" w:type="dxa"/>
            <w:vMerge/>
            <w:tcBorders>
              <w:top w:val="nil"/>
              <w:left w:val="single" w:sz="8" w:space="0" w:color="auto"/>
              <w:bottom w:val="single" w:sz="8" w:space="0" w:color="000000"/>
              <w:right w:val="single" w:sz="8" w:space="0" w:color="auto"/>
            </w:tcBorders>
            <w:shd w:val="clear" w:color="auto" w:fill="auto"/>
            <w:vAlign w:val="center"/>
            <w:hideMark/>
          </w:tcPr>
          <w:p w14:paraId="77A0B131"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267" w:type="dxa"/>
            <w:vMerge/>
            <w:tcBorders>
              <w:top w:val="nil"/>
              <w:left w:val="single" w:sz="8" w:space="0" w:color="auto"/>
              <w:bottom w:val="single" w:sz="8" w:space="0" w:color="000000"/>
              <w:right w:val="single" w:sz="8" w:space="0" w:color="auto"/>
            </w:tcBorders>
            <w:shd w:val="clear" w:color="auto" w:fill="auto"/>
            <w:vAlign w:val="center"/>
            <w:hideMark/>
          </w:tcPr>
          <w:p w14:paraId="6ABA8BD3"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085" w:type="dxa"/>
            <w:vMerge/>
            <w:tcBorders>
              <w:top w:val="nil"/>
              <w:left w:val="single" w:sz="8" w:space="0" w:color="auto"/>
              <w:bottom w:val="single" w:sz="8" w:space="0" w:color="000000"/>
              <w:right w:val="single" w:sz="8" w:space="0" w:color="auto"/>
            </w:tcBorders>
            <w:shd w:val="clear" w:color="auto" w:fill="auto"/>
            <w:vAlign w:val="center"/>
            <w:hideMark/>
          </w:tcPr>
          <w:p w14:paraId="11931491"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r>
      <w:tr w:rsidR="00D51A6A" w:rsidRPr="00D51A6A" w14:paraId="5F696146" w14:textId="77777777" w:rsidTr="00AA7885">
        <w:trPr>
          <w:trHeight w:val="735"/>
        </w:trPr>
        <w:tc>
          <w:tcPr>
            <w:tcW w:w="283" w:type="dxa"/>
            <w:vMerge w:val="restart"/>
            <w:tcBorders>
              <w:top w:val="nil"/>
              <w:left w:val="single" w:sz="8" w:space="0" w:color="auto"/>
              <w:bottom w:val="nil"/>
              <w:right w:val="single" w:sz="8" w:space="0" w:color="auto"/>
            </w:tcBorders>
            <w:shd w:val="clear" w:color="auto" w:fill="auto"/>
            <w:vAlign w:val="center"/>
            <w:hideMark/>
          </w:tcPr>
          <w:p w14:paraId="62AB6261" w14:textId="77777777" w:rsidR="00085F65" w:rsidRPr="00D51A6A" w:rsidRDefault="00085F65" w:rsidP="00085F6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40</w:t>
            </w:r>
          </w:p>
        </w:tc>
        <w:tc>
          <w:tcPr>
            <w:tcW w:w="1326" w:type="dxa"/>
            <w:vMerge w:val="restart"/>
            <w:tcBorders>
              <w:top w:val="single" w:sz="8" w:space="0" w:color="auto"/>
              <w:left w:val="single" w:sz="8" w:space="0" w:color="auto"/>
              <w:bottom w:val="nil"/>
              <w:right w:val="single" w:sz="8" w:space="0" w:color="000000"/>
            </w:tcBorders>
            <w:shd w:val="clear" w:color="auto" w:fill="auto"/>
            <w:vAlign w:val="center"/>
            <w:hideMark/>
          </w:tcPr>
          <w:p w14:paraId="63EA0FBC"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roofErr w:type="spellStart"/>
            <w:r w:rsidRPr="00D51A6A">
              <w:rPr>
                <w:rFonts w:ascii="Times New Roman" w:eastAsia="Times New Roman" w:hAnsi="Times New Roman"/>
                <w:b/>
                <w:bCs/>
                <w:sz w:val="16"/>
                <w:szCs w:val="16"/>
                <w:lang w:val="ru-UA" w:eastAsia="ru-UA"/>
              </w:rPr>
              <w:t>Рокитнівська</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підстанція</w:t>
            </w:r>
            <w:proofErr w:type="spellEnd"/>
            <w:r w:rsidRPr="00D51A6A">
              <w:rPr>
                <w:rFonts w:ascii="Times New Roman" w:eastAsia="Times New Roman" w:hAnsi="Times New Roman"/>
                <w:b/>
                <w:bCs/>
                <w:sz w:val="16"/>
                <w:szCs w:val="16"/>
                <w:lang w:val="ru-UA" w:eastAsia="ru-UA"/>
              </w:rPr>
              <w:t xml:space="preserve"> Е(Ш)МД</w:t>
            </w:r>
          </w:p>
        </w:tc>
        <w:tc>
          <w:tcPr>
            <w:tcW w:w="1755" w:type="dxa"/>
            <w:vMerge w:val="restart"/>
            <w:tcBorders>
              <w:top w:val="nil"/>
              <w:left w:val="single" w:sz="8" w:space="0" w:color="auto"/>
              <w:bottom w:val="nil"/>
              <w:right w:val="single" w:sz="8" w:space="0" w:color="auto"/>
            </w:tcBorders>
            <w:shd w:val="clear" w:color="auto" w:fill="auto"/>
            <w:vAlign w:val="center"/>
            <w:hideMark/>
          </w:tcPr>
          <w:p w14:paraId="256A79BD"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Договір</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оренди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нерухомого</w:t>
            </w:r>
            <w:proofErr w:type="spellEnd"/>
            <w:r w:rsidRPr="00D51A6A">
              <w:rPr>
                <w:rFonts w:ascii="Times New Roman" w:eastAsia="Times New Roman" w:hAnsi="Times New Roman"/>
                <w:sz w:val="16"/>
                <w:szCs w:val="16"/>
                <w:lang w:val="ru-UA" w:eastAsia="ru-UA"/>
              </w:rPr>
              <w:t xml:space="preserve"> майна № 14 </w:t>
            </w:r>
            <w:proofErr w:type="spellStart"/>
            <w:r w:rsidRPr="00D51A6A">
              <w:rPr>
                <w:rFonts w:ascii="Times New Roman" w:eastAsia="Times New Roman" w:hAnsi="Times New Roman"/>
                <w:sz w:val="16"/>
                <w:szCs w:val="16"/>
                <w:lang w:val="ru-UA" w:eastAsia="ru-UA"/>
              </w:rPr>
              <w:t>від</w:t>
            </w:r>
            <w:proofErr w:type="spellEnd"/>
            <w:r w:rsidRPr="00D51A6A">
              <w:rPr>
                <w:rFonts w:ascii="Times New Roman" w:eastAsia="Times New Roman" w:hAnsi="Times New Roman"/>
                <w:sz w:val="16"/>
                <w:szCs w:val="16"/>
                <w:lang w:val="ru-UA" w:eastAsia="ru-UA"/>
              </w:rPr>
              <w:t xml:space="preserve"> 25 </w:t>
            </w:r>
            <w:proofErr w:type="spellStart"/>
            <w:r w:rsidRPr="00D51A6A">
              <w:rPr>
                <w:rFonts w:ascii="Times New Roman" w:eastAsia="Times New Roman" w:hAnsi="Times New Roman"/>
                <w:sz w:val="16"/>
                <w:szCs w:val="16"/>
                <w:lang w:val="ru-UA" w:eastAsia="ru-UA"/>
              </w:rPr>
              <w:t>січня</w:t>
            </w:r>
            <w:proofErr w:type="spellEnd"/>
            <w:r w:rsidRPr="00D51A6A">
              <w:rPr>
                <w:rFonts w:ascii="Times New Roman" w:eastAsia="Times New Roman" w:hAnsi="Times New Roman"/>
                <w:sz w:val="16"/>
                <w:szCs w:val="16"/>
                <w:lang w:val="ru-UA" w:eastAsia="ru-UA"/>
              </w:rPr>
              <w:t xml:space="preserve"> 2022 року   </w:t>
            </w:r>
          </w:p>
        </w:tc>
        <w:tc>
          <w:tcPr>
            <w:tcW w:w="1354" w:type="dxa"/>
            <w:vMerge w:val="restart"/>
            <w:tcBorders>
              <w:top w:val="nil"/>
              <w:left w:val="single" w:sz="8" w:space="0" w:color="auto"/>
              <w:bottom w:val="nil"/>
              <w:right w:val="single" w:sz="8" w:space="0" w:color="auto"/>
            </w:tcBorders>
            <w:shd w:val="clear" w:color="auto" w:fill="auto"/>
            <w:vAlign w:val="center"/>
            <w:hideMark/>
          </w:tcPr>
          <w:p w14:paraId="00CD045B"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КНП "</w:t>
            </w:r>
            <w:proofErr w:type="spellStart"/>
            <w:r w:rsidRPr="00D51A6A">
              <w:rPr>
                <w:rFonts w:ascii="Times New Roman" w:eastAsia="Times New Roman" w:hAnsi="Times New Roman"/>
                <w:sz w:val="16"/>
                <w:szCs w:val="16"/>
                <w:lang w:val="ru-UA" w:eastAsia="ru-UA"/>
              </w:rPr>
              <w:t>Рокитнівська</w:t>
            </w:r>
            <w:proofErr w:type="spellEnd"/>
            <w:r w:rsidRPr="00D51A6A">
              <w:rPr>
                <w:rFonts w:ascii="Times New Roman" w:eastAsia="Times New Roman" w:hAnsi="Times New Roman"/>
                <w:sz w:val="16"/>
                <w:szCs w:val="16"/>
                <w:lang w:val="ru-UA" w:eastAsia="ru-UA"/>
              </w:rPr>
              <w:t xml:space="preserve"> БЛІЛ" </w:t>
            </w:r>
            <w:proofErr w:type="spellStart"/>
            <w:r w:rsidRPr="00D51A6A">
              <w:rPr>
                <w:rFonts w:ascii="Times New Roman" w:eastAsia="Times New Roman" w:hAnsi="Times New Roman"/>
                <w:sz w:val="16"/>
                <w:szCs w:val="16"/>
                <w:lang w:val="ru-UA" w:eastAsia="ru-UA"/>
              </w:rPr>
              <w:t>Рокитнівської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селищної</w:t>
            </w:r>
            <w:proofErr w:type="spellEnd"/>
            <w:r w:rsidRPr="00D51A6A">
              <w:rPr>
                <w:rFonts w:ascii="Times New Roman" w:eastAsia="Times New Roman" w:hAnsi="Times New Roman"/>
                <w:sz w:val="16"/>
                <w:szCs w:val="16"/>
                <w:lang w:val="ru-UA" w:eastAsia="ru-UA"/>
              </w:rPr>
              <w:t xml:space="preserve"> ради</w:t>
            </w:r>
          </w:p>
        </w:tc>
        <w:tc>
          <w:tcPr>
            <w:tcW w:w="1143" w:type="dxa"/>
            <w:vMerge w:val="restart"/>
            <w:tcBorders>
              <w:top w:val="nil"/>
              <w:left w:val="single" w:sz="8" w:space="0" w:color="auto"/>
              <w:bottom w:val="nil"/>
              <w:right w:val="single" w:sz="8" w:space="0" w:color="auto"/>
            </w:tcBorders>
            <w:shd w:val="clear" w:color="auto" w:fill="auto"/>
            <w:vAlign w:val="center"/>
            <w:hideMark/>
          </w:tcPr>
          <w:p w14:paraId="542CCF7B"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КНП "</w:t>
            </w:r>
            <w:proofErr w:type="spellStart"/>
            <w:r w:rsidRPr="00D51A6A">
              <w:rPr>
                <w:rFonts w:ascii="Times New Roman" w:eastAsia="Times New Roman" w:hAnsi="Times New Roman"/>
                <w:sz w:val="16"/>
                <w:szCs w:val="16"/>
                <w:lang w:val="ru-UA" w:eastAsia="ru-UA"/>
              </w:rPr>
              <w:t>Рокитнівська</w:t>
            </w:r>
            <w:proofErr w:type="spellEnd"/>
            <w:r w:rsidRPr="00D51A6A">
              <w:rPr>
                <w:rFonts w:ascii="Times New Roman" w:eastAsia="Times New Roman" w:hAnsi="Times New Roman"/>
                <w:sz w:val="16"/>
                <w:szCs w:val="16"/>
                <w:lang w:val="ru-UA" w:eastAsia="ru-UA"/>
              </w:rPr>
              <w:t xml:space="preserve"> БЛІЛ" </w:t>
            </w:r>
            <w:proofErr w:type="spellStart"/>
            <w:r w:rsidRPr="00D51A6A">
              <w:rPr>
                <w:rFonts w:ascii="Times New Roman" w:eastAsia="Times New Roman" w:hAnsi="Times New Roman"/>
                <w:sz w:val="16"/>
                <w:szCs w:val="16"/>
                <w:lang w:val="ru-UA" w:eastAsia="ru-UA"/>
              </w:rPr>
              <w:t>Рокитнівської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селищної</w:t>
            </w:r>
            <w:proofErr w:type="spellEnd"/>
            <w:r w:rsidRPr="00D51A6A">
              <w:rPr>
                <w:rFonts w:ascii="Times New Roman" w:eastAsia="Times New Roman" w:hAnsi="Times New Roman"/>
                <w:sz w:val="16"/>
                <w:szCs w:val="16"/>
                <w:lang w:val="ru-UA" w:eastAsia="ru-UA"/>
              </w:rPr>
              <w:t xml:space="preserve"> ради</w:t>
            </w:r>
          </w:p>
        </w:tc>
        <w:tc>
          <w:tcPr>
            <w:tcW w:w="992" w:type="dxa"/>
            <w:vMerge w:val="restart"/>
            <w:tcBorders>
              <w:top w:val="nil"/>
              <w:left w:val="single" w:sz="8" w:space="0" w:color="auto"/>
              <w:bottom w:val="nil"/>
              <w:right w:val="single" w:sz="8" w:space="0" w:color="auto"/>
            </w:tcBorders>
            <w:shd w:val="clear" w:color="auto" w:fill="auto"/>
            <w:vAlign w:val="center"/>
            <w:hideMark/>
          </w:tcPr>
          <w:p w14:paraId="562072E8"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25.01.2022</w:t>
            </w:r>
          </w:p>
        </w:tc>
        <w:tc>
          <w:tcPr>
            <w:tcW w:w="993" w:type="dxa"/>
            <w:vMerge w:val="restart"/>
            <w:tcBorders>
              <w:top w:val="nil"/>
              <w:left w:val="single" w:sz="8" w:space="0" w:color="auto"/>
              <w:bottom w:val="nil"/>
              <w:right w:val="single" w:sz="8" w:space="0" w:color="auto"/>
            </w:tcBorders>
            <w:shd w:val="clear" w:color="auto" w:fill="auto"/>
            <w:vAlign w:val="center"/>
            <w:hideMark/>
          </w:tcPr>
          <w:p w14:paraId="35E50FB0"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14</w:t>
            </w:r>
          </w:p>
        </w:tc>
        <w:tc>
          <w:tcPr>
            <w:tcW w:w="1001" w:type="dxa"/>
            <w:vMerge w:val="restart"/>
            <w:tcBorders>
              <w:top w:val="nil"/>
              <w:left w:val="single" w:sz="8" w:space="0" w:color="auto"/>
              <w:bottom w:val="nil"/>
              <w:right w:val="single" w:sz="8" w:space="0" w:color="auto"/>
            </w:tcBorders>
            <w:shd w:val="clear" w:color="auto" w:fill="auto"/>
            <w:vAlign w:val="center"/>
            <w:hideMark/>
          </w:tcPr>
          <w:p w14:paraId="2F97B1DF"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137,7 кв. м. - </w:t>
            </w:r>
            <w:proofErr w:type="spellStart"/>
            <w:r w:rsidRPr="00D51A6A">
              <w:rPr>
                <w:rFonts w:ascii="Times New Roman" w:eastAsia="Times New Roman" w:hAnsi="Times New Roman"/>
                <w:b/>
                <w:bCs/>
                <w:sz w:val="16"/>
                <w:szCs w:val="16"/>
                <w:lang w:val="ru-UA" w:eastAsia="ru-UA"/>
              </w:rPr>
              <w:t>приміщення</w:t>
            </w:r>
            <w:proofErr w:type="spellEnd"/>
          </w:p>
        </w:tc>
        <w:tc>
          <w:tcPr>
            <w:tcW w:w="1267" w:type="dxa"/>
            <w:vMerge w:val="restart"/>
            <w:tcBorders>
              <w:top w:val="nil"/>
              <w:left w:val="single" w:sz="8" w:space="0" w:color="auto"/>
              <w:bottom w:val="nil"/>
              <w:right w:val="single" w:sz="8" w:space="0" w:color="auto"/>
            </w:tcBorders>
            <w:shd w:val="clear" w:color="auto" w:fill="auto"/>
            <w:vAlign w:val="center"/>
            <w:hideMark/>
          </w:tcPr>
          <w:p w14:paraId="698F972B"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xml:space="preserve">. Руслана </w:t>
            </w:r>
            <w:proofErr w:type="spellStart"/>
            <w:r w:rsidRPr="00D51A6A">
              <w:rPr>
                <w:rFonts w:ascii="Times New Roman" w:eastAsia="Times New Roman" w:hAnsi="Times New Roman"/>
                <w:sz w:val="16"/>
                <w:szCs w:val="16"/>
                <w:lang w:val="ru-UA" w:eastAsia="ru-UA"/>
              </w:rPr>
              <w:t>Дубовця</w:t>
            </w:r>
            <w:proofErr w:type="spellEnd"/>
            <w:r w:rsidRPr="00D51A6A">
              <w:rPr>
                <w:rFonts w:ascii="Times New Roman" w:eastAsia="Times New Roman" w:hAnsi="Times New Roman"/>
                <w:sz w:val="16"/>
                <w:szCs w:val="16"/>
                <w:lang w:val="ru-UA" w:eastAsia="ru-UA"/>
              </w:rPr>
              <w:t xml:space="preserve">, 21, </w:t>
            </w:r>
            <w:proofErr w:type="spellStart"/>
            <w:r w:rsidRPr="00D51A6A">
              <w:rPr>
                <w:rFonts w:ascii="Times New Roman" w:eastAsia="Times New Roman" w:hAnsi="Times New Roman"/>
                <w:sz w:val="16"/>
                <w:szCs w:val="16"/>
                <w:lang w:val="ru-UA" w:eastAsia="ru-UA"/>
              </w:rPr>
              <w:t>смт</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Рокитне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Рівненська</w:t>
            </w:r>
            <w:proofErr w:type="spellEnd"/>
            <w:r w:rsidRPr="00D51A6A">
              <w:rPr>
                <w:rFonts w:ascii="Times New Roman" w:eastAsia="Times New Roman" w:hAnsi="Times New Roman"/>
                <w:sz w:val="16"/>
                <w:szCs w:val="16"/>
                <w:lang w:val="ru-UA" w:eastAsia="ru-UA"/>
              </w:rPr>
              <w:t xml:space="preserve"> область</w:t>
            </w:r>
          </w:p>
        </w:tc>
        <w:tc>
          <w:tcPr>
            <w:tcW w:w="1085" w:type="dxa"/>
            <w:vMerge w:val="restart"/>
            <w:tcBorders>
              <w:top w:val="nil"/>
              <w:left w:val="single" w:sz="8" w:space="0" w:color="auto"/>
              <w:bottom w:val="nil"/>
              <w:right w:val="single" w:sz="8" w:space="0" w:color="auto"/>
            </w:tcBorders>
            <w:shd w:val="clear" w:color="auto" w:fill="auto"/>
            <w:vAlign w:val="center"/>
            <w:hideMark/>
          </w:tcPr>
          <w:p w14:paraId="44A740AF"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11 366,00</w:t>
            </w:r>
          </w:p>
        </w:tc>
      </w:tr>
      <w:tr w:rsidR="00D51A6A" w:rsidRPr="00D51A6A" w14:paraId="5BE62B44" w14:textId="77777777" w:rsidTr="00AA7885">
        <w:trPr>
          <w:trHeight w:val="450"/>
        </w:trPr>
        <w:tc>
          <w:tcPr>
            <w:tcW w:w="283" w:type="dxa"/>
            <w:vMerge/>
            <w:tcBorders>
              <w:top w:val="nil"/>
              <w:left w:val="single" w:sz="8" w:space="0" w:color="auto"/>
              <w:bottom w:val="nil"/>
              <w:right w:val="single" w:sz="8" w:space="0" w:color="auto"/>
            </w:tcBorders>
            <w:shd w:val="clear" w:color="auto" w:fill="auto"/>
            <w:vAlign w:val="center"/>
            <w:hideMark/>
          </w:tcPr>
          <w:p w14:paraId="68C5A341"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nil"/>
              <w:right w:val="single" w:sz="8" w:space="0" w:color="000000"/>
            </w:tcBorders>
            <w:shd w:val="clear" w:color="auto" w:fill="auto"/>
            <w:vAlign w:val="center"/>
            <w:hideMark/>
          </w:tcPr>
          <w:p w14:paraId="0114D2E1"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755" w:type="dxa"/>
            <w:vMerge/>
            <w:tcBorders>
              <w:top w:val="nil"/>
              <w:left w:val="single" w:sz="8" w:space="0" w:color="auto"/>
              <w:bottom w:val="nil"/>
              <w:right w:val="single" w:sz="8" w:space="0" w:color="auto"/>
            </w:tcBorders>
            <w:shd w:val="clear" w:color="auto" w:fill="auto"/>
            <w:vAlign w:val="center"/>
            <w:hideMark/>
          </w:tcPr>
          <w:p w14:paraId="16EAA22F"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54" w:type="dxa"/>
            <w:vMerge/>
            <w:tcBorders>
              <w:top w:val="nil"/>
              <w:left w:val="single" w:sz="8" w:space="0" w:color="auto"/>
              <w:bottom w:val="nil"/>
              <w:right w:val="single" w:sz="8" w:space="0" w:color="auto"/>
            </w:tcBorders>
            <w:shd w:val="clear" w:color="auto" w:fill="auto"/>
            <w:vAlign w:val="center"/>
            <w:hideMark/>
          </w:tcPr>
          <w:p w14:paraId="425CB181"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nil"/>
              <w:right w:val="single" w:sz="8" w:space="0" w:color="auto"/>
            </w:tcBorders>
            <w:shd w:val="clear" w:color="auto" w:fill="auto"/>
            <w:vAlign w:val="center"/>
            <w:hideMark/>
          </w:tcPr>
          <w:p w14:paraId="79126B54"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nil"/>
              <w:right w:val="single" w:sz="8" w:space="0" w:color="auto"/>
            </w:tcBorders>
            <w:shd w:val="clear" w:color="auto" w:fill="auto"/>
            <w:vAlign w:val="center"/>
            <w:hideMark/>
          </w:tcPr>
          <w:p w14:paraId="52AC665B"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nil"/>
              <w:right w:val="single" w:sz="8" w:space="0" w:color="auto"/>
            </w:tcBorders>
            <w:shd w:val="clear" w:color="auto" w:fill="auto"/>
            <w:vAlign w:val="center"/>
            <w:hideMark/>
          </w:tcPr>
          <w:p w14:paraId="3ADFA02E"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001" w:type="dxa"/>
            <w:vMerge/>
            <w:tcBorders>
              <w:top w:val="nil"/>
              <w:left w:val="single" w:sz="8" w:space="0" w:color="auto"/>
              <w:bottom w:val="nil"/>
              <w:right w:val="single" w:sz="8" w:space="0" w:color="auto"/>
            </w:tcBorders>
            <w:shd w:val="clear" w:color="auto" w:fill="auto"/>
            <w:vAlign w:val="center"/>
            <w:hideMark/>
          </w:tcPr>
          <w:p w14:paraId="3010C680"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267" w:type="dxa"/>
            <w:vMerge/>
            <w:tcBorders>
              <w:top w:val="nil"/>
              <w:left w:val="single" w:sz="8" w:space="0" w:color="auto"/>
              <w:bottom w:val="nil"/>
              <w:right w:val="single" w:sz="8" w:space="0" w:color="auto"/>
            </w:tcBorders>
            <w:shd w:val="clear" w:color="auto" w:fill="auto"/>
            <w:vAlign w:val="center"/>
            <w:hideMark/>
          </w:tcPr>
          <w:p w14:paraId="0E9BE269"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085" w:type="dxa"/>
            <w:vMerge/>
            <w:tcBorders>
              <w:top w:val="nil"/>
              <w:left w:val="single" w:sz="8" w:space="0" w:color="auto"/>
              <w:bottom w:val="nil"/>
              <w:right w:val="single" w:sz="8" w:space="0" w:color="auto"/>
            </w:tcBorders>
            <w:shd w:val="clear" w:color="auto" w:fill="auto"/>
            <w:vAlign w:val="center"/>
            <w:hideMark/>
          </w:tcPr>
          <w:p w14:paraId="0D499BAE"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r>
      <w:tr w:rsidR="00D51A6A" w:rsidRPr="00D51A6A" w14:paraId="27A0812A" w14:textId="77777777" w:rsidTr="00AA7885">
        <w:trPr>
          <w:trHeight w:val="1065"/>
        </w:trPr>
        <w:tc>
          <w:tcPr>
            <w:tcW w:w="283" w:type="dxa"/>
            <w:tcBorders>
              <w:top w:val="nil"/>
              <w:left w:val="single" w:sz="8" w:space="0" w:color="auto"/>
              <w:bottom w:val="single" w:sz="8" w:space="0" w:color="auto"/>
              <w:right w:val="single" w:sz="8" w:space="0" w:color="auto"/>
            </w:tcBorders>
            <w:shd w:val="clear" w:color="auto" w:fill="auto"/>
            <w:vAlign w:val="center"/>
            <w:hideMark/>
          </w:tcPr>
          <w:p w14:paraId="2816AD5E" w14:textId="77777777" w:rsidR="00085F65" w:rsidRPr="00D51A6A" w:rsidRDefault="00085F65" w:rsidP="00085F6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41</w:t>
            </w:r>
          </w:p>
        </w:tc>
        <w:tc>
          <w:tcPr>
            <w:tcW w:w="1326" w:type="dxa"/>
            <w:tcBorders>
              <w:top w:val="single" w:sz="8" w:space="0" w:color="auto"/>
              <w:left w:val="nil"/>
              <w:bottom w:val="single" w:sz="8" w:space="0" w:color="auto"/>
              <w:right w:val="single" w:sz="8" w:space="0" w:color="000000"/>
            </w:tcBorders>
            <w:shd w:val="clear" w:color="auto" w:fill="auto"/>
            <w:vAlign w:val="center"/>
            <w:hideMark/>
          </w:tcPr>
          <w:p w14:paraId="0905A493"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Березівський</w:t>
            </w:r>
            <w:proofErr w:type="spellEnd"/>
            <w:r w:rsidRPr="00D51A6A">
              <w:rPr>
                <w:rFonts w:ascii="Times New Roman" w:eastAsia="Times New Roman" w:hAnsi="Times New Roman"/>
                <w:sz w:val="16"/>
                <w:szCs w:val="16"/>
                <w:lang w:val="ru-UA" w:eastAsia="ru-UA"/>
              </w:rPr>
              <w:t xml:space="preserve"> ППБ</w:t>
            </w:r>
          </w:p>
        </w:tc>
        <w:tc>
          <w:tcPr>
            <w:tcW w:w="1755" w:type="dxa"/>
            <w:tcBorders>
              <w:top w:val="nil"/>
              <w:left w:val="nil"/>
              <w:bottom w:val="single" w:sz="8" w:space="0" w:color="auto"/>
              <w:right w:val="single" w:sz="8" w:space="0" w:color="auto"/>
            </w:tcBorders>
            <w:shd w:val="clear" w:color="auto" w:fill="auto"/>
            <w:vAlign w:val="center"/>
            <w:hideMark/>
          </w:tcPr>
          <w:p w14:paraId="3887626F"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Договір</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оренди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нерухомого</w:t>
            </w:r>
            <w:proofErr w:type="spellEnd"/>
            <w:r w:rsidRPr="00D51A6A">
              <w:rPr>
                <w:rFonts w:ascii="Times New Roman" w:eastAsia="Times New Roman" w:hAnsi="Times New Roman"/>
                <w:sz w:val="16"/>
                <w:szCs w:val="16"/>
                <w:lang w:val="ru-UA" w:eastAsia="ru-UA"/>
              </w:rPr>
              <w:t xml:space="preserve"> майна № 2 </w:t>
            </w:r>
            <w:proofErr w:type="spellStart"/>
            <w:r w:rsidRPr="00D51A6A">
              <w:rPr>
                <w:rFonts w:ascii="Times New Roman" w:eastAsia="Times New Roman" w:hAnsi="Times New Roman"/>
                <w:sz w:val="16"/>
                <w:szCs w:val="16"/>
                <w:lang w:val="ru-UA" w:eastAsia="ru-UA"/>
              </w:rPr>
              <w:t>від</w:t>
            </w:r>
            <w:proofErr w:type="spellEnd"/>
            <w:r w:rsidRPr="00D51A6A">
              <w:rPr>
                <w:rFonts w:ascii="Times New Roman" w:eastAsia="Times New Roman" w:hAnsi="Times New Roman"/>
                <w:sz w:val="16"/>
                <w:szCs w:val="16"/>
                <w:lang w:val="ru-UA" w:eastAsia="ru-UA"/>
              </w:rPr>
              <w:t xml:space="preserve"> 02 </w:t>
            </w:r>
            <w:proofErr w:type="spellStart"/>
            <w:r w:rsidRPr="00D51A6A">
              <w:rPr>
                <w:rFonts w:ascii="Times New Roman" w:eastAsia="Times New Roman" w:hAnsi="Times New Roman"/>
                <w:sz w:val="16"/>
                <w:szCs w:val="16"/>
                <w:lang w:val="ru-UA" w:eastAsia="ru-UA"/>
              </w:rPr>
              <w:t>січня</w:t>
            </w:r>
            <w:proofErr w:type="spellEnd"/>
            <w:r w:rsidRPr="00D51A6A">
              <w:rPr>
                <w:rFonts w:ascii="Times New Roman" w:eastAsia="Times New Roman" w:hAnsi="Times New Roman"/>
                <w:sz w:val="16"/>
                <w:szCs w:val="16"/>
                <w:lang w:val="ru-UA" w:eastAsia="ru-UA"/>
              </w:rPr>
              <w:t xml:space="preserve"> 2018 року   </w:t>
            </w:r>
          </w:p>
        </w:tc>
        <w:tc>
          <w:tcPr>
            <w:tcW w:w="1354" w:type="dxa"/>
            <w:tcBorders>
              <w:top w:val="nil"/>
              <w:left w:val="nil"/>
              <w:bottom w:val="single" w:sz="8" w:space="0" w:color="auto"/>
              <w:right w:val="single" w:sz="8" w:space="0" w:color="auto"/>
            </w:tcBorders>
            <w:shd w:val="clear" w:color="auto" w:fill="auto"/>
            <w:vAlign w:val="center"/>
            <w:hideMark/>
          </w:tcPr>
          <w:p w14:paraId="3CD81DA8"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Рокитнівська</w:t>
            </w:r>
            <w:proofErr w:type="spellEnd"/>
            <w:r w:rsidRPr="00D51A6A">
              <w:rPr>
                <w:rFonts w:ascii="Times New Roman" w:eastAsia="Times New Roman" w:hAnsi="Times New Roman"/>
                <w:sz w:val="16"/>
                <w:szCs w:val="16"/>
                <w:lang w:val="ru-UA" w:eastAsia="ru-UA"/>
              </w:rPr>
              <w:t xml:space="preserve"> центральна </w:t>
            </w:r>
            <w:proofErr w:type="spellStart"/>
            <w:r w:rsidRPr="00D51A6A">
              <w:rPr>
                <w:rFonts w:ascii="Times New Roman" w:eastAsia="Times New Roman" w:hAnsi="Times New Roman"/>
                <w:sz w:val="16"/>
                <w:szCs w:val="16"/>
                <w:lang w:val="ru-UA" w:eastAsia="ru-UA"/>
              </w:rPr>
              <w:t>районна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лікарня</w:t>
            </w:r>
            <w:proofErr w:type="spellEnd"/>
          </w:p>
        </w:tc>
        <w:tc>
          <w:tcPr>
            <w:tcW w:w="1143" w:type="dxa"/>
            <w:tcBorders>
              <w:top w:val="nil"/>
              <w:left w:val="nil"/>
              <w:bottom w:val="single" w:sz="8" w:space="0" w:color="auto"/>
              <w:right w:val="single" w:sz="8" w:space="0" w:color="auto"/>
            </w:tcBorders>
            <w:shd w:val="clear" w:color="auto" w:fill="auto"/>
            <w:vAlign w:val="center"/>
            <w:hideMark/>
          </w:tcPr>
          <w:p w14:paraId="49F68DFF"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Рокитнівська</w:t>
            </w:r>
            <w:proofErr w:type="spellEnd"/>
            <w:r w:rsidRPr="00D51A6A">
              <w:rPr>
                <w:rFonts w:ascii="Times New Roman" w:eastAsia="Times New Roman" w:hAnsi="Times New Roman"/>
                <w:sz w:val="16"/>
                <w:szCs w:val="16"/>
                <w:lang w:val="ru-UA" w:eastAsia="ru-UA"/>
              </w:rPr>
              <w:t xml:space="preserve"> центральна </w:t>
            </w:r>
            <w:proofErr w:type="spellStart"/>
            <w:r w:rsidRPr="00D51A6A">
              <w:rPr>
                <w:rFonts w:ascii="Times New Roman" w:eastAsia="Times New Roman" w:hAnsi="Times New Roman"/>
                <w:sz w:val="16"/>
                <w:szCs w:val="16"/>
                <w:lang w:val="ru-UA" w:eastAsia="ru-UA"/>
              </w:rPr>
              <w:t>районна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лікарня</w:t>
            </w:r>
            <w:proofErr w:type="spellEnd"/>
          </w:p>
        </w:tc>
        <w:tc>
          <w:tcPr>
            <w:tcW w:w="992" w:type="dxa"/>
            <w:tcBorders>
              <w:top w:val="nil"/>
              <w:left w:val="nil"/>
              <w:bottom w:val="single" w:sz="8" w:space="0" w:color="auto"/>
              <w:right w:val="single" w:sz="8" w:space="0" w:color="auto"/>
            </w:tcBorders>
            <w:shd w:val="clear" w:color="auto" w:fill="auto"/>
            <w:vAlign w:val="center"/>
            <w:hideMark/>
          </w:tcPr>
          <w:p w14:paraId="12B252EB"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02.01.2018 р.</w:t>
            </w:r>
          </w:p>
        </w:tc>
        <w:tc>
          <w:tcPr>
            <w:tcW w:w="993" w:type="dxa"/>
            <w:tcBorders>
              <w:top w:val="nil"/>
              <w:left w:val="nil"/>
              <w:bottom w:val="single" w:sz="8" w:space="0" w:color="auto"/>
              <w:right w:val="single" w:sz="8" w:space="0" w:color="auto"/>
            </w:tcBorders>
            <w:shd w:val="clear" w:color="auto" w:fill="auto"/>
            <w:vAlign w:val="center"/>
            <w:hideMark/>
          </w:tcPr>
          <w:p w14:paraId="5E23CEB2"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w:t>
            </w:r>
          </w:p>
        </w:tc>
        <w:tc>
          <w:tcPr>
            <w:tcW w:w="1001" w:type="dxa"/>
            <w:tcBorders>
              <w:top w:val="nil"/>
              <w:left w:val="nil"/>
              <w:bottom w:val="single" w:sz="8" w:space="0" w:color="auto"/>
              <w:right w:val="single" w:sz="8" w:space="0" w:color="auto"/>
            </w:tcBorders>
            <w:shd w:val="clear" w:color="auto" w:fill="auto"/>
            <w:vAlign w:val="center"/>
            <w:hideMark/>
          </w:tcPr>
          <w:p w14:paraId="1EBD6DE4"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152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 xml:space="preserve">. - </w:t>
            </w:r>
            <w:proofErr w:type="spellStart"/>
            <w:r w:rsidRPr="00D51A6A">
              <w:rPr>
                <w:rFonts w:ascii="Times New Roman" w:eastAsia="Times New Roman" w:hAnsi="Times New Roman"/>
                <w:b/>
                <w:bCs/>
                <w:sz w:val="16"/>
                <w:szCs w:val="16"/>
                <w:lang w:val="ru-UA" w:eastAsia="ru-UA"/>
              </w:rPr>
              <w:t>приміщення</w:t>
            </w:r>
            <w:proofErr w:type="spellEnd"/>
          </w:p>
        </w:tc>
        <w:tc>
          <w:tcPr>
            <w:tcW w:w="1267" w:type="dxa"/>
            <w:tcBorders>
              <w:top w:val="nil"/>
              <w:left w:val="nil"/>
              <w:bottom w:val="single" w:sz="8" w:space="0" w:color="auto"/>
              <w:right w:val="single" w:sz="8" w:space="0" w:color="auto"/>
            </w:tcBorders>
            <w:shd w:val="clear" w:color="auto" w:fill="auto"/>
            <w:vAlign w:val="center"/>
            <w:hideMark/>
          </w:tcPr>
          <w:p w14:paraId="642D7488"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вул.Центральна</w:t>
            </w:r>
            <w:proofErr w:type="spellEnd"/>
            <w:r w:rsidRPr="00D51A6A">
              <w:rPr>
                <w:rFonts w:ascii="Times New Roman" w:eastAsia="Times New Roman" w:hAnsi="Times New Roman"/>
                <w:sz w:val="16"/>
                <w:szCs w:val="16"/>
                <w:lang w:val="ru-UA" w:eastAsia="ru-UA"/>
              </w:rPr>
              <w:t xml:space="preserve">, 13 с. Березове, </w:t>
            </w:r>
            <w:proofErr w:type="spellStart"/>
            <w:r w:rsidRPr="00D51A6A">
              <w:rPr>
                <w:rFonts w:ascii="Times New Roman" w:eastAsia="Times New Roman" w:hAnsi="Times New Roman"/>
                <w:sz w:val="16"/>
                <w:szCs w:val="16"/>
                <w:lang w:val="ru-UA" w:eastAsia="ru-UA"/>
              </w:rPr>
              <w:t>Рокитнівський</w:t>
            </w:r>
            <w:proofErr w:type="spellEnd"/>
            <w:r w:rsidRPr="00D51A6A">
              <w:rPr>
                <w:rFonts w:ascii="Times New Roman" w:eastAsia="Times New Roman" w:hAnsi="Times New Roman"/>
                <w:sz w:val="16"/>
                <w:szCs w:val="16"/>
                <w:lang w:val="ru-UA" w:eastAsia="ru-UA"/>
              </w:rPr>
              <w:t xml:space="preserve"> район, </w:t>
            </w:r>
            <w:proofErr w:type="spellStart"/>
            <w:r w:rsidRPr="00D51A6A">
              <w:rPr>
                <w:rFonts w:ascii="Times New Roman" w:eastAsia="Times New Roman" w:hAnsi="Times New Roman"/>
                <w:sz w:val="16"/>
                <w:szCs w:val="16"/>
                <w:lang w:val="ru-UA" w:eastAsia="ru-UA"/>
              </w:rPr>
              <w:t>Рівненська</w:t>
            </w:r>
            <w:proofErr w:type="spellEnd"/>
            <w:r w:rsidRPr="00D51A6A">
              <w:rPr>
                <w:rFonts w:ascii="Times New Roman" w:eastAsia="Times New Roman" w:hAnsi="Times New Roman"/>
                <w:sz w:val="16"/>
                <w:szCs w:val="16"/>
                <w:lang w:val="ru-UA" w:eastAsia="ru-UA"/>
              </w:rPr>
              <w:t xml:space="preserve"> область</w:t>
            </w:r>
          </w:p>
        </w:tc>
        <w:tc>
          <w:tcPr>
            <w:tcW w:w="1085" w:type="dxa"/>
            <w:tcBorders>
              <w:top w:val="nil"/>
              <w:left w:val="nil"/>
              <w:bottom w:val="single" w:sz="8" w:space="0" w:color="auto"/>
              <w:right w:val="single" w:sz="8" w:space="0" w:color="auto"/>
            </w:tcBorders>
            <w:shd w:val="clear" w:color="auto" w:fill="auto"/>
            <w:vAlign w:val="center"/>
            <w:hideMark/>
          </w:tcPr>
          <w:p w14:paraId="3EDC61CB"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1 189,00</w:t>
            </w:r>
          </w:p>
        </w:tc>
      </w:tr>
      <w:tr w:rsidR="00D51A6A" w:rsidRPr="00D51A6A" w14:paraId="470FAC01" w14:textId="77777777" w:rsidTr="00AA7885">
        <w:trPr>
          <w:trHeight w:val="450"/>
        </w:trPr>
        <w:tc>
          <w:tcPr>
            <w:tcW w:w="283" w:type="dxa"/>
            <w:vMerge w:val="restart"/>
            <w:tcBorders>
              <w:top w:val="nil"/>
              <w:left w:val="single" w:sz="8" w:space="0" w:color="auto"/>
              <w:bottom w:val="single" w:sz="8" w:space="0" w:color="000000"/>
              <w:right w:val="single" w:sz="8" w:space="0" w:color="auto"/>
            </w:tcBorders>
            <w:shd w:val="clear" w:color="auto" w:fill="auto"/>
            <w:vAlign w:val="center"/>
            <w:hideMark/>
          </w:tcPr>
          <w:p w14:paraId="5387E89F" w14:textId="77777777" w:rsidR="00085F65" w:rsidRPr="00D51A6A" w:rsidRDefault="00085F65" w:rsidP="00085F6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lastRenderedPageBreak/>
              <w:t>42</w:t>
            </w:r>
          </w:p>
        </w:tc>
        <w:tc>
          <w:tcPr>
            <w:tcW w:w="132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FF3F6BA"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roofErr w:type="spellStart"/>
            <w:r w:rsidRPr="00D51A6A">
              <w:rPr>
                <w:rFonts w:ascii="Times New Roman" w:eastAsia="Times New Roman" w:hAnsi="Times New Roman"/>
                <w:b/>
                <w:bCs/>
                <w:sz w:val="16"/>
                <w:szCs w:val="16"/>
                <w:lang w:val="ru-UA" w:eastAsia="ru-UA"/>
              </w:rPr>
              <w:t>Кам’янський</w:t>
            </w:r>
            <w:proofErr w:type="spellEnd"/>
            <w:r w:rsidRPr="00D51A6A">
              <w:rPr>
                <w:rFonts w:ascii="Times New Roman" w:eastAsia="Times New Roman" w:hAnsi="Times New Roman"/>
                <w:b/>
                <w:bCs/>
                <w:sz w:val="16"/>
                <w:szCs w:val="16"/>
                <w:lang w:val="ru-UA" w:eastAsia="ru-UA"/>
              </w:rPr>
              <w:t xml:space="preserve"> ППБ</w:t>
            </w:r>
          </w:p>
        </w:tc>
        <w:tc>
          <w:tcPr>
            <w:tcW w:w="1755" w:type="dxa"/>
            <w:vMerge w:val="restart"/>
            <w:tcBorders>
              <w:top w:val="nil"/>
              <w:left w:val="single" w:sz="8" w:space="0" w:color="auto"/>
              <w:bottom w:val="single" w:sz="8" w:space="0" w:color="000000"/>
              <w:right w:val="single" w:sz="8" w:space="0" w:color="auto"/>
            </w:tcBorders>
            <w:shd w:val="clear" w:color="auto" w:fill="auto"/>
            <w:vAlign w:val="center"/>
            <w:hideMark/>
          </w:tcPr>
          <w:p w14:paraId="6D4D04AD"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Договір</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оренди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нерухомого</w:t>
            </w:r>
            <w:proofErr w:type="spellEnd"/>
            <w:r w:rsidRPr="00D51A6A">
              <w:rPr>
                <w:rFonts w:ascii="Times New Roman" w:eastAsia="Times New Roman" w:hAnsi="Times New Roman"/>
                <w:sz w:val="16"/>
                <w:szCs w:val="16"/>
                <w:lang w:val="ru-UA" w:eastAsia="ru-UA"/>
              </w:rPr>
              <w:t xml:space="preserve"> майна № 3/18 </w:t>
            </w:r>
            <w:proofErr w:type="spellStart"/>
            <w:r w:rsidRPr="00D51A6A">
              <w:rPr>
                <w:rFonts w:ascii="Times New Roman" w:eastAsia="Times New Roman" w:hAnsi="Times New Roman"/>
                <w:sz w:val="16"/>
                <w:szCs w:val="16"/>
                <w:lang w:val="ru-UA" w:eastAsia="ru-UA"/>
              </w:rPr>
              <w:t>від</w:t>
            </w:r>
            <w:proofErr w:type="spellEnd"/>
            <w:r w:rsidRPr="00D51A6A">
              <w:rPr>
                <w:rFonts w:ascii="Times New Roman" w:eastAsia="Times New Roman" w:hAnsi="Times New Roman"/>
                <w:sz w:val="16"/>
                <w:szCs w:val="16"/>
                <w:lang w:val="ru-UA" w:eastAsia="ru-UA"/>
              </w:rPr>
              <w:t xml:space="preserve"> 20.03.2018 року   </w:t>
            </w:r>
          </w:p>
        </w:tc>
        <w:tc>
          <w:tcPr>
            <w:tcW w:w="1354" w:type="dxa"/>
            <w:vMerge w:val="restart"/>
            <w:tcBorders>
              <w:top w:val="nil"/>
              <w:left w:val="single" w:sz="8" w:space="0" w:color="auto"/>
              <w:bottom w:val="single" w:sz="8" w:space="0" w:color="000000"/>
              <w:right w:val="single" w:sz="8" w:space="0" w:color="auto"/>
            </w:tcBorders>
            <w:shd w:val="clear" w:color="auto" w:fill="auto"/>
            <w:vAlign w:val="center"/>
            <w:hideMark/>
          </w:tcPr>
          <w:p w14:paraId="3EB94926"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Комунальний</w:t>
            </w:r>
            <w:proofErr w:type="spellEnd"/>
            <w:r w:rsidRPr="00D51A6A">
              <w:rPr>
                <w:rFonts w:ascii="Times New Roman" w:eastAsia="Times New Roman" w:hAnsi="Times New Roman"/>
                <w:sz w:val="16"/>
                <w:szCs w:val="16"/>
                <w:lang w:val="ru-UA" w:eastAsia="ru-UA"/>
              </w:rPr>
              <w:t xml:space="preserve"> заклад </w:t>
            </w:r>
            <w:proofErr w:type="spellStart"/>
            <w:r w:rsidRPr="00D51A6A">
              <w:rPr>
                <w:rFonts w:ascii="Times New Roman" w:eastAsia="Times New Roman" w:hAnsi="Times New Roman"/>
                <w:sz w:val="16"/>
                <w:szCs w:val="16"/>
                <w:lang w:val="ru-UA" w:eastAsia="ru-UA"/>
              </w:rPr>
              <w:t>охорони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здоров"я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Рокитнівський</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районний</w:t>
            </w:r>
            <w:proofErr w:type="spellEnd"/>
            <w:r w:rsidRPr="00D51A6A">
              <w:rPr>
                <w:rFonts w:ascii="Times New Roman" w:eastAsia="Times New Roman" w:hAnsi="Times New Roman"/>
                <w:sz w:val="16"/>
                <w:szCs w:val="16"/>
                <w:lang w:val="ru-UA" w:eastAsia="ru-UA"/>
              </w:rPr>
              <w:t xml:space="preserve"> центр </w:t>
            </w:r>
            <w:proofErr w:type="spellStart"/>
            <w:r w:rsidRPr="00D51A6A">
              <w:rPr>
                <w:rFonts w:ascii="Times New Roman" w:eastAsia="Times New Roman" w:hAnsi="Times New Roman"/>
                <w:sz w:val="16"/>
                <w:szCs w:val="16"/>
                <w:lang w:val="ru-UA" w:eastAsia="ru-UA"/>
              </w:rPr>
              <w:t>первинної</w:t>
            </w:r>
            <w:proofErr w:type="spellEnd"/>
            <w:r w:rsidRPr="00D51A6A">
              <w:rPr>
                <w:rFonts w:ascii="Times New Roman" w:eastAsia="Times New Roman" w:hAnsi="Times New Roman"/>
                <w:sz w:val="16"/>
                <w:szCs w:val="16"/>
                <w:lang w:val="ru-UA" w:eastAsia="ru-UA"/>
              </w:rPr>
              <w:t xml:space="preserve"> медико-</w:t>
            </w:r>
            <w:proofErr w:type="spellStart"/>
            <w:r w:rsidRPr="00D51A6A">
              <w:rPr>
                <w:rFonts w:ascii="Times New Roman" w:eastAsia="Times New Roman" w:hAnsi="Times New Roman"/>
                <w:sz w:val="16"/>
                <w:szCs w:val="16"/>
                <w:lang w:val="ru-UA" w:eastAsia="ru-UA"/>
              </w:rPr>
              <w:t>санітарної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допомоги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Рокитнівської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районної</w:t>
            </w:r>
            <w:proofErr w:type="spellEnd"/>
            <w:r w:rsidRPr="00D51A6A">
              <w:rPr>
                <w:rFonts w:ascii="Times New Roman" w:eastAsia="Times New Roman" w:hAnsi="Times New Roman"/>
                <w:sz w:val="16"/>
                <w:szCs w:val="16"/>
                <w:lang w:val="ru-UA" w:eastAsia="ru-UA"/>
              </w:rPr>
              <w:t xml:space="preserve"> ради</w:t>
            </w:r>
          </w:p>
        </w:tc>
        <w:tc>
          <w:tcPr>
            <w:tcW w:w="1143" w:type="dxa"/>
            <w:vMerge w:val="restart"/>
            <w:tcBorders>
              <w:top w:val="nil"/>
              <w:left w:val="single" w:sz="8" w:space="0" w:color="auto"/>
              <w:bottom w:val="single" w:sz="8" w:space="0" w:color="000000"/>
              <w:right w:val="single" w:sz="8" w:space="0" w:color="auto"/>
            </w:tcBorders>
            <w:shd w:val="clear" w:color="auto" w:fill="auto"/>
            <w:vAlign w:val="center"/>
            <w:hideMark/>
          </w:tcPr>
          <w:p w14:paraId="65380AA6"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Комунальний</w:t>
            </w:r>
            <w:proofErr w:type="spellEnd"/>
            <w:r w:rsidRPr="00D51A6A">
              <w:rPr>
                <w:rFonts w:ascii="Times New Roman" w:eastAsia="Times New Roman" w:hAnsi="Times New Roman"/>
                <w:sz w:val="16"/>
                <w:szCs w:val="16"/>
                <w:lang w:val="ru-UA" w:eastAsia="ru-UA"/>
              </w:rPr>
              <w:t xml:space="preserve"> заклад </w:t>
            </w:r>
            <w:proofErr w:type="spellStart"/>
            <w:r w:rsidRPr="00D51A6A">
              <w:rPr>
                <w:rFonts w:ascii="Times New Roman" w:eastAsia="Times New Roman" w:hAnsi="Times New Roman"/>
                <w:sz w:val="16"/>
                <w:szCs w:val="16"/>
                <w:lang w:val="ru-UA" w:eastAsia="ru-UA"/>
              </w:rPr>
              <w:t>охорони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здоров"я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Рокитнівський</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районний</w:t>
            </w:r>
            <w:proofErr w:type="spellEnd"/>
            <w:r w:rsidRPr="00D51A6A">
              <w:rPr>
                <w:rFonts w:ascii="Times New Roman" w:eastAsia="Times New Roman" w:hAnsi="Times New Roman"/>
                <w:sz w:val="16"/>
                <w:szCs w:val="16"/>
                <w:lang w:val="ru-UA" w:eastAsia="ru-UA"/>
              </w:rPr>
              <w:t xml:space="preserve"> центр </w:t>
            </w:r>
            <w:proofErr w:type="spellStart"/>
            <w:r w:rsidRPr="00D51A6A">
              <w:rPr>
                <w:rFonts w:ascii="Times New Roman" w:eastAsia="Times New Roman" w:hAnsi="Times New Roman"/>
                <w:sz w:val="16"/>
                <w:szCs w:val="16"/>
                <w:lang w:val="ru-UA" w:eastAsia="ru-UA"/>
              </w:rPr>
              <w:t>первинної</w:t>
            </w:r>
            <w:proofErr w:type="spellEnd"/>
            <w:r w:rsidRPr="00D51A6A">
              <w:rPr>
                <w:rFonts w:ascii="Times New Roman" w:eastAsia="Times New Roman" w:hAnsi="Times New Roman"/>
                <w:sz w:val="16"/>
                <w:szCs w:val="16"/>
                <w:lang w:val="ru-UA" w:eastAsia="ru-UA"/>
              </w:rPr>
              <w:t xml:space="preserve"> медико-</w:t>
            </w:r>
            <w:proofErr w:type="spellStart"/>
            <w:r w:rsidRPr="00D51A6A">
              <w:rPr>
                <w:rFonts w:ascii="Times New Roman" w:eastAsia="Times New Roman" w:hAnsi="Times New Roman"/>
                <w:sz w:val="16"/>
                <w:szCs w:val="16"/>
                <w:lang w:val="ru-UA" w:eastAsia="ru-UA"/>
              </w:rPr>
              <w:t>санітарної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допомоги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Рокитнівської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районної</w:t>
            </w:r>
            <w:proofErr w:type="spellEnd"/>
            <w:r w:rsidRPr="00D51A6A">
              <w:rPr>
                <w:rFonts w:ascii="Times New Roman" w:eastAsia="Times New Roman" w:hAnsi="Times New Roman"/>
                <w:sz w:val="16"/>
                <w:szCs w:val="16"/>
                <w:lang w:val="ru-UA" w:eastAsia="ru-UA"/>
              </w:rPr>
              <w:t xml:space="preserve"> ради</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31FD65F6"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20.03.2018 р.</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613D582B"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  3/18</w:t>
            </w:r>
          </w:p>
        </w:tc>
        <w:tc>
          <w:tcPr>
            <w:tcW w:w="1001" w:type="dxa"/>
            <w:vMerge w:val="restart"/>
            <w:tcBorders>
              <w:top w:val="nil"/>
              <w:left w:val="single" w:sz="8" w:space="0" w:color="auto"/>
              <w:bottom w:val="single" w:sz="8" w:space="0" w:color="000000"/>
              <w:right w:val="single" w:sz="8" w:space="0" w:color="auto"/>
            </w:tcBorders>
            <w:shd w:val="clear" w:color="auto" w:fill="auto"/>
            <w:vAlign w:val="center"/>
            <w:hideMark/>
          </w:tcPr>
          <w:p w14:paraId="096C669B"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112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 xml:space="preserve">. - </w:t>
            </w:r>
            <w:proofErr w:type="spellStart"/>
            <w:r w:rsidRPr="00D51A6A">
              <w:rPr>
                <w:rFonts w:ascii="Times New Roman" w:eastAsia="Times New Roman" w:hAnsi="Times New Roman"/>
                <w:b/>
                <w:bCs/>
                <w:sz w:val="16"/>
                <w:szCs w:val="16"/>
                <w:lang w:val="ru-UA" w:eastAsia="ru-UA"/>
              </w:rPr>
              <w:t>приміщення</w:t>
            </w:r>
            <w:proofErr w:type="spellEnd"/>
          </w:p>
        </w:tc>
        <w:tc>
          <w:tcPr>
            <w:tcW w:w="1267" w:type="dxa"/>
            <w:vMerge w:val="restart"/>
            <w:tcBorders>
              <w:top w:val="nil"/>
              <w:left w:val="single" w:sz="8" w:space="0" w:color="auto"/>
              <w:bottom w:val="single" w:sz="8" w:space="0" w:color="000000"/>
              <w:right w:val="single" w:sz="8" w:space="0" w:color="auto"/>
            </w:tcBorders>
            <w:shd w:val="clear" w:color="auto" w:fill="auto"/>
            <w:vAlign w:val="center"/>
            <w:hideMark/>
          </w:tcPr>
          <w:p w14:paraId="1EA8FAE3"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вул.Центральна</w:t>
            </w:r>
            <w:proofErr w:type="spellEnd"/>
            <w:r w:rsidRPr="00D51A6A">
              <w:rPr>
                <w:rFonts w:ascii="Times New Roman" w:eastAsia="Times New Roman" w:hAnsi="Times New Roman"/>
                <w:sz w:val="16"/>
                <w:szCs w:val="16"/>
                <w:lang w:val="ru-UA" w:eastAsia="ru-UA"/>
              </w:rPr>
              <w:t xml:space="preserve">, 195 с. </w:t>
            </w:r>
            <w:proofErr w:type="spellStart"/>
            <w:r w:rsidRPr="00D51A6A">
              <w:rPr>
                <w:rFonts w:ascii="Times New Roman" w:eastAsia="Times New Roman" w:hAnsi="Times New Roman"/>
                <w:sz w:val="16"/>
                <w:szCs w:val="16"/>
                <w:lang w:val="ru-UA" w:eastAsia="ru-UA"/>
              </w:rPr>
              <w:t>Кам’яне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Рокитнівський</w:t>
            </w:r>
            <w:proofErr w:type="spellEnd"/>
            <w:r w:rsidRPr="00D51A6A">
              <w:rPr>
                <w:rFonts w:ascii="Times New Roman" w:eastAsia="Times New Roman" w:hAnsi="Times New Roman"/>
                <w:sz w:val="16"/>
                <w:szCs w:val="16"/>
                <w:lang w:val="ru-UA" w:eastAsia="ru-UA"/>
              </w:rPr>
              <w:t xml:space="preserve"> район, </w:t>
            </w:r>
            <w:proofErr w:type="spellStart"/>
            <w:r w:rsidRPr="00D51A6A">
              <w:rPr>
                <w:rFonts w:ascii="Times New Roman" w:eastAsia="Times New Roman" w:hAnsi="Times New Roman"/>
                <w:sz w:val="16"/>
                <w:szCs w:val="16"/>
                <w:lang w:val="ru-UA" w:eastAsia="ru-UA"/>
              </w:rPr>
              <w:t>Рівненська</w:t>
            </w:r>
            <w:proofErr w:type="spellEnd"/>
            <w:r w:rsidRPr="00D51A6A">
              <w:rPr>
                <w:rFonts w:ascii="Times New Roman" w:eastAsia="Times New Roman" w:hAnsi="Times New Roman"/>
                <w:sz w:val="16"/>
                <w:szCs w:val="16"/>
                <w:lang w:val="ru-UA" w:eastAsia="ru-UA"/>
              </w:rPr>
              <w:t xml:space="preserve"> область</w:t>
            </w:r>
          </w:p>
        </w:tc>
        <w:tc>
          <w:tcPr>
            <w:tcW w:w="1085" w:type="dxa"/>
            <w:vMerge w:val="restart"/>
            <w:tcBorders>
              <w:top w:val="nil"/>
              <w:left w:val="single" w:sz="8" w:space="0" w:color="auto"/>
              <w:bottom w:val="single" w:sz="8" w:space="0" w:color="000000"/>
              <w:right w:val="single" w:sz="8" w:space="0" w:color="auto"/>
            </w:tcBorders>
            <w:shd w:val="clear" w:color="auto" w:fill="auto"/>
            <w:vAlign w:val="center"/>
            <w:hideMark/>
          </w:tcPr>
          <w:p w14:paraId="53ADA13E"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21 795,41</w:t>
            </w:r>
          </w:p>
        </w:tc>
      </w:tr>
      <w:tr w:rsidR="00D51A6A" w:rsidRPr="00D51A6A" w14:paraId="3731D7D8" w14:textId="77777777" w:rsidTr="00AA7885">
        <w:trPr>
          <w:trHeight w:val="1740"/>
        </w:trPr>
        <w:tc>
          <w:tcPr>
            <w:tcW w:w="283" w:type="dxa"/>
            <w:vMerge/>
            <w:tcBorders>
              <w:top w:val="nil"/>
              <w:left w:val="single" w:sz="8" w:space="0" w:color="auto"/>
              <w:bottom w:val="single" w:sz="8" w:space="0" w:color="000000"/>
              <w:right w:val="single" w:sz="8" w:space="0" w:color="auto"/>
            </w:tcBorders>
            <w:shd w:val="clear" w:color="auto" w:fill="auto"/>
            <w:vAlign w:val="center"/>
            <w:hideMark/>
          </w:tcPr>
          <w:p w14:paraId="3F466C18"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0BADA45F"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755" w:type="dxa"/>
            <w:vMerge/>
            <w:tcBorders>
              <w:top w:val="nil"/>
              <w:left w:val="single" w:sz="8" w:space="0" w:color="auto"/>
              <w:bottom w:val="single" w:sz="8" w:space="0" w:color="000000"/>
              <w:right w:val="single" w:sz="8" w:space="0" w:color="auto"/>
            </w:tcBorders>
            <w:shd w:val="clear" w:color="auto" w:fill="auto"/>
            <w:vAlign w:val="center"/>
            <w:hideMark/>
          </w:tcPr>
          <w:p w14:paraId="1F878736"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54" w:type="dxa"/>
            <w:vMerge/>
            <w:tcBorders>
              <w:top w:val="nil"/>
              <w:left w:val="single" w:sz="8" w:space="0" w:color="auto"/>
              <w:bottom w:val="single" w:sz="8" w:space="0" w:color="000000"/>
              <w:right w:val="single" w:sz="8" w:space="0" w:color="auto"/>
            </w:tcBorders>
            <w:shd w:val="clear" w:color="auto" w:fill="auto"/>
            <w:vAlign w:val="center"/>
            <w:hideMark/>
          </w:tcPr>
          <w:p w14:paraId="2D5AED06"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single" w:sz="8" w:space="0" w:color="000000"/>
              <w:right w:val="single" w:sz="8" w:space="0" w:color="auto"/>
            </w:tcBorders>
            <w:shd w:val="clear" w:color="auto" w:fill="auto"/>
            <w:vAlign w:val="center"/>
            <w:hideMark/>
          </w:tcPr>
          <w:p w14:paraId="1443C0D2"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0648F044"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3736081E"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001" w:type="dxa"/>
            <w:vMerge/>
            <w:tcBorders>
              <w:top w:val="nil"/>
              <w:left w:val="single" w:sz="8" w:space="0" w:color="auto"/>
              <w:bottom w:val="single" w:sz="8" w:space="0" w:color="000000"/>
              <w:right w:val="single" w:sz="8" w:space="0" w:color="auto"/>
            </w:tcBorders>
            <w:shd w:val="clear" w:color="auto" w:fill="auto"/>
            <w:vAlign w:val="center"/>
            <w:hideMark/>
          </w:tcPr>
          <w:p w14:paraId="2EE22F35"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267" w:type="dxa"/>
            <w:vMerge/>
            <w:tcBorders>
              <w:top w:val="nil"/>
              <w:left w:val="single" w:sz="8" w:space="0" w:color="auto"/>
              <w:bottom w:val="single" w:sz="8" w:space="0" w:color="000000"/>
              <w:right w:val="single" w:sz="8" w:space="0" w:color="auto"/>
            </w:tcBorders>
            <w:shd w:val="clear" w:color="auto" w:fill="auto"/>
            <w:vAlign w:val="center"/>
            <w:hideMark/>
          </w:tcPr>
          <w:p w14:paraId="3639C298"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085" w:type="dxa"/>
            <w:vMerge/>
            <w:tcBorders>
              <w:top w:val="nil"/>
              <w:left w:val="single" w:sz="8" w:space="0" w:color="auto"/>
              <w:bottom w:val="single" w:sz="8" w:space="0" w:color="000000"/>
              <w:right w:val="single" w:sz="8" w:space="0" w:color="auto"/>
            </w:tcBorders>
            <w:shd w:val="clear" w:color="auto" w:fill="auto"/>
            <w:vAlign w:val="center"/>
            <w:hideMark/>
          </w:tcPr>
          <w:p w14:paraId="60EB1FDA"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r>
      <w:tr w:rsidR="00D51A6A" w:rsidRPr="00D51A6A" w14:paraId="45E59D98" w14:textId="77777777" w:rsidTr="00AA7885">
        <w:trPr>
          <w:trHeight w:val="1410"/>
        </w:trPr>
        <w:tc>
          <w:tcPr>
            <w:tcW w:w="283" w:type="dxa"/>
            <w:tcBorders>
              <w:top w:val="nil"/>
              <w:left w:val="single" w:sz="8" w:space="0" w:color="auto"/>
              <w:bottom w:val="single" w:sz="8" w:space="0" w:color="auto"/>
              <w:right w:val="single" w:sz="8" w:space="0" w:color="auto"/>
            </w:tcBorders>
            <w:shd w:val="clear" w:color="auto" w:fill="auto"/>
            <w:vAlign w:val="center"/>
            <w:hideMark/>
          </w:tcPr>
          <w:p w14:paraId="0E3257A8" w14:textId="77777777" w:rsidR="00085F65" w:rsidRPr="00D51A6A" w:rsidRDefault="00085F65" w:rsidP="00085F65">
            <w:pPr>
              <w:spacing w:after="0" w:line="240" w:lineRule="auto"/>
              <w:jc w:val="right"/>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43</w:t>
            </w:r>
          </w:p>
        </w:tc>
        <w:tc>
          <w:tcPr>
            <w:tcW w:w="1326" w:type="dxa"/>
            <w:tcBorders>
              <w:top w:val="single" w:sz="8" w:space="0" w:color="auto"/>
              <w:left w:val="nil"/>
              <w:bottom w:val="single" w:sz="8" w:space="0" w:color="auto"/>
              <w:right w:val="single" w:sz="8" w:space="0" w:color="000000"/>
            </w:tcBorders>
            <w:shd w:val="clear" w:color="auto" w:fill="auto"/>
            <w:vAlign w:val="center"/>
            <w:hideMark/>
          </w:tcPr>
          <w:p w14:paraId="3C5987DF"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roofErr w:type="spellStart"/>
            <w:r w:rsidRPr="00D51A6A">
              <w:rPr>
                <w:rFonts w:ascii="Times New Roman" w:eastAsia="Times New Roman" w:hAnsi="Times New Roman"/>
                <w:b/>
                <w:bCs/>
                <w:sz w:val="16"/>
                <w:szCs w:val="16"/>
                <w:lang w:val="ru-UA" w:eastAsia="ru-UA"/>
              </w:rPr>
              <w:t>Вараська</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підстанція</w:t>
            </w:r>
            <w:proofErr w:type="spellEnd"/>
            <w:r w:rsidRPr="00D51A6A">
              <w:rPr>
                <w:rFonts w:ascii="Times New Roman" w:eastAsia="Times New Roman" w:hAnsi="Times New Roman"/>
                <w:b/>
                <w:bCs/>
                <w:sz w:val="16"/>
                <w:szCs w:val="16"/>
                <w:lang w:val="ru-UA" w:eastAsia="ru-UA"/>
              </w:rPr>
              <w:t xml:space="preserve"> Е(Ш)МД</w:t>
            </w:r>
          </w:p>
        </w:tc>
        <w:tc>
          <w:tcPr>
            <w:tcW w:w="1755" w:type="dxa"/>
            <w:tcBorders>
              <w:top w:val="nil"/>
              <w:left w:val="nil"/>
              <w:bottom w:val="single" w:sz="8" w:space="0" w:color="auto"/>
              <w:right w:val="single" w:sz="8" w:space="0" w:color="auto"/>
            </w:tcBorders>
            <w:shd w:val="clear" w:color="auto" w:fill="auto"/>
            <w:vAlign w:val="center"/>
            <w:hideMark/>
          </w:tcPr>
          <w:p w14:paraId="51BE468F"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roofErr w:type="spellStart"/>
            <w:r w:rsidRPr="00D51A6A">
              <w:rPr>
                <w:rFonts w:ascii="Times New Roman" w:eastAsia="Times New Roman" w:hAnsi="Times New Roman"/>
                <w:b/>
                <w:bCs/>
                <w:sz w:val="16"/>
                <w:szCs w:val="16"/>
                <w:lang w:val="ru-UA" w:eastAsia="ru-UA"/>
              </w:rPr>
              <w:t>Договір</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оренди</w:t>
            </w:r>
            <w:proofErr w:type="spellEnd"/>
            <w:r w:rsidRPr="00D51A6A">
              <w:rPr>
                <w:rFonts w:ascii="Times New Roman" w:eastAsia="Times New Roman" w:hAnsi="Times New Roman"/>
                <w:b/>
                <w:bCs/>
                <w:sz w:val="16"/>
                <w:szCs w:val="16"/>
                <w:lang w:val="ru-UA" w:eastAsia="ru-UA"/>
              </w:rPr>
              <w:t xml:space="preserve"> №4340-Д-116-22 </w:t>
            </w:r>
            <w:proofErr w:type="spellStart"/>
            <w:r w:rsidRPr="00D51A6A">
              <w:rPr>
                <w:rFonts w:ascii="Times New Roman" w:eastAsia="Times New Roman" w:hAnsi="Times New Roman"/>
                <w:b/>
                <w:bCs/>
                <w:sz w:val="16"/>
                <w:szCs w:val="16"/>
                <w:lang w:val="ru-UA" w:eastAsia="ru-UA"/>
              </w:rPr>
              <w:t>від</w:t>
            </w:r>
            <w:proofErr w:type="spellEnd"/>
            <w:r w:rsidRPr="00D51A6A">
              <w:rPr>
                <w:rFonts w:ascii="Times New Roman" w:eastAsia="Times New Roman" w:hAnsi="Times New Roman"/>
                <w:b/>
                <w:bCs/>
                <w:sz w:val="16"/>
                <w:szCs w:val="16"/>
                <w:lang w:val="ru-UA" w:eastAsia="ru-UA"/>
              </w:rPr>
              <w:t xml:space="preserve"> 02.12.2022 р.</w:t>
            </w:r>
          </w:p>
        </w:tc>
        <w:tc>
          <w:tcPr>
            <w:tcW w:w="1354" w:type="dxa"/>
            <w:tcBorders>
              <w:top w:val="nil"/>
              <w:left w:val="nil"/>
              <w:bottom w:val="single" w:sz="8" w:space="0" w:color="auto"/>
              <w:right w:val="single" w:sz="8" w:space="0" w:color="auto"/>
            </w:tcBorders>
            <w:shd w:val="clear" w:color="auto" w:fill="auto"/>
            <w:vAlign w:val="center"/>
            <w:hideMark/>
          </w:tcPr>
          <w:p w14:paraId="0BA5BFE8"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Департамент </w:t>
            </w:r>
            <w:proofErr w:type="spellStart"/>
            <w:r w:rsidRPr="00D51A6A">
              <w:rPr>
                <w:rFonts w:ascii="Times New Roman" w:eastAsia="Times New Roman" w:hAnsi="Times New Roman"/>
                <w:b/>
                <w:bCs/>
                <w:sz w:val="16"/>
                <w:szCs w:val="16"/>
                <w:lang w:val="ru-UA" w:eastAsia="ru-UA"/>
              </w:rPr>
              <w:t>житлово-комунального</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господарства</w:t>
            </w:r>
            <w:proofErr w:type="spellEnd"/>
            <w:r w:rsidRPr="00D51A6A">
              <w:rPr>
                <w:rFonts w:ascii="Times New Roman" w:eastAsia="Times New Roman" w:hAnsi="Times New Roman"/>
                <w:b/>
                <w:bCs/>
                <w:sz w:val="16"/>
                <w:szCs w:val="16"/>
                <w:lang w:val="ru-UA" w:eastAsia="ru-UA"/>
              </w:rPr>
              <w:t xml:space="preserve">, майна та </w:t>
            </w:r>
            <w:proofErr w:type="spellStart"/>
            <w:r w:rsidRPr="00D51A6A">
              <w:rPr>
                <w:rFonts w:ascii="Times New Roman" w:eastAsia="Times New Roman" w:hAnsi="Times New Roman"/>
                <w:b/>
                <w:bCs/>
                <w:sz w:val="16"/>
                <w:szCs w:val="16"/>
                <w:lang w:val="ru-UA" w:eastAsia="ru-UA"/>
              </w:rPr>
              <w:t>будівництва</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виконавчого</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комітету</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Вараської</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міської</w:t>
            </w:r>
            <w:proofErr w:type="spellEnd"/>
            <w:r w:rsidRPr="00D51A6A">
              <w:rPr>
                <w:rFonts w:ascii="Times New Roman" w:eastAsia="Times New Roman" w:hAnsi="Times New Roman"/>
                <w:b/>
                <w:bCs/>
                <w:sz w:val="16"/>
                <w:szCs w:val="16"/>
                <w:lang w:val="ru-UA" w:eastAsia="ru-UA"/>
              </w:rPr>
              <w:t xml:space="preserve"> ради</w:t>
            </w:r>
          </w:p>
        </w:tc>
        <w:tc>
          <w:tcPr>
            <w:tcW w:w="1143" w:type="dxa"/>
            <w:tcBorders>
              <w:top w:val="nil"/>
              <w:left w:val="nil"/>
              <w:bottom w:val="single" w:sz="8" w:space="0" w:color="auto"/>
              <w:right w:val="single" w:sz="8" w:space="0" w:color="auto"/>
            </w:tcBorders>
            <w:shd w:val="clear" w:color="auto" w:fill="auto"/>
            <w:vAlign w:val="center"/>
            <w:hideMark/>
          </w:tcPr>
          <w:p w14:paraId="70BFE698"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roofErr w:type="spellStart"/>
            <w:r w:rsidRPr="00D51A6A">
              <w:rPr>
                <w:rFonts w:ascii="Times New Roman" w:eastAsia="Times New Roman" w:hAnsi="Times New Roman"/>
                <w:b/>
                <w:bCs/>
                <w:sz w:val="16"/>
                <w:szCs w:val="16"/>
                <w:lang w:val="ru-UA" w:eastAsia="ru-UA"/>
              </w:rPr>
              <w:t>Комунальне</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некомерційне</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підприємство</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Вараської</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міської</w:t>
            </w:r>
            <w:proofErr w:type="spellEnd"/>
            <w:r w:rsidRPr="00D51A6A">
              <w:rPr>
                <w:rFonts w:ascii="Times New Roman" w:eastAsia="Times New Roman" w:hAnsi="Times New Roman"/>
                <w:b/>
                <w:bCs/>
                <w:sz w:val="16"/>
                <w:szCs w:val="16"/>
                <w:lang w:val="ru-UA" w:eastAsia="ru-UA"/>
              </w:rPr>
              <w:t xml:space="preserve"> ради "</w:t>
            </w:r>
            <w:proofErr w:type="spellStart"/>
            <w:r w:rsidRPr="00D51A6A">
              <w:rPr>
                <w:rFonts w:ascii="Times New Roman" w:eastAsia="Times New Roman" w:hAnsi="Times New Roman"/>
                <w:b/>
                <w:bCs/>
                <w:sz w:val="16"/>
                <w:szCs w:val="16"/>
                <w:lang w:val="ru-UA" w:eastAsia="ru-UA"/>
              </w:rPr>
              <w:t>Вараська</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багатопрофільна</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лікарня</w:t>
            </w:r>
            <w:proofErr w:type="spellEnd"/>
            <w:r w:rsidRPr="00D51A6A">
              <w:rPr>
                <w:rFonts w:ascii="Times New Roman" w:eastAsia="Times New Roman" w:hAnsi="Times New Roman"/>
                <w:b/>
                <w:bCs/>
                <w:sz w:val="16"/>
                <w:szCs w:val="16"/>
                <w:lang w:val="ru-UA" w:eastAsia="ru-UA"/>
              </w:rPr>
              <w:t>"</w:t>
            </w:r>
          </w:p>
        </w:tc>
        <w:tc>
          <w:tcPr>
            <w:tcW w:w="992" w:type="dxa"/>
            <w:tcBorders>
              <w:top w:val="nil"/>
              <w:left w:val="nil"/>
              <w:bottom w:val="single" w:sz="8" w:space="0" w:color="auto"/>
              <w:right w:val="single" w:sz="8" w:space="0" w:color="auto"/>
            </w:tcBorders>
            <w:shd w:val="clear" w:color="auto" w:fill="auto"/>
            <w:vAlign w:val="center"/>
            <w:hideMark/>
          </w:tcPr>
          <w:p w14:paraId="0CFE41B8"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02.12.2022 р.</w:t>
            </w:r>
          </w:p>
        </w:tc>
        <w:tc>
          <w:tcPr>
            <w:tcW w:w="993" w:type="dxa"/>
            <w:tcBorders>
              <w:top w:val="nil"/>
              <w:left w:val="nil"/>
              <w:bottom w:val="single" w:sz="8" w:space="0" w:color="auto"/>
              <w:right w:val="single" w:sz="8" w:space="0" w:color="auto"/>
            </w:tcBorders>
            <w:shd w:val="clear" w:color="auto" w:fill="auto"/>
            <w:vAlign w:val="center"/>
            <w:hideMark/>
          </w:tcPr>
          <w:p w14:paraId="112BE3EC"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4340-Д-116-22</w:t>
            </w:r>
          </w:p>
        </w:tc>
        <w:tc>
          <w:tcPr>
            <w:tcW w:w="1001" w:type="dxa"/>
            <w:tcBorders>
              <w:top w:val="nil"/>
              <w:left w:val="nil"/>
              <w:bottom w:val="single" w:sz="8" w:space="0" w:color="auto"/>
              <w:right w:val="single" w:sz="8" w:space="0" w:color="auto"/>
            </w:tcBorders>
            <w:shd w:val="clear" w:color="auto" w:fill="auto"/>
            <w:vAlign w:val="center"/>
            <w:hideMark/>
          </w:tcPr>
          <w:p w14:paraId="5BD3916D"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297,2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w:t>
            </w:r>
          </w:p>
        </w:tc>
        <w:tc>
          <w:tcPr>
            <w:tcW w:w="1267" w:type="dxa"/>
            <w:tcBorders>
              <w:top w:val="nil"/>
              <w:left w:val="nil"/>
              <w:bottom w:val="single" w:sz="8" w:space="0" w:color="auto"/>
              <w:right w:val="single" w:sz="8" w:space="0" w:color="auto"/>
            </w:tcBorders>
            <w:shd w:val="clear" w:color="auto" w:fill="auto"/>
            <w:vAlign w:val="center"/>
            <w:hideMark/>
          </w:tcPr>
          <w:p w14:paraId="5E7EE161"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roofErr w:type="spellStart"/>
            <w:r w:rsidRPr="00D51A6A">
              <w:rPr>
                <w:rFonts w:ascii="Times New Roman" w:eastAsia="Times New Roman" w:hAnsi="Times New Roman"/>
                <w:b/>
                <w:bCs/>
                <w:sz w:val="16"/>
                <w:szCs w:val="16"/>
                <w:lang w:val="ru-UA" w:eastAsia="ru-UA"/>
              </w:rPr>
              <w:t>вул</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Енергетиків</w:t>
            </w:r>
            <w:proofErr w:type="spellEnd"/>
            <w:r w:rsidRPr="00D51A6A">
              <w:rPr>
                <w:rFonts w:ascii="Times New Roman" w:eastAsia="Times New Roman" w:hAnsi="Times New Roman"/>
                <w:b/>
                <w:bCs/>
                <w:sz w:val="16"/>
                <w:szCs w:val="16"/>
                <w:lang w:val="ru-UA" w:eastAsia="ru-UA"/>
              </w:rPr>
              <w:t xml:space="preserve">, 23 </w:t>
            </w:r>
            <w:proofErr w:type="spellStart"/>
            <w:r w:rsidRPr="00D51A6A">
              <w:rPr>
                <w:rFonts w:ascii="Times New Roman" w:eastAsia="Times New Roman" w:hAnsi="Times New Roman"/>
                <w:b/>
                <w:bCs/>
                <w:sz w:val="16"/>
                <w:szCs w:val="16"/>
                <w:lang w:val="ru-UA" w:eastAsia="ru-UA"/>
              </w:rPr>
              <w:t>м.Вараш</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Володимирецький</w:t>
            </w:r>
            <w:proofErr w:type="spellEnd"/>
            <w:r w:rsidRPr="00D51A6A">
              <w:rPr>
                <w:rFonts w:ascii="Times New Roman" w:eastAsia="Times New Roman" w:hAnsi="Times New Roman"/>
                <w:b/>
                <w:bCs/>
                <w:sz w:val="16"/>
                <w:szCs w:val="16"/>
                <w:lang w:val="ru-UA" w:eastAsia="ru-UA"/>
              </w:rPr>
              <w:t xml:space="preserve"> район, </w:t>
            </w:r>
            <w:proofErr w:type="spellStart"/>
            <w:r w:rsidRPr="00D51A6A">
              <w:rPr>
                <w:rFonts w:ascii="Times New Roman" w:eastAsia="Times New Roman" w:hAnsi="Times New Roman"/>
                <w:b/>
                <w:bCs/>
                <w:sz w:val="16"/>
                <w:szCs w:val="16"/>
                <w:lang w:val="ru-UA" w:eastAsia="ru-UA"/>
              </w:rPr>
              <w:t>Рівненська</w:t>
            </w:r>
            <w:proofErr w:type="spellEnd"/>
            <w:r w:rsidRPr="00D51A6A">
              <w:rPr>
                <w:rFonts w:ascii="Times New Roman" w:eastAsia="Times New Roman" w:hAnsi="Times New Roman"/>
                <w:b/>
                <w:bCs/>
                <w:sz w:val="16"/>
                <w:szCs w:val="16"/>
                <w:lang w:val="ru-UA" w:eastAsia="ru-UA"/>
              </w:rPr>
              <w:t xml:space="preserve"> область</w:t>
            </w:r>
          </w:p>
        </w:tc>
        <w:tc>
          <w:tcPr>
            <w:tcW w:w="1085" w:type="dxa"/>
            <w:tcBorders>
              <w:top w:val="nil"/>
              <w:left w:val="nil"/>
              <w:bottom w:val="single" w:sz="8" w:space="0" w:color="auto"/>
              <w:right w:val="single" w:sz="8" w:space="0" w:color="auto"/>
            </w:tcBorders>
            <w:shd w:val="clear" w:color="auto" w:fill="auto"/>
            <w:vAlign w:val="center"/>
            <w:hideMark/>
          </w:tcPr>
          <w:p w14:paraId="44993DD3"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2 212 700,00</w:t>
            </w:r>
          </w:p>
        </w:tc>
      </w:tr>
      <w:tr w:rsidR="00D51A6A" w:rsidRPr="00D51A6A" w14:paraId="2EA52320" w14:textId="77777777" w:rsidTr="00AA7885">
        <w:trPr>
          <w:trHeight w:val="1185"/>
        </w:trPr>
        <w:tc>
          <w:tcPr>
            <w:tcW w:w="283" w:type="dxa"/>
            <w:vMerge w:val="restart"/>
            <w:tcBorders>
              <w:top w:val="nil"/>
              <w:left w:val="single" w:sz="8" w:space="0" w:color="auto"/>
              <w:bottom w:val="single" w:sz="8" w:space="0" w:color="000000"/>
              <w:right w:val="single" w:sz="8" w:space="0" w:color="auto"/>
            </w:tcBorders>
            <w:shd w:val="clear" w:color="auto" w:fill="auto"/>
            <w:vAlign w:val="center"/>
            <w:hideMark/>
          </w:tcPr>
          <w:p w14:paraId="14DBB72C" w14:textId="77777777" w:rsidR="00085F65" w:rsidRPr="00D51A6A" w:rsidRDefault="00085F65" w:rsidP="00085F65">
            <w:pPr>
              <w:spacing w:after="0" w:line="240" w:lineRule="auto"/>
              <w:jc w:val="right"/>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44</w:t>
            </w:r>
          </w:p>
        </w:tc>
        <w:tc>
          <w:tcPr>
            <w:tcW w:w="132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C0EDC7D"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roofErr w:type="spellStart"/>
            <w:r w:rsidRPr="00D51A6A">
              <w:rPr>
                <w:rFonts w:ascii="Times New Roman" w:eastAsia="Times New Roman" w:hAnsi="Times New Roman"/>
                <w:b/>
                <w:bCs/>
                <w:sz w:val="16"/>
                <w:szCs w:val="16"/>
                <w:lang w:val="ru-UA" w:eastAsia="ru-UA"/>
              </w:rPr>
              <w:t>Дубенська</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станція</w:t>
            </w:r>
            <w:proofErr w:type="spellEnd"/>
            <w:r w:rsidRPr="00D51A6A">
              <w:rPr>
                <w:rFonts w:ascii="Times New Roman" w:eastAsia="Times New Roman" w:hAnsi="Times New Roman"/>
                <w:b/>
                <w:bCs/>
                <w:sz w:val="16"/>
                <w:szCs w:val="16"/>
                <w:lang w:val="ru-UA" w:eastAsia="ru-UA"/>
              </w:rPr>
              <w:t xml:space="preserve"> Е(Ш)МД</w:t>
            </w:r>
          </w:p>
        </w:tc>
        <w:tc>
          <w:tcPr>
            <w:tcW w:w="1755" w:type="dxa"/>
            <w:tcBorders>
              <w:top w:val="nil"/>
              <w:left w:val="nil"/>
              <w:bottom w:val="single" w:sz="8" w:space="0" w:color="auto"/>
              <w:right w:val="single" w:sz="8" w:space="0" w:color="auto"/>
            </w:tcBorders>
            <w:shd w:val="clear" w:color="auto" w:fill="auto"/>
            <w:vAlign w:val="center"/>
            <w:hideMark/>
          </w:tcPr>
          <w:p w14:paraId="712D8884"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Договір</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оренди</w:t>
            </w:r>
            <w:proofErr w:type="spellEnd"/>
            <w:r w:rsidRPr="00D51A6A">
              <w:rPr>
                <w:rFonts w:ascii="Times New Roman" w:eastAsia="Times New Roman" w:hAnsi="Times New Roman"/>
                <w:sz w:val="16"/>
                <w:szCs w:val="16"/>
                <w:lang w:val="ru-UA" w:eastAsia="ru-UA"/>
              </w:rPr>
              <w:t xml:space="preserve"> № 205 </w:t>
            </w:r>
            <w:proofErr w:type="spellStart"/>
            <w:r w:rsidRPr="00D51A6A">
              <w:rPr>
                <w:rFonts w:ascii="Times New Roman" w:eastAsia="Times New Roman" w:hAnsi="Times New Roman"/>
                <w:sz w:val="16"/>
                <w:szCs w:val="16"/>
                <w:lang w:val="ru-UA" w:eastAsia="ru-UA"/>
              </w:rPr>
              <w:t>від</w:t>
            </w:r>
            <w:proofErr w:type="spellEnd"/>
            <w:r w:rsidRPr="00D51A6A">
              <w:rPr>
                <w:rFonts w:ascii="Times New Roman" w:eastAsia="Times New Roman" w:hAnsi="Times New Roman"/>
                <w:sz w:val="16"/>
                <w:szCs w:val="16"/>
                <w:lang w:val="ru-UA" w:eastAsia="ru-UA"/>
              </w:rPr>
              <w:t xml:space="preserve"> 01.02.2013 року</w:t>
            </w:r>
          </w:p>
        </w:tc>
        <w:tc>
          <w:tcPr>
            <w:tcW w:w="1354" w:type="dxa"/>
            <w:tcBorders>
              <w:top w:val="nil"/>
              <w:left w:val="nil"/>
              <w:bottom w:val="single" w:sz="8" w:space="0" w:color="auto"/>
              <w:right w:val="single" w:sz="8" w:space="0" w:color="auto"/>
            </w:tcBorders>
            <w:shd w:val="clear" w:color="auto" w:fill="auto"/>
            <w:vAlign w:val="center"/>
            <w:hideMark/>
          </w:tcPr>
          <w:p w14:paraId="7ADB1960"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Управління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економіки</w:t>
            </w:r>
            <w:proofErr w:type="spellEnd"/>
            <w:r w:rsidRPr="00D51A6A">
              <w:rPr>
                <w:rFonts w:ascii="Times New Roman" w:eastAsia="Times New Roman" w:hAnsi="Times New Roman"/>
                <w:sz w:val="16"/>
                <w:szCs w:val="16"/>
                <w:lang w:val="ru-UA" w:eastAsia="ru-UA"/>
              </w:rPr>
              <w:t xml:space="preserve"> і </w:t>
            </w:r>
            <w:proofErr w:type="spellStart"/>
            <w:r w:rsidRPr="00D51A6A">
              <w:rPr>
                <w:rFonts w:ascii="Times New Roman" w:eastAsia="Times New Roman" w:hAnsi="Times New Roman"/>
                <w:sz w:val="16"/>
                <w:szCs w:val="16"/>
                <w:lang w:val="ru-UA" w:eastAsia="ru-UA"/>
              </w:rPr>
              <w:t>власності</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Дубенської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міської</w:t>
            </w:r>
            <w:proofErr w:type="spellEnd"/>
            <w:r w:rsidRPr="00D51A6A">
              <w:rPr>
                <w:rFonts w:ascii="Times New Roman" w:eastAsia="Times New Roman" w:hAnsi="Times New Roman"/>
                <w:sz w:val="16"/>
                <w:szCs w:val="16"/>
                <w:lang w:val="ru-UA" w:eastAsia="ru-UA"/>
              </w:rPr>
              <w:t xml:space="preserve"> ради</w:t>
            </w:r>
          </w:p>
        </w:tc>
        <w:tc>
          <w:tcPr>
            <w:tcW w:w="1143" w:type="dxa"/>
            <w:tcBorders>
              <w:top w:val="nil"/>
              <w:left w:val="nil"/>
              <w:bottom w:val="single" w:sz="8" w:space="0" w:color="auto"/>
              <w:right w:val="single" w:sz="8" w:space="0" w:color="auto"/>
            </w:tcBorders>
            <w:shd w:val="clear" w:color="auto" w:fill="auto"/>
            <w:vAlign w:val="center"/>
            <w:hideMark/>
          </w:tcPr>
          <w:p w14:paraId="42696798"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Управління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економіки</w:t>
            </w:r>
            <w:proofErr w:type="spellEnd"/>
            <w:r w:rsidRPr="00D51A6A">
              <w:rPr>
                <w:rFonts w:ascii="Times New Roman" w:eastAsia="Times New Roman" w:hAnsi="Times New Roman"/>
                <w:sz w:val="16"/>
                <w:szCs w:val="16"/>
                <w:lang w:val="ru-UA" w:eastAsia="ru-UA"/>
              </w:rPr>
              <w:t xml:space="preserve"> і </w:t>
            </w:r>
            <w:proofErr w:type="spellStart"/>
            <w:r w:rsidRPr="00D51A6A">
              <w:rPr>
                <w:rFonts w:ascii="Times New Roman" w:eastAsia="Times New Roman" w:hAnsi="Times New Roman"/>
                <w:sz w:val="16"/>
                <w:szCs w:val="16"/>
                <w:lang w:val="ru-UA" w:eastAsia="ru-UA"/>
              </w:rPr>
              <w:t>власності</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Дубенської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міської</w:t>
            </w:r>
            <w:proofErr w:type="spellEnd"/>
            <w:r w:rsidRPr="00D51A6A">
              <w:rPr>
                <w:rFonts w:ascii="Times New Roman" w:eastAsia="Times New Roman" w:hAnsi="Times New Roman"/>
                <w:sz w:val="16"/>
                <w:szCs w:val="16"/>
                <w:lang w:val="ru-UA" w:eastAsia="ru-UA"/>
              </w:rPr>
              <w:t xml:space="preserve"> ради</w:t>
            </w:r>
          </w:p>
        </w:tc>
        <w:tc>
          <w:tcPr>
            <w:tcW w:w="992" w:type="dxa"/>
            <w:tcBorders>
              <w:top w:val="nil"/>
              <w:left w:val="nil"/>
              <w:bottom w:val="single" w:sz="8" w:space="0" w:color="auto"/>
              <w:right w:val="single" w:sz="8" w:space="0" w:color="auto"/>
            </w:tcBorders>
            <w:shd w:val="clear" w:color="auto" w:fill="auto"/>
            <w:vAlign w:val="center"/>
            <w:hideMark/>
          </w:tcPr>
          <w:p w14:paraId="60B80576"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01.02.2013 р.</w:t>
            </w:r>
          </w:p>
        </w:tc>
        <w:tc>
          <w:tcPr>
            <w:tcW w:w="993" w:type="dxa"/>
            <w:tcBorders>
              <w:top w:val="nil"/>
              <w:left w:val="nil"/>
              <w:bottom w:val="single" w:sz="8" w:space="0" w:color="auto"/>
              <w:right w:val="single" w:sz="8" w:space="0" w:color="auto"/>
            </w:tcBorders>
            <w:shd w:val="clear" w:color="auto" w:fill="auto"/>
            <w:vAlign w:val="center"/>
            <w:hideMark/>
          </w:tcPr>
          <w:p w14:paraId="0EB67881"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205</w:t>
            </w:r>
          </w:p>
        </w:tc>
        <w:tc>
          <w:tcPr>
            <w:tcW w:w="1001" w:type="dxa"/>
            <w:tcBorders>
              <w:top w:val="nil"/>
              <w:left w:val="nil"/>
              <w:bottom w:val="single" w:sz="8" w:space="0" w:color="auto"/>
              <w:right w:val="single" w:sz="8" w:space="0" w:color="auto"/>
            </w:tcBorders>
            <w:shd w:val="clear" w:color="auto" w:fill="auto"/>
            <w:vAlign w:val="center"/>
            <w:hideMark/>
          </w:tcPr>
          <w:p w14:paraId="0939B147"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340,2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w:t>
            </w:r>
            <w:r w:rsidRPr="00D51A6A">
              <w:rPr>
                <w:rFonts w:ascii="Times New Roman" w:eastAsia="Times New Roman" w:hAnsi="Times New Roman"/>
                <w:sz w:val="16"/>
                <w:szCs w:val="16"/>
                <w:lang w:val="ru-UA" w:eastAsia="ru-UA"/>
              </w:rPr>
              <w:t xml:space="preserve"> - </w:t>
            </w:r>
            <w:proofErr w:type="spellStart"/>
            <w:r w:rsidRPr="00D51A6A">
              <w:rPr>
                <w:rFonts w:ascii="Times New Roman" w:eastAsia="Times New Roman" w:hAnsi="Times New Roman"/>
                <w:sz w:val="16"/>
                <w:szCs w:val="16"/>
                <w:lang w:val="ru-UA" w:eastAsia="ru-UA"/>
              </w:rPr>
              <w:t>приміщення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підстанції</w:t>
            </w:r>
            <w:proofErr w:type="spellEnd"/>
          </w:p>
        </w:tc>
        <w:tc>
          <w:tcPr>
            <w:tcW w:w="1267" w:type="dxa"/>
            <w:tcBorders>
              <w:top w:val="nil"/>
              <w:left w:val="nil"/>
              <w:bottom w:val="single" w:sz="8" w:space="0" w:color="auto"/>
              <w:right w:val="single" w:sz="8" w:space="0" w:color="auto"/>
            </w:tcBorders>
            <w:shd w:val="clear" w:color="auto" w:fill="auto"/>
            <w:vAlign w:val="center"/>
            <w:hideMark/>
          </w:tcPr>
          <w:p w14:paraId="05529E0E"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вул.Скарбова</w:t>
            </w:r>
            <w:proofErr w:type="spellEnd"/>
            <w:r w:rsidRPr="00D51A6A">
              <w:rPr>
                <w:rFonts w:ascii="Times New Roman" w:eastAsia="Times New Roman" w:hAnsi="Times New Roman"/>
                <w:sz w:val="16"/>
                <w:szCs w:val="16"/>
                <w:lang w:val="ru-UA" w:eastAsia="ru-UA"/>
              </w:rPr>
              <w:t xml:space="preserve"> 4, </w:t>
            </w:r>
            <w:proofErr w:type="spellStart"/>
            <w:r w:rsidRPr="00D51A6A">
              <w:rPr>
                <w:rFonts w:ascii="Times New Roman" w:eastAsia="Times New Roman" w:hAnsi="Times New Roman"/>
                <w:sz w:val="16"/>
                <w:szCs w:val="16"/>
                <w:lang w:val="ru-UA" w:eastAsia="ru-UA"/>
              </w:rPr>
              <w:t>м.Дубно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Дубенський</w:t>
            </w:r>
            <w:proofErr w:type="spellEnd"/>
            <w:r w:rsidRPr="00D51A6A">
              <w:rPr>
                <w:rFonts w:ascii="Times New Roman" w:eastAsia="Times New Roman" w:hAnsi="Times New Roman"/>
                <w:sz w:val="16"/>
                <w:szCs w:val="16"/>
                <w:lang w:val="ru-UA" w:eastAsia="ru-UA"/>
              </w:rPr>
              <w:t xml:space="preserve"> р-н, </w:t>
            </w:r>
            <w:proofErr w:type="spellStart"/>
            <w:r w:rsidRPr="00D51A6A">
              <w:rPr>
                <w:rFonts w:ascii="Times New Roman" w:eastAsia="Times New Roman" w:hAnsi="Times New Roman"/>
                <w:sz w:val="16"/>
                <w:szCs w:val="16"/>
                <w:lang w:val="ru-UA" w:eastAsia="ru-UA"/>
              </w:rPr>
              <w:t>Рівненська</w:t>
            </w:r>
            <w:proofErr w:type="spellEnd"/>
            <w:r w:rsidRPr="00D51A6A">
              <w:rPr>
                <w:rFonts w:ascii="Times New Roman" w:eastAsia="Times New Roman" w:hAnsi="Times New Roman"/>
                <w:sz w:val="16"/>
                <w:szCs w:val="16"/>
                <w:lang w:val="ru-UA" w:eastAsia="ru-UA"/>
              </w:rPr>
              <w:t xml:space="preserve"> обл., 35600</w:t>
            </w:r>
          </w:p>
        </w:tc>
        <w:tc>
          <w:tcPr>
            <w:tcW w:w="1085" w:type="dxa"/>
            <w:tcBorders>
              <w:top w:val="nil"/>
              <w:left w:val="nil"/>
              <w:bottom w:val="single" w:sz="8" w:space="0" w:color="auto"/>
              <w:right w:val="single" w:sz="8" w:space="0" w:color="auto"/>
            </w:tcBorders>
            <w:shd w:val="clear" w:color="auto" w:fill="auto"/>
            <w:vAlign w:val="center"/>
            <w:hideMark/>
          </w:tcPr>
          <w:p w14:paraId="4D862779"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161 941,00</w:t>
            </w:r>
          </w:p>
        </w:tc>
      </w:tr>
      <w:tr w:rsidR="00D51A6A" w:rsidRPr="00D51A6A" w14:paraId="283D024A" w14:textId="77777777" w:rsidTr="00AA7885">
        <w:trPr>
          <w:trHeight w:val="870"/>
        </w:trPr>
        <w:tc>
          <w:tcPr>
            <w:tcW w:w="283" w:type="dxa"/>
            <w:vMerge/>
            <w:tcBorders>
              <w:top w:val="nil"/>
              <w:left w:val="single" w:sz="8" w:space="0" w:color="auto"/>
              <w:bottom w:val="single" w:sz="8" w:space="0" w:color="000000"/>
              <w:right w:val="single" w:sz="8" w:space="0" w:color="auto"/>
            </w:tcBorders>
            <w:shd w:val="clear" w:color="auto" w:fill="auto"/>
            <w:vAlign w:val="center"/>
            <w:hideMark/>
          </w:tcPr>
          <w:p w14:paraId="1041581F"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35DE5A67"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755" w:type="dxa"/>
            <w:tcBorders>
              <w:top w:val="nil"/>
              <w:left w:val="nil"/>
              <w:bottom w:val="single" w:sz="8" w:space="0" w:color="auto"/>
              <w:right w:val="single" w:sz="8" w:space="0" w:color="auto"/>
            </w:tcBorders>
            <w:shd w:val="clear" w:color="auto" w:fill="auto"/>
            <w:vAlign w:val="center"/>
            <w:hideMark/>
          </w:tcPr>
          <w:p w14:paraId="2E3F03A6"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Договір</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оренди</w:t>
            </w:r>
            <w:proofErr w:type="spellEnd"/>
            <w:r w:rsidRPr="00D51A6A">
              <w:rPr>
                <w:rFonts w:ascii="Times New Roman" w:eastAsia="Times New Roman" w:hAnsi="Times New Roman"/>
                <w:sz w:val="16"/>
                <w:szCs w:val="16"/>
                <w:lang w:val="ru-UA" w:eastAsia="ru-UA"/>
              </w:rPr>
              <w:t xml:space="preserve"> № 290 </w:t>
            </w:r>
            <w:proofErr w:type="spellStart"/>
            <w:r w:rsidRPr="00D51A6A">
              <w:rPr>
                <w:rFonts w:ascii="Times New Roman" w:eastAsia="Times New Roman" w:hAnsi="Times New Roman"/>
                <w:sz w:val="16"/>
                <w:szCs w:val="16"/>
                <w:lang w:val="ru-UA" w:eastAsia="ru-UA"/>
              </w:rPr>
              <w:t>від</w:t>
            </w:r>
            <w:proofErr w:type="spellEnd"/>
            <w:r w:rsidRPr="00D51A6A">
              <w:rPr>
                <w:rFonts w:ascii="Times New Roman" w:eastAsia="Times New Roman" w:hAnsi="Times New Roman"/>
                <w:sz w:val="16"/>
                <w:szCs w:val="16"/>
                <w:lang w:val="ru-UA" w:eastAsia="ru-UA"/>
              </w:rPr>
              <w:t xml:space="preserve"> 30.05.2016 року</w:t>
            </w:r>
          </w:p>
        </w:tc>
        <w:tc>
          <w:tcPr>
            <w:tcW w:w="1354" w:type="dxa"/>
            <w:tcBorders>
              <w:top w:val="nil"/>
              <w:left w:val="nil"/>
              <w:bottom w:val="single" w:sz="8" w:space="0" w:color="auto"/>
              <w:right w:val="single" w:sz="8" w:space="0" w:color="auto"/>
            </w:tcBorders>
            <w:shd w:val="clear" w:color="auto" w:fill="auto"/>
            <w:vAlign w:val="center"/>
            <w:hideMark/>
          </w:tcPr>
          <w:p w14:paraId="427BD62A"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Управління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економіки</w:t>
            </w:r>
            <w:proofErr w:type="spellEnd"/>
            <w:r w:rsidRPr="00D51A6A">
              <w:rPr>
                <w:rFonts w:ascii="Times New Roman" w:eastAsia="Times New Roman" w:hAnsi="Times New Roman"/>
                <w:sz w:val="16"/>
                <w:szCs w:val="16"/>
                <w:lang w:val="ru-UA" w:eastAsia="ru-UA"/>
              </w:rPr>
              <w:t xml:space="preserve"> і </w:t>
            </w:r>
            <w:proofErr w:type="spellStart"/>
            <w:r w:rsidRPr="00D51A6A">
              <w:rPr>
                <w:rFonts w:ascii="Times New Roman" w:eastAsia="Times New Roman" w:hAnsi="Times New Roman"/>
                <w:sz w:val="16"/>
                <w:szCs w:val="16"/>
                <w:lang w:val="ru-UA" w:eastAsia="ru-UA"/>
              </w:rPr>
              <w:t>власності</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Дубенської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міської</w:t>
            </w:r>
            <w:proofErr w:type="spellEnd"/>
            <w:r w:rsidRPr="00D51A6A">
              <w:rPr>
                <w:rFonts w:ascii="Times New Roman" w:eastAsia="Times New Roman" w:hAnsi="Times New Roman"/>
                <w:sz w:val="16"/>
                <w:szCs w:val="16"/>
                <w:lang w:val="ru-UA" w:eastAsia="ru-UA"/>
              </w:rPr>
              <w:t xml:space="preserve"> ради</w:t>
            </w:r>
          </w:p>
        </w:tc>
        <w:tc>
          <w:tcPr>
            <w:tcW w:w="1143" w:type="dxa"/>
            <w:tcBorders>
              <w:top w:val="nil"/>
              <w:left w:val="nil"/>
              <w:bottom w:val="single" w:sz="8" w:space="0" w:color="auto"/>
              <w:right w:val="single" w:sz="8" w:space="0" w:color="auto"/>
            </w:tcBorders>
            <w:shd w:val="clear" w:color="auto" w:fill="auto"/>
            <w:vAlign w:val="center"/>
            <w:hideMark/>
          </w:tcPr>
          <w:p w14:paraId="23D3E173"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Управління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економіки</w:t>
            </w:r>
            <w:proofErr w:type="spellEnd"/>
            <w:r w:rsidRPr="00D51A6A">
              <w:rPr>
                <w:rFonts w:ascii="Times New Roman" w:eastAsia="Times New Roman" w:hAnsi="Times New Roman"/>
                <w:sz w:val="16"/>
                <w:szCs w:val="16"/>
                <w:lang w:val="ru-UA" w:eastAsia="ru-UA"/>
              </w:rPr>
              <w:t xml:space="preserve"> і </w:t>
            </w:r>
            <w:proofErr w:type="spellStart"/>
            <w:r w:rsidRPr="00D51A6A">
              <w:rPr>
                <w:rFonts w:ascii="Times New Roman" w:eastAsia="Times New Roman" w:hAnsi="Times New Roman"/>
                <w:sz w:val="16"/>
                <w:szCs w:val="16"/>
                <w:lang w:val="ru-UA" w:eastAsia="ru-UA"/>
              </w:rPr>
              <w:t>власності</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Дубенської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міської</w:t>
            </w:r>
            <w:proofErr w:type="spellEnd"/>
            <w:r w:rsidRPr="00D51A6A">
              <w:rPr>
                <w:rFonts w:ascii="Times New Roman" w:eastAsia="Times New Roman" w:hAnsi="Times New Roman"/>
                <w:sz w:val="16"/>
                <w:szCs w:val="16"/>
                <w:lang w:val="ru-UA" w:eastAsia="ru-UA"/>
              </w:rPr>
              <w:t xml:space="preserve"> ради</w:t>
            </w:r>
          </w:p>
        </w:tc>
        <w:tc>
          <w:tcPr>
            <w:tcW w:w="992" w:type="dxa"/>
            <w:tcBorders>
              <w:top w:val="nil"/>
              <w:left w:val="nil"/>
              <w:bottom w:val="single" w:sz="8" w:space="0" w:color="auto"/>
              <w:right w:val="single" w:sz="8" w:space="0" w:color="auto"/>
            </w:tcBorders>
            <w:shd w:val="clear" w:color="auto" w:fill="auto"/>
            <w:vAlign w:val="center"/>
            <w:hideMark/>
          </w:tcPr>
          <w:p w14:paraId="127CCA9A"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30.05.2016 р.</w:t>
            </w:r>
          </w:p>
        </w:tc>
        <w:tc>
          <w:tcPr>
            <w:tcW w:w="993" w:type="dxa"/>
            <w:tcBorders>
              <w:top w:val="nil"/>
              <w:left w:val="nil"/>
              <w:bottom w:val="single" w:sz="8" w:space="0" w:color="auto"/>
              <w:right w:val="single" w:sz="8" w:space="0" w:color="auto"/>
            </w:tcBorders>
            <w:shd w:val="clear" w:color="auto" w:fill="auto"/>
            <w:vAlign w:val="center"/>
            <w:hideMark/>
          </w:tcPr>
          <w:p w14:paraId="587536E8"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290</w:t>
            </w:r>
          </w:p>
        </w:tc>
        <w:tc>
          <w:tcPr>
            <w:tcW w:w="1001" w:type="dxa"/>
            <w:tcBorders>
              <w:top w:val="nil"/>
              <w:left w:val="nil"/>
              <w:bottom w:val="single" w:sz="8" w:space="0" w:color="auto"/>
              <w:right w:val="single" w:sz="8" w:space="0" w:color="auto"/>
            </w:tcBorders>
            <w:shd w:val="clear" w:color="auto" w:fill="auto"/>
            <w:vAlign w:val="center"/>
            <w:hideMark/>
          </w:tcPr>
          <w:p w14:paraId="23C84EA1"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48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w:t>
            </w:r>
          </w:p>
        </w:tc>
        <w:tc>
          <w:tcPr>
            <w:tcW w:w="1267" w:type="dxa"/>
            <w:tcBorders>
              <w:top w:val="nil"/>
              <w:left w:val="nil"/>
              <w:bottom w:val="single" w:sz="8" w:space="0" w:color="auto"/>
              <w:right w:val="single" w:sz="8" w:space="0" w:color="auto"/>
            </w:tcBorders>
            <w:shd w:val="clear" w:color="auto" w:fill="auto"/>
            <w:vAlign w:val="center"/>
            <w:hideMark/>
          </w:tcPr>
          <w:p w14:paraId="567D42FD"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вул.Скарбова</w:t>
            </w:r>
            <w:proofErr w:type="spellEnd"/>
            <w:r w:rsidRPr="00D51A6A">
              <w:rPr>
                <w:rFonts w:ascii="Times New Roman" w:eastAsia="Times New Roman" w:hAnsi="Times New Roman"/>
                <w:sz w:val="16"/>
                <w:szCs w:val="16"/>
                <w:lang w:val="ru-UA" w:eastAsia="ru-UA"/>
              </w:rPr>
              <w:t xml:space="preserve"> 4, </w:t>
            </w:r>
            <w:proofErr w:type="spellStart"/>
            <w:r w:rsidRPr="00D51A6A">
              <w:rPr>
                <w:rFonts w:ascii="Times New Roman" w:eastAsia="Times New Roman" w:hAnsi="Times New Roman"/>
                <w:sz w:val="16"/>
                <w:szCs w:val="16"/>
                <w:lang w:val="ru-UA" w:eastAsia="ru-UA"/>
              </w:rPr>
              <w:t>м.Дубно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Дубенський</w:t>
            </w:r>
            <w:proofErr w:type="spellEnd"/>
            <w:r w:rsidRPr="00D51A6A">
              <w:rPr>
                <w:rFonts w:ascii="Times New Roman" w:eastAsia="Times New Roman" w:hAnsi="Times New Roman"/>
                <w:sz w:val="16"/>
                <w:szCs w:val="16"/>
                <w:lang w:val="ru-UA" w:eastAsia="ru-UA"/>
              </w:rPr>
              <w:t xml:space="preserve"> р-н, </w:t>
            </w:r>
            <w:proofErr w:type="spellStart"/>
            <w:r w:rsidRPr="00D51A6A">
              <w:rPr>
                <w:rFonts w:ascii="Times New Roman" w:eastAsia="Times New Roman" w:hAnsi="Times New Roman"/>
                <w:sz w:val="16"/>
                <w:szCs w:val="16"/>
                <w:lang w:val="ru-UA" w:eastAsia="ru-UA"/>
              </w:rPr>
              <w:t>Рівненська</w:t>
            </w:r>
            <w:proofErr w:type="spellEnd"/>
            <w:r w:rsidRPr="00D51A6A">
              <w:rPr>
                <w:rFonts w:ascii="Times New Roman" w:eastAsia="Times New Roman" w:hAnsi="Times New Roman"/>
                <w:sz w:val="16"/>
                <w:szCs w:val="16"/>
                <w:lang w:val="ru-UA" w:eastAsia="ru-UA"/>
              </w:rPr>
              <w:t xml:space="preserve"> обл., 35600</w:t>
            </w:r>
          </w:p>
        </w:tc>
        <w:tc>
          <w:tcPr>
            <w:tcW w:w="1085" w:type="dxa"/>
            <w:tcBorders>
              <w:top w:val="nil"/>
              <w:left w:val="nil"/>
              <w:bottom w:val="single" w:sz="8" w:space="0" w:color="auto"/>
              <w:right w:val="single" w:sz="8" w:space="0" w:color="auto"/>
            </w:tcBorders>
            <w:shd w:val="clear" w:color="auto" w:fill="auto"/>
            <w:vAlign w:val="center"/>
            <w:hideMark/>
          </w:tcPr>
          <w:p w14:paraId="1E7FCF36"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1 848,80</w:t>
            </w:r>
          </w:p>
        </w:tc>
      </w:tr>
      <w:tr w:rsidR="00D51A6A" w:rsidRPr="00D51A6A" w14:paraId="146D9E97" w14:textId="77777777" w:rsidTr="00AA7885">
        <w:trPr>
          <w:trHeight w:val="1425"/>
        </w:trPr>
        <w:tc>
          <w:tcPr>
            <w:tcW w:w="283" w:type="dxa"/>
            <w:tcBorders>
              <w:top w:val="nil"/>
              <w:left w:val="single" w:sz="8" w:space="0" w:color="auto"/>
              <w:bottom w:val="single" w:sz="8" w:space="0" w:color="auto"/>
              <w:right w:val="single" w:sz="8" w:space="0" w:color="auto"/>
            </w:tcBorders>
            <w:shd w:val="clear" w:color="auto" w:fill="auto"/>
            <w:vAlign w:val="center"/>
            <w:hideMark/>
          </w:tcPr>
          <w:p w14:paraId="478DA926" w14:textId="77777777" w:rsidR="00085F65" w:rsidRPr="00D51A6A" w:rsidRDefault="00085F65" w:rsidP="00085F6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45</w:t>
            </w:r>
          </w:p>
        </w:tc>
        <w:tc>
          <w:tcPr>
            <w:tcW w:w="1326" w:type="dxa"/>
            <w:tcBorders>
              <w:top w:val="single" w:sz="8" w:space="0" w:color="auto"/>
              <w:left w:val="nil"/>
              <w:bottom w:val="single" w:sz="8" w:space="0" w:color="auto"/>
              <w:right w:val="single" w:sz="8" w:space="0" w:color="000000"/>
            </w:tcBorders>
            <w:shd w:val="clear" w:color="auto" w:fill="auto"/>
            <w:vAlign w:val="center"/>
            <w:hideMark/>
          </w:tcPr>
          <w:p w14:paraId="209EEF99"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Берегівський</w:t>
            </w:r>
            <w:proofErr w:type="spellEnd"/>
            <w:r w:rsidRPr="00D51A6A">
              <w:rPr>
                <w:rFonts w:ascii="Times New Roman" w:eastAsia="Times New Roman" w:hAnsi="Times New Roman"/>
                <w:sz w:val="16"/>
                <w:szCs w:val="16"/>
                <w:lang w:val="ru-UA" w:eastAsia="ru-UA"/>
              </w:rPr>
              <w:t xml:space="preserve"> ППБ</w:t>
            </w:r>
          </w:p>
        </w:tc>
        <w:tc>
          <w:tcPr>
            <w:tcW w:w="1755" w:type="dxa"/>
            <w:tcBorders>
              <w:top w:val="nil"/>
              <w:left w:val="nil"/>
              <w:bottom w:val="single" w:sz="8" w:space="0" w:color="auto"/>
              <w:right w:val="single" w:sz="8" w:space="0" w:color="auto"/>
            </w:tcBorders>
            <w:shd w:val="clear" w:color="auto" w:fill="auto"/>
            <w:vAlign w:val="center"/>
            <w:hideMark/>
          </w:tcPr>
          <w:p w14:paraId="0C5A7D6D"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Договір</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оренди</w:t>
            </w:r>
            <w:proofErr w:type="spellEnd"/>
            <w:r w:rsidRPr="00D51A6A">
              <w:rPr>
                <w:rFonts w:ascii="Times New Roman" w:eastAsia="Times New Roman" w:hAnsi="Times New Roman"/>
                <w:sz w:val="16"/>
                <w:szCs w:val="16"/>
                <w:lang w:val="ru-UA" w:eastAsia="ru-UA"/>
              </w:rPr>
              <w:t xml:space="preserve"> майна, </w:t>
            </w:r>
            <w:proofErr w:type="spellStart"/>
            <w:r w:rsidRPr="00D51A6A">
              <w:rPr>
                <w:rFonts w:ascii="Times New Roman" w:eastAsia="Times New Roman" w:hAnsi="Times New Roman"/>
                <w:sz w:val="16"/>
                <w:szCs w:val="16"/>
                <w:lang w:val="ru-UA" w:eastAsia="ru-UA"/>
              </w:rPr>
              <w:t>що</w:t>
            </w:r>
            <w:proofErr w:type="spellEnd"/>
            <w:r w:rsidRPr="00D51A6A">
              <w:rPr>
                <w:rFonts w:ascii="Times New Roman" w:eastAsia="Times New Roman" w:hAnsi="Times New Roman"/>
                <w:sz w:val="16"/>
                <w:szCs w:val="16"/>
                <w:lang w:val="ru-UA" w:eastAsia="ru-UA"/>
              </w:rPr>
              <w:t xml:space="preserve"> є </w:t>
            </w:r>
            <w:proofErr w:type="spellStart"/>
            <w:r w:rsidRPr="00D51A6A">
              <w:rPr>
                <w:rFonts w:ascii="Times New Roman" w:eastAsia="Times New Roman" w:hAnsi="Times New Roman"/>
                <w:sz w:val="16"/>
                <w:szCs w:val="16"/>
                <w:lang w:val="ru-UA" w:eastAsia="ru-UA"/>
              </w:rPr>
              <w:t>спільною</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власністю</w:t>
            </w:r>
            <w:proofErr w:type="spellEnd"/>
            <w:r w:rsidRPr="00D51A6A">
              <w:rPr>
                <w:rFonts w:ascii="Times New Roman" w:eastAsia="Times New Roman" w:hAnsi="Times New Roman"/>
                <w:sz w:val="16"/>
                <w:szCs w:val="16"/>
                <w:lang w:val="ru-UA" w:eastAsia="ru-UA"/>
              </w:rPr>
              <w:t xml:space="preserve"> КНП «</w:t>
            </w:r>
            <w:proofErr w:type="spellStart"/>
            <w:r w:rsidRPr="00D51A6A">
              <w:rPr>
                <w:rFonts w:ascii="Times New Roman" w:eastAsia="Times New Roman" w:hAnsi="Times New Roman"/>
                <w:sz w:val="16"/>
                <w:szCs w:val="16"/>
                <w:lang w:val="ru-UA" w:eastAsia="ru-UA"/>
              </w:rPr>
              <w:t>Смизький</w:t>
            </w:r>
            <w:proofErr w:type="spellEnd"/>
            <w:r w:rsidRPr="00D51A6A">
              <w:rPr>
                <w:rFonts w:ascii="Times New Roman" w:eastAsia="Times New Roman" w:hAnsi="Times New Roman"/>
                <w:sz w:val="16"/>
                <w:szCs w:val="16"/>
                <w:lang w:val="ru-UA" w:eastAsia="ru-UA"/>
              </w:rPr>
              <w:t xml:space="preserve"> ЦПМСД» </w:t>
            </w:r>
            <w:proofErr w:type="spellStart"/>
            <w:r w:rsidRPr="00D51A6A">
              <w:rPr>
                <w:rFonts w:ascii="Times New Roman" w:eastAsia="Times New Roman" w:hAnsi="Times New Roman"/>
                <w:sz w:val="16"/>
                <w:szCs w:val="16"/>
                <w:lang w:val="ru-UA" w:eastAsia="ru-UA"/>
              </w:rPr>
              <w:t>Смизької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селишної</w:t>
            </w:r>
            <w:proofErr w:type="spellEnd"/>
            <w:r w:rsidRPr="00D51A6A">
              <w:rPr>
                <w:rFonts w:ascii="Times New Roman" w:eastAsia="Times New Roman" w:hAnsi="Times New Roman"/>
                <w:sz w:val="16"/>
                <w:szCs w:val="16"/>
                <w:lang w:val="ru-UA" w:eastAsia="ru-UA"/>
              </w:rPr>
              <w:t xml:space="preserve"> ради №28   </w:t>
            </w:r>
            <w:proofErr w:type="spellStart"/>
            <w:r w:rsidRPr="00D51A6A">
              <w:rPr>
                <w:rFonts w:ascii="Times New Roman" w:eastAsia="Times New Roman" w:hAnsi="Times New Roman"/>
                <w:sz w:val="16"/>
                <w:szCs w:val="16"/>
                <w:lang w:val="ru-UA" w:eastAsia="ru-UA"/>
              </w:rPr>
              <w:t>від</w:t>
            </w:r>
            <w:proofErr w:type="spellEnd"/>
            <w:r w:rsidRPr="00D51A6A">
              <w:rPr>
                <w:rFonts w:ascii="Times New Roman" w:eastAsia="Times New Roman" w:hAnsi="Times New Roman"/>
                <w:sz w:val="16"/>
                <w:szCs w:val="16"/>
                <w:lang w:val="ru-UA" w:eastAsia="ru-UA"/>
              </w:rPr>
              <w:t xml:space="preserve"> 02.01.2019 р.</w:t>
            </w:r>
          </w:p>
        </w:tc>
        <w:tc>
          <w:tcPr>
            <w:tcW w:w="1354" w:type="dxa"/>
            <w:tcBorders>
              <w:top w:val="nil"/>
              <w:left w:val="nil"/>
              <w:bottom w:val="single" w:sz="8" w:space="0" w:color="auto"/>
              <w:right w:val="single" w:sz="8" w:space="0" w:color="auto"/>
            </w:tcBorders>
            <w:shd w:val="clear" w:color="auto" w:fill="auto"/>
            <w:vAlign w:val="center"/>
            <w:hideMark/>
          </w:tcPr>
          <w:p w14:paraId="068A84F6"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КНП "</w:t>
            </w:r>
            <w:proofErr w:type="spellStart"/>
            <w:r w:rsidRPr="00D51A6A">
              <w:rPr>
                <w:rFonts w:ascii="Times New Roman" w:eastAsia="Times New Roman" w:hAnsi="Times New Roman"/>
                <w:sz w:val="16"/>
                <w:szCs w:val="16"/>
                <w:lang w:val="ru-UA" w:eastAsia="ru-UA"/>
              </w:rPr>
              <w:t>Смизький</w:t>
            </w:r>
            <w:proofErr w:type="spellEnd"/>
            <w:r w:rsidRPr="00D51A6A">
              <w:rPr>
                <w:rFonts w:ascii="Times New Roman" w:eastAsia="Times New Roman" w:hAnsi="Times New Roman"/>
                <w:sz w:val="16"/>
                <w:szCs w:val="16"/>
                <w:lang w:val="ru-UA" w:eastAsia="ru-UA"/>
              </w:rPr>
              <w:t xml:space="preserve"> ЦПМСД"</w:t>
            </w:r>
          </w:p>
        </w:tc>
        <w:tc>
          <w:tcPr>
            <w:tcW w:w="1143" w:type="dxa"/>
            <w:tcBorders>
              <w:top w:val="nil"/>
              <w:left w:val="nil"/>
              <w:bottom w:val="single" w:sz="8" w:space="0" w:color="auto"/>
              <w:right w:val="single" w:sz="8" w:space="0" w:color="auto"/>
            </w:tcBorders>
            <w:shd w:val="clear" w:color="auto" w:fill="auto"/>
            <w:vAlign w:val="center"/>
            <w:hideMark/>
          </w:tcPr>
          <w:p w14:paraId="0B1B73FD"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Комунальне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некомерційне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підприємство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Смизький</w:t>
            </w:r>
            <w:proofErr w:type="spellEnd"/>
            <w:r w:rsidRPr="00D51A6A">
              <w:rPr>
                <w:rFonts w:ascii="Times New Roman" w:eastAsia="Times New Roman" w:hAnsi="Times New Roman"/>
                <w:sz w:val="16"/>
                <w:szCs w:val="16"/>
                <w:lang w:val="ru-UA" w:eastAsia="ru-UA"/>
              </w:rPr>
              <w:t xml:space="preserve"> центр </w:t>
            </w:r>
            <w:proofErr w:type="spellStart"/>
            <w:r w:rsidRPr="00D51A6A">
              <w:rPr>
                <w:rFonts w:ascii="Times New Roman" w:eastAsia="Times New Roman" w:hAnsi="Times New Roman"/>
                <w:sz w:val="16"/>
                <w:szCs w:val="16"/>
                <w:lang w:val="ru-UA" w:eastAsia="ru-UA"/>
              </w:rPr>
              <w:t>первинної</w:t>
            </w:r>
            <w:proofErr w:type="spellEnd"/>
            <w:r w:rsidRPr="00D51A6A">
              <w:rPr>
                <w:rFonts w:ascii="Times New Roman" w:eastAsia="Times New Roman" w:hAnsi="Times New Roman"/>
                <w:sz w:val="16"/>
                <w:szCs w:val="16"/>
                <w:lang w:val="ru-UA" w:eastAsia="ru-UA"/>
              </w:rPr>
              <w:t xml:space="preserve"> медико-</w:t>
            </w:r>
            <w:proofErr w:type="spellStart"/>
            <w:r w:rsidRPr="00D51A6A">
              <w:rPr>
                <w:rFonts w:ascii="Times New Roman" w:eastAsia="Times New Roman" w:hAnsi="Times New Roman"/>
                <w:sz w:val="16"/>
                <w:szCs w:val="16"/>
                <w:lang w:val="ru-UA" w:eastAsia="ru-UA"/>
              </w:rPr>
              <w:t>санітарної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допомоги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Смизької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селищної</w:t>
            </w:r>
            <w:proofErr w:type="spellEnd"/>
            <w:r w:rsidRPr="00D51A6A">
              <w:rPr>
                <w:rFonts w:ascii="Times New Roman" w:eastAsia="Times New Roman" w:hAnsi="Times New Roman"/>
                <w:sz w:val="16"/>
                <w:szCs w:val="16"/>
                <w:lang w:val="ru-UA" w:eastAsia="ru-UA"/>
              </w:rPr>
              <w:t xml:space="preserve"> ради</w:t>
            </w:r>
          </w:p>
        </w:tc>
        <w:tc>
          <w:tcPr>
            <w:tcW w:w="992" w:type="dxa"/>
            <w:tcBorders>
              <w:top w:val="nil"/>
              <w:left w:val="nil"/>
              <w:bottom w:val="single" w:sz="8" w:space="0" w:color="auto"/>
              <w:right w:val="single" w:sz="8" w:space="0" w:color="auto"/>
            </w:tcBorders>
            <w:shd w:val="clear" w:color="auto" w:fill="auto"/>
            <w:vAlign w:val="center"/>
            <w:hideMark/>
          </w:tcPr>
          <w:p w14:paraId="373D613D"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02.01.2019 р.</w:t>
            </w:r>
          </w:p>
        </w:tc>
        <w:tc>
          <w:tcPr>
            <w:tcW w:w="993" w:type="dxa"/>
            <w:tcBorders>
              <w:top w:val="nil"/>
              <w:left w:val="nil"/>
              <w:bottom w:val="single" w:sz="8" w:space="0" w:color="auto"/>
              <w:right w:val="single" w:sz="8" w:space="0" w:color="auto"/>
            </w:tcBorders>
            <w:shd w:val="clear" w:color="auto" w:fill="auto"/>
            <w:vAlign w:val="center"/>
            <w:hideMark/>
          </w:tcPr>
          <w:p w14:paraId="48C84111"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28</w:t>
            </w:r>
          </w:p>
        </w:tc>
        <w:tc>
          <w:tcPr>
            <w:tcW w:w="1001" w:type="dxa"/>
            <w:tcBorders>
              <w:top w:val="nil"/>
              <w:left w:val="nil"/>
              <w:bottom w:val="single" w:sz="8" w:space="0" w:color="auto"/>
              <w:right w:val="single" w:sz="8" w:space="0" w:color="auto"/>
            </w:tcBorders>
            <w:shd w:val="clear" w:color="auto" w:fill="auto"/>
            <w:vAlign w:val="center"/>
            <w:hideMark/>
          </w:tcPr>
          <w:p w14:paraId="45751632"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30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 xml:space="preserve">. </w:t>
            </w:r>
          </w:p>
        </w:tc>
        <w:tc>
          <w:tcPr>
            <w:tcW w:w="1267" w:type="dxa"/>
            <w:tcBorders>
              <w:top w:val="nil"/>
              <w:left w:val="nil"/>
              <w:bottom w:val="single" w:sz="8" w:space="0" w:color="auto"/>
              <w:right w:val="single" w:sz="8" w:space="0" w:color="auto"/>
            </w:tcBorders>
            <w:shd w:val="clear" w:color="auto" w:fill="auto"/>
            <w:vAlign w:val="center"/>
            <w:hideMark/>
          </w:tcPr>
          <w:p w14:paraId="37E16105"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Дмитра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Момотюка</w:t>
            </w:r>
            <w:proofErr w:type="spellEnd"/>
            <w:r w:rsidRPr="00D51A6A">
              <w:rPr>
                <w:rFonts w:ascii="Times New Roman" w:eastAsia="Times New Roman" w:hAnsi="Times New Roman"/>
                <w:sz w:val="16"/>
                <w:szCs w:val="16"/>
                <w:lang w:val="ru-UA" w:eastAsia="ru-UA"/>
              </w:rPr>
              <w:t xml:space="preserve"> 87 А, с. Берег, </w:t>
            </w:r>
            <w:proofErr w:type="spellStart"/>
            <w:r w:rsidRPr="00D51A6A">
              <w:rPr>
                <w:rFonts w:ascii="Times New Roman" w:eastAsia="Times New Roman" w:hAnsi="Times New Roman"/>
                <w:sz w:val="16"/>
                <w:szCs w:val="16"/>
                <w:lang w:val="ru-UA" w:eastAsia="ru-UA"/>
              </w:rPr>
              <w:t>Дубенський</w:t>
            </w:r>
            <w:proofErr w:type="spellEnd"/>
            <w:r w:rsidRPr="00D51A6A">
              <w:rPr>
                <w:rFonts w:ascii="Times New Roman" w:eastAsia="Times New Roman" w:hAnsi="Times New Roman"/>
                <w:sz w:val="16"/>
                <w:szCs w:val="16"/>
                <w:lang w:val="ru-UA" w:eastAsia="ru-UA"/>
              </w:rPr>
              <w:t xml:space="preserve"> р-н, </w:t>
            </w:r>
            <w:proofErr w:type="spellStart"/>
            <w:r w:rsidRPr="00D51A6A">
              <w:rPr>
                <w:rFonts w:ascii="Times New Roman" w:eastAsia="Times New Roman" w:hAnsi="Times New Roman"/>
                <w:sz w:val="16"/>
                <w:szCs w:val="16"/>
                <w:lang w:val="ru-UA" w:eastAsia="ru-UA"/>
              </w:rPr>
              <w:t>Рівненська</w:t>
            </w:r>
            <w:proofErr w:type="spellEnd"/>
            <w:r w:rsidRPr="00D51A6A">
              <w:rPr>
                <w:rFonts w:ascii="Times New Roman" w:eastAsia="Times New Roman" w:hAnsi="Times New Roman"/>
                <w:sz w:val="16"/>
                <w:szCs w:val="16"/>
                <w:lang w:val="ru-UA" w:eastAsia="ru-UA"/>
              </w:rPr>
              <w:t xml:space="preserve"> обл.,</w:t>
            </w:r>
          </w:p>
        </w:tc>
        <w:tc>
          <w:tcPr>
            <w:tcW w:w="1085" w:type="dxa"/>
            <w:tcBorders>
              <w:top w:val="nil"/>
              <w:left w:val="nil"/>
              <w:bottom w:val="single" w:sz="8" w:space="0" w:color="auto"/>
              <w:right w:val="single" w:sz="8" w:space="0" w:color="auto"/>
            </w:tcBorders>
            <w:shd w:val="clear" w:color="auto" w:fill="auto"/>
            <w:vAlign w:val="center"/>
            <w:hideMark/>
          </w:tcPr>
          <w:p w14:paraId="5C53C306"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12 820,00</w:t>
            </w:r>
          </w:p>
        </w:tc>
      </w:tr>
      <w:tr w:rsidR="00D51A6A" w:rsidRPr="00D51A6A" w14:paraId="5EFDEAFD" w14:textId="77777777" w:rsidTr="00AA7885">
        <w:trPr>
          <w:trHeight w:val="2145"/>
        </w:trPr>
        <w:tc>
          <w:tcPr>
            <w:tcW w:w="283" w:type="dxa"/>
            <w:tcBorders>
              <w:top w:val="nil"/>
              <w:left w:val="single" w:sz="8" w:space="0" w:color="auto"/>
              <w:bottom w:val="single" w:sz="8" w:space="0" w:color="auto"/>
              <w:right w:val="single" w:sz="8" w:space="0" w:color="auto"/>
            </w:tcBorders>
            <w:shd w:val="clear" w:color="auto" w:fill="auto"/>
            <w:vAlign w:val="center"/>
            <w:hideMark/>
          </w:tcPr>
          <w:p w14:paraId="4C69BF6D" w14:textId="77777777" w:rsidR="00085F65" w:rsidRPr="00D51A6A" w:rsidRDefault="00085F65" w:rsidP="00085F6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46</w:t>
            </w:r>
          </w:p>
        </w:tc>
        <w:tc>
          <w:tcPr>
            <w:tcW w:w="1326" w:type="dxa"/>
            <w:tcBorders>
              <w:top w:val="single" w:sz="8" w:space="0" w:color="auto"/>
              <w:left w:val="nil"/>
              <w:bottom w:val="single" w:sz="8" w:space="0" w:color="auto"/>
              <w:right w:val="single" w:sz="8" w:space="0" w:color="000000"/>
            </w:tcBorders>
            <w:shd w:val="clear" w:color="auto" w:fill="auto"/>
            <w:vAlign w:val="center"/>
            <w:hideMark/>
          </w:tcPr>
          <w:p w14:paraId="0FE197C3"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Варковецький</w:t>
            </w:r>
            <w:proofErr w:type="spellEnd"/>
            <w:r w:rsidRPr="00D51A6A">
              <w:rPr>
                <w:rFonts w:ascii="Times New Roman" w:eastAsia="Times New Roman" w:hAnsi="Times New Roman"/>
                <w:sz w:val="16"/>
                <w:szCs w:val="16"/>
                <w:lang w:val="ru-UA" w:eastAsia="ru-UA"/>
              </w:rPr>
              <w:t xml:space="preserve"> ППБ</w:t>
            </w:r>
          </w:p>
        </w:tc>
        <w:tc>
          <w:tcPr>
            <w:tcW w:w="1755" w:type="dxa"/>
            <w:tcBorders>
              <w:top w:val="nil"/>
              <w:left w:val="nil"/>
              <w:bottom w:val="single" w:sz="8" w:space="0" w:color="auto"/>
              <w:right w:val="single" w:sz="8" w:space="0" w:color="auto"/>
            </w:tcBorders>
            <w:shd w:val="clear" w:color="auto" w:fill="auto"/>
            <w:vAlign w:val="center"/>
            <w:hideMark/>
          </w:tcPr>
          <w:p w14:paraId="5C87BB2D"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Договір</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оренди</w:t>
            </w:r>
            <w:proofErr w:type="spellEnd"/>
            <w:r w:rsidRPr="00D51A6A">
              <w:rPr>
                <w:rFonts w:ascii="Times New Roman" w:eastAsia="Times New Roman" w:hAnsi="Times New Roman"/>
                <w:sz w:val="16"/>
                <w:szCs w:val="16"/>
                <w:lang w:val="ru-UA" w:eastAsia="ru-UA"/>
              </w:rPr>
              <w:t xml:space="preserve"> майна №1 </w:t>
            </w:r>
            <w:proofErr w:type="spellStart"/>
            <w:r w:rsidRPr="00D51A6A">
              <w:rPr>
                <w:rFonts w:ascii="Times New Roman" w:eastAsia="Times New Roman" w:hAnsi="Times New Roman"/>
                <w:sz w:val="16"/>
                <w:szCs w:val="16"/>
                <w:lang w:val="ru-UA" w:eastAsia="ru-UA"/>
              </w:rPr>
              <w:t>від</w:t>
            </w:r>
            <w:proofErr w:type="spellEnd"/>
            <w:r w:rsidRPr="00D51A6A">
              <w:rPr>
                <w:rFonts w:ascii="Times New Roman" w:eastAsia="Times New Roman" w:hAnsi="Times New Roman"/>
                <w:sz w:val="16"/>
                <w:szCs w:val="16"/>
                <w:lang w:val="ru-UA" w:eastAsia="ru-UA"/>
              </w:rPr>
              <w:t xml:space="preserve"> 04.01.2022 р.</w:t>
            </w:r>
          </w:p>
        </w:tc>
        <w:tc>
          <w:tcPr>
            <w:tcW w:w="1354" w:type="dxa"/>
            <w:tcBorders>
              <w:top w:val="nil"/>
              <w:left w:val="nil"/>
              <w:bottom w:val="single" w:sz="8" w:space="0" w:color="auto"/>
              <w:right w:val="single" w:sz="8" w:space="0" w:color="auto"/>
            </w:tcBorders>
            <w:shd w:val="clear" w:color="auto" w:fill="auto"/>
            <w:vAlign w:val="center"/>
            <w:hideMark/>
          </w:tcPr>
          <w:p w14:paraId="5E24950C"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Варковицька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сільська</w:t>
            </w:r>
            <w:proofErr w:type="spellEnd"/>
            <w:r w:rsidRPr="00D51A6A">
              <w:rPr>
                <w:rFonts w:ascii="Times New Roman" w:eastAsia="Times New Roman" w:hAnsi="Times New Roman"/>
                <w:sz w:val="16"/>
                <w:szCs w:val="16"/>
                <w:lang w:val="ru-UA" w:eastAsia="ru-UA"/>
              </w:rPr>
              <w:t xml:space="preserve"> рада</w:t>
            </w:r>
          </w:p>
        </w:tc>
        <w:tc>
          <w:tcPr>
            <w:tcW w:w="1143" w:type="dxa"/>
            <w:tcBorders>
              <w:top w:val="nil"/>
              <w:left w:val="nil"/>
              <w:bottom w:val="single" w:sz="8" w:space="0" w:color="auto"/>
              <w:right w:val="single" w:sz="8" w:space="0" w:color="auto"/>
            </w:tcBorders>
            <w:shd w:val="clear" w:color="auto" w:fill="auto"/>
            <w:vAlign w:val="center"/>
            <w:hideMark/>
          </w:tcPr>
          <w:p w14:paraId="3C76D62F"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Комунальне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некомерційне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підприємство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Дубенський</w:t>
            </w:r>
            <w:proofErr w:type="spellEnd"/>
            <w:r w:rsidRPr="00D51A6A">
              <w:rPr>
                <w:rFonts w:ascii="Times New Roman" w:eastAsia="Times New Roman" w:hAnsi="Times New Roman"/>
                <w:sz w:val="16"/>
                <w:szCs w:val="16"/>
                <w:lang w:val="ru-UA" w:eastAsia="ru-UA"/>
              </w:rPr>
              <w:t xml:space="preserve"> центр </w:t>
            </w:r>
            <w:proofErr w:type="spellStart"/>
            <w:r w:rsidRPr="00D51A6A">
              <w:rPr>
                <w:rFonts w:ascii="Times New Roman" w:eastAsia="Times New Roman" w:hAnsi="Times New Roman"/>
                <w:sz w:val="16"/>
                <w:szCs w:val="16"/>
                <w:lang w:val="ru-UA" w:eastAsia="ru-UA"/>
              </w:rPr>
              <w:t>первинної</w:t>
            </w:r>
            <w:proofErr w:type="spellEnd"/>
            <w:r w:rsidRPr="00D51A6A">
              <w:rPr>
                <w:rFonts w:ascii="Times New Roman" w:eastAsia="Times New Roman" w:hAnsi="Times New Roman"/>
                <w:sz w:val="16"/>
                <w:szCs w:val="16"/>
                <w:lang w:val="ru-UA" w:eastAsia="ru-UA"/>
              </w:rPr>
              <w:t xml:space="preserve"> медико-</w:t>
            </w:r>
            <w:proofErr w:type="spellStart"/>
            <w:r w:rsidRPr="00D51A6A">
              <w:rPr>
                <w:rFonts w:ascii="Times New Roman" w:eastAsia="Times New Roman" w:hAnsi="Times New Roman"/>
                <w:sz w:val="16"/>
                <w:szCs w:val="16"/>
                <w:lang w:val="ru-UA" w:eastAsia="ru-UA"/>
              </w:rPr>
              <w:t>санітарної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допомоги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Привільненської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сільської</w:t>
            </w:r>
            <w:proofErr w:type="spellEnd"/>
            <w:r w:rsidRPr="00D51A6A">
              <w:rPr>
                <w:rFonts w:ascii="Times New Roman" w:eastAsia="Times New Roman" w:hAnsi="Times New Roman"/>
                <w:sz w:val="16"/>
                <w:szCs w:val="16"/>
                <w:lang w:val="ru-UA" w:eastAsia="ru-UA"/>
              </w:rPr>
              <w:t xml:space="preserve"> ради </w:t>
            </w:r>
            <w:proofErr w:type="spellStart"/>
            <w:r w:rsidRPr="00D51A6A">
              <w:rPr>
                <w:rFonts w:ascii="Times New Roman" w:eastAsia="Times New Roman" w:hAnsi="Times New Roman"/>
                <w:sz w:val="16"/>
                <w:szCs w:val="16"/>
                <w:lang w:val="ru-UA" w:eastAsia="ru-UA"/>
              </w:rPr>
              <w:t>Дубенського</w:t>
            </w:r>
            <w:proofErr w:type="spellEnd"/>
            <w:r w:rsidRPr="00D51A6A">
              <w:rPr>
                <w:rFonts w:ascii="Times New Roman" w:eastAsia="Times New Roman" w:hAnsi="Times New Roman"/>
                <w:sz w:val="16"/>
                <w:szCs w:val="16"/>
                <w:lang w:val="ru-UA" w:eastAsia="ru-UA"/>
              </w:rPr>
              <w:t xml:space="preserve"> району </w:t>
            </w:r>
            <w:proofErr w:type="spellStart"/>
            <w:r w:rsidRPr="00D51A6A">
              <w:rPr>
                <w:rFonts w:ascii="Times New Roman" w:eastAsia="Times New Roman" w:hAnsi="Times New Roman"/>
                <w:sz w:val="16"/>
                <w:szCs w:val="16"/>
                <w:lang w:val="ru-UA" w:eastAsia="ru-UA"/>
              </w:rPr>
              <w:t>Рівненської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області</w:t>
            </w:r>
            <w:proofErr w:type="spellEnd"/>
          </w:p>
        </w:tc>
        <w:tc>
          <w:tcPr>
            <w:tcW w:w="992" w:type="dxa"/>
            <w:tcBorders>
              <w:top w:val="nil"/>
              <w:left w:val="nil"/>
              <w:bottom w:val="single" w:sz="8" w:space="0" w:color="auto"/>
              <w:right w:val="single" w:sz="8" w:space="0" w:color="auto"/>
            </w:tcBorders>
            <w:shd w:val="clear" w:color="auto" w:fill="auto"/>
            <w:vAlign w:val="center"/>
            <w:hideMark/>
          </w:tcPr>
          <w:p w14:paraId="3603A756"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04.01.2022 р.</w:t>
            </w:r>
          </w:p>
        </w:tc>
        <w:tc>
          <w:tcPr>
            <w:tcW w:w="993" w:type="dxa"/>
            <w:tcBorders>
              <w:top w:val="nil"/>
              <w:left w:val="nil"/>
              <w:bottom w:val="single" w:sz="8" w:space="0" w:color="auto"/>
              <w:right w:val="single" w:sz="8" w:space="0" w:color="auto"/>
            </w:tcBorders>
            <w:shd w:val="clear" w:color="auto" w:fill="auto"/>
            <w:vAlign w:val="center"/>
            <w:hideMark/>
          </w:tcPr>
          <w:p w14:paraId="4537550D"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w:t>
            </w:r>
          </w:p>
        </w:tc>
        <w:tc>
          <w:tcPr>
            <w:tcW w:w="1001" w:type="dxa"/>
            <w:tcBorders>
              <w:top w:val="nil"/>
              <w:left w:val="nil"/>
              <w:bottom w:val="single" w:sz="8" w:space="0" w:color="auto"/>
              <w:right w:val="single" w:sz="8" w:space="0" w:color="auto"/>
            </w:tcBorders>
            <w:shd w:val="clear" w:color="auto" w:fill="auto"/>
            <w:vAlign w:val="center"/>
            <w:hideMark/>
          </w:tcPr>
          <w:p w14:paraId="76C6A026"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93,09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 -</w:t>
            </w:r>
            <w:proofErr w:type="spellStart"/>
            <w:r w:rsidRPr="00D51A6A">
              <w:rPr>
                <w:rFonts w:ascii="Times New Roman" w:eastAsia="Times New Roman" w:hAnsi="Times New Roman"/>
                <w:b/>
                <w:bCs/>
                <w:sz w:val="16"/>
                <w:szCs w:val="16"/>
                <w:lang w:val="ru-UA" w:eastAsia="ru-UA"/>
              </w:rPr>
              <w:t>нежитлове</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приміщення</w:t>
            </w:r>
            <w:proofErr w:type="spellEnd"/>
          </w:p>
        </w:tc>
        <w:tc>
          <w:tcPr>
            <w:tcW w:w="1267" w:type="dxa"/>
            <w:tcBorders>
              <w:top w:val="nil"/>
              <w:left w:val="nil"/>
              <w:bottom w:val="single" w:sz="8" w:space="0" w:color="auto"/>
              <w:right w:val="single" w:sz="8" w:space="0" w:color="auto"/>
            </w:tcBorders>
            <w:shd w:val="clear" w:color="auto" w:fill="auto"/>
            <w:vAlign w:val="center"/>
            <w:hideMark/>
          </w:tcPr>
          <w:p w14:paraId="3CFAB622"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xml:space="preserve">. Шевченка, 14, с. </w:t>
            </w:r>
            <w:proofErr w:type="spellStart"/>
            <w:r w:rsidRPr="00D51A6A">
              <w:rPr>
                <w:rFonts w:ascii="Times New Roman" w:eastAsia="Times New Roman" w:hAnsi="Times New Roman"/>
                <w:sz w:val="16"/>
                <w:szCs w:val="16"/>
                <w:lang w:val="ru-UA" w:eastAsia="ru-UA"/>
              </w:rPr>
              <w:t>Варковичі</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Дубенський</w:t>
            </w:r>
            <w:proofErr w:type="spellEnd"/>
            <w:r w:rsidRPr="00D51A6A">
              <w:rPr>
                <w:rFonts w:ascii="Times New Roman" w:eastAsia="Times New Roman" w:hAnsi="Times New Roman"/>
                <w:sz w:val="16"/>
                <w:szCs w:val="16"/>
                <w:lang w:val="ru-UA" w:eastAsia="ru-UA"/>
              </w:rPr>
              <w:t xml:space="preserve"> р-н, </w:t>
            </w:r>
            <w:proofErr w:type="spellStart"/>
            <w:r w:rsidRPr="00D51A6A">
              <w:rPr>
                <w:rFonts w:ascii="Times New Roman" w:eastAsia="Times New Roman" w:hAnsi="Times New Roman"/>
                <w:sz w:val="16"/>
                <w:szCs w:val="16"/>
                <w:lang w:val="ru-UA" w:eastAsia="ru-UA"/>
              </w:rPr>
              <w:t>Рівненська</w:t>
            </w:r>
            <w:proofErr w:type="spellEnd"/>
            <w:r w:rsidRPr="00D51A6A">
              <w:rPr>
                <w:rFonts w:ascii="Times New Roman" w:eastAsia="Times New Roman" w:hAnsi="Times New Roman"/>
                <w:sz w:val="16"/>
                <w:szCs w:val="16"/>
                <w:lang w:val="ru-UA" w:eastAsia="ru-UA"/>
              </w:rPr>
              <w:t xml:space="preserve"> обл.</w:t>
            </w:r>
          </w:p>
        </w:tc>
        <w:tc>
          <w:tcPr>
            <w:tcW w:w="1085" w:type="dxa"/>
            <w:tcBorders>
              <w:top w:val="nil"/>
              <w:left w:val="nil"/>
              <w:bottom w:val="single" w:sz="8" w:space="0" w:color="auto"/>
              <w:right w:val="single" w:sz="8" w:space="0" w:color="auto"/>
            </w:tcBorders>
            <w:shd w:val="clear" w:color="auto" w:fill="auto"/>
            <w:vAlign w:val="center"/>
            <w:hideMark/>
          </w:tcPr>
          <w:p w14:paraId="792A1894"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413 147,00</w:t>
            </w:r>
          </w:p>
        </w:tc>
      </w:tr>
      <w:tr w:rsidR="00D51A6A" w:rsidRPr="00D51A6A" w14:paraId="06B2B29E" w14:textId="77777777" w:rsidTr="00AA7885">
        <w:trPr>
          <w:trHeight w:val="1815"/>
        </w:trPr>
        <w:tc>
          <w:tcPr>
            <w:tcW w:w="283" w:type="dxa"/>
            <w:tcBorders>
              <w:top w:val="nil"/>
              <w:left w:val="single" w:sz="8" w:space="0" w:color="auto"/>
              <w:bottom w:val="single" w:sz="8" w:space="0" w:color="auto"/>
              <w:right w:val="single" w:sz="8" w:space="0" w:color="auto"/>
            </w:tcBorders>
            <w:shd w:val="clear" w:color="auto" w:fill="auto"/>
            <w:vAlign w:val="center"/>
            <w:hideMark/>
          </w:tcPr>
          <w:p w14:paraId="4E2CC440" w14:textId="77777777" w:rsidR="00085F65" w:rsidRPr="00D51A6A" w:rsidRDefault="00085F65" w:rsidP="00085F6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47</w:t>
            </w:r>
          </w:p>
        </w:tc>
        <w:tc>
          <w:tcPr>
            <w:tcW w:w="1326" w:type="dxa"/>
            <w:tcBorders>
              <w:top w:val="single" w:sz="8" w:space="0" w:color="auto"/>
              <w:left w:val="nil"/>
              <w:bottom w:val="single" w:sz="8" w:space="0" w:color="auto"/>
              <w:right w:val="single" w:sz="8" w:space="0" w:color="000000"/>
            </w:tcBorders>
            <w:shd w:val="clear" w:color="auto" w:fill="auto"/>
            <w:vAlign w:val="center"/>
            <w:hideMark/>
          </w:tcPr>
          <w:p w14:paraId="2671AB03"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Вербський</w:t>
            </w:r>
            <w:proofErr w:type="spellEnd"/>
            <w:r w:rsidRPr="00D51A6A">
              <w:rPr>
                <w:rFonts w:ascii="Times New Roman" w:eastAsia="Times New Roman" w:hAnsi="Times New Roman"/>
                <w:sz w:val="16"/>
                <w:szCs w:val="16"/>
                <w:lang w:val="ru-UA" w:eastAsia="ru-UA"/>
              </w:rPr>
              <w:t xml:space="preserve"> пункт </w:t>
            </w:r>
            <w:proofErr w:type="spellStart"/>
            <w:r w:rsidRPr="00D51A6A">
              <w:rPr>
                <w:rFonts w:ascii="Times New Roman" w:eastAsia="Times New Roman" w:hAnsi="Times New Roman"/>
                <w:sz w:val="16"/>
                <w:szCs w:val="16"/>
                <w:lang w:val="ru-UA" w:eastAsia="ru-UA"/>
              </w:rPr>
              <w:t>постійного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базування</w:t>
            </w:r>
            <w:proofErr w:type="spellEnd"/>
          </w:p>
        </w:tc>
        <w:tc>
          <w:tcPr>
            <w:tcW w:w="1755" w:type="dxa"/>
            <w:tcBorders>
              <w:top w:val="nil"/>
              <w:left w:val="nil"/>
              <w:bottom w:val="single" w:sz="8" w:space="0" w:color="auto"/>
              <w:right w:val="single" w:sz="8" w:space="0" w:color="auto"/>
            </w:tcBorders>
            <w:shd w:val="clear" w:color="auto" w:fill="auto"/>
            <w:vAlign w:val="center"/>
            <w:hideMark/>
          </w:tcPr>
          <w:p w14:paraId="71BA4ACF"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Договір</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оренди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нерухомого</w:t>
            </w:r>
            <w:proofErr w:type="spellEnd"/>
            <w:r w:rsidRPr="00D51A6A">
              <w:rPr>
                <w:rFonts w:ascii="Times New Roman" w:eastAsia="Times New Roman" w:hAnsi="Times New Roman"/>
                <w:sz w:val="16"/>
                <w:szCs w:val="16"/>
                <w:lang w:val="ru-UA" w:eastAsia="ru-UA"/>
              </w:rPr>
              <w:t xml:space="preserve"> майна, </w:t>
            </w:r>
            <w:proofErr w:type="spellStart"/>
            <w:r w:rsidRPr="00D51A6A">
              <w:rPr>
                <w:rFonts w:ascii="Times New Roman" w:eastAsia="Times New Roman" w:hAnsi="Times New Roman"/>
                <w:sz w:val="16"/>
                <w:szCs w:val="16"/>
                <w:lang w:val="ru-UA" w:eastAsia="ru-UA"/>
              </w:rPr>
              <w:t>що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належить</w:t>
            </w:r>
            <w:proofErr w:type="spellEnd"/>
            <w:r w:rsidRPr="00D51A6A">
              <w:rPr>
                <w:rFonts w:ascii="Times New Roman" w:eastAsia="Times New Roman" w:hAnsi="Times New Roman"/>
                <w:sz w:val="16"/>
                <w:szCs w:val="16"/>
                <w:lang w:val="ru-UA" w:eastAsia="ru-UA"/>
              </w:rPr>
              <w:t xml:space="preserve"> до </w:t>
            </w:r>
            <w:proofErr w:type="spellStart"/>
            <w:r w:rsidRPr="00D51A6A">
              <w:rPr>
                <w:rFonts w:ascii="Times New Roman" w:eastAsia="Times New Roman" w:hAnsi="Times New Roman"/>
                <w:sz w:val="16"/>
                <w:szCs w:val="16"/>
                <w:lang w:val="ru-UA" w:eastAsia="ru-UA"/>
              </w:rPr>
              <w:t>комунальної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вланості</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територіальної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громади</w:t>
            </w:r>
            <w:proofErr w:type="spellEnd"/>
            <w:r w:rsidRPr="00D51A6A">
              <w:rPr>
                <w:rFonts w:ascii="Times New Roman" w:eastAsia="Times New Roman" w:hAnsi="Times New Roman"/>
                <w:sz w:val="16"/>
                <w:szCs w:val="16"/>
                <w:lang w:val="ru-UA" w:eastAsia="ru-UA"/>
              </w:rPr>
              <w:t xml:space="preserve"> села Верба</w:t>
            </w:r>
          </w:p>
        </w:tc>
        <w:tc>
          <w:tcPr>
            <w:tcW w:w="1354" w:type="dxa"/>
            <w:tcBorders>
              <w:top w:val="nil"/>
              <w:left w:val="nil"/>
              <w:bottom w:val="single" w:sz="8" w:space="0" w:color="auto"/>
              <w:right w:val="single" w:sz="8" w:space="0" w:color="auto"/>
            </w:tcBorders>
            <w:shd w:val="clear" w:color="auto" w:fill="auto"/>
            <w:vAlign w:val="center"/>
            <w:hideMark/>
          </w:tcPr>
          <w:p w14:paraId="12D4D44C"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Вербська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сільська</w:t>
            </w:r>
            <w:proofErr w:type="spellEnd"/>
            <w:r w:rsidRPr="00D51A6A">
              <w:rPr>
                <w:rFonts w:ascii="Times New Roman" w:eastAsia="Times New Roman" w:hAnsi="Times New Roman"/>
                <w:sz w:val="16"/>
                <w:szCs w:val="16"/>
                <w:lang w:val="ru-UA" w:eastAsia="ru-UA"/>
              </w:rPr>
              <w:t xml:space="preserve"> рада</w:t>
            </w:r>
          </w:p>
        </w:tc>
        <w:tc>
          <w:tcPr>
            <w:tcW w:w="1143" w:type="dxa"/>
            <w:tcBorders>
              <w:top w:val="nil"/>
              <w:left w:val="nil"/>
              <w:bottom w:val="single" w:sz="8" w:space="0" w:color="auto"/>
              <w:right w:val="single" w:sz="8" w:space="0" w:color="auto"/>
            </w:tcBorders>
            <w:shd w:val="clear" w:color="auto" w:fill="auto"/>
            <w:vAlign w:val="center"/>
            <w:hideMark/>
          </w:tcPr>
          <w:p w14:paraId="09E12D12"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Комунальне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некомерційне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підприємство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Дубенський</w:t>
            </w:r>
            <w:proofErr w:type="spellEnd"/>
            <w:r w:rsidRPr="00D51A6A">
              <w:rPr>
                <w:rFonts w:ascii="Times New Roman" w:eastAsia="Times New Roman" w:hAnsi="Times New Roman"/>
                <w:sz w:val="16"/>
                <w:szCs w:val="16"/>
                <w:lang w:val="ru-UA" w:eastAsia="ru-UA"/>
              </w:rPr>
              <w:t xml:space="preserve"> центр </w:t>
            </w:r>
            <w:proofErr w:type="spellStart"/>
            <w:r w:rsidRPr="00D51A6A">
              <w:rPr>
                <w:rFonts w:ascii="Times New Roman" w:eastAsia="Times New Roman" w:hAnsi="Times New Roman"/>
                <w:sz w:val="16"/>
                <w:szCs w:val="16"/>
                <w:lang w:val="ru-UA" w:eastAsia="ru-UA"/>
              </w:rPr>
              <w:t>первинної</w:t>
            </w:r>
            <w:proofErr w:type="spellEnd"/>
            <w:r w:rsidRPr="00D51A6A">
              <w:rPr>
                <w:rFonts w:ascii="Times New Roman" w:eastAsia="Times New Roman" w:hAnsi="Times New Roman"/>
                <w:sz w:val="16"/>
                <w:szCs w:val="16"/>
                <w:lang w:val="ru-UA" w:eastAsia="ru-UA"/>
              </w:rPr>
              <w:t xml:space="preserve"> медико-</w:t>
            </w:r>
            <w:proofErr w:type="spellStart"/>
            <w:r w:rsidRPr="00D51A6A">
              <w:rPr>
                <w:rFonts w:ascii="Times New Roman" w:eastAsia="Times New Roman" w:hAnsi="Times New Roman"/>
                <w:sz w:val="16"/>
                <w:szCs w:val="16"/>
                <w:lang w:val="ru-UA" w:eastAsia="ru-UA"/>
              </w:rPr>
              <w:t>санітарної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допомоги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Привільненської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lastRenderedPageBreak/>
              <w:t>сільської</w:t>
            </w:r>
            <w:proofErr w:type="spellEnd"/>
            <w:r w:rsidRPr="00D51A6A">
              <w:rPr>
                <w:rFonts w:ascii="Times New Roman" w:eastAsia="Times New Roman" w:hAnsi="Times New Roman"/>
                <w:sz w:val="16"/>
                <w:szCs w:val="16"/>
                <w:lang w:val="ru-UA" w:eastAsia="ru-UA"/>
              </w:rPr>
              <w:t xml:space="preserve"> ради </w:t>
            </w:r>
            <w:proofErr w:type="spellStart"/>
            <w:r w:rsidRPr="00D51A6A">
              <w:rPr>
                <w:rFonts w:ascii="Times New Roman" w:eastAsia="Times New Roman" w:hAnsi="Times New Roman"/>
                <w:sz w:val="16"/>
                <w:szCs w:val="16"/>
                <w:lang w:val="ru-UA" w:eastAsia="ru-UA"/>
              </w:rPr>
              <w:t>Дубенського</w:t>
            </w:r>
            <w:proofErr w:type="spellEnd"/>
            <w:r w:rsidRPr="00D51A6A">
              <w:rPr>
                <w:rFonts w:ascii="Times New Roman" w:eastAsia="Times New Roman" w:hAnsi="Times New Roman"/>
                <w:sz w:val="16"/>
                <w:szCs w:val="16"/>
                <w:lang w:val="ru-UA" w:eastAsia="ru-UA"/>
              </w:rPr>
              <w:t xml:space="preserve"> району </w:t>
            </w:r>
            <w:proofErr w:type="spellStart"/>
            <w:r w:rsidRPr="00D51A6A">
              <w:rPr>
                <w:rFonts w:ascii="Times New Roman" w:eastAsia="Times New Roman" w:hAnsi="Times New Roman"/>
                <w:sz w:val="16"/>
                <w:szCs w:val="16"/>
                <w:lang w:val="ru-UA" w:eastAsia="ru-UA"/>
              </w:rPr>
              <w:t>рівненської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області</w:t>
            </w:r>
            <w:proofErr w:type="spellEnd"/>
          </w:p>
        </w:tc>
        <w:tc>
          <w:tcPr>
            <w:tcW w:w="992" w:type="dxa"/>
            <w:tcBorders>
              <w:top w:val="nil"/>
              <w:left w:val="nil"/>
              <w:bottom w:val="single" w:sz="8" w:space="0" w:color="auto"/>
              <w:right w:val="single" w:sz="8" w:space="0" w:color="auto"/>
            </w:tcBorders>
            <w:shd w:val="clear" w:color="auto" w:fill="auto"/>
            <w:vAlign w:val="center"/>
            <w:hideMark/>
          </w:tcPr>
          <w:p w14:paraId="1E8ACDA1"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lastRenderedPageBreak/>
              <w:t>23.02.2022</w:t>
            </w:r>
          </w:p>
        </w:tc>
        <w:tc>
          <w:tcPr>
            <w:tcW w:w="993" w:type="dxa"/>
            <w:tcBorders>
              <w:top w:val="nil"/>
              <w:left w:val="nil"/>
              <w:bottom w:val="single" w:sz="8" w:space="0" w:color="auto"/>
              <w:right w:val="single" w:sz="8" w:space="0" w:color="auto"/>
            </w:tcBorders>
            <w:shd w:val="clear" w:color="auto" w:fill="auto"/>
            <w:vAlign w:val="center"/>
            <w:hideMark/>
          </w:tcPr>
          <w:p w14:paraId="4DFF54E8"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w:t>
            </w:r>
          </w:p>
        </w:tc>
        <w:tc>
          <w:tcPr>
            <w:tcW w:w="1001" w:type="dxa"/>
            <w:tcBorders>
              <w:top w:val="nil"/>
              <w:left w:val="nil"/>
              <w:bottom w:val="single" w:sz="8" w:space="0" w:color="auto"/>
              <w:right w:val="single" w:sz="8" w:space="0" w:color="auto"/>
            </w:tcBorders>
            <w:shd w:val="clear" w:color="auto" w:fill="auto"/>
            <w:vAlign w:val="center"/>
            <w:hideMark/>
          </w:tcPr>
          <w:p w14:paraId="576923B1"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 xml:space="preserve">64,5 кв. м.- </w:t>
            </w:r>
            <w:proofErr w:type="spellStart"/>
            <w:r w:rsidRPr="00D51A6A">
              <w:rPr>
                <w:rFonts w:ascii="Times New Roman" w:eastAsia="Times New Roman" w:hAnsi="Times New Roman"/>
                <w:sz w:val="16"/>
                <w:szCs w:val="16"/>
                <w:lang w:val="ru-UA" w:eastAsia="ru-UA"/>
              </w:rPr>
              <w:t>нежитлове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приміщення</w:t>
            </w:r>
            <w:proofErr w:type="spellEnd"/>
          </w:p>
        </w:tc>
        <w:tc>
          <w:tcPr>
            <w:tcW w:w="1267" w:type="dxa"/>
            <w:tcBorders>
              <w:top w:val="nil"/>
              <w:left w:val="nil"/>
              <w:bottom w:val="single" w:sz="8" w:space="0" w:color="auto"/>
              <w:right w:val="single" w:sz="8" w:space="0" w:color="auto"/>
            </w:tcBorders>
            <w:shd w:val="clear" w:color="auto" w:fill="auto"/>
            <w:vAlign w:val="center"/>
            <w:hideMark/>
          </w:tcPr>
          <w:p w14:paraId="778B2E37"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вул.Грушевського</w:t>
            </w:r>
            <w:proofErr w:type="spellEnd"/>
            <w:r w:rsidRPr="00D51A6A">
              <w:rPr>
                <w:rFonts w:ascii="Times New Roman" w:eastAsia="Times New Roman" w:hAnsi="Times New Roman"/>
                <w:sz w:val="16"/>
                <w:szCs w:val="16"/>
                <w:lang w:val="ru-UA" w:eastAsia="ru-UA"/>
              </w:rPr>
              <w:t xml:space="preserve">, 27, </w:t>
            </w:r>
            <w:proofErr w:type="spellStart"/>
            <w:r w:rsidRPr="00D51A6A">
              <w:rPr>
                <w:rFonts w:ascii="Times New Roman" w:eastAsia="Times New Roman" w:hAnsi="Times New Roman"/>
                <w:sz w:val="16"/>
                <w:szCs w:val="16"/>
                <w:lang w:val="ru-UA" w:eastAsia="ru-UA"/>
              </w:rPr>
              <w:t>с.Верба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Дубенський</w:t>
            </w:r>
            <w:proofErr w:type="spellEnd"/>
            <w:r w:rsidRPr="00D51A6A">
              <w:rPr>
                <w:rFonts w:ascii="Times New Roman" w:eastAsia="Times New Roman" w:hAnsi="Times New Roman"/>
                <w:sz w:val="16"/>
                <w:szCs w:val="16"/>
                <w:lang w:val="ru-UA" w:eastAsia="ru-UA"/>
              </w:rPr>
              <w:t xml:space="preserve"> район, </w:t>
            </w:r>
            <w:proofErr w:type="spellStart"/>
            <w:r w:rsidRPr="00D51A6A">
              <w:rPr>
                <w:rFonts w:ascii="Times New Roman" w:eastAsia="Times New Roman" w:hAnsi="Times New Roman"/>
                <w:sz w:val="16"/>
                <w:szCs w:val="16"/>
                <w:lang w:val="ru-UA" w:eastAsia="ru-UA"/>
              </w:rPr>
              <w:t>Рівненська</w:t>
            </w:r>
            <w:proofErr w:type="spellEnd"/>
            <w:r w:rsidRPr="00D51A6A">
              <w:rPr>
                <w:rFonts w:ascii="Times New Roman" w:eastAsia="Times New Roman" w:hAnsi="Times New Roman"/>
                <w:sz w:val="16"/>
                <w:szCs w:val="16"/>
                <w:lang w:val="ru-UA" w:eastAsia="ru-UA"/>
              </w:rPr>
              <w:t xml:space="preserve"> область</w:t>
            </w:r>
          </w:p>
        </w:tc>
        <w:tc>
          <w:tcPr>
            <w:tcW w:w="1085" w:type="dxa"/>
            <w:tcBorders>
              <w:top w:val="nil"/>
              <w:left w:val="nil"/>
              <w:bottom w:val="single" w:sz="8" w:space="0" w:color="auto"/>
              <w:right w:val="single" w:sz="8" w:space="0" w:color="auto"/>
            </w:tcBorders>
            <w:shd w:val="clear" w:color="auto" w:fill="auto"/>
            <w:vAlign w:val="center"/>
            <w:hideMark/>
          </w:tcPr>
          <w:p w14:paraId="3178E9EB"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545 684,00</w:t>
            </w:r>
          </w:p>
        </w:tc>
      </w:tr>
      <w:tr w:rsidR="00D51A6A" w:rsidRPr="00D51A6A" w14:paraId="5B728BED" w14:textId="77777777" w:rsidTr="00AA7885">
        <w:trPr>
          <w:trHeight w:val="1230"/>
        </w:trPr>
        <w:tc>
          <w:tcPr>
            <w:tcW w:w="283" w:type="dxa"/>
            <w:vMerge w:val="restart"/>
            <w:tcBorders>
              <w:top w:val="nil"/>
              <w:left w:val="single" w:sz="8" w:space="0" w:color="auto"/>
              <w:bottom w:val="single" w:sz="8" w:space="0" w:color="000000"/>
              <w:right w:val="single" w:sz="8" w:space="0" w:color="auto"/>
            </w:tcBorders>
            <w:shd w:val="clear" w:color="auto" w:fill="auto"/>
            <w:vAlign w:val="center"/>
            <w:hideMark/>
          </w:tcPr>
          <w:p w14:paraId="107B0D80" w14:textId="77777777" w:rsidR="00085F65" w:rsidRPr="00D51A6A" w:rsidRDefault="00085F65" w:rsidP="00085F6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48</w:t>
            </w:r>
          </w:p>
        </w:tc>
        <w:tc>
          <w:tcPr>
            <w:tcW w:w="132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BC1A085"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Мирогощанський</w:t>
            </w:r>
            <w:proofErr w:type="spellEnd"/>
            <w:r w:rsidRPr="00D51A6A">
              <w:rPr>
                <w:rFonts w:ascii="Times New Roman" w:eastAsia="Times New Roman" w:hAnsi="Times New Roman"/>
                <w:sz w:val="16"/>
                <w:szCs w:val="16"/>
                <w:lang w:val="ru-UA" w:eastAsia="ru-UA"/>
              </w:rPr>
              <w:t xml:space="preserve"> ППБ</w:t>
            </w:r>
          </w:p>
        </w:tc>
        <w:tc>
          <w:tcPr>
            <w:tcW w:w="1755" w:type="dxa"/>
            <w:vMerge w:val="restart"/>
            <w:tcBorders>
              <w:top w:val="nil"/>
              <w:left w:val="single" w:sz="8" w:space="0" w:color="auto"/>
              <w:bottom w:val="single" w:sz="8" w:space="0" w:color="000000"/>
              <w:right w:val="single" w:sz="8" w:space="0" w:color="auto"/>
            </w:tcBorders>
            <w:shd w:val="clear" w:color="auto" w:fill="auto"/>
            <w:vAlign w:val="center"/>
            <w:hideMark/>
          </w:tcPr>
          <w:p w14:paraId="2E37F0EC"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Договір</w:t>
            </w:r>
            <w:proofErr w:type="spellEnd"/>
            <w:r w:rsidRPr="00D51A6A">
              <w:rPr>
                <w:rFonts w:ascii="Times New Roman" w:eastAsia="Times New Roman" w:hAnsi="Times New Roman"/>
                <w:sz w:val="16"/>
                <w:szCs w:val="16"/>
                <w:lang w:val="ru-UA" w:eastAsia="ru-UA"/>
              </w:rPr>
              <w:t xml:space="preserve"> про передачу </w:t>
            </w:r>
            <w:proofErr w:type="spellStart"/>
            <w:r w:rsidRPr="00D51A6A">
              <w:rPr>
                <w:rFonts w:ascii="Times New Roman" w:eastAsia="Times New Roman" w:hAnsi="Times New Roman"/>
                <w:sz w:val="16"/>
                <w:szCs w:val="16"/>
                <w:lang w:val="ru-UA" w:eastAsia="ru-UA"/>
              </w:rPr>
              <w:t>комунального</w:t>
            </w:r>
            <w:proofErr w:type="spellEnd"/>
            <w:r w:rsidRPr="00D51A6A">
              <w:rPr>
                <w:rFonts w:ascii="Times New Roman" w:eastAsia="Times New Roman" w:hAnsi="Times New Roman"/>
                <w:sz w:val="16"/>
                <w:szCs w:val="16"/>
                <w:lang w:val="ru-UA" w:eastAsia="ru-UA"/>
              </w:rPr>
              <w:t xml:space="preserve"> майна в </w:t>
            </w:r>
            <w:proofErr w:type="spellStart"/>
            <w:r w:rsidRPr="00D51A6A">
              <w:rPr>
                <w:rFonts w:ascii="Times New Roman" w:eastAsia="Times New Roman" w:hAnsi="Times New Roman"/>
                <w:sz w:val="16"/>
                <w:szCs w:val="16"/>
                <w:lang w:val="ru-UA" w:eastAsia="ru-UA"/>
              </w:rPr>
              <w:t>оренду</w:t>
            </w:r>
            <w:proofErr w:type="spellEnd"/>
            <w:r w:rsidRPr="00D51A6A">
              <w:rPr>
                <w:rFonts w:ascii="Times New Roman" w:eastAsia="Times New Roman" w:hAnsi="Times New Roman"/>
                <w:sz w:val="16"/>
                <w:szCs w:val="16"/>
                <w:lang w:val="ru-UA" w:eastAsia="ru-UA"/>
              </w:rPr>
              <w:t xml:space="preserve"> №7 </w:t>
            </w:r>
            <w:proofErr w:type="spellStart"/>
            <w:r w:rsidRPr="00D51A6A">
              <w:rPr>
                <w:rFonts w:ascii="Times New Roman" w:eastAsia="Times New Roman" w:hAnsi="Times New Roman"/>
                <w:sz w:val="16"/>
                <w:szCs w:val="16"/>
                <w:lang w:val="ru-UA" w:eastAsia="ru-UA"/>
              </w:rPr>
              <w:t>від</w:t>
            </w:r>
            <w:proofErr w:type="spellEnd"/>
            <w:r w:rsidRPr="00D51A6A">
              <w:rPr>
                <w:rFonts w:ascii="Times New Roman" w:eastAsia="Times New Roman" w:hAnsi="Times New Roman"/>
                <w:sz w:val="16"/>
                <w:szCs w:val="16"/>
                <w:lang w:val="ru-UA" w:eastAsia="ru-UA"/>
              </w:rPr>
              <w:t xml:space="preserve"> 13.05.2024 р.</w:t>
            </w:r>
          </w:p>
        </w:tc>
        <w:tc>
          <w:tcPr>
            <w:tcW w:w="1354" w:type="dxa"/>
            <w:vMerge w:val="restart"/>
            <w:tcBorders>
              <w:top w:val="nil"/>
              <w:left w:val="single" w:sz="8" w:space="0" w:color="auto"/>
              <w:bottom w:val="single" w:sz="8" w:space="0" w:color="000000"/>
              <w:right w:val="single" w:sz="8" w:space="0" w:color="auto"/>
            </w:tcBorders>
            <w:shd w:val="clear" w:color="auto" w:fill="auto"/>
            <w:vAlign w:val="center"/>
            <w:hideMark/>
          </w:tcPr>
          <w:p w14:paraId="33226913"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КП "</w:t>
            </w:r>
            <w:proofErr w:type="spellStart"/>
            <w:r w:rsidRPr="00D51A6A">
              <w:rPr>
                <w:rFonts w:ascii="Times New Roman" w:eastAsia="Times New Roman" w:hAnsi="Times New Roman"/>
                <w:sz w:val="16"/>
                <w:szCs w:val="16"/>
                <w:lang w:val="ru-UA" w:eastAsia="ru-UA"/>
              </w:rPr>
              <w:t>Мирогощанський</w:t>
            </w:r>
            <w:proofErr w:type="spellEnd"/>
            <w:r w:rsidRPr="00D51A6A">
              <w:rPr>
                <w:rFonts w:ascii="Times New Roman" w:eastAsia="Times New Roman" w:hAnsi="Times New Roman"/>
                <w:sz w:val="16"/>
                <w:szCs w:val="16"/>
                <w:lang w:val="ru-UA" w:eastAsia="ru-UA"/>
              </w:rPr>
              <w:t xml:space="preserve"> центр </w:t>
            </w:r>
            <w:proofErr w:type="spellStart"/>
            <w:r w:rsidRPr="00D51A6A">
              <w:rPr>
                <w:rFonts w:ascii="Times New Roman" w:eastAsia="Times New Roman" w:hAnsi="Times New Roman"/>
                <w:sz w:val="16"/>
                <w:szCs w:val="16"/>
                <w:lang w:val="ru-UA" w:eastAsia="ru-UA"/>
              </w:rPr>
              <w:t>первинної</w:t>
            </w:r>
            <w:proofErr w:type="spellEnd"/>
            <w:r w:rsidRPr="00D51A6A">
              <w:rPr>
                <w:rFonts w:ascii="Times New Roman" w:eastAsia="Times New Roman" w:hAnsi="Times New Roman"/>
                <w:sz w:val="16"/>
                <w:szCs w:val="16"/>
                <w:lang w:val="ru-UA" w:eastAsia="ru-UA"/>
              </w:rPr>
              <w:t xml:space="preserve"> медико-</w:t>
            </w:r>
            <w:proofErr w:type="spellStart"/>
            <w:r w:rsidRPr="00D51A6A">
              <w:rPr>
                <w:rFonts w:ascii="Times New Roman" w:eastAsia="Times New Roman" w:hAnsi="Times New Roman"/>
                <w:sz w:val="16"/>
                <w:szCs w:val="16"/>
                <w:lang w:val="ru-UA" w:eastAsia="ru-UA"/>
              </w:rPr>
              <w:t>санітарної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допомоги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Мирогощанської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сільської</w:t>
            </w:r>
            <w:proofErr w:type="spellEnd"/>
            <w:r w:rsidRPr="00D51A6A">
              <w:rPr>
                <w:rFonts w:ascii="Times New Roman" w:eastAsia="Times New Roman" w:hAnsi="Times New Roman"/>
                <w:sz w:val="16"/>
                <w:szCs w:val="16"/>
                <w:lang w:val="ru-UA" w:eastAsia="ru-UA"/>
              </w:rPr>
              <w:t xml:space="preserve"> ради </w:t>
            </w:r>
            <w:proofErr w:type="spellStart"/>
            <w:r w:rsidRPr="00D51A6A">
              <w:rPr>
                <w:rFonts w:ascii="Times New Roman" w:eastAsia="Times New Roman" w:hAnsi="Times New Roman"/>
                <w:sz w:val="16"/>
                <w:szCs w:val="16"/>
                <w:lang w:val="ru-UA" w:eastAsia="ru-UA"/>
              </w:rPr>
              <w:t>Дубенського</w:t>
            </w:r>
            <w:proofErr w:type="spellEnd"/>
            <w:r w:rsidRPr="00D51A6A">
              <w:rPr>
                <w:rFonts w:ascii="Times New Roman" w:eastAsia="Times New Roman" w:hAnsi="Times New Roman"/>
                <w:sz w:val="16"/>
                <w:szCs w:val="16"/>
                <w:lang w:val="ru-UA" w:eastAsia="ru-UA"/>
              </w:rPr>
              <w:t xml:space="preserve"> району </w:t>
            </w:r>
            <w:proofErr w:type="spellStart"/>
            <w:r w:rsidRPr="00D51A6A">
              <w:rPr>
                <w:rFonts w:ascii="Times New Roman" w:eastAsia="Times New Roman" w:hAnsi="Times New Roman"/>
                <w:sz w:val="16"/>
                <w:szCs w:val="16"/>
                <w:lang w:val="ru-UA" w:eastAsia="ru-UA"/>
              </w:rPr>
              <w:t>Рівненської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області</w:t>
            </w:r>
            <w:proofErr w:type="spellEnd"/>
          </w:p>
        </w:tc>
        <w:tc>
          <w:tcPr>
            <w:tcW w:w="1143" w:type="dxa"/>
            <w:vMerge w:val="restart"/>
            <w:tcBorders>
              <w:top w:val="nil"/>
              <w:left w:val="single" w:sz="8" w:space="0" w:color="auto"/>
              <w:bottom w:val="single" w:sz="8" w:space="0" w:color="000000"/>
              <w:right w:val="single" w:sz="8" w:space="0" w:color="auto"/>
            </w:tcBorders>
            <w:shd w:val="clear" w:color="auto" w:fill="auto"/>
            <w:vAlign w:val="center"/>
            <w:hideMark/>
          </w:tcPr>
          <w:p w14:paraId="4A25C17D"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КП "</w:t>
            </w:r>
            <w:proofErr w:type="spellStart"/>
            <w:r w:rsidRPr="00D51A6A">
              <w:rPr>
                <w:rFonts w:ascii="Times New Roman" w:eastAsia="Times New Roman" w:hAnsi="Times New Roman"/>
                <w:sz w:val="16"/>
                <w:szCs w:val="16"/>
                <w:lang w:val="ru-UA" w:eastAsia="ru-UA"/>
              </w:rPr>
              <w:t>Мирогощанський</w:t>
            </w:r>
            <w:proofErr w:type="spellEnd"/>
            <w:r w:rsidRPr="00D51A6A">
              <w:rPr>
                <w:rFonts w:ascii="Times New Roman" w:eastAsia="Times New Roman" w:hAnsi="Times New Roman"/>
                <w:sz w:val="16"/>
                <w:szCs w:val="16"/>
                <w:lang w:val="ru-UA" w:eastAsia="ru-UA"/>
              </w:rPr>
              <w:t xml:space="preserve"> центр </w:t>
            </w:r>
            <w:proofErr w:type="spellStart"/>
            <w:r w:rsidRPr="00D51A6A">
              <w:rPr>
                <w:rFonts w:ascii="Times New Roman" w:eastAsia="Times New Roman" w:hAnsi="Times New Roman"/>
                <w:sz w:val="16"/>
                <w:szCs w:val="16"/>
                <w:lang w:val="ru-UA" w:eastAsia="ru-UA"/>
              </w:rPr>
              <w:t>первинної</w:t>
            </w:r>
            <w:proofErr w:type="spellEnd"/>
            <w:r w:rsidRPr="00D51A6A">
              <w:rPr>
                <w:rFonts w:ascii="Times New Roman" w:eastAsia="Times New Roman" w:hAnsi="Times New Roman"/>
                <w:sz w:val="16"/>
                <w:szCs w:val="16"/>
                <w:lang w:val="ru-UA" w:eastAsia="ru-UA"/>
              </w:rPr>
              <w:t xml:space="preserve"> медико-</w:t>
            </w:r>
            <w:proofErr w:type="spellStart"/>
            <w:r w:rsidRPr="00D51A6A">
              <w:rPr>
                <w:rFonts w:ascii="Times New Roman" w:eastAsia="Times New Roman" w:hAnsi="Times New Roman"/>
                <w:sz w:val="16"/>
                <w:szCs w:val="16"/>
                <w:lang w:val="ru-UA" w:eastAsia="ru-UA"/>
              </w:rPr>
              <w:t>санітарної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допомоги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Мирогощанської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сільської</w:t>
            </w:r>
            <w:proofErr w:type="spellEnd"/>
            <w:r w:rsidRPr="00D51A6A">
              <w:rPr>
                <w:rFonts w:ascii="Times New Roman" w:eastAsia="Times New Roman" w:hAnsi="Times New Roman"/>
                <w:sz w:val="16"/>
                <w:szCs w:val="16"/>
                <w:lang w:val="ru-UA" w:eastAsia="ru-UA"/>
              </w:rPr>
              <w:t xml:space="preserve"> ради </w:t>
            </w:r>
            <w:proofErr w:type="spellStart"/>
            <w:r w:rsidRPr="00D51A6A">
              <w:rPr>
                <w:rFonts w:ascii="Times New Roman" w:eastAsia="Times New Roman" w:hAnsi="Times New Roman"/>
                <w:sz w:val="16"/>
                <w:szCs w:val="16"/>
                <w:lang w:val="ru-UA" w:eastAsia="ru-UA"/>
              </w:rPr>
              <w:t>Дубенського</w:t>
            </w:r>
            <w:proofErr w:type="spellEnd"/>
            <w:r w:rsidRPr="00D51A6A">
              <w:rPr>
                <w:rFonts w:ascii="Times New Roman" w:eastAsia="Times New Roman" w:hAnsi="Times New Roman"/>
                <w:sz w:val="16"/>
                <w:szCs w:val="16"/>
                <w:lang w:val="ru-UA" w:eastAsia="ru-UA"/>
              </w:rPr>
              <w:t xml:space="preserve"> району </w:t>
            </w:r>
            <w:proofErr w:type="spellStart"/>
            <w:r w:rsidRPr="00D51A6A">
              <w:rPr>
                <w:rFonts w:ascii="Times New Roman" w:eastAsia="Times New Roman" w:hAnsi="Times New Roman"/>
                <w:sz w:val="16"/>
                <w:szCs w:val="16"/>
                <w:lang w:val="ru-UA" w:eastAsia="ru-UA"/>
              </w:rPr>
              <w:t>Рівненської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області</w:t>
            </w:r>
            <w:proofErr w:type="spellEnd"/>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257CAC1B"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13.05.2024</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3AE35D87"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7</w:t>
            </w:r>
          </w:p>
        </w:tc>
        <w:tc>
          <w:tcPr>
            <w:tcW w:w="1001" w:type="dxa"/>
            <w:vMerge w:val="restart"/>
            <w:tcBorders>
              <w:top w:val="nil"/>
              <w:left w:val="single" w:sz="8" w:space="0" w:color="auto"/>
              <w:bottom w:val="single" w:sz="8" w:space="0" w:color="000000"/>
              <w:right w:val="single" w:sz="8" w:space="0" w:color="auto"/>
            </w:tcBorders>
            <w:shd w:val="clear" w:color="auto" w:fill="auto"/>
            <w:vAlign w:val="center"/>
            <w:hideMark/>
          </w:tcPr>
          <w:p w14:paraId="3F87D617"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55,6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 xml:space="preserve">.  - </w:t>
            </w:r>
            <w:proofErr w:type="spellStart"/>
            <w:r w:rsidRPr="00D51A6A">
              <w:rPr>
                <w:rFonts w:ascii="Times New Roman" w:eastAsia="Times New Roman" w:hAnsi="Times New Roman"/>
                <w:b/>
                <w:bCs/>
                <w:sz w:val="16"/>
                <w:szCs w:val="16"/>
                <w:lang w:val="ru-UA" w:eastAsia="ru-UA"/>
              </w:rPr>
              <w:t>нежитлове</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приміщення</w:t>
            </w:r>
            <w:proofErr w:type="spellEnd"/>
          </w:p>
        </w:tc>
        <w:tc>
          <w:tcPr>
            <w:tcW w:w="1267" w:type="dxa"/>
            <w:vMerge w:val="restart"/>
            <w:tcBorders>
              <w:top w:val="nil"/>
              <w:left w:val="single" w:sz="8" w:space="0" w:color="auto"/>
              <w:bottom w:val="single" w:sz="8" w:space="0" w:color="000000"/>
              <w:right w:val="single" w:sz="8" w:space="0" w:color="auto"/>
            </w:tcBorders>
            <w:shd w:val="clear" w:color="auto" w:fill="auto"/>
            <w:vAlign w:val="center"/>
            <w:hideMark/>
          </w:tcPr>
          <w:p w14:paraId="592D0639"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xml:space="preserve">. Миру, 87, с. </w:t>
            </w:r>
            <w:proofErr w:type="spellStart"/>
            <w:r w:rsidRPr="00D51A6A">
              <w:rPr>
                <w:rFonts w:ascii="Times New Roman" w:eastAsia="Times New Roman" w:hAnsi="Times New Roman"/>
                <w:sz w:val="16"/>
                <w:szCs w:val="16"/>
                <w:lang w:val="ru-UA" w:eastAsia="ru-UA"/>
              </w:rPr>
              <w:t>Мирогоща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Дубенський</w:t>
            </w:r>
            <w:proofErr w:type="spellEnd"/>
            <w:r w:rsidRPr="00D51A6A">
              <w:rPr>
                <w:rFonts w:ascii="Times New Roman" w:eastAsia="Times New Roman" w:hAnsi="Times New Roman"/>
                <w:sz w:val="16"/>
                <w:szCs w:val="16"/>
                <w:lang w:val="ru-UA" w:eastAsia="ru-UA"/>
              </w:rPr>
              <w:t xml:space="preserve"> р-н, </w:t>
            </w:r>
            <w:proofErr w:type="spellStart"/>
            <w:r w:rsidRPr="00D51A6A">
              <w:rPr>
                <w:rFonts w:ascii="Times New Roman" w:eastAsia="Times New Roman" w:hAnsi="Times New Roman"/>
                <w:sz w:val="16"/>
                <w:szCs w:val="16"/>
                <w:lang w:val="ru-UA" w:eastAsia="ru-UA"/>
              </w:rPr>
              <w:t>Рівненська</w:t>
            </w:r>
            <w:proofErr w:type="spellEnd"/>
            <w:r w:rsidRPr="00D51A6A">
              <w:rPr>
                <w:rFonts w:ascii="Times New Roman" w:eastAsia="Times New Roman" w:hAnsi="Times New Roman"/>
                <w:sz w:val="16"/>
                <w:szCs w:val="16"/>
                <w:lang w:val="ru-UA" w:eastAsia="ru-UA"/>
              </w:rPr>
              <w:t xml:space="preserve"> обл.</w:t>
            </w:r>
          </w:p>
        </w:tc>
        <w:tc>
          <w:tcPr>
            <w:tcW w:w="1085" w:type="dxa"/>
            <w:vMerge w:val="restart"/>
            <w:tcBorders>
              <w:top w:val="nil"/>
              <w:left w:val="single" w:sz="8" w:space="0" w:color="auto"/>
              <w:bottom w:val="single" w:sz="8" w:space="0" w:color="000000"/>
              <w:right w:val="single" w:sz="8" w:space="0" w:color="auto"/>
            </w:tcBorders>
            <w:shd w:val="clear" w:color="auto" w:fill="auto"/>
            <w:vAlign w:val="center"/>
            <w:hideMark/>
          </w:tcPr>
          <w:p w14:paraId="2F5498B1"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8 893,00</w:t>
            </w:r>
          </w:p>
        </w:tc>
      </w:tr>
      <w:tr w:rsidR="00D51A6A" w:rsidRPr="00D51A6A" w14:paraId="0EC7B5D8" w14:textId="77777777" w:rsidTr="00AA7885">
        <w:trPr>
          <w:trHeight w:val="720"/>
        </w:trPr>
        <w:tc>
          <w:tcPr>
            <w:tcW w:w="283" w:type="dxa"/>
            <w:vMerge/>
            <w:tcBorders>
              <w:top w:val="nil"/>
              <w:left w:val="single" w:sz="8" w:space="0" w:color="auto"/>
              <w:bottom w:val="single" w:sz="8" w:space="0" w:color="000000"/>
              <w:right w:val="single" w:sz="8" w:space="0" w:color="auto"/>
            </w:tcBorders>
            <w:shd w:val="clear" w:color="auto" w:fill="auto"/>
            <w:vAlign w:val="center"/>
            <w:hideMark/>
          </w:tcPr>
          <w:p w14:paraId="546EE3D4"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3D2728F6"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755" w:type="dxa"/>
            <w:vMerge/>
            <w:tcBorders>
              <w:top w:val="nil"/>
              <w:left w:val="single" w:sz="8" w:space="0" w:color="auto"/>
              <w:bottom w:val="single" w:sz="8" w:space="0" w:color="000000"/>
              <w:right w:val="single" w:sz="8" w:space="0" w:color="auto"/>
            </w:tcBorders>
            <w:shd w:val="clear" w:color="auto" w:fill="auto"/>
            <w:vAlign w:val="center"/>
            <w:hideMark/>
          </w:tcPr>
          <w:p w14:paraId="225B4341"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54" w:type="dxa"/>
            <w:vMerge/>
            <w:tcBorders>
              <w:top w:val="nil"/>
              <w:left w:val="single" w:sz="8" w:space="0" w:color="auto"/>
              <w:bottom w:val="single" w:sz="8" w:space="0" w:color="000000"/>
              <w:right w:val="single" w:sz="8" w:space="0" w:color="auto"/>
            </w:tcBorders>
            <w:shd w:val="clear" w:color="auto" w:fill="auto"/>
            <w:vAlign w:val="center"/>
            <w:hideMark/>
          </w:tcPr>
          <w:p w14:paraId="222FDEF2"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single" w:sz="8" w:space="0" w:color="000000"/>
              <w:right w:val="single" w:sz="8" w:space="0" w:color="auto"/>
            </w:tcBorders>
            <w:shd w:val="clear" w:color="auto" w:fill="auto"/>
            <w:vAlign w:val="center"/>
            <w:hideMark/>
          </w:tcPr>
          <w:p w14:paraId="2188A496"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121ECA96"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424EA9E5"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001" w:type="dxa"/>
            <w:vMerge/>
            <w:tcBorders>
              <w:top w:val="nil"/>
              <w:left w:val="single" w:sz="8" w:space="0" w:color="auto"/>
              <w:bottom w:val="single" w:sz="8" w:space="0" w:color="000000"/>
              <w:right w:val="single" w:sz="8" w:space="0" w:color="auto"/>
            </w:tcBorders>
            <w:shd w:val="clear" w:color="auto" w:fill="auto"/>
            <w:vAlign w:val="center"/>
            <w:hideMark/>
          </w:tcPr>
          <w:p w14:paraId="5ED88204"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267" w:type="dxa"/>
            <w:vMerge/>
            <w:tcBorders>
              <w:top w:val="nil"/>
              <w:left w:val="single" w:sz="8" w:space="0" w:color="auto"/>
              <w:bottom w:val="single" w:sz="8" w:space="0" w:color="000000"/>
              <w:right w:val="single" w:sz="8" w:space="0" w:color="auto"/>
            </w:tcBorders>
            <w:shd w:val="clear" w:color="auto" w:fill="auto"/>
            <w:vAlign w:val="center"/>
            <w:hideMark/>
          </w:tcPr>
          <w:p w14:paraId="3300CCC3"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085" w:type="dxa"/>
            <w:vMerge/>
            <w:tcBorders>
              <w:top w:val="nil"/>
              <w:left w:val="single" w:sz="8" w:space="0" w:color="auto"/>
              <w:bottom w:val="single" w:sz="8" w:space="0" w:color="000000"/>
              <w:right w:val="single" w:sz="8" w:space="0" w:color="auto"/>
            </w:tcBorders>
            <w:shd w:val="clear" w:color="auto" w:fill="auto"/>
            <w:vAlign w:val="center"/>
            <w:hideMark/>
          </w:tcPr>
          <w:p w14:paraId="40BC319A"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r>
      <w:tr w:rsidR="00D51A6A" w:rsidRPr="00D51A6A" w14:paraId="6C72205A" w14:textId="77777777" w:rsidTr="00AA7885">
        <w:trPr>
          <w:trHeight w:val="1770"/>
        </w:trPr>
        <w:tc>
          <w:tcPr>
            <w:tcW w:w="283" w:type="dxa"/>
            <w:tcBorders>
              <w:top w:val="nil"/>
              <w:left w:val="single" w:sz="8" w:space="0" w:color="auto"/>
              <w:bottom w:val="single" w:sz="8" w:space="0" w:color="auto"/>
              <w:right w:val="single" w:sz="8" w:space="0" w:color="auto"/>
            </w:tcBorders>
            <w:shd w:val="clear" w:color="auto" w:fill="auto"/>
            <w:vAlign w:val="center"/>
            <w:hideMark/>
          </w:tcPr>
          <w:p w14:paraId="1E97CB3B" w14:textId="77777777" w:rsidR="00085F65" w:rsidRPr="00D51A6A" w:rsidRDefault="00085F65" w:rsidP="00085F65">
            <w:pPr>
              <w:spacing w:after="0" w:line="240" w:lineRule="auto"/>
              <w:jc w:val="right"/>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49</w:t>
            </w:r>
          </w:p>
        </w:tc>
        <w:tc>
          <w:tcPr>
            <w:tcW w:w="1326" w:type="dxa"/>
            <w:tcBorders>
              <w:top w:val="single" w:sz="8" w:space="0" w:color="auto"/>
              <w:left w:val="nil"/>
              <w:bottom w:val="single" w:sz="8" w:space="0" w:color="auto"/>
              <w:right w:val="single" w:sz="8" w:space="0" w:color="000000"/>
            </w:tcBorders>
            <w:shd w:val="clear" w:color="auto" w:fill="auto"/>
            <w:vAlign w:val="center"/>
            <w:hideMark/>
          </w:tcPr>
          <w:p w14:paraId="405C4CE8"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Семидубський</w:t>
            </w:r>
            <w:proofErr w:type="spellEnd"/>
            <w:r w:rsidRPr="00D51A6A">
              <w:rPr>
                <w:rFonts w:ascii="Times New Roman" w:eastAsia="Times New Roman" w:hAnsi="Times New Roman"/>
                <w:sz w:val="16"/>
                <w:szCs w:val="16"/>
                <w:lang w:val="ru-UA" w:eastAsia="ru-UA"/>
              </w:rPr>
              <w:t xml:space="preserve"> ППБ</w:t>
            </w:r>
          </w:p>
        </w:tc>
        <w:tc>
          <w:tcPr>
            <w:tcW w:w="1755" w:type="dxa"/>
            <w:tcBorders>
              <w:top w:val="nil"/>
              <w:left w:val="nil"/>
              <w:bottom w:val="single" w:sz="8" w:space="0" w:color="auto"/>
              <w:right w:val="single" w:sz="8" w:space="0" w:color="auto"/>
            </w:tcBorders>
            <w:shd w:val="clear" w:color="auto" w:fill="auto"/>
            <w:vAlign w:val="center"/>
            <w:hideMark/>
          </w:tcPr>
          <w:p w14:paraId="2FFF3C25"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Договір</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оренди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нерухомого</w:t>
            </w:r>
            <w:proofErr w:type="spellEnd"/>
            <w:r w:rsidRPr="00D51A6A">
              <w:rPr>
                <w:rFonts w:ascii="Times New Roman" w:eastAsia="Times New Roman" w:hAnsi="Times New Roman"/>
                <w:sz w:val="16"/>
                <w:szCs w:val="16"/>
                <w:lang w:val="ru-UA" w:eastAsia="ru-UA"/>
              </w:rPr>
              <w:t xml:space="preserve"> майна, </w:t>
            </w:r>
            <w:proofErr w:type="spellStart"/>
            <w:r w:rsidRPr="00D51A6A">
              <w:rPr>
                <w:rFonts w:ascii="Times New Roman" w:eastAsia="Times New Roman" w:hAnsi="Times New Roman"/>
                <w:sz w:val="16"/>
                <w:szCs w:val="16"/>
                <w:lang w:val="ru-UA" w:eastAsia="ru-UA"/>
              </w:rPr>
              <w:t>що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належить</w:t>
            </w:r>
            <w:proofErr w:type="spellEnd"/>
            <w:r w:rsidRPr="00D51A6A">
              <w:rPr>
                <w:rFonts w:ascii="Times New Roman" w:eastAsia="Times New Roman" w:hAnsi="Times New Roman"/>
                <w:sz w:val="16"/>
                <w:szCs w:val="16"/>
                <w:lang w:val="ru-UA" w:eastAsia="ru-UA"/>
              </w:rPr>
              <w:t xml:space="preserve"> до </w:t>
            </w:r>
            <w:proofErr w:type="spellStart"/>
            <w:r w:rsidRPr="00D51A6A">
              <w:rPr>
                <w:rFonts w:ascii="Times New Roman" w:eastAsia="Times New Roman" w:hAnsi="Times New Roman"/>
                <w:sz w:val="16"/>
                <w:szCs w:val="16"/>
                <w:lang w:val="ru-UA" w:eastAsia="ru-UA"/>
              </w:rPr>
              <w:t>комунальної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власності</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Семидубської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сільської</w:t>
            </w:r>
            <w:proofErr w:type="spellEnd"/>
            <w:r w:rsidRPr="00D51A6A">
              <w:rPr>
                <w:rFonts w:ascii="Times New Roman" w:eastAsia="Times New Roman" w:hAnsi="Times New Roman"/>
                <w:sz w:val="16"/>
                <w:szCs w:val="16"/>
                <w:lang w:val="ru-UA" w:eastAsia="ru-UA"/>
              </w:rPr>
              <w:t xml:space="preserve"> ради № 186 </w:t>
            </w:r>
            <w:proofErr w:type="spellStart"/>
            <w:r w:rsidRPr="00D51A6A">
              <w:rPr>
                <w:rFonts w:ascii="Times New Roman" w:eastAsia="Times New Roman" w:hAnsi="Times New Roman"/>
                <w:sz w:val="16"/>
                <w:szCs w:val="16"/>
                <w:lang w:val="ru-UA" w:eastAsia="ru-UA"/>
              </w:rPr>
              <w:t>від</w:t>
            </w:r>
            <w:proofErr w:type="spellEnd"/>
            <w:r w:rsidRPr="00D51A6A">
              <w:rPr>
                <w:rFonts w:ascii="Times New Roman" w:eastAsia="Times New Roman" w:hAnsi="Times New Roman"/>
                <w:sz w:val="16"/>
                <w:szCs w:val="16"/>
                <w:lang w:val="ru-UA" w:eastAsia="ru-UA"/>
              </w:rPr>
              <w:t xml:space="preserve"> 06.10.2021 р.</w:t>
            </w:r>
          </w:p>
        </w:tc>
        <w:tc>
          <w:tcPr>
            <w:tcW w:w="1354" w:type="dxa"/>
            <w:tcBorders>
              <w:top w:val="nil"/>
              <w:left w:val="nil"/>
              <w:bottom w:val="single" w:sz="8" w:space="0" w:color="auto"/>
              <w:right w:val="single" w:sz="8" w:space="0" w:color="auto"/>
            </w:tcBorders>
            <w:shd w:val="clear" w:color="auto" w:fill="auto"/>
            <w:vAlign w:val="center"/>
            <w:hideMark/>
          </w:tcPr>
          <w:p w14:paraId="6DB32570"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Семидубська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сільська</w:t>
            </w:r>
            <w:proofErr w:type="spellEnd"/>
            <w:r w:rsidRPr="00D51A6A">
              <w:rPr>
                <w:rFonts w:ascii="Times New Roman" w:eastAsia="Times New Roman" w:hAnsi="Times New Roman"/>
                <w:sz w:val="16"/>
                <w:szCs w:val="16"/>
                <w:lang w:val="ru-UA" w:eastAsia="ru-UA"/>
              </w:rPr>
              <w:t xml:space="preserve"> рада </w:t>
            </w:r>
            <w:proofErr w:type="spellStart"/>
            <w:r w:rsidRPr="00D51A6A">
              <w:rPr>
                <w:rFonts w:ascii="Times New Roman" w:eastAsia="Times New Roman" w:hAnsi="Times New Roman"/>
                <w:sz w:val="16"/>
                <w:szCs w:val="16"/>
                <w:lang w:val="ru-UA" w:eastAsia="ru-UA"/>
              </w:rPr>
              <w:t>Дубенського</w:t>
            </w:r>
            <w:proofErr w:type="spellEnd"/>
            <w:r w:rsidRPr="00D51A6A">
              <w:rPr>
                <w:rFonts w:ascii="Times New Roman" w:eastAsia="Times New Roman" w:hAnsi="Times New Roman"/>
                <w:sz w:val="16"/>
                <w:szCs w:val="16"/>
                <w:lang w:val="ru-UA" w:eastAsia="ru-UA"/>
              </w:rPr>
              <w:t xml:space="preserve"> району </w:t>
            </w:r>
            <w:proofErr w:type="spellStart"/>
            <w:r w:rsidRPr="00D51A6A">
              <w:rPr>
                <w:rFonts w:ascii="Times New Roman" w:eastAsia="Times New Roman" w:hAnsi="Times New Roman"/>
                <w:sz w:val="16"/>
                <w:szCs w:val="16"/>
                <w:lang w:val="ru-UA" w:eastAsia="ru-UA"/>
              </w:rPr>
              <w:t>Рівненської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області</w:t>
            </w:r>
            <w:proofErr w:type="spellEnd"/>
          </w:p>
        </w:tc>
        <w:tc>
          <w:tcPr>
            <w:tcW w:w="1143" w:type="dxa"/>
            <w:tcBorders>
              <w:top w:val="nil"/>
              <w:left w:val="nil"/>
              <w:bottom w:val="single" w:sz="8" w:space="0" w:color="auto"/>
              <w:right w:val="single" w:sz="8" w:space="0" w:color="auto"/>
            </w:tcBorders>
            <w:shd w:val="clear" w:color="auto" w:fill="auto"/>
            <w:vAlign w:val="center"/>
            <w:hideMark/>
          </w:tcPr>
          <w:p w14:paraId="0CB03D44"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Семидубська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сільська</w:t>
            </w:r>
            <w:proofErr w:type="spellEnd"/>
            <w:r w:rsidRPr="00D51A6A">
              <w:rPr>
                <w:rFonts w:ascii="Times New Roman" w:eastAsia="Times New Roman" w:hAnsi="Times New Roman"/>
                <w:sz w:val="16"/>
                <w:szCs w:val="16"/>
                <w:lang w:val="ru-UA" w:eastAsia="ru-UA"/>
              </w:rPr>
              <w:t xml:space="preserve"> рада </w:t>
            </w:r>
            <w:proofErr w:type="spellStart"/>
            <w:r w:rsidRPr="00D51A6A">
              <w:rPr>
                <w:rFonts w:ascii="Times New Roman" w:eastAsia="Times New Roman" w:hAnsi="Times New Roman"/>
                <w:sz w:val="16"/>
                <w:szCs w:val="16"/>
                <w:lang w:val="ru-UA" w:eastAsia="ru-UA"/>
              </w:rPr>
              <w:t>Дубенського</w:t>
            </w:r>
            <w:proofErr w:type="spellEnd"/>
            <w:r w:rsidRPr="00D51A6A">
              <w:rPr>
                <w:rFonts w:ascii="Times New Roman" w:eastAsia="Times New Roman" w:hAnsi="Times New Roman"/>
                <w:sz w:val="16"/>
                <w:szCs w:val="16"/>
                <w:lang w:val="ru-UA" w:eastAsia="ru-UA"/>
              </w:rPr>
              <w:t xml:space="preserve"> району </w:t>
            </w:r>
            <w:proofErr w:type="spellStart"/>
            <w:r w:rsidRPr="00D51A6A">
              <w:rPr>
                <w:rFonts w:ascii="Times New Roman" w:eastAsia="Times New Roman" w:hAnsi="Times New Roman"/>
                <w:sz w:val="16"/>
                <w:szCs w:val="16"/>
                <w:lang w:val="ru-UA" w:eastAsia="ru-UA"/>
              </w:rPr>
              <w:t>Рівненської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області</w:t>
            </w:r>
            <w:proofErr w:type="spellEnd"/>
          </w:p>
        </w:tc>
        <w:tc>
          <w:tcPr>
            <w:tcW w:w="992" w:type="dxa"/>
            <w:tcBorders>
              <w:top w:val="nil"/>
              <w:left w:val="nil"/>
              <w:bottom w:val="single" w:sz="8" w:space="0" w:color="auto"/>
              <w:right w:val="single" w:sz="8" w:space="0" w:color="auto"/>
            </w:tcBorders>
            <w:shd w:val="clear" w:color="auto" w:fill="auto"/>
            <w:vAlign w:val="center"/>
            <w:hideMark/>
          </w:tcPr>
          <w:p w14:paraId="602B0BAE"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06.10.2021</w:t>
            </w:r>
          </w:p>
        </w:tc>
        <w:tc>
          <w:tcPr>
            <w:tcW w:w="993" w:type="dxa"/>
            <w:tcBorders>
              <w:top w:val="nil"/>
              <w:left w:val="nil"/>
              <w:bottom w:val="single" w:sz="8" w:space="0" w:color="auto"/>
              <w:right w:val="single" w:sz="8" w:space="0" w:color="auto"/>
            </w:tcBorders>
            <w:shd w:val="clear" w:color="auto" w:fill="auto"/>
            <w:vAlign w:val="center"/>
            <w:hideMark/>
          </w:tcPr>
          <w:p w14:paraId="6E6BF1F7"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186</w:t>
            </w:r>
          </w:p>
        </w:tc>
        <w:tc>
          <w:tcPr>
            <w:tcW w:w="1001" w:type="dxa"/>
            <w:tcBorders>
              <w:top w:val="nil"/>
              <w:left w:val="nil"/>
              <w:bottom w:val="single" w:sz="8" w:space="0" w:color="auto"/>
              <w:right w:val="single" w:sz="8" w:space="0" w:color="auto"/>
            </w:tcBorders>
            <w:shd w:val="clear" w:color="auto" w:fill="auto"/>
            <w:vAlign w:val="center"/>
            <w:hideMark/>
          </w:tcPr>
          <w:p w14:paraId="3E2E962E"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23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 -</w:t>
            </w:r>
            <w:proofErr w:type="spellStart"/>
            <w:r w:rsidRPr="00D51A6A">
              <w:rPr>
                <w:rFonts w:ascii="Times New Roman" w:eastAsia="Times New Roman" w:hAnsi="Times New Roman"/>
                <w:b/>
                <w:bCs/>
                <w:sz w:val="16"/>
                <w:szCs w:val="16"/>
                <w:lang w:val="ru-UA" w:eastAsia="ru-UA"/>
              </w:rPr>
              <w:t>нежитлове</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приміщення</w:t>
            </w:r>
            <w:proofErr w:type="spellEnd"/>
          </w:p>
        </w:tc>
        <w:tc>
          <w:tcPr>
            <w:tcW w:w="1267" w:type="dxa"/>
            <w:tcBorders>
              <w:top w:val="nil"/>
              <w:left w:val="nil"/>
              <w:bottom w:val="single" w:sz="8" w:space="0" w:color="auto"/>
              <w:right w:val="single" w:sz="8" w:space="0" w:color="auto"/>
            </w:tcBorders>
            <w:shd w:val="clear" w:color="auto" w:fill="auto"/>
            <w:vAlign w:val="center"/>
            <w:hideMark/>
          </w:tcPr>
          <w:p w14:paraId="1C442985"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Черепанських</w:t>
            </w:r>
            <w:proofErr w:type="spellEnd"/>
            <w:r w:rsidRPr="00D51A6A">
              <w:rPr>
                <w:rFonts w:ascii="Times New Roman" w:eastAsia="Times New Roman" w:hAnsi="Times New Roman"/>
                <w:sz w:val="16"/>
                <w:szCs w:val="16"/>
                <w:lang w:val="ru-UA" w:eastAsia="ru-UA"/>
              </w:rPr>
              <w:t xml:space="preserve">, 8, с. </w:t>
            </w:r>
            <w:proofErr w:type="spellStart"/>
            <w:r w:rsidRPr="00D51A6A">
              <w:rPr>
                <w:rFonts w:ascii="Times New Roman" w:eastAsia="Times New Roman" w:hAnsi="Times New Roman"/>
                <w:sz w:val="16"/>
                <w:szCs w:val="16"/>
                <w:lang w:val="ru-UA" w:eastAsia="ru-UA"/>
              </w:rPr>
              <w:t>Семидуби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Дубенський</w:t>
            </w:r>
            <w:proofErr w:type="spellEnd"/>
            <w:r w:rsidRPr="00D51A6A">
              <w:rPr>
                <w:rFonts w:ascii="Times New Roman" w:eastAsia="Times New Roman" w:hAnsi="Times New Roman"/>
                <w:sz w:val="16"/>
                <w:szCs w:val="16"/>
                <w:lang w:val="ru-UA" w:eastAsia="ru-UA"/>
              </w:rPr>
              <w:t xml:space="preserve"> р-н, </w:t>
            </w:r>
            <w:proofErr w:type="spellStart"/>
            <w:r w:rsidRPr="00D51A6A">
              <w:rPr>
                <w:rFonts w:ascii="Times New Roman" w:eastAsia="Times New Roman" w:hAnsi="Times New Roman"/>
                <w:sz w:val="16"/>
                <w:szCs w:val="16"/>
                <w:lang w:val="ru-UA" w:eastAsia="ru-UA"/>
              </w:rPr>
              <w:t>Рівненська</w:t>
            </w:r>
            <w:proofErr w:type="spellEnd"/>
            <w:r w:rsidRPr="00D51A6A">
              <w:rPr>
                <w:rFonts w:ascii="Times New Roman" w:eastAsia="Times New Roman" w:hAnsi="Times New Roman"/>
                <w:sz w:val="16"/>
                <w:szCs w:val="16"/>
                <w:lang w:val="ru-UA" w:eastAsia="ru-UA"/>
              </w:rPr>
              <w:t xml:space="preserve"> обл.</w:t>
            </w:r>
          </w:p>
        </w:tc>
        <w:tc>
          <w:tcPr>
            <w:tcW w:w="1085" w:type="dxa"/>
            <w:tcBorders>
              <w:top w:val="nil"/>
              <w:left w:val="nil"/>
              <w:bottom w:val="single" w:sz="8" w:space="0" w:color="auto"/>
              <w:right w:val="single" w:sz="8" w:space="0" w:color="auto"/>
            </w:tcBorders>
            <w:shd w:val="clear" w:color="auto" w:fill="auto"/>
            <w:vAlign w:val="center"/>
            <w:hideMark/>
          </w:tcPr>
          <w:p w14:paraId="7DF99FBD"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6 232,00</w:t>
            </w:r>
          </w:p>
        </w:tc>
      </w:tr>
      <w:tr w:rsidR="00D51A6A" w:rsidRPr="00D51A6A" w14:paraId="707B16FD" w14:textId="77777777" w:rsidTr="00AA7885">
        <w:trPr>
          <w:trHeight w:val="1320"/>
        </w:trPr>
        <w:tc>
          <w:tcPr>
            <w:tcW w:w="283" w:type="dxa"/>
            <w:tcBorders>
              <w:top w:val="nil"/>
              <w:left w:val="single" w:sz="8" w:space="0" w:color="auto"/>
              <w:bottom w:val="single" w:sz="8" w:space="0" w:color="auto"/>
              <w:right w:val="single" w:sz="8" w:space="0" w:color="auto"/>
            </w:tcBorders>
            <w:shd w:val="clear" w:color="auto" w:fill="auto"/>
            <w:vAlign w:val="center"/>
            <w:hideMark/>
          </w:tcPr>
          <w:p w14:paraId="714FFEEC" w14:textId="77777777" w:rsidR="00085F65" w:rsidRPr="00D51A6A" w:rsidRDefault="00085F65" w:rsidP="00085F6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50</w:t>
            </w:r>
          </w:p>
        </w:tc>
        <w:tc>
          <w:tcPr>
            <w:tcW w:w="1326" w:type="dxa"/>
            <w:tcBorders>
              <w:top w:val="single" w:sz="8" w:space="0" w:color="auto"/>
              <w:left w:val="nil"/>
              <w:bottom w:val="single" w:sz="8" w:space="0" w:color="auto"/>
              <w:right w:val="single" w:sz="8" w:space="0" w:color="000000"/>
            </w:tcBorders>
            <w:shd w:val="clear" w:color="auto" w:fill="auto"/>
            <w:vAlign w:val="center"/>
            <w:hideMark/>
          </w:tcPr>
          <w:p w14:paraId="24F3A909"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Смизький</w:t>
            </w:r>
            <w:proofErr w:type="spellEnd"/>
            <w:r w:rsidRPr="00D51A6A">
              <w:rPr>
                <w:rFonts w:ascii="Times New Roman" w:eastAsia="Times New Roman" w:hAnsi="Times New Roman"/>
                <w:sz w:val="16"/>
                <w:szCs w:val="16"/>
                <w:lang w:val="ru-UA" w:eastAsia="ru-UA"/>
              </w:rPr>
              <w:t xml:space="preserve"> ППБ</w:t>
            </w:r>
          </w:p>
        </w:tc>
        <w:tc>
          <w:tcPr>
            <w:tcW w:w="1755" w:type="dxa"/>
            <w:tcBorders>
              <w:top w:val="nil"/>
              <w:left w:val="nil"/>
              <w:bottom w:val="single" w:sz="8" w:space="0" w:color="auto"/>
              <w:right w:val="single" w:sz="8" w:space="0" w:color="auto"/>
            </w:tcBorders>
            <w:shd w:val="clear" w:color="auto" w:fill="auto"/>
            <w:vAlign w:val="center"/>
            <w:hideMark/>
          </w:tcPr>
          <w:p w14:paraId="32A87724"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Договір</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оренди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нерухомого</w:t>
            </w:r>
            <w:proofErr w:type="spellEnd"/>
            <w:r w:rsidRPr="00D51A6A">
              <w:rPr>
                <w:rFonts w:ascii="Times New Roman" w:eastAsia="Times New Roman" w:hAnsi="Times New Roman"/>
                <w:sz w:val="16"/>
                <w:szCs w:val="16"/>
                <w:lang w:val="ru-UA" w:eastAsia="ru-UA"/>
              </w:rPr>
              <w:t xml:space="preserve"> майна, </w:t>
            </w:r>
            <w:proofErr w:type="spellStart"/>
            <w:r w:rsidRPr="00D51A6A">
              <w:rPr>
                <w:rFonts w:ascii="Times New Roman" w:eastAsia="Times New Roman" w:hAnsi="Times New Roman"/>
                <w:sz w:val="16"/>
                <w:szCs w:val="16"/>
                <w:lang w:val="ru-UA" w:eastAsia="ru-UA"/>
              </w:rPr>
              <w:t>що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належить</w:t>
            </w:r>
            <w:proofErr w:type="spellEnd"/>
            <w:r w:rsidRPr="00D51A6A">
              <w:rPr>
                <w:rFonts w:ascii="Times New Roman" w:eastAsia="Times New Roman" w:hAnsi="Times New Roman"/>
                <w:sz w:val="16"/>
                <w:szCs w:val="16"/>
                <w:lang w:val="ru-UA" w:eastAsia="ru-UA"/>
              </w:rPr>
              <w:t xml:space="preserve"> до </w:t>
            </w:r>
            <w:proofErr w:type="spellStart"/>
            <w:r w:rsidRPr="00D51A6A">
              <w:rPr>
                <w:rFonts w:ascii="Times New Roman" w:eastAsia="Times New Roman" w:hAnsi="Times New Roman"/>
                <w:sz w:val="16"/>
                <w:szCs w:val="16"/>
                <w:lang w:val="ru-UA" w:eastAsia="ru-UA"/>
              </w:rPr>
              <w:t>комунальної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власності</w:t>
            </w:r>
            <w:proofErr w:type="spellEnd"/>
            <w:r w:rsidRPr="00D51A6A">
              <w:rPr>
                <w:rFonts w:ascii="Times New Roman" w:eastAsia="Times New Roman" w:hAnsi="Times New Roman"/>
                <w:sz w:val="16"/>
                <w:szCs w:val="16"/>
                <w:lang w:val="ru-UA" w:eastAsia="ru-UA"/>
              </w:rPr>
              <w:t xml:space="preserve"> № 1 </w:t>
            </w:r>
            <w:proofErr w:type="spellStart"/>
            <w:r w:rsidRPr="00D51A6A">
              <w:rPr>
                <w:rFonts w:ascii="Times New Roman" w:eastAsia="Times New Roman" w:hAnsi="Times New Roman"/>
                <w:sz w:val="16"/>
                <w:szCs w:val="16"/>
                <w:lang w:val="ru-UA" w:eastAsia="ru-UA"/>
              </w:rPr>
              <w:t>від</w:t>
            </w:r>
            <w:proofErr w:type="spellEnd"/>
            <w:r w:rsidRPr="00D51A6A">
              <w:rPr>
                <w:rFonts w:ascii="Times New Roman" w:eastAsia="Times New Roman" w:hAnsi="Times New Roman"/>
                <w:sz w:val="16"/>
                <w:szCs w:val="16"/>
                <w:lang w:val="ru-UA" w:eastAsia="ru-UA"/>
              </w:rPr>
              <w:t xml:space="preserve"> 18.01.2022 р.</w:t>
            </w:r>
          </w:p>
        </w:tc>
        <w:tc>
          <w:tcPr>
            <w:tcW w:w="1354" w:type="dxa"/>
            <w:tcBorders>
              <w:top w:val="nil"/>
              <w:left w:val="nil"/>
              <w:bottom w:val="single" w:sz="8" w:space="0" w:color="auto"/>
              <w:right w:val="single" w:sz="8" w:space="0" w:color="auto"/>
            </w:tcBorders>
            <w:shd w:val="clear" w:color="auto" w:fill="auto"/>
            <w:vAlign w:val="center"/>
            <w:hideMark/>
          </w:tcPr>
          <w:p w14:paraId="03EF74C0"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Смизька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селищна</w:t>
            </w:r>
            <w:proofErr w:type="spellEnd"/>
            <w:r w:rsidRPr="00D51A6A">
              <w:rPr>
                <w:rFonts w:ascii="Times New Roman" w:eastAsia="Times New Roman" w:hAnsi="Times New Roman"/>
                <w:sz w:val="16"/>
                <w:szCs w:val="16"/>
                <w:lang w:val="ru-UA" w:eastAsia="ru-UA"/>
              </w:rPr>
              <w:t xml:space="preserve"> рада</w:t>
            </w:r>
          </w:p>
        </w:tc>
        <w:tc>
          <w:tcPr>
            <w:tcW w:w="1143" w:type="dxa"/>
            <w:tcBorders>
              <w:top w:val="nil"/>
              <w:left w:val="nil"/>
              <w:bottom w:val="single" w:sz="8" w:space="0" w:color="auto"/>
              <w:right w:val="single" w:sz="8" w:space="0" w:color="auto"/>
            </w:tcBorders>
            <w:shd w:val="clear" w:color="auto" w:fill="auto"/>
            <w:vAlign w:val="center"/>
            <w:hideMark/>
          </w:tcPr>
          <w:p w14:paraId="145EA6F8"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Смизька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селищна</w:t>
            </w:r>
            <w:proofErr w:type="spellEnd"/>
            <w:r w:rsidRPr="00D51A6A">
              <w:rPr>
                <w:rFonts w:ascii="Times New Roman" w:eastAsia="Times New Roman" w:hAnsi="Times New Roman"/>
                <w:sz w:val="16"/>
                <w:szCs w:val="16"/>
                <w:lang w:val="ru-UA" w:eastAsia="ru-UA"/>
              </w:rPr>
              <w:t xml:space="preserve"> рада</w:t>
            </w:r>
          </w:p>
        </w:tc>
        <w:tc>
          <w:tcPr>
            <w:tcW w:w="992" w:type="dxa"/>
            <w:tcBorders>
              <w:top w:val="nil"/>
              <w:left w:val="nil"/>
              <w:bottom w:val="single" w:sz="8" w:space="0" w:color="auto"/>
              <w:right w:val="single" w:sz="8" w:space="0" w:color="auto"/>
            </w:tcBorders>
            <w:shd w:val="clear" w:color="auto" w:fill="auto"/>
            <w:vAlign w:val="center"/>
            <w:hideMark/>
          </w:tcPr>
          <w:p w14:paraId="0E383AEF"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18.01.2022</w:t>
            </w:r>
          </w:p>
        </w:tc>
        <w:tc>
          <w:tcPr>
            <w:tcW w:w="993" w:type="dxa"/>
            <w:tcBorders>
              <w:top w:val="nil"/>
              <w:left w:val="nil"/>
              <w:bottom w:val="single" w:sz="8" w:space="0" w:color="auto"/>
              <w:right w:val="single" w:sz="8" w:space="0" w:color="auto"/>
            </w:tcBorders>
            <w:shd w:val="clear" w:color="auto" w:fill="auto"/>
            <w:vAlign w:val="center"/>
            <w:hideMark/>
          </w:tcPr>
          <w:p w14:paraId="1E399734"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w:t>
            </w:r>
          </w:p>
        </w:tc>
        <w:tc>
          <w:tcPr>
            <w:tcW w:w="1001" w:type="dxa"/>
            <w:tcBorders>
              <w:top w:val="nil"/>
              <w:left w:val="nil"/>
              <w:bottom w:val="single" w:sz="8" w:space="0" w:color="auto"/>
              <w:right w:val="single" w:sz="8" w:space="0" w:color="auto"/>
            </w:tcBorders>
            <w:shd w:val="clear" w:color="auto" w:fill="auto"/>
            <w:vAlign w:val="center"/>
            <w:hideMark/>
          </w:tcPr>
          <w:p w14:paraId="226A5818"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131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 xml:space="preserve">. - </w:t>
            </w:r>
            <w:proofErr w:type="spellStart"/>
            <w:r w:rsidRPr="00D51A6A">
              <w:rPr>
                <w:rFonts w:ascii="Times New Roman" w:eastAsia="Times New Roman" w:hAnsi="Times New Roman"/>
                <w:b/>
                <w:bCs/>
                <w:sz w:val="16"/>
                <w:szCs w:val="16"/>
                <w:lang w:val="ru-UA" w:eastAsia="ru-UA"/>
              </w:rPr>
              <w:t>нежитлове</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приміщення</w:t>
            </w:r>
            <w:proofErr w:type="spellEnd"/>
          </w:p>
        </w:tc>
        <w:tc>
          <w:tcPr>
            <w:tcW w:w="1267" w:type="dxa"/>
            <w:tcBorders>
              <w:top w:val="nil"/>
              <w:left w:val="nil"/>
              <w:bottom w:val="single" w:sz="8" w:space="0" w:color="auto"/>
              <w:right w:val="single" w:sz="8" w:space="0" w:color="auto"/>
            </w:tcBorders>
            <w:shd w:val="clear" w:color="auto" w:fill="auto"/>
            <w:vAlign w:val="center"/>
            <w:hideMark/>
          </w:tcPr>
          <w:p w14:paraId="64C25F04"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Б.Хмельницького</w:t>
            </w:r>
            <w:proofErr w:type="spellEnd"/>
            <w:r w:rsidRPr="00D51A6A">
              <w:rPr>
                <w:rFonts w:ascii="Times New Roman" w:eastAsia="Times New Roman" w:hAnsi="Times New Roman"/>
                <w:sz w:val="16"/>
                <w:szCs w:val="16"/>
                <w:lang w:val="ru-UA" w:eastAsia="ru-UA"/>
              </w:rPr>
              <w:t xml:space="preserve">, 23, с. </w:t>
            </w:r>
            <w:proofErr w:type="spellStart"/>
            <w:r w:rsidRPr="00D51A6A">
              <w:rPr>
                <w:rFonts w:ascii="Times New Roman" w:eastAsia="Times New Roman" w:hAnsi="Times New Roman"/>
                <w:sz w:val="16"/>
                <w:szCs w:val="16"/>
                <w:lang w:val="ru-UA" w:eastAsia="ru-UA"/>
              </w:rPr>
              <w:t>Смига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Дубенський</w:t>
            </w:r>
            <w:proofErr w:type="spellEnd"/>
            <w:r w:rsidRPr="00D51A6A">
              <w:rPr>
                <w:rFonts w:ascii="Times New Roman" w:eastAsia="Times New Roman" w:hAnsi="Times New Roman"/>
                <w:sz w:val="16"/>
                <w:szCs w:val="16"/>
                <w:lang w:val="ru-UA" w:eastAsia="ru-UA"/>
              </w:rPr>
              <w:t xml:space="preserve"> р-н, </w:t>
            </w:r>
            <w:proofErr w:type="spellStart"/>
            <w:r w:rsidRPr="00D51A6A">
              <w:rPr>
                <w:rFonts w:ascii="Times New Roman" w:eastAsia="Times New Roman" w:hAnsi="Times New Roman"/>
                <w:sz w:val="16"/>
                <w:szCs w:val="16"/>
                <w:lang w:val="ru-UA" w:eastAsia="ru-UA"/>
              </w:rPr>
              <w:t>Рівненська</w:t>
            </w:r>
            <w:proofErr w:type="spellEnd"/>
            <w:r w:rsidRPr="00D51A6A">
              <w:rPr>
                <w:rFonts w:ascii="Times New Roman" w:eastAsia="Times New Roman" w:hAnsi="Times New Roman"/>
                <w:sz w:val="16"/>
                <w:szCs w:val="16"/>
                <w:lang w:val="ru-UA" w:eastAsia="ru-UA"/>
              </w:rPr>
              <w:t xml:space="preserve"> обл., </w:t>
            </w:r>
          </w:p>
        </w:tc>
        <w:tc>
          <w:tcPr>
            <w:tcW w:w="1085" w:type="dxa"/>
            <w:tcBorders>
              <w:top w:val="nil"/>
              <w:left w:val="nil"/>
              <w:bottom w:val="single" w:sz="8" w:space="0" w:color="auto"/>
              <w:right w:val="single" w:sz="8" w:space="0" w:color="auto"/>
            </w:tcBorders>
            <w:shd w:val="clear" w:color="auto" w:fill="auto"/>
            <w:vAlign w:val="center"/>
            <w:hideMark/>
          </w:tcPr>
          <w:p w14:paraId="0FC4158A"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6 989,99</w:t>
            </w:r>
          </w:p>
        </w:tc>
      </w:tr>
      <w:tr w:rsidR="00D51A6A" w:rsidRPr="00D51A6A" w14:paraId="1DE40726" w14:textId="77777777" w:rsidTr="00AA7885">
        <w:trPr>
          <w:trHeight w:val="2145"/>
        </w:trPr>
        <w:tc>
          <w:tcPr>
            <w:tcW w:w="283" w:type="dxa"/>
            <w:vMerge w:val="restart"/>
            <w:tcBorders>
              <w:top w:val="nil"/>
              <w:left w:val="single" w:sz="8" w:space="0" w:color="auto"/>
              <w:bottom w:val="single" w:sz="8" w:space="0" w:color="000000"/>
              <w:right w:val="single" w:sz="8" w:space="0" w:color="auto"/>
            </w:tcBorders>
            <w:shd w:val="clear" w:color="auto" w:fill="auto"/>
            <w:vAlign w:val="center"/>
            <w:hideMark/>
          </w:tcPr>
          <w:p w14:paraId="3D2DC92B" w14:textId="77777777" w:rsidR="00085F65" w:rsidRPr="00D51A6A" w:rsidRDefault="00085F65" w:rsidP="00085F6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51</w:t>
            </w:r>
          </w:p>
        </w:tc>
        <w:tc>
          <w:tcPr>
            <w:tcW w:w="132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08B47C5"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roofErr w:type="spellStart"/>
            <w:r w:rsidRPr="00D51A6A">
              <w:rPr>
                <w:rFonts w:ascii="Times New Roman" w:eastAsia="Times New Roman" w:hAnsi="Times New Roman"/>
                <w:b/>
                <w:bCs/>
                <w:sz w:val="16"/>
                <w:szCs w:val="16"/>
                <w:lang w:val="ru-UA" w:eastAsia="ru-UA"/>
              </w:rPr>
              <w:t>Демидівська</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підстанція</w:t>
            </w:r>
            <w:proofErr w:type="spellEnd"/>
            <w:r w:rsidRPr="00D51A6A">
              <w:rPr>
                <w:rFonts w:ascii="Times New Roman" w:eastAsia="Times New Roman" w:hAnsi="Times New Roman"/>
                <w:b/>
                <w:bCs/>
                <w:sz w:val="16"/>
                <w:szCs w:val="16"/>
                <w:lang w:val="ru-UA" w:eastAsia="ru-UA"/>
              </w:rPr>
              <w:t xml:space="preserve"> Е(Ш)МД</w:t>
            </w:r>
          </w:p>
        </w:tc>
        <w:tc>
          <w:tcPr>
            <w:tcW w:w="1755" w:type="dxa"/>
            <w:tcBorders>
              <w:top w:val="nil"/>
              <w:left w:val="nil"/>
              <w:bottom w:val="single" w:sz="8" w:space="0" w:color="auto"/>
              <w:right w:val="single" w:sz="8" w:space="0" w:color="auto"/>
            </w:tcBorders>
            <w:shd w:val="clear" w:color="auto" w:fill="auto"/>
            <w:vAlign w:val="center"/>
            <w:hideMark/>
          </w:tcPr>
          <w:p w14:paraId="1A4D1F8B"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Договір</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оренди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нерухомого</w:t>
            </w:r>
            <w:proofErr w:type="spellEnd"/>
            <w:r w:rsidRPr="00D51A6A">
              <w:rPr>
                <w:rFonts w:ascii="Times New Roman" w:eastAsia="Times New Roman" w:hAnsi="Times New Roman"/>
                <w:sz w:val="16"/>
                <w:szCs w:val="16"/>
                <w:lang w:val="ru-UA" w:eastAsia="ru-UA"/>
              </w:rPr>
              <w:t xml:space="preserve"> майна, </w:t>
            </w:r>
            <w:proofErr w:type="spellStart"/>
            <w:r w:rsidRPr="00D51A6A">
              <w:rPr>
                <w:rFonts w:ascii="Times New Roman" w:eastAsia="Times New Roman" w:hAnsi="Times New Roman"/>
                <w:sz w:val="16"/>
                <w:szCs w:val="16"/>
                <w:lang w:val="ru-UA" w:eastAsia="ru-UA"/>
              </w:rPr>
              <w:t>що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належить</w:t>
            </w:r>
            <w:proofErr w:type="spellEnd"/>
            <w:r w:rsidRPr="00D51A6A">
              <w:rPr>
                <w:rFonts w:ascii="Times New Roman" w:eastAsia="Times New Roman" w:hAnsi="Times New Roman"/>
                <w:sz w:val="16"/>
                <w:szCs w:val="16"/>
                <w:lang w:val="ru-UA" w:eastAsia="ru-UA"/>
              </w:rPr>
              <w:t xml:space="preserve"> до </w:t>
            </w:r>
            <w:proofErr w:type="spellStart"/>
            <w:r w:rsidRPr="00D51A6A">
              <w:rPr>
                <w:rFonts w:ascii="Times New Roman" w:eastAsia="Times New Roman" w:hAnsi="Times New Roman"/>
                <w:sz w:val="16"/>
                <w:szCs w:val="16"/>
                <w:lang w:val="ru-UA" w:eastAsia="ru-UA"/>
              </w:rPr>
              <w:t>комунальної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власності</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територіальної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громади</w:t>
            </w:r>
            <w:proofErr w:type="spellEnd"/>
            <w:r w:rsidRPr="00D51A6A">
              <w:rPr>
                <w:rFonts w:ascii="Times New Roman" w:eastAsia="Times New Roman" w:hAnsi="Times New Roman"/>
                <w:sz w:val="16"/>
                <w:szCs w:val="16"/>
                <w:lang w:val="ru-UA" w:eastAsia="ru-UA"/>
              </w:rPr>
              <w:t xml:space="preserve"> в </w:t>
            </w:r>
            <w:proofErr w:type="spellStart"/>
            <w:r w:rsidRPr="00D51A6A">
              <w:rPr>
                <w:rFonts w:ascii="Times New Roman" w:eastAsia="Times New Roman" w:hAnsi="Times New Roman"/>
                <w:sz w:val="16"/>
                <w:szCs w:val="16"/>
                <w:lang w:val="ru-UA" w:eastAsia="ru-UA"/>
              </w:rPr>
              <w:t>особі</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Демидівської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селищної</w:t>
            </w:r>
            <w:proofErr w:type="spellEnd"/>
            <w:r w:rsidRPr="00D51A6A">
              <w:rPr>
                <w:rFonts w:ascii="Times New Roman" w:eastAsia="Times New Roman" w:hAnsi="Times New Roman"/>
                <w:sz w:val="16"/>
                <w:szCs w:val="16"/>
                <w:lang w:val="ru-UA" w:eastAsia="ru-UA"/>
              </w:rPr>
              <w:t xml:space="preserve"> ради №19-Г </w:t>
            </w:r>
            <w:proofErr w:type="spellStart"/>
            <w:r w:rsidRPr="00D51A6A">
              <w:rPr>
                <w:rFonts w:ascii="Times New Roman" w:eastAsia="Times New Roman" w:hAnsi="Times New Roman"/>
                <w:sz w:val="16"/>
                <w:szCs w:val="16"/>
                <w:lang w:val="ru-UA" w:eastAsia="ru-UA"/>
              </w:rPr>
              <w:t>від</w:t>
            </w:r>
            <w:proofErr w:type="spellEnd"/>
            <w:r w:rsidRPr="00D51A6A">
              <w:rPr>
                <w:rFonts w:ascii="Times New Roman" w:eastAsia="Times New Roman" w:hAnsi="Times New Roman"/>
                <w:sz w:val="16"/>
                <w:szCs w:val="16"/>
                <w:lang w:val="ru-UA" w:eastAsia="ru-UA"/>
              </w:rPr>
              <w:t xml:space="preserve"> 24.01.2022 р.</w:t>
            </w:r>
          </w:p>
        </w:tc>
        <w:tc>
          <w:tcPr>
            <w:tcW w:w="1354" w:type="dxa"/>
            <w:tcBorders>
              <w:top w:val="nil"/>
              <w:left w:val="nil"/>
              <w:bottom w:val="single" w:sz="8" w:space="0" w:color="auto"/>
              <w:right w:val="single" w:sz="8" w:space="0" w:color="auto"/>
            </w:tcBorders>
            <w:shd w:val="clear" w:color="auto" w:fill="auto"/>
            <w:vAlign w:val="center"/>
            <w:hideMark/>
          </w:tcPr>
          <w:p w14:paraId="1BBFDC35"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Виконавчий</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комітет</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Демидівської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селищної</w:t>
            </w:r>
            <w:proofErr w:type="spellEnd"/>
            <w:r w:rsidRPr="00D51A6A">
              <w:rPr>
                <w:rFonts w:ascii="Times New Roman" w:eastAsia="Times New Roman" w:hAnsi="Times New Roman"/>
                <w:sz w:val="16"/>
                <w:szCs w:val="16"/>
                <w:lang w:val="ru-UA" w:eastAsia="ru-UA"/>
              </w:rPr>
              <w:t xml:space="preserve"> ради</w:t>
            </w:r>
          </w:p>
        </w:tc>
        <w:tc>
          <w:tcPr>
            <w:tcW w:w="1143" w:type="dxa"/>
            <w:tcBorders>
              <w:top w:val="nil"/>
              <w:left w:val="nil"/>
              <w:bottom w:val="single" w:sz="8" w:space="0" w:color="auto"/>
              <w:right w:val="single" w:sz="8" w:space="0" w:color="auto"/>
            </w:tcBorders>
            <w:shd w:val="clear" w:color="auto" w:fill="auto"/>
            <w:vAlign w:val="center"/>
            <w:hideMark/>
          </w:tcPr>
          <w:p w14:paraId="2A6FA663"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КоНП</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Демидівська</w:t>
            </w:r>
            <w:proofErr w:type="spellEnd"/>
            <w:r w:rsidRPr="00D51A6A">
              <w:rPr>
                <w:rFonts w:ascii="Times New Roman" w:eastAsia="Times New Roman" w:hAnsi="Times New Roman"/>
                <w:sz w:val="16"/>
                <w:szCs w:val="16"/>
                <w:lang w:val="ru-UA" w:eastAsia="ru-UA"/>
              </w:rPr>
              <w:t xml:space="preserve"> центральна </w:t>
            </w:r>
            <w:proofErr w:type="spellStart"/>
            <w:r w:rsidRPr="00D51A6A">
              <w:rPr>
                <w:rFonts w:ascii="Times New Roman" w:eastAsia="Times New Roman" w:hAnsi="Times New Roman"/>
                <w:sz w:val="16"/>
                <w:szCs w:val="16"/>
                <w:lang w:val="ru-UA" w:eastAsia="ru-UA"/>
              </w:rPr>
              <w:t>районна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лікарня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Демидівської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селищної</w:t>
            </w:r>
            <w:proofErr w:type="spellEnd"/>
            <w:r w:rsidRPr="00D51A6A">
              <w:rPr>
                <w:rFonts w:ascii="Times New Roman" w:eastAsia="Times New Roman" w:hAnsi="Times New Roman"/>
                <w:sz w:val="16"/>
                <w:szCs w:val="16"/>
                <w:lang w:val="ru-UA" w:eastAsia="ru-UA"/>
              </w:rPr>
              <w:t xml:space="preserve"> ради</w:t>
            </w:r>
          </w:p>
        </w:tc>
        <w:tc>
          <w:tcPr>
            <w:tcW w:w="992" w:type="dxa"/>
            <w:tcBorders>
              <w:top w:val="nil"/>
              <w:left w:val="nil"/>
              <w:bottom w:val="single" w:sz="8" w:space="0" w:color="auto"/>
              <w:right w:val="single" w:sz="8" w:space="0" w:color="auto"/>
            </w:tcBorders>
            <w:shd w:val="clear" w:color="auto" w:fill="auto"/>
            <w:vAlign w:val="center"/>
            <w:hideMark/>
          </w:tcPr>
          <w:p w14:paraId="184EE23C"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24.01.2022</w:t>
            </w:r>
          </w:p>
        </w:tc>
        <w:tc>
          <w:tcPr>
            <w:tcW w:w="993" w:type="dxa"/>
            <w:tcBorders>
              <w:top w:val="nil"/>
              <w:left w:val="nil"/>
              <w:bottom w:val="single" w:sz="8" w:space="0" w:color="auto"/>
              <w:right w:val="single" w:sz="8" w:space="0" w:color="auto"/>
            </w:tcBorders>
            <w:shd w:val="clear" w:color="auto" w:fill="auto"/>
            <w:vAlign w:val="center"/>
            <w:hideMark/>
          </w:tcPr>
          <w:p w14:paraId="2549C91A"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19-Г</w:t>
            </w:r>
          </w:p>
        </w:tc>
        <w:tc>
          <w:tcPr>
            <w:tcW w:w="1001" w:type="dxa"/>
            <w:tcBorders>
              <w:top w:val="nil"/>
              <w:left w:val="nil"/>
              <w:bottom w:val="single" w:sz="8" w:space="0" w:color="auto"/>
              <w:right w:val="single" w:sz="8" w:space="0" w:color="auto"/>
            </w:tcBorders>
            <w:shd w:val="clear" w:color="auto" w:fill="auto"/>
            <w:vAlign w:val="center"/>
            <w:hideMark/>
          </w:tcPr>
          <w:p w14:paraId="1AB4B1DB"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82,04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 -</w:t>
            </w:r>
            <w:proofErr w:type="spellStart"/>
            <w:r w:rsidRPr="00D51A6A">
              <w:rPr>
                <w:rFonts w:ascii="Times New Roman" w:eastAsia="Times New Roman" w:hAnsi="Times New Roman"/>
                <w:b/>
                <w:bCs/>
                <w:sz w:val="16"/>
                <w:szCs w:val="16"/>
                <w:lang w:val="ru-UA" w:eastAsia="ru-UA"/>
              </w:rPr>
              <w:t>нежитлове</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приміщення</w:t>
            </w:r>
            <w:proofErr w:type="spellEnd"/>
          </w:p>
        </w:tc>
        <w:tc>
          <w:tcPr>
            <w:tcW w:w="1267" w:type="dxa"/>
            <w:tcBorders>
              <w:top w:val="nil"/>
              <w:left w:val="nil"/>
              <w:bottom w:val="single" w:sz="8" w:space="0" w:color="auto"/>
              <w:right w:val="single" w:sz="8" w:space="0" w:color="auto"/>
            </w:tcBorders>
            <w:shd w:val="clear" w:color="auto" w:fill="auto"/>
            <w:vAlign w:val="center"/>
            <w:hideMark/>
          </w:tcPr>
          <w:p w14:paraId="2117D602"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Відродження</w:t>
            </w:r>
            <w:proofErr w:type="spellEnd"/>
            <w:r w:rsidRPr="00D51A6A">
              <w:rPr>
                <w:rFonts w:ascii="Times New Roman" w:eastAsia="Times New Roman" w:hAnsi="Times New Roman"/>
                <w:sz w:val="16"/>
                <w:szCs w:val="16"/>
                <w:lang w:val="ru-UA" w:eastAsia="ru-UA"/>
              </w:rPr>
              <w:t xml:space="preserve">, 6, </w:t>
            </w:r>
            <w:proofErr w:type="spellStart"/>
            <w:r w:rsidRPr="00D51A6A">
              <w:rPr>
                <w:rFonts w:ascii="Times New Roman" w:eastAsia="Times New Roman" w:hAnsi="Times New Roman"/>
                <w:sz w:val="16"/>
                <w:szCs w:val="16"/>
                <w:lang w:val="ru-UA" w:eastAsia="ru-UA"/>
              </w:rPr>
              <w:t>смт</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Демидівка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Рівненська</w:t>
            </w:r>
            <w:proofErr w:type="spellEnd"/>
            <w:r w:rsidRPr="00D51A6A">
              <w:rPr>
                <w:rFonts w:ascii="Times New Roman" w:eastAsia="Times New Roman" w:hAnsi="Times New Roman"/>
                <w:sz w:val="16"/>
                <w:szCs w:val="16"/>
                <w:lang w:val="ru-UA" w:eastAsia="ru-UA"/>
              </w:rPr>
              <w:t xml:space="preserve"> обл.</w:t>
            </w:r>
          </w:p>
        </w:tc>
        <w:tc>
          <w:tcPr>
            <w:tcW w:w="1085" w:type="dxa"/>
            <w:tcBorders>
              <w:top w:val="nil"/>
              <w:left w:val="nil"/>
              <w:bottom w:val="single" w:sz="8" w:space="0" w:color="auto"/>
              <w:right w:val="single" w:sz="8" w:space="0" w:color="auto"/>
            </w:tcBorders>
            <w:shd w:val="clear" w:color="auto" w:fill="auto"/>
            <w:vAlign w:val="center"/>
            <w:hideMark/>
          </w:tcPr>
          <w:p w14:paraId="2A79CE17"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332 100,00</w:t>
            </w:r>
          </w:p>
        </w:tc>
      </w:tr>
      <w:tr w:rsidR="00D51A6A" w:rsidRPr="00D51A6A" w14:paraId="2DBF2923" w14:textId="77777777" w:rsidTr="00AA7885">
        <w:trPr>
          <w:trHeight w:val="1905"/>
        </w:trPr>
        <w:tc>
          <w:tcPr>
            <w:tcW w:w="283" w:type="dxa"/>
            <w:vMerge/>
            <w:tcBorders>
              <w:top w:val="nil"/>
              <w:left w:val="single" w:sz="8" w:space="0" w:color="auto"/>
              <w:bottom w:val="single" w:sz="8" w:space="0" w:color="000000"/>
              <w:right w:val="single" w:sz="8" w:space="0" w:color="auto"/>
            </w:tcBorders>
            <w:shd w:val="clear" w:color="auto" w:fill="auto"/>
            <w:vAlign w:val="center"/>
            <w:hideMark/>
          </w:tcPr>
          <w:p w14:paraId="4FF2F886"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3734FD9A"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755" w:type="dxa"/>
            <w:tcBorders>
              <w:top w:val="nil"/>
              <w:left w:val="nil"/>
              <w:bottom w:val="single" w:sz="8" w:space="0" w:color="auto"/>
              <w:right w:val="single" w:sz="8" w:space="0" w:color="auto"/>
            </w:tcBorders>
            <w:shd w:val="clear" w:color="auto" w:fill="auto"/>
            <w:vAlign w:val="center"/>
            <w:hideMark/>
          </w:tcPr>
          <w:p w14:paraId="06F1DD62"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Договір</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оренди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нерухомого</w:t>
            </w:r>
            <w:proofErr w:type="spellEnd"/>
            <w:r w:rsidRPr="00D51A6A">
              <w:rPr>
                <w:rFonts w:ascii="Times New Roman" w:eastAsia="Times New Roman" w:hAnsi="Times New Roman"/>
                <w:sz w:val="16"/>
                <w:szCs w:val="16"/>
                <w:lang w:val="ru-UA" w:eastAsia="ru-UA"/>
              </w:rPr>
              <w:t xml:space="preserve"> майна, яке </w:t>
            </w:r>
            <w:proofErr w:type="spellStart"/>
            <w:r w:rsidRPr="00D51A6A">
              <w:rPr>
                <w:rFonts w:ascii="Times New Roman" w:eastAsia="Times New Roman" w:hAnsi="Times New Roman"/>
                <w:sz w:val="16"/>
                <w:szCs w:val="16"/>
                <w:lang w:val="ru-UA" w:eastAsia="ru-UA"/>
              </w:rPr>
              <w:t>належить</w:t>
            </w:r>
            <w:proofErr w:type="spellEnd"/>
            <w:r w:rsidRPr="00D51A6A">
              <w:rPr>
                <w:rFonts w:ascii="Times New Roman" w:eastAsia="Times New Roman" w:hAnsi="Times New Roman"/>
                <w:sz w:val="16"/>
                <w:szCs w:val="16"/>
                <w:lang w:val="ru-UA" w:eastAsia="ru-UA"/>
              </w:rPr>
              <w:t xml:space="preserve"> до </w:t>
            </w:r>
            <w:proofErr w:type="spellStart"/>
            <w:r w:rsidRPr="00D51A6A">
              <w:rPr>
                <w:rFonts w:ascii="Times New Roman" w:eastAsia="Times New Roman" w:hAnsi="Times New Roman"/>
                <w:sz w:val="16"/>
                <w:szCs w:val="16"/>
                <w:lang w:val="ru-UA" w:eastAsia="ru-UA"/>
              </w:rPr>
              <w:t>спільної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власності</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територіальних</w:t>
            </w:r>
            <w:proofErr w:type="spellEnd"/>
            <w:r w:rsidRPr="00D51A6A">
              <w:rPr>
                <w:rFonts w:ascii="Times New Roman" w:eastAsia="Times New Roman" w:hAnsi="Times New Roman"/>
                <w:sz w:val="16"/>
                <w:szCs w:val="16"/>
                <w:lang w:val="ru-UA" w:eastAsia="ru-UA"/>
              </w:rPr>
              <w:t xml:space="preserve"> громад </w:t>
            </w:r>
            <w:proofErr w:type="spellStart"/>
            <w:r w:rsidRPr="00D51A6A">
              <w:rPr>
                <w:rFonts w:ascii="Times New Roman" w:eastAsia="Times New Roman" w:hAnsi="Times New Roman"/>
                <w:sz w:val="16"/>
                <w:szCs w:val="16"/>
                <w:lang w:val="ru-UA" w:eastAsia="ru-UA"/>
              </w:rPr>
              <w:t>Рівненського</w:t>
            </w:r>
            <w:proofErr w:type="spellEnd"/>
            <w:r w:rsidRPr="00D51A6A">
              <w:rPr>
                <w:rFonts w:ascii="Times New Roman" w:eastAsia="Times New Roman" w:hAnsi="Times New Roman"/>
                <w:sz w:val="16"/>
                <w:szCs w:val="16"/>
                <w:lang w:val="ru-UA" w:eastAsia="ru-UA"/>
              </w:rPr>
              <w:t xml:space="preserve"> району № 5 </w:t>
            </w:r>
            <w:proofErr w:type="spellStart"/>
            <w:r w:rsidRPr="00D51A6A">
              <w:rPr>
                <w:rFonts w:ascii="Times New Roman" w:eastAsia="Times New Roman" w:hAnsi="Times New Roman"/>
                <w:sz w:val="16"/>
                <w:szCs w:val="16"/>
                <w:lang w:val="ru-UA" w:eastAsia="ru-UA"/>
              </w:rPr>
              <w:t>від</w:t>
            </w:r>
            <w:proofErr w:type="spellEnd"/>
            <w:r w:rsidRPr="00D51A6A">
              <w:rPr>
                <w:rFonts w:ascii="Times New Roman" w:eastAsia="Times New Roman" w:hAnsi="Times New Roman"/>
                <w:sz w:val="16"/>
                <w:szCs w:val="16"/>
                <w:lang w:val="ru-UA" w:eastAsia="ru-UA"/>
              </w:rPr>
              <w:t xml:space="preserve"> 20.09.2018 р.</w:t>
            </w:r>
          </w:p>
        </w:tc>
        <w:tc>
          <w:tcPr>
            <w:tcW w:w="1354" w:type="dxa"/>
            <w:tcBorders>
              <w:top w:val="nil"/>
              <w:left w:val="nil"/>
              <w:bottom w:val="single" w:sz="8" w:space="0" w:color="auto"/>
              <w:right w:val="single" w:sz="8" w:space="0" w:color="auto"/>
            </w:tcBorders>
            <w:shd w:val="clear" w:color="auto" w:fill="auto"/>
            <w:vAlign w:val="center"/>
            <w:hideMark/>
          </w:tcPr>
          <w:p w14:paraId="07C6A350"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Виконавчий</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комітет</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Демидівської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селищної</w:t>
            </w:r>
            <w:proofErr w:type="spellEnd"/>
            <w:r w:rsidRPr="00D51A6A">
              <w:rPr>
                <w:rFonts w:ascii="Times New Roman" w:eastAsia="Times New Roman" w:hAnsi="Times New Roman"/>
                <w:sz w:val="16"/>
                <w:szCs w:val="16"/>
                <w:lang w:val="ru-UA" w:eastAsia="ru-UA"/>
              </w:rPr>
              <w:t xml:space="preserve"> ради</w:t>
            </w:r>
          </w:p>
        </w:tc>
        <w:tc>
          <w:tcPr>
            <w:tcW w:w="1143" w:type="dxa"/>
            <w:tcBorders>
              <w:top w:val="nil"/>
              <w:left w:val="nil"/>
              <w:bottom w:val="single" w:sz="8" w:space="0" w:color="auto"/>
              <w:right w:val="single" w:sz="8" w:space="0" w:color="auto"/>
            </w:tcBorders>
            <w:shd w:val="clear" w:color="auto" w:fill="auto"/>
            <w:vAlign w:val="center"/>
            <w:hideMark/>
          </w:tcPr>
          <w:p w14:paraId="6A73FC11"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КоНП</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Демидівська</w:t>
            </w:r>
            <w:proofErr w:type="spellEnd"/>
            <w:r w:rsidRPr="00D51A6A">
              <w:rPr>
                <w:rFonts w:ascii="Times New Roman" w:eastAsia="Times New Roman" w:hAnsi="Times New Roman"/>
                <w:sz w:val="16"/>
                <w:szCs w:val="16"/>
                <w:lang w:val="ru-UA" w:eastAsia="ru-UA"/>
              </w:rPr>
              <w:t xml:space="preserve"> центральна </w:t>
            </w:r>
            <w:proofErr w:type="spellStart"/>
            <w:r w:rsidRPr="00D51A6A">
              <w:rPr>
                <w:rFonts w:ascii="Times New Roman" w:eastAsia="Times New Roman" w:hAnsi="Times New Roman"/>
                <w:sz w:val="16"/>
                <w:szCs w:val="16"/>
                <w:lang w:val="ru-UA" w:eastAsia="ru-UA"/>
              </w:rPr>
              <w:t>районна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лікарня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Демидівської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селищної</w:t>
            </w:r>
            <w:proofErr w:type="spellEnd"/>
            <w:r w:rsidRPr="00D51A6A">
              <w:rPr>
                <w:rFonts w:ascii="Times New Roman" w:eastAsia="Times New Roman" w:hAnsi="Times New Roman"/>
                <w:sz w:val="16"/>
                <w:szCs w:val="16"/>
                <w:lang w:val="ru-UA" w:eastAsia="ru-UA"/>
              </w:rPr>
              <w:t xml:space="preserve"> ради</w:t>
            </w:r>
          </w:p>
        </w:tc>
        <w:tc>
          <w:tcPr>
            <w:tcW w:w="992" w:type="dxa"/>
            <w:tcBorders>
              <w:top w:val="nil"/>
              <w:left w:val="nil"/>
              <w:bottom w:val="single" w:sz="8" w:space="0" w:color="auto"/>
              <w:right w:val="single" w:sz="8" w:space="0" w:color="auto"/>
            </w:tcBorders>
            <w:shd w:val="clear" w:color="auto" w:fill="auto"/>
            <w:vAlign w:val="center"/>
            <w:hideMark/>
          </w:tcPr>
          <w:p w14:paraId="7E9A075E"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25.07.2022</w:t>
            </w:r>
          </w:p>
        </w:tc>
        <w:tc>
          <w:tcPr>
            <w:tcW w:w="993" w:type="dxa"/>
            <w:tcBorders>
              <w:top w:val="nil"/>
              <w:left w:val="nil"/>
              <w:bottom w:val="single" w:sz="8" w:space="0" w:color="auto"/>
              <w:right w:val="single" w:sz="8" w:space="0" w:color="auto"/>
            </w:tcBorders>
            <w:shd w:val="clear" w:color="auto" w:fill="auto"/>
            <w:vAlign w:val="center"/>
            <w:hideMark/>
          </w:tcPr>
          <w:p w14:paraId="76199044"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32-Г</w:t>
            </w:r>
          </w:p>
        </w:tc>
        <w:tc>
          <w:tcPr>
            <w:tcW w:w="1001" w:type="dxa"/>
            <w:tcBorders>
              <w:top w:val="nil"/>
              <w:left w:val="nil"/>
              <w:bottom w:val="single" w:sz="8" w:space="0" w:color="auto"/>
              <w:right w:val="single" w:sz="8" w:space="0" w:color="auto"/>
            </w:tcBorders>
            <w:shd w:val="clear" w:color="auto" w:fill="auto"/>
            <w:vAlign w:val="center"/>
            <w:hideMark/>
          </w:tcPr>
          <w:p w14:paraId="4DC068EE"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 xml:space="preserve">1 </w:t>
            </w:r>
            <w:proofErr w:type="spellStart"/>
            <w:r w:rsidRPr="00D51A6A">
              <w:rPr>
                <w:rFonts w:ascii="Times New Roman" w:eastAsia="Times New Roman" w:hAnsi="Times New Roman"/>
                <w:sz w:val="16"/>
                <w:szCs w:val="16"/>
                <w:lang w:val="ru-UA" w:eastAsia="ru-UA"/>
              </w:rPr>
              <w:t>кв.м</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зберігання</w:t>
            </w:r>
            <w:proofErr w:type="spellEnd"/>
            <w:r w:rsidRPr="00D51A6A">
              <w:rPr>
                <w:rFonts w:ascii="Times New Roman" w:eastAsia="Times New Roman" w:hAnsi="Times New Roman"/>
                <w:sz w:val="16"/>
                <w:szCs w:val="16"/>
                <w:lang w:val="ru-UA" w:eastAsia="ru-UA"/>
              </w:rPr>
              <w:t xml:space="preserve"> нарк. </w:t>
            </w:r>
            <w:proofErr w:type="spellStart"/>
            <w:r w:rsidRPr="00D51A6A">
              <w:rPr>
                <w:rFonts w:ascii="Times New Roman" w:eastAsia="Times New Roman" w:hAnsi="Times New Roman"/>
                <w:sz w:val="16"/>
                <w:szCs w:val="16"/>
                <w:lang w:val="ru-UA" w:eastAsia="ru-UA"/>
              </w:rPr>
              <w:t>Засобів</w:t>
            </w:r>
            <w:proofErr w:type="spellEnd"/>
          </w:p>
        </w:tc>
        <w:tc>
          <w:tcPr>
            <w:tcW w:w="1267" w:type="dxa"/>
            <w:tcBorders>
              <w:top w:val="nil"/>
              <w:left w:val="nil"/>
              <w:bottom w:val="single" w:sz="8" w:space="0" w:color="auto"/>
              <w:right w:val="single" w:sz="8" w:space="0" w:color="auto"/>
            </w:tcBorders>
            <w:shd w:val="clear" w:color="auto" w:fill="auto"/>
            <w:vAlign w:val="center"/>
            <w:hideMark/>
          </w:tcPr>
          <w:p w14:paraId="69863F69"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Відродження</w:t>
            </w:r>
            <w:proofErr w:type="spellEnd"/>
            <w:r w:rsidRPr="00D51A6A">
              <w:rPr>
                <w:rFonts w:ascii="Times New Roman" w:eastAsia="Times New Roman" w:hAnsi="Times New Roman"/>
                <w:sz w:val="16"/>
                <w:szCs w:val="16"/>
                <w:lang w:val="ru-UA" w:eastAsia="ru-UA"/>
              </w:rPr>
              <w:t xml:space="preserve">, 6, </w:t>
            </w:r>
            <w:proofErr w:type="spellStart"/>
            <w:r w:rsidRPr="00D51A6A">
              <w:rPr>
                <w:rFonts w:ascii="Times New Roman" w:eastAsia="Times New Roman" w:hAnsi="Times New Roman"/>
                <w:sz w:val="16"/>
                <w:szCs w:val="16"/>
                <w:lang w:val="ru-UA" w:eastAsia="ru-UA"/>
              </w:rPr>
              <w:t>смт</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Демидівка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Рівненська</w:t>
            </w:r>
            <w:proofErr w:type="spellEnd"/>
            <w:r w:rsidRPr="00D51A6A">
              <w:rPr>
                <w:rFonts w:ascii="Times New Roman" w:eastAsia="Times New Roman" w:hAnsi="Times New Roman"/>
                <w:sz w:val="16"/>
                <w:szCs w:val="16"/>
                <w:lang w:val="ru-UA" w:eastAsia="ru-UA"/>
              </w:rPr>
              <w:t xml:space="preserve"> обл.</w:t>
            </w:r>
          </w:p>
        </w:tc>
        <w:tc>
          <w:tcPr>
            <w:tcW w:w="1085" w:type="dxa"/>
            <w:tcBorders>
              <w:top w:val="nil"/>
              <w:left w:val="nil"/>
              <w:bottom w:val="single" w:sz="8" w:space="0" w:color="auto"/>
              <w:right w:val="single" w:sz="8" w:space="0" w:color="auto"/>
            </w:tcBorders>
            <w:shd w:val="clear" w:color="auto" w:fill="auto"/>
            <w:vAlign w:val="center"/>
            <w:hideMark/>
          </w:tcPr>
          <w:p w14:paraId="5E3B8DE3"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6 300,00</w:t>
            </w:r>
          </w:p>
        </w:tc>
      </w:tr>
      <w:tr w:rsidR="00D51A6A" w:rsidRPr="00D51A6A" w14:paraId="6412415B" w14:textId="77777777" w:rsidTr="00AA7885">
        <w:trPr>
          <w:trHeight w:val="915"/>
        </w:trPr>
        <w:tc>
          <w:tcPr>
            <w:tcW w:w="283" w:type="dxa"/>
            <w:vMerge w:val="restart"/>
            <w:tcBorders>
              <w:top w:val="nil"/>
              <w:left w:val="single" w:sz="8" w:space="0" w:color="auto"/>
              <w:bottom w:val="nil"/>
              <w:right w:val="single" w:sz="8" w:space="0" w:color="auto"/>
            </w:tcBorders>
            <w:shd w:val="clear" w:color="auto" w:fill="auto"/>
            <w:vAlign w:val="center"/>
            <w:hideMark/>
          </w:tcPr>
          <w:p w14:paraId="1999FE3B" w14:textId="77777777" w:rsidR="00085F65" w:rsidRPr="00D51A6A" w:rsidRDefault="00085F65" w:rsidP="00085F6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52</w:t>
            </w:r>
          </w:p>
        </w:tc>
        <w:tc>
          <w:tcPr>
            <w:tcW w:w="1326" w:type="dxa"/>
            <w:vMerge w:val="restart"/>
            <w:tcBorders>
              <w:top w:val="single" w:sz="8" w:space="0" w:color="auto"/>
              <w:left w:val="single" w:sz="8" w:space="0" w:color="auto"/>
              <w:bottom w:val="nil"/>
              <w:right w:val="single" w:sz="8" w:space="0" w:color="000000"/>
            </w:tcBorders>
            <w:shd w:val="clear" w:color="auto" w:fill="auto"/>
            <w:vAlign w:val="center"/>
            <w:hideMark/>
          </w:tcPr>
          <w:p w14:paraId="43BAE118"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proofErr w:type="spellStart"/>
            <w:r w:rsidRPr="00D51A6A">
              <w:rPr>
                <w:rFonts w:ascii="Times New Roman" w:eastAsia="Times New Roman" w:hAnsi="Times New Roman"/>
                <w:b/>
                <w:bCs/>
                <w:sz w:val="16"/>
                <w:szCs w:val="16"/>
                <w:lang w:val="ru-UA" w:eastAsia="ru-UA"/>
              </w:rPr>
              <w:t>Млинівська</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підстанція</w:t>
            </w:r>
            <w:proofErr w:type="spellEnd"/>
            <w:r w:rsidRPr="00D51A6A">
              <w:rPr>
                <w:rFonts w:ascii="Times New Roman" w:eastAsia="Times New Roman" w:hAnsi="Times New Roman"/>
                <w:b/>
                <w:bCs/>
                <w:sz w:val="16"/>
                <w:szCs w:val="16"/>
                <w:lang w:val="ru-UA" w:eastAsia="ru-UA"/>
              </w:rPr>
              <w:t xml:space="preserve"> Е(Ш)МД</w:t>
            </w:r>
          </w:p>
        </w:tc>
        <w:tc>
          <w:tcPr>
            <w:tcW w:w="1755" w:type="dxa"/>
            <w:vMerge w:val="restart"/>
            <w:tcBorders>
              <w:top w:val="nil"/>
              <w:left w:val="single" w:sz="8" w:space="0" w:color="auto"/>
              <w:bottom w:val="nil"/>
              <w:right w:val="single" w:sz="8" w:space="0" w:color="auto"/>
            </w:tcBorders>
            <w:shd w:val="clear" w:color="auto" w:fill="auto"/>
            <w:vAlign w:val="center"/>
            <w:hideMark/>
          </w:tcPr>
          <w:p w14:paraId="735A3061" w14:textId="77777777" w:rsidR="00085F65" w:rsidRPr="00D51A6A" w:rsidRDefault="00085F65" w:rsidP="00085F65">
            <w:pPr>
              <w:spacing w:after="0" w:line="240" w:lineRule="auto"/>
              <w:rPr>
                <w:rFonts w:ascii="Times New Roman" w:eastAsia="Times New Roman" w:hAnsi="Times New Roman"/>
                <w:sz w:val="14"/>
                <w:szCs w:val="14"/>
                <w:lang w:val="ru-UA" w:eastAsia="ru-UA"/>
              </w:rPr>
            </w:pPr>
            <w:proofErr w:type="spellStart"/>
            <w:r w:rsidRPr="00D51A6A">
              <w:rPr>
                <w:rFonts w:ascii="Times New Roman" w:eastAsia="Times New Roman" w:hAnsi="Times New Roman"/>
                <w:sz w:val="14"/>
                <w:szCs w:val="14"/>
                <w:lang w:val="ru-UA" w:eastAsia="ru-UA"/>
              </w:rPr>
              <w:t>Договір</w:t>
            </w:r>
            <w:proofErr w:type="spellEnd"/>
            <w:r w:rsidRPr="00D51A6A">
              <w:rPr>
                <w:rFonts w:ascii="Times New Roman" w:eastAsia="Times New Roman" w:hAnsi="Times New Roman"/>
                <w:sz w:val="14"/>
                <w:szCs w:val="14"/>
                <w:lang w:val="ru-UA" w:eastAsia="ru-UA"/>
              </w:rPr>
              <w:t xml:space="preserve"> </w:t>
            </w:r>
            <w:proofErr w:type="spellStart"/>
            <w:r w:rsidRPr="00D51A6A">
              <w:rPr>
                <w:rFonts w:ascii="Times New Roman" w:eastAsia="Times New Roman" w:hAnsi="Times New Roman"/>
                <w:sz w:val="14"/>
                <w:szCs w:val="14"/>
                <w:lang w:val="ru-UA" w:eastAsia="ru-UA"/>
              </w:rPr>
              <w:t>оренди</w:t>
            </w:r>
            <w:proofErr w:type="spellEnd"/>
            <w:r w:rsidRPr="00D51A6A">
              <w:rPr>
                <w:rFonts w:ascii="Times New Roman" w:eastAsia="Times New Roman" w:hAnsi="Times New Roman"/>
                <w:sz w:val="14"/>
                <w:szCs w:val="14"/>
                <w:lang w:val="ru-UA" w:eastAsia="ru-UA"/>
              </w:rPr>
              <w:t xml:space="preserve"> № 95 </w:t>
            </w:r>
            <w:proofErr w:type="spellStart"/>
            <w:r w:rsidRPr="00D51A6A">
              <w:rPr>
                <w:rFonts w:ascii="Times New Roman" w:eastAsia="Times New Roman" w:hAnsi="Times New Roman"/>
                <w:sz w:val="14"/>
                <w:szCs w:val="14"/>
                <w:lang w:val="ru-UA" w:eastAsia="ru-UA"/>
              </w:rPr>
              <w:t>від</w:t>
            </w:r>
            <w:proofErr w:type="spellEnd"/>
            <w:r w:rsidRPr="00D51A6A">
              <w:rPr>
                <w:rFonts w:ascii="Times New Roman" w:eastAsia="Times New Roman" w:hAnsi="Times New Roman"/>
                <w:sz w:val="14"/>
                <w:szCs w:val="14"/>
                <w:lang w:val="ru-UA" w:eastAsia="ru-UA"/>
              </w:rPr>
              <w:t xml:space="preserve"> 15.03.2018 року</w:t>
            </w:r>
          </w:p>
        </w:tc>
        <w:tc>
          <w:tcPr>
            <w:tcW w:w="1354" w:type="dxa"/>
            <w:vMerge w:val="restart"/>
            <w:tcBorders>
              <w:top w:val="nil"/>
              <w:left w:val="single" w:sz="8" w:space="0" w:color="auto"/>
              <w:bottom w:val="nil"/>
              <w:right w:val="single" w:sz="8" w:space="0" w:color="auto"/>
            </w:tcBorders>
            <w:shd w:val="clear" w:color="auto" w:fill="auto"/>
            <w:vAlign w:val="center"/>
            <w:hideMark/>
          </w:tcPr>
          <w:p w14:paraId="65FEF132" w14:textId="77777777" w:rsidR="00085F65" w:rsidRPr="00D51A6A" w:rsidRDefault="00085F65" w:rsidP="00085F65">
            <w:pPr>
              <w:spacing w:after="0" w:line="240" w:lineRule="auto"/>
              <w:jc w:val="center"/>
              <w:rPr>
                <w:rFonts w:ascii="Times New Roman" w:eastAsia="Times New Roman" w:hAnsi="Times New Roman"/>
                <w:sz w:val="14"/>
                <w:szCs w:val="14"/>
                <w:lang w:val="ru-UA" w:eastAsia="ru-UA"/>
              </w:rPr>
            </w:pPr>
            <w:proofErr w:type="spellStart"/>
            <w:r w:rsidRPr="00D51A6A">
              <w:rPr>
                <w:rFonts w:ascii="Times New Roman" w:eastAsia="Times New Roman" w:hAnsi="Times New Roman"/>
                <w:sz w:val="14"/>
                <w:szCs w:val="14"/>
                <w:lang w:val="ru-UA" w:eastAsia="ru-UA"/>
              </w:rPr>
              <w:t>Комунальне</w:t>
            </w:r>
            <w:proofErr w:type="spellEnd"/>
            <w:r w:rsidRPr="00D51A6A">
              <w:rPr>
                <w:rFonts w:ascii="Times New Roman" w:eastAsia="Times New Roman" w:hAnsi="Times New Roman"/>
                <w:sz w:val="14"/>
                <w:szCs w:val="14"/>
                <w:lang w:val="ru-UA" w:eastAsia="ru-UA"/>
              </w:rPr>
              <w:t xml:space="preserve"> </w:t>
            </w:r>
            <w:proofErr w:type="spellStart"/>
            <w:r w:rsidRPr="00D51A6A">
              <w:rPr>
                <w:rFonts w:ascii="Times New Roman" w:eastAsia="Times New Roman" w:hAnsi="Times New Roman"/>
                <w:sz w:val="14"/>
                <w:szCs w:val="14"/>
                <w:lang w:val="ru-UA" w:eastAsia="ru-UA"/>
              </w:rPr>
              <w:t>підприємство</w:t>
            </w:r>
            <w:proofErr w:type="spellEnd"/>
            <w:r w:rsidRPr="00D51A6A">
              <w:rPr>
                <w:rFonts w:ascii="Times New Roman" w:eastAsia="Times New Roman" w:hAnsi="Times New Roman"/>
                <w:sz w:val="14"/>
                <w:szCs w:val="14"/>
                <w:lang w:val="ru-UA" w:eastAsia="ru-UA"/>
              </w:rPr>
              <w:t xml:space="preserve"> "</w:t>
            </w:r>
            <w:proofErr w:type="spellStart"/>
            <w:r w:rsidRPr="00D51A6A">
              <w:rPr>
                <w:rFonts w:ascii="Times New Roman" w:eastAsia="Times New Roman" w:hAnsi="Times New Roman"/>
                <w:sz w:val="14"/>
                <w:szCs w:val="14"/>
                <w:lang w:val="ru-UA" w:eastAsia="ru-UA"/>
              </w:rPr>
              <w:t>Міжлікарняна</w:t>
            </w:r>
            <w:proofErr w:type="spellEnd"/>
            <w:r w:rsidRPr="00D51A6A">
              <w:rPr>
                <w:rFonts w:ascii="Times New Roman" w:eastAsia="Times New Roman" w:hAnsi="Times New Roman"/>
                <w:sz w:val="14"/>
                <w:szCs w:val="14"/>
                <w:lang w:val="ru-UA" w:eastAsia="ru-UA"/>
              </w:rPr>
              <w:t xml:space="preserve"> аптека" </w:t>
            </w:r>
            <w:proofErr w:type="spellStart"/>
            <w:r w:rsidRPr="00D51A6A">
              <w:rPr>
                <w:rFonts w:ascii="Times New Roman" w:eastAsia="Times New Roman" w:hAnsi="Times New Roman"/>
                <w:sz w:val="14"/>
                <w:szCs w:val="14"/>
                <w:lang w:val="ru-UA" w:eastAsia="ru-UA"/>
              </w:rPr>
              <w:t>Млинівської</w:t>
            </w:r>
            <w:proofErr w:type="spellEnd"/>
            <w:r w:rsidRPr="00D51A6A">
              <w:rPr>
                <w:rFonts w:ascii="Times New Roman" w:eastAsia="Times New Roman" w:hAnsi="Times New Roman"/>
                <w:sz w:val="14"/>
                <w:szCs w:val="14"/>
                <w:lang w:val="ru-UA" w:eastAsia="ru-UA"/>
              </w:rPr>
              <w:t xml:space="preserve"> </w:t>
            </w:r>
            <w:proofErr w:type="spellStart"/>
            <w:r w:rsidRPr="00D51A6A">
              <w:rPr>
                <w:rFonts w:ascii="Times New Roman" w:eastAsia="Times New Roman" w:hAnsi="Times New Roman"/>
                <w:sz w:val="14"/>
                <w:szCs w:val="14"/>
                <w:lang w:val="ru-UA" w:eastAsia="ru-UA"/>
              </w:rPr>
              <w:t>районної</w:t>
            </w:r>
            <w:proofErr w:type="spellEnd"/>
            <w:r w:rsidRPr="00D51A6A">
              <w:rPr>
                <w:rFonts w:ascii="Times New Roman" w:eastAsia="Times New Roman" w:hAnsi="Times New Roman"/>
                <w:sz w:val="14"/>
                <w:szCs w:val="14"/>
                <w:lang w:val="ru-UA" w:eastAsia="ru-UA"/>
              </w:rPr>
              <w:t xml:space="preserve"> ради </w:t>
            </w:r>
            <w:proofErr w:type="spellStart"/>
            <w:r w:rsidRPr="00D51A6A">
              <w:rPr>
                <w:rFonts w:ascii="Times New Roman" w:eastAsia="Times New Roman" w:hAnsi="Times New Roman"/>
                <w:sz w:val="14"/>
                <w:szCs w:val="14"/>
                <w:lang w:val="ru-UA" w:eastAsia="ru-UA"/>
              </w:rPr>
              <w:t>Рівненської</w:t>
            </w:r>
            <w:proofErr w:type="spellEnd"/>
            <w:r w:rsidRPr="00D51A6A">
              <w:rPr>
                <w:rFonts w:ascii="Times New Roman" w:eastAsia="Times New Roman" w:hAnsi="Times New Roman"/>
                <w:sz w:val="14"/>
                <w:szCs w:val="14"/>
                <w:lang w:val="ru-UA" w:eastAsia="ru-UA"/>
              </w:rPr>
              <w:t xml:space="preserve"> </w:t>
            </w:r>
            <w:proofErr w:type="spellStart"/>
            <w:r w:rsidRPr="00D51A6A">
              <w:rPr>
                <w:rFonts w:ascii="Times New Roman" w:eastAsia="Times New Roman" w:hAnsi="Times New Roman"/>
                <w:sz w:val="14"/>
                <w:szCs w:val="14"/>
                <w:lang w:val="ru-UA" w:eastAsia="ru-UA"/>
              </w:rPr>
              <w:t>області</w:t>
            </w:r>
            <w:proofErr w:type="spellEnd"/>
          </w:p>
        </w:tc>
        <w:tc>
          <w:tcPr>
            <w:tcW w:w="1143" w:type="dxa"/>
            <w:tcBorders>
              <w:top w:val="nil"/>
              <w:left w:val="nil"/>
              <w:bottom w:val="nil"/>
              <w:right w:val="single" w:sz="8" w:space="0" w:color="auto"/>
            </w:tcBorders>
            <w:shd w:val="clear" w:color="auto" w:fill="auto"/>
            <w:vAlign w:val="center"/>
            <w:hideMark/>
          </w:tcPr>
          <w:p w14:paraId="00780407" w14:textId="77777777" w:rsidR="00085F65" w:rsidRPr="00D51A6A" w:rsidRDefault="00085F65" w:rsidP="00085F65">
            <w:pPr>
              <w:spacing w:after="0" w:line="240" w:lineRule="auto"/>
              <w:jc w:val="center"/>
              <w:rPr>
                <w:rFonts w:ascii="Times New Roman" w:eastAsia="Times New Roman" w:hAnsi="Times New Roman"/>
                <w:sz w:val="14"/>
                <w:szCs w:val="14"/>
                <w:lang w:val="ru-UA" w:eastAsia="ru-UA"/>
              </w:rPr>
            </w:pPr>
            <w:r w:rsidRPr="00D51A6A">
              <w:rPr>
                <w:rFonts w:ascii="Times New Roman" w:eastAsia="Times New Roman" w:hAnsi="Times New Roman"/>
                <w:sz w:val="14"/>
                <w:szCs w:val="14"/>
                <w:lang w:val="ru-UA" w:eastAsia="ru-UA"/>
              </w:rPr>
              <w:t> </w:t>
            </w:r>
          </w:p>
        </w:tc>
        <w:tc>
          <w:tcPr>
            <w:tcW w:w="992" w:type="dxa"/>
            <w:vMerge w:val="restart"/>
            <w:tcBorders>
              <w:top w:val="nil"/>
              <w:left w:val="single" w:sz="8" w:space="0" w:color="auto"/>
              <w:bottom w:val="nil"/>
              <w:right w:val="single" w:sz="8" w:space="0" w:color="auto"/>
            </w:tcBorders>
            <w:shd w:val="clear" w:color="auto" w:fill="auto"/>
            <w:vAlign w:val="center"/>
            <w:hideMark/>
          </w:tcPr>
          <w:p w14:paraId="173F337F" w14:textId="77777777" w:rsidR="00085F65" w:rsidRPr="00D51A6A" w:rsidRDefault="00085F65" w:rsidP="00085F65">
            <w:pPr>
              <w:spacing w:after="0" w:line="240" w:lineRule="auto"/>
              <w:jc w:val="center"/>
              <w:rPr>
                <w:rFonts w:ascii="Times New Roman" w:eastAsia="Times New Roman" w:hAnsi="Times New Roman"/>
                <w:b/>
                <w:bCs/>
                <w:sz w:val="14"/>
                <w:szCs w:val="14"/>
                <w:lang w:val="ru-UA" w:eastAsia="ru-UA"/>
              </w:rPr>
            </w:pPr>
            <w:r w:rsidRPr="00D51A6A">
              <w:rPr>
                <w:rFonts w:ascii="Times New Roman" w:eastAsia="Times New Roman" w:hAnsi="Times New Roman"/>
                <w:b/>
                <w:bCs/>
                <w:sz w:val="14"/>
                <w:szCs w:val="14"/>
                <w:lang w:val="ru-UA" w:eastAsia="ru-UA"/>
              </w:rPr>
              <w:t>15.03.2018 р.</w:t>
            </w:r>
          </w:p>
        </w:tc>
        <w:tc>
          <w:tcPr>
            <w:tcW w:w="993" w:type="dxa"/>
            <w:vMerge w:val="restart"/>
            <w:tcBorders>
              <w:top w:val="nil"/>
              <w:left w:val="single" w:sz="8" w:space="0" w:color="auto"/>
              <w:bottom w:val="nil"/>
              <w:right w:val="single" w:sz="8" w:space="0" w:color="auto"/>
            </w:tcBorders>
            <w:shd w:val="clear" w:color="auto" w:fill="auto"/>
            <w:vAlign w:val="center"/>
            <w:hideMark/>
          </w:tcPr>
          <w:p w14:paraId="6EA75664" w14:textId="77777777" w:rsidR="00085F65" w:rsidRPr="00D51A6A" w:rsidRDefault="00085F65" w:rsidP="00085F65">
            <w:pPr>
              <w:spacing w:after="0" w:line="240" w:lineRule="auto"/>
              <w:jc w:val="center"/>
              <w:rPr>
                <w:rFonts w:ascii="Times New Roman" w:eastAsia="Times New Roman" w:hAnsi="Times New Roman"/>
                <w:b/>
                <w:bCs/>
                <w:sz w:val="14"/>
                <w:szCs w:val="14"/>
                <w:lang w:val="ru-UA" w:eastAsia="ru-UA"/>
              </w:rPr>
            </w:pPr>
            <w:r w:rsidRPr="00D51A6A">
              <w:rPr>
                <w:rFonts w:ascii="Times New Roman" w:eastAsia="Times New Roman" w:hAnsi="Times New Roman"/>
                <w:b/>
                <w:bCs/>
                <w:sz w:val="14"/>
                <w:szCs w:val="14"/>
                <w:lang w:val="ru-UA" w:eastAsia="ru-UA"/>
              </w:rPr>
              <w:t>95</w:t>
            </w:r>
          </w:p>
        </w:tc>
        <w:tc>
          <w:tcPr>
            <w:tcW w:w="1001" w:type="dxa"/>
            <w:vMerge w:val="restart"/>
            <w:tcBorders>
              <w:top w:val="nil"/>
              <w:left w:val="single" w:sz="8" w:space="0" w:color="auto"/>
              <w:bottom w:val="nil"/>
              <w:right w:val="single" w:sz="8" w:space="0" w:color="auto"/>
            </w:tcBorders>
            <w:shd w:val="clear" w:color="auto" w:fill="auto"/>
            <w:vAlign w:val="center"/>
            <w:hideMark/>
          </w:tcPr>
          <w:p w14:paraId="24AA3C12" w14:textId="77777777" w:rsidR="00085F65" w:rsidRPr="00D51A6A" w:rsidRDefault="00085F65" w:rsidP="00085F65">
            <w:pPr>
              <w:spacing w:after="0" w:line="240" w:lineRule="auto"/>
              <w:jc w:val="center"/>
              <w:rPr>
                <w:rFonts w:ascii="Times New Roman" w:eastAsia="Times New Roman" w:hAnsi="Times New Roman"/>
                <w:b/>
                <w:bCs/>
                <w:sz w:val="14"/>
                <w:szCs w:val="14"/>
                <w:lang w:val="ru-UA" w:eastAsia="ru-UA"/>
              </w:rPr>
            </w:pPr>
            <w:r w:rsidRPr="00D51A6A">
              <w:rPr>
                <w:rFonts w:ascii="Times New Roman" w:eastAsia="Times New Roman" w:hAnsi="Times New Roman"/>
                <w:b/>
                <w:bCs/>
                <w:sz w:val="14"/>
                <w:szCs w:val="14"/>
                <w:lang w:val="ru-UA" w:eastAsia="ru-UA"/>
              </w:rPr>
              <w:t xml:space="preserve">1 </w:t>
            </w:r>
            <w:proofErr w:type="spellStart"/>
            <w:r w:rsidRPr="00D51A6A">
              <w:rPr>
                <w:rFonts w:ascii="Times New Roman" w:eastAsia="Times New Roman" w:hAnsi="Times New Roman"/>
                <w:b/>
                <w:bCs/>
                <w:sz w:val="14"/>
                <w:szCs w:val="14"/>
                <w:lang w:val="ru-UA" w:eastAsia="ru-UA"/>
              </w:rPr>
              <w:t>кв.м</w:t>
            </w:r>
            <w:proofErr w:type="spellEnd"/>
            <w:r w:rsidRPr="00D51A6A">
              <w:rPr>
                <w:rFonts w:ascii="Times New Roman" w:eastAsia="Times New Roman" w:hAnsi="Times New Roman"/>
                <w:b/>
                <w:bCs/>
                <w:sz w:val="14"/>
                <w:szCs w:val="14"/>
                <w:lang w:val="ru-UA" w:eastAsia="ru-UA"/>
              </w:rPr>
              <w:t xml:space="preserve">. – </w:t>
            </w:r>
            <w:proofErr w:type="spellStart"/>
            <w:r w:rsidRPr="00D51A6A">
              <w:rPr>
                <w:rFonts w:ascii="Times New Roman" w:eastAsia="Times New Roman" w:hAnsi="Times New Roman"/>
                <w:b/>
                <w:bCs/>
                <w:sz w:val="14"/>
                <w:szCs w:val="14"/>
                <w:lang w:val="ru-UA" w:eastAsia="ru-UA"/>
              </w:rPr>
              <w:t>зберігання</w:t>
            </w:r>
            <w:proofErr w:type="spellEnd"/>
            <w:r w:rsidRPr="00D51A6A">
              <w:rPr>
                <w:rFonts w:ascii="Times New Roman" w:eastAsia="Times New Roman" w:hAnsi="Times New Roman"/>
                <w:b/>
                <w:bCs/>
                <w:sz w:val="14"/>
                <w:szCs w:val="14"/>
                <w:lang w:val="ru-UA" w:eastAsia="ru-UA"/>
              </w:rPr>
              <w:t xml:space="preserve"> </w:t>
            </w:r>
            <w:proofErr w:type="spellStart"/>
            <w:r w:rsidRPr="00D51A6A">
              <w:rPr>
                <w:rFonts w:ascii="Times New Roman" w:eastAsia="Times New Roman" w:hAnsi="Times New Roman"/>
                <w:b/>
                <w:bCs/>
                <w:sz w:val="14"/>
                <w:szCs w:val="14"/>
                <w:lang w:val="ru-UA" w:eastAsia="ru-UA"/>
              </w:rPr>
              <w:t>нарк.засобів</w:t>
            </w:r>
            <w:proofErr w:type="spellEnd"/>
          </w:p>
        </w:tc>
        <w:tc>
          <w:tcPr>
            <w:tcW w:w="1267" w:type="dxa"/>
            <w:vMerge w:val="restart"/>
            <w:tcBorders>
              <w:top w:val="nil"/>
              <w:left w:val="single" w:sz="8" w:space="0" w:color="auto"/>
              <w:bottom w:val="nil"/>
              <w:right w:val="single" w:sz="8" w:space="0" w:color="auto"/>
            </w:tcBorders>
            <w:shd w:val="clear" w:color="auto" w:fill="auto"/>
            <w:vAlign w:val="center"/>
            <w:hideMark/>
          </w:tcPr>
          <w:p w14:paraId="31CF3277" w14:textId="77777777" w:rsidR="00085F65" w:rsidRPr="00D51A6A" w:rsidRDefault="00085F65" w:rsidP="00085F65">
            <w:pPr>
              <w:spacing w:after="0" w:line="240" w:lineRule="auto"/>
              <w:jc w:val="center"/>
              <w:rPr>
                <w:rFonts w:ascii="Times New Roman" w:eastAsia="Times New Roman" w:hAnsi="Times New Roman"/>
                <w:sz w:val="14"/>
                <w:szCs w:val="14"/>
                <w:lang w:val="ru-UA" w:eastAsia="ru-UA"/>
              </w:rPr>
            </w:pPr>
            <w:proofErr w:type="spellStart"/>
            <w:r w:rsidRPr="00D51A6A">
              <w:rPr>
                <w:rFonts w:ascii="Times New Roman" w:eastAsia="Times New Roman" w:hAnsi="Times New Roman"/>
                <w:sz w:val="14"/>
                <w:szCs w:val="14"/>
                <w:lang w:val="ru-UA" w:eastAsia="ru-UA"/>
              </w:rPr>
              <w:t>вул.Поліщука</w:t>
            </w:r>
            <w:proofErr w:type="spellEnd"/>
            <w:r w:rsidRPr="00D51A6A">
              <w:rPr>
                <w:rFonts w:ascii="Times New Roman" w:eastAsia="Times New Roman" w:hAnsi="Times New Roman"/>
                <w:sz w:val="14"/>
                <w:szCs w:val="14"/>
                <w:lang w:val="ru-UA" w:eastAsia="ru-UA"/>
              </w:rPr>
              <w:t xml:space="preserve">, 36, </w:t>
            </w:r>
            <w:proofErr w:type="spellStart"/>
            <w:r w:rsidRPr="00D51A6A">
              <w:rPr>
                <w:rFonts w:ascii="Times New Roman" w:eastAsia="Times New Roman" w:hAnsi="Times New Roman"/>
                <w:sz w:val="14"/>
                <w:szCs w:val="14"/>
                <w:lang w:val="ru-UA" w:eastAsia="ru-UA"/>
              </w:rPr>
              <w:t>смт</w:t>
            </w:r>
            <w:proofErr w:type="spellEnd"/>
            <w:r w:rsidRPr="00D51A6A">
              <w:rPr>
                <w:rFonts w:ascii="Times New Roman" w:eastAsia="Times New Roman" w:hAnsi="Times New Roman"/>
                <w:sz w:val="14"/>
                <w:szCs w:val="14"/>
                <w:lang w:val="ru-UA" w:eastAsia="ru-UA"/>
              </w:rPr>
              <w:t xml:space="preserve">. </w:t>
            </w:r>
            <w:proofErr w:type="spellStart"/>
            <w:r w:rsidRPr="00D51A6A">
              <w:rPr>
                <w:rFonts w:ascii="Times New Roman" w:eastAsia="Times New Roman" w:hAnsi="Times New Roman"/>
                <w:sz w:val="14"/>
                <w:szCs w:val="14"/>
                <w:lang w:val="ru-UA" w:eastAsia="ru-UA"/>
              </w:rPr>
              <w:t>Млинів</w:t>
            </w:r>
            <w:proofErr w:type="spellEnd"/>
            <w:r w:rsidRPr="00D51A6A">
              <w:rPr>
                <w:rFonts w:ascii="Times New Roman" w:eastAsia="Times New Roman" w:hAnsi="Times New Roman"/>
                <w:sz w:val="14"/>
                <w:szCs w:val="14"/>
                <w:lang w:val="ru-UA" w:eastAsia="ru-UA"/>
              </w:rPr>
              <w:t xml:space="preserve">,  </w:t>
            </w:r>
            <w:proofErr w:type="spellStart"/>
            <w:r w:rsidRPr="00D51A6A">
              <w:rPr>
                <w:rFonts w:ascii="Times New Roman" w:eastAsia="Times New Roman" w:hAnsi="Times New Roman"/>
                <w:sz w:val="14"/>
                <w:szCs w:val="14"/>
                <w:lang w:val="ru-UA" w:eastAsia="ru-UA"/>
              </w:rPr>
              <w:t>Млинівський</w:t>
            </w:r>
            <w:proofErr w:type="spellEnd"/>
            <w:r w:rsidRPr="00D51A6A">
              <w:rPr>
                <w:rFonts w:ascii="Times New Roman" w:eastAsia="Times New Roman" w:hAnsi="Times New Roman"/>
                <w:sz w:val="14"/>
                <w:szCs w:val="14"/>
                <w:lang w:val="ru-UA" w:eastAsia="ru-UA"/>
              </w:rPr>
              <w:t xml:space="preserve"> р-н,   </w:t>
            </w:r>
            <w:proofErr w:type="spellStart"/>
            <w:r w:rsidRPr="00D51A6A">
              <w:rPr>
                <w:rFonts w:ascii="Times New Roman" w:eastAsia="Times New Roman" w:hAnsi="Times New Roman"/>
                <w:sz w:val="14"/>
                <w:szCs w:val="14"/>
                <w:lang w:val="ru-UA" w:eastAsia="ru-UA"/>
              </w:rPr>
              <w:t>Рівненська</w:t>
            </w:r>
            <w:proofErr w:type="spellEnd"/>
            <w:r w:rsidRPr="00D51A6A">
              <w:rPr>
                <w:rFonts w:ascii="Times New Roman" w:eastAsia="Times New Roman" w:hAnsi="Times New Roman"/>
                <w:sz w:val="14"/>
                <w:szCs w:val="14"/>
                <w:lang w:val="ru-UA" w:eastAsia="ru-UA"/>
              </w:rPr>
              <w:t xml:space="preserve"> обл.</w:t>
            </w:r>
          </w:p>
        </w:tc>
        <w:tc>
          <w:tcPr>
            <w:tcW w:w="1085" w:type="dxa"/>
            <w:vMerge w:val="restart"/>
            <w:tcBorders>
              <w:top w:val="nil"/>
              <w:left w:val="single" w:sz="8" w:space="0" w:color="auto"/>
              <w:bottom w:val="nil"/>
              <w:right w:val="single" w:sz="8" w:space="0" w:color="auto"/>
            </w:tcBorders>
            <w:shd w:val="clear" w:color="auto" w:fill="auto"/>
            <w:vAlign w:val="center"/>
            <w:hideMark/>
          </w:tcPr>
          <w:p w14:paraId="74CFD459" w14:textId="77777777" w:rsidR="00085F65" w:rsidRPr="00D51A6A" w:rsidRDefault="00085F65" w:rsidP="00085F65">
            <w:pPr>
              <w:spacing w:after="0" w:line="240" w:lineRule="auto"/>
              <w:jc w:val="center"/>
              <w:rPr>
                <w:rFonts w:ascii="Times New Roman" w:eastAsia="Times New Roman" w:hAnsi="Times New Roman"/>
                <w:b/>
                <w:bCs/>
                <w:sz w:val="14"/>
                <w:szCs w:val="14"/>
                <w:lang w:val="ru-UA" w:eastAsia="ru-UA"/>
              </w:rPr>
            </w:pPr>
            <w:r w:rsidRPr="00D51A6A">
              <w:rPr>
                <w:rFonts w:ascii="Times New Roman" w:eastAsia="Times New Roman" w:hAnsi="Times New Roman"/>
                <w:b/>
                <w:bCs/>
                <w:sz w:val="14"/>
                <w:szCs w:val="14"/>
                <w:lang w:val="ru-UA" w:eastAsia="ru-UA"/>
              </w:rPr>
              <w:t>5 555,00</w:t>
            </w:r>
          </w:p>
        </w:tc>
      </w:tr>
      <w:tr w:rsidR="00D51A6A" w:rsidRPr="00D51A6A" w14:paraId="45E7CF7A" w14:textId="77777777" w:rsidTr="00AA7885">
        <w:trPr>
          <w:trHeight w:val="585"/>
        </w:trPr>
        <w:tc>
          <w:tcPr>
            <w:tcW w:w="283" w:type="dxa"/>
            <w:vMerge/>
            <w:tcBorders>
              <w:top w:val="nil"/>
              <w:left w:val="single" w:sz="8" w:space="0" w:color="auto"/>
              <w:bottom w:val="nil"/>
              <w:right w:val="single" w:sz="8" w:space="0" w:color="auto"/>
            </w:tcBorders>
            <w:shd w:val="clear" w:color="auto" w:fill="auto"/>
            <w:vAlign w:val="center"/>
            <w:hideMark/>
          </w:tcPr>
          <w:p w14:paraId="2B6236F9"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nil"/>
              <w:right w:val="single" w:sz="8" w:space="0" w:color="000000"/>
            </w:tcBorders>
            <w:shd w:val="clear" w:color="auto" w:fill="auto"/>
            <w:vAlign w:val="center"/>
            <w:hideMark/>
          </w:tcPr>
          <w:p w14:paraId="71E3AC0C"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755" w:type="dxa"/>
            <w:vMerge/>
            <w:tcBorders>
              <w:top w:val="nil"/>
              <w:left w:val="single" w:sz="8" w:space="0" w:color="auto"/>
              <w:bottom w:val="nil"/>
              <w:right w:val="single" w:sz="8" w:space="0" w:color="auto"/>
            </w:tcBorders>
            <w:shd w:val="clear" w:color="auto" w:fill="auto"/>
            <w:vAlign w:val="center"/>
            <w:hideMark/>
          </w:tcPr>
          <w:p w14:paraId="464C2E09" w14:textId="77777777" w:rsidR="00085F65" w:rsidRPr="00D51A6A" w:rsidRDefault="00085F65" w:rsidP="00085F65">
            <w:pPr>
              <w:spacing w:after="0" w:line="240" w:lineRule="auto"/>
              <w:rPr>
                <w:rFonts w:ascii="Times New Roman" w:eastAsia="Times New Roman" w:hAnsi="Times New Roman"/>
                <w:sz w:val="14"/>
                <w:szCs w:val="14"/>
                <w:lang w:val="ru-UA" w:eastAsia="ru-UA"/>
              </w:rPr>
            </w:pPr>
          </w:p>
        </w:tc>
        <w:tc>
          <w:tcPr>
            <w:tcW w:w="1354" w:type="dxa"/>
            <w:vMerge/>
            <w:tcBorders>
              <w:top w:val="nil"/>
              <w:left w:val="single" w:sz="8" w:space="0" w:color="auto"/>
              <w:bottom w:val="nil"/>
              <w:right w:val="single" w:sz="8" w:space="0" w:color="auto"/>
            </w:tcBorders>
            <w:shd w:val="clear" w:color="auto" w:fill="auto"/>
            <w:vAlign w:val="center"/>
            <w:hideMark/>
          </w:tcPr>
          <w:p w14:paraId="738EFBD6" w14:textId="77777777" w:rsidR="00085F65" w:rsidRPr="00D51A6A" w:rsidRDefault="00085F65" w:rsidP="00085F65">
            <w:pPr>
              <w:spacing w:after="0" w:line="240" w:lineRule="auto"/>
              <w:rPr>
                <w:rFonts w:ascii="Times New Roman" w:eastAsia="Times New Roman" w:hAnsi="Times New Roman"/>
                <w:sz w:val="14"/>
                <w:szCs w:val="14"/>
                <w:lang w:val="ru-UA" w:eastAsia="ru-UA"/>
              </w:rPr>
            </w:pPr>
          </w:p>
        </w:tc>
        <w:tc>
          <w:tcPr>
            <w:tcW w:w="1143" w:type="dxa"/>
            <w:tcBorders>
              <w:top w:val="nil"/>
              <w:left w:val="nil"/>
              <w:bottom w:val="single" w:sz="8" w:space="0" w:color="auto"/>
              <w:right w:val="single" w:sz="8" w:space="0" w:color="auto"/>
            </w:tcBorders>
            <w:shd w:val="clear" w:color="auto" w:fill="auto"/>
            <w:vAlign w:val="center"/>
            <w:hideMark/>
          </w:tcPr>
          <w:p w14:paraId="4F604883" w14:textId="77777777" w:rsidR="00085F65" w:rsidRPr="00D51A6A" w:rsidRDefault="00085F65" w:rsidP="00085F65">
            <w:pPr>
              <w:spacing w:after="0" w:line="240" w:lineRule="auto"/>
              <w:jc w:val="center"/>
              <w:rPr>
                <w:rFonts w:ascii="Times New Roman" w:eastAsia="Times New Roman" w:hAnsi="Times New Roman"/>
                <w:sz w:val="14"/>
                <w:szCs w:val="14"/>
                <w:lang w:val="ru-UA" w:eastAsia="ru-UA"/>
              </w:rPr>
            </w:pPr>
            <w:r w:rsidRPr="00D51A6A">
              <w:rPr>
                <w:rFonts w:ascii="Times New Roman" w:eastAsia="Times New Roman" w:hAnsi="Times New Roman"/>
                <w:sz w:val="14"/>
                <w:szCs w:val="14"/>
                <w:lang w:val="ru-UA" w:eastAsia="ru-UA"/>
              </w:rPr>
              <w:t> </w:t>
            </w:r>
          </w:p>
        </w:tc>
        <w:tc>
          <w:tcPr>
            <w:tcW w:w="992" w:type="dxa"/>
            <w:vMerge/>
            <w:tcBorders>
              <w:top w:val="nil"/>
              <w:left w:val="single" w:sz="8" w:space="0" w:color="auto"/>
              <w:bottom w:val="nil"/>
              <w:right w:val="single" w:sz="8" w:space="0" w:color="auto"/>
            </w:tcBorders>
            <w:shd w:val="clear" w:color="auto" w:fill="auto"/>
            <w:vAlign w:val="center"/>
            <w:hideMark/>
          </w:tcPr>
          <w:p w14:paraId="3BCAA886" w14:textId="77777777" w:rsidR="00085F65" w:rsidRPr="00D51A6A" w:rsidRDefault="00085F65" w:rsidP="00085F65">
            <w:pPr>
              <w:spacing w:after="0" w:line="240" w:lineRule="auto"/>
              <w:rPr>
                <w:rFonts w:ascii="Times New Roman" w:eastAsia="Times New Roman" w:hAnsi="Times New Roman"/>
                <w:b/>
                <w:bCs/>
                <w:sz w:val="14"/>
                <w:szCs w:val="14"/>
                <w:lang w:val="ru-UA" w:eastAsia="ru-UA"/>
              </w:rPr>
            </w:pPr>
          </w:p>
        </w:tc>
        <w:tc>
          <w:tcPr>
            <w:tcW w:w="993" w:type="dxa"/>
            <w:vMerge/>
            <w:tcBorders>
              <w:top w:val="nil"/>
              <w:left w:val="single" w:sz="8" w:space="0" w:color="auto"/>
              <w:bottom w:val="nil"/>
              <w:right w:val="single" w:sz="8" w:space="0" w:color="auto"/>
            </w:tcBorders>
            <w:shd w:val="clear" w:color="auto" w:fill="auto"/>
            <w:vAlign w:val="center"/>
            <w:hideMark/>
          </w:tcPr>
          <w:p w14:paraId="68AFFBD6" w14:textId="77777777" w:rsidR="00085F65" w:rsidRPr="00D51A6A" w:rsidRDefault="00085F65" w:rsidP="00085F65">
            <w:pPr>
              <w:spacing w:after="0" w:line="240" w:lineRule="auto"/>
              <w:rPr>
                <w:rFonts w:ascii="Times New Roman" w:eastAsia="Times New Roman" w:hAnsi="Times New Roman"/>
                <w:b/>
                <w:bCs/>
                <w:sz w:val="14"/>
                <w:szCs w:val="14"/>
                <w:lang w:val="ru-UA" w:eastAsia="ru-UA"/>
              </w:rPr>
            </w:pPr>
          </w:p>
        </w:tc>
        <w:tc>
          <w:tcPr>
            <w:tcW w:w="1001" w:type="dxa"/>
            <w:vMerge/>
            <w:tcBorders>
              <w:top w:val="nil"/>
              <w:left w:val="single" w:sz="8" w:space="0" w:color="auto"/>
              <w:bottom w:val="nil"/>
              <w:right w:val="single" w:sz="8" w:space="0" w:color="auto"/>
            </w:tcBorders>
            <w:shd w:val="clear" w:color="auto" w:fill="auto"/>
            <w:vAlign w:val="center"/>
            <w:hideMark/>
          </w:tcPr>
          <w:p w14:paraId="425D34CE" w14:textId="77777777" w:rsidR="00085F65" w:rsidRPr="00D51A6A" w:rsidRDefault="00085F65" w:rsidP="00085F65">
            <w:pPr>
              <w:spacing w:after="0" w:line="240" w:lineRule="auto"/>
              <w:rPr>
                <w:rFonts w:ascii="Times New Roman" w:eastAsia="Times New Roman" w:hAnsi="Times New Roman"/>
                <w:b/>
                <w:bCs/>
                <w:sz w:val="14"/>
                <w:szCs w:val="14"/>
                <w:lang w:val="ru-UA" w:eastAsia="ru-UA"/>
              </w:rPr>
            </w:pPr>
          </w:p>
        </w:tc>
        <w:tc>
          <w:tcPr>
            <w:tcW w:w="1267" w:type="dxa"/>
            <w:vMerge/>
            <w:tcBorders>
              <w:top w:val="nil"/>
              <w:left w:val="single" w:sz="8" w:space="0" w:color="auto"/>
              <w:bottom w:val="nil"/>
              <w:right w:val="single" w:sz="8" w:space="0" w:color="auto"/>
            </w:tcBorders>
            <w:shd w:val="clear" w:color="auto" w:fill="auto"/>
            <w:vAlign w:val="center"/>
            <w:hideMark/>
          </w:tcPr>
          <w:p w14:paraId="0CBFAA8A" w14:textId="77777777" w:rsidR="00085F65" w:rsidRPr="00D51A6A" w:rsidRDefault="00085F65" w:rsidP="00085F65">
            <w:pPr>
              <w:spacing w:after="0" w:line="240" w:lineRule="auto"/>
              <w:rPr>
                <w:rFonts w:ascii="Times New Roman" w:eastAsia="Times New Roman" w:hAnsi="Times New Roman"/>
                <w:sz w:val="14"/>
                <w:szCs w:val="14"/>
                <w:lang w:val="ru-UA" w:eastAsia="ru-UA"/>
              </w:rPr>
            </w:pPr>
          </w:p>
        </w:tc>
        <w:tc>
          <w:tcPr>
            <w:tcW w:w="1085" w:type="dxa"/>
            <w:vMerge/>
            <w:tcBorders>
              <w:top w:val="nil"/>
              <w:left w:val="single" w:sz="8" w:space="0" w:color="auto"/>
              <w:bottom w:val="nil"/>
              <w:right w:val="single" w:sz="8" w:space="0" w:color="auto"/>
            </w:tcBorders>
            <w:shd w:val="clear" w:color="auto" w:fill="auto"/>
            <w:vAlign w:val="center"/>
            <w:hideMark/>
          </w:tcPr>
          <w:p w14:paraId="2FFE3298" w14:textId="77777777" w:rsidR="00085F65" w:rsidRPr="00D51A6A" w:rsidRDefault="00085F65" w:rsidP="00085F65">
            <w:pPr>
              <w:spacing w:after="0" w:line="240" w:lineRule="auto"/>
              <w:rPr>
                <w:rFonts w:ascii="Times New Roman" w:eastAsia="Times New Roman" w:hAnsi="Times New Roman"/>
                <w:b/>
                <w:bCs/>
                <w:sz w:val="14"/>
                <w:szCs w:val="14"/>
                <w:lang w:val="ru-UA" w:eastAsia="ru-UA"/>
              </w:rPr>
            </w:pPr>
          </w:p>
        </w:tc>
      </w:tr>
      <w:tr w:rsidR="00D51A6A" w:rsidRPr="00D51A6A" w14:paraId="62DDB71B" w14:textId="77777777" w:rsidTr="00AA7885">
        <w:trPr>
          <w:trHeight w:val="465"/>
        </w:trPr>
        <w:tc>
          <w:tcPr>
            <w:tcW w:w="283" w:type="dxa"/>
            <w:vMerge/>
            <w:tcBorders>
              <w:top w:val="nil"/>
              <w:left w:val="single" w:sz="8" w:space="0" w:color="auto"/>
              <w:bottom w:val="nil"/>
              <w:right w:val="single" w:sz="8" w:space="0" w:color="auto"/>
            </w:tcBorders>
            <w:shd w:val="clear" w:color="auto" w:fill="auto"/>
            <w:vAlign w:val="center"/>
            <w:hideMark/>
          </w:tcPr>
          <w:p w14:paraId="690F687D"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nil"/>
              <w:right w:val="single" w:sz="8" w:space="0" w:color="000000"/>
            </w:tcBorders>
            <w:shd w:val="clear" w:color="auto" w:fill="auto"/>
            <w:vAlign w:val="center"/>
            <w:hideMark/>
          </w:tcPr>
          <w:p w14:paraId="0F287634"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755" w:type="dxa"/>
            <w:vMerge w:val="restart"/>
            <w:tcBorders>
              <w:top w:val="nil"/>
              <w:left w:val="single" w:sz="8" w:space="0" w:color="auto"/>
              <w:bottom w:val="single" w:sz="8" w:space="0" w:color="000000"/>
              <w:right w:val="single" w:sz="8" w:space="0" w:color="auto"/>
            </w:tcBorders>
            <w:shd w:val="clear" w:color="auto" w:fill="auto"/>
            <w:vAlign w:val="center"/>
            <w:hideMark/>
          </w:tcPr>
          <w:p w14:paraId="1E4B66DC" w14:textId="77777777" w:rsidR="00085F65" w:rsidRPr="00D51A6A" w:rsidRDefault="00085F65" w:rsidP="00085F65">
            <w:pPr>
              <w:spacing w:after="0" w:line="240" w:lineRule="auto"/>
              <w:rPr>
                <w:rFonts w:ascii="Times New Roman" w:eastAsia="Times New Roman" w:hAnsi="Times New Roman"/>
                <w:b/>
                <w:bCs/>
                <w:i/>
                <w:iCs/>
                <w:sz w:val="14"/>
                <w:szCs w:val="14"/>
                <w:lang w:val="ru-UA" w:eastAsia="ru-UA"/>
              </w:rPr>
            </w:pPr>
            <w:proofErr w:type="spellStart"/>
            <w:r w:rsidRPr="00D51A6A">
              <w:rPr>
                <w:rFonts w:ascii="Times New Roman" w:eastAsia="Times New Roman" w:hAnsi="Times New Roman"/>
                <w:b/>
                <w:bCs/>
                <w:i/>
                <w:iCs/>
                <w:sz w:val="14"/>
                <w:szCs w:val="14"/>
                <w:lang w:val="ru-UA" w:eastAsia="ru-UA"/>
              </w:rPr>
              <w:t>Витяг</w:t>
            </w:r>
            <w:proofErr w:type="spellEnd"/>
            <w:r w:rsidRPr="00D51A6A">
              <w:rPr>
                <w:rFonts w:ascii="Times New Roman" w:eastAsia="Times New Roman" w:hAnsi="Times New Roman"/>
                <w:b/>
                <w:bCs/>
                <w:i/>
                <w:iCs/>
                <w:sz w:val="14"/>
                <w:szCs w:val="14"/>
                <w:lang w:val="ru-UA" w:eastAsia="ru-UA"/>
              </w:rPr>
              <w:t xml:space="preserve"> з Державного </w:t>
            </w:r>
            <w:proofErr w:type="spellStart"/>
            <w:r w:rsidRPr="00D51A6A">
              <w:rPr>
                <w:rFonts w:ascii="Times New Roman" w:eastAsia="Times New Roman" w:hAnsi="Times New Roman"/>
                <w:b/>
                <w:bCs/>
                <w:i/>
                <w:iCs/>
                <w:sz w:val="14"/>
                <w:szCs w:val="14"/>
                <w:lang w:val="ru-UA" w:eastAsia="ru-UA"/>
              </w:rPr>
              <w:t>реєстру</w:t>
            </w:r>
            <w:proofErr w:type="spellEnd"/>
            <w:r w:rsidRPr="00D51A6A">
              <w:rPr>
                <w:rFonts w:ascii="Times New Roman" w:eastAsia="Times New Roman" w:hAnsi="Times New Roman"/>
                <w:b/>
                <w:bCs/>
                <w:i/>
                <w:iCs/>
                <w:sz w:val="14"/>
                <w:szCs w:val="14"/>
                <w:lang w:val="ru-UA" w:eastAsia="ru-UA"/>
              </w:rPr>
              <w:t xml:space="preserve"> </w:t>
            </w:r>
            <w:proofErr w:type="spellStart"/>
            <w:r w:rsidRPr="00D51A6A">
              <w:rPr>
                <w:rFonts w:ascii="Times New Roman" w:eastAsia="Times New Roman" w:hAnsi="Times New Roman"/>
                <w:b/>
                <w:bCs/>
                <w:i/>
                <w:iCs/>
                <w:sz w:val="14"/>
                <w:szCs w:val="14"/>
                <w:lang w:val="ru-UA" w:eastAsia="ru-UA"/>
              </w:rPr>
              <w:t>речових</w:t>
            </w:r>
            <w:proofErr w:type="spellEnd"/>
            <w:r w:rsidRPr="00D51A6A">
              <w:rPr>
                <w:rFonts w:ascii="Times New Roman" w:eastAsia="Times New Roman" w:hAnsi="Times New Roman"/>
                <w:b/>
                <w:bCs/>
                <w:i/>
                <w:iCs/>
                <w:sz w:val="14"/>
                <w:szCs w:val="14"/>
                <w:lang w:val="ru-UA" w:eastAsia="ru-UA"/>
              </w:rPr>
              <w:t xml:space="preserve"> прав / </w:t>
            </w:r>
            <w:proofErr w:type="spellStart"/>
            <w:r w:rsidRPr="00D51A6A">
              <w:rPr>
                <w:rFonts w:ascii="Times New Roman" w:eastAsia="Times New Roman" w:hAnsi="Times New Roman"/>
                <w:b/>
                <w:bCs/>
                <w:i/>
                <w:iCs/>
                <w:sz w:val="14"/>
                <w:szCs w:val="14"/>
                <w:lang w:val="ru-UA" w:eastAsia="ru-UA"/>
              </w:rPr>
              <w:t>серія</w:t>
            </w:r>
            <w:proofErr w:type="spellEnd"/>
            <w:r w:rsidRPr="00D51A6A">
              <w:rPr>
                <w:rFonts w:ascii="Times New Roman" w:eastAsia="Times New Roman" w:hAnsi="Times New Roman"/>
                <w:b/>
                <w:bCs/>
                <w:i/>
                <w:iCs/>
                <w:sz w:val="14"/>
                <w:szCs w:val="14"/>
                <w:lang w:val="ru-UA" w:eastAsia="ru-UA"/>
              </w:rPr>
              <w:t xml:space="preserve"> RRP-4HLF1BPSJ </w:t>
            </w:r>
            <w:proofErr w:type="spellStart"/>
            <w:r w:rsidRPr="00D51A6A">
              <w:rPr>
                <w:rFonts w:ascii="Times New Roman" w:eastAsia="Times New Roman" w:hAnsi="Times New Roman"/>
                <w:b/>
                <w:bCs/>
                <w:i/>
                <w:iCs/>
                <w:sz w:val="14"/>
                <w:szCs w:val="14"/>
                <w:lang w:val="ru-UA" w:eastAsia="ru-UA"/>
              </w:rPr>
              <w:t>від</w:t>
            </w:r>
            <w:proofErr w:type="spellEnd"/>
            <w:r w:rsidRPr="00D51A6A">
              <w:rPr>
                <w:rFonts w:ascii="Times New Roman" w:eastAsia="Times New Roman" w:hAnsi="Times New Roman"/>
                <w:b/>
                <w:bCs/>
                <w:i/>
                <w:iCs/>
                <w:sz w:val="14"/>
                <w:szCs w:val="14"/>
                <w:lang w:val="ru-UA" w:eastAsia="ru-UA"/>
              </w:rPr>
              <w:t xml:space="preserve"> 15.05.2025 року / </w:t>
            </w:r>
            <w:proofErr w:type="spellStart"/>
            <w:r w:rsidRPr="00D51A6A">
              <w:rPr>
                <w:rFonts w:ascii="Times New Roman" w:eastAsia="Times New Roman" w:hAnsi="Times New Roman"/>
                <w:b/>
                <w:bCs/>
                <w:i/>
                <w:iCs/>
                <w:sz w:val="14"/>
                <w:szCs w:val="14"/>
                <w:lang w:val="ru-UA" w:eastAsia="ru-UA"/>
              </w:rPr>
              <w:t>Реєстраційний</w:t>
            </w:r>
            <w:proofErr w:type="spellEnd"/>
            <w:r w:rsidRPr="00D51A6A">
              <w:rPr>
                <w:rFonts w:ascii="Times New Roman" w:eastAsia="Times New Roman" w:hAnsi="Times New Roman"/>
                <w:b/>
                <w:bCs/>
                <w:i/>
                <w:iCs/>
                <w:sz w:val="14"/>
                <w:szCs w:val="14"/>
                <w:lang w:val="ru-UA" w:eastAsia="ru-UA"/>
              </w:rPr>
              <w:t xml:space="preserve"> номер </w:t>
            </w:r>
            <w:proofErr w:type="spellStart"/>
            <w:r w:rsidRPr="00D51A6A">
              <w:rPr>
                <w:rFonts w:ascii="Times New Roman" w:eastAsia="Times New Roman" w:hAnsi="Times New Roman"/>
                <w:b/>
                <w:bCs/>
                <w:i/>
                <w:iCs/>
                <w:sz w:val="14"/>
                <w:szCs w:val="14"/>
                <w:lang w:val="ru-UA" w:eastAsia="ru-UA"/>
              </w:rPr>
              <w:t>об’єкта</w:t>
            </w:r>
            <w:proofErr w:type="spellEnd"/>
            <w:r w:rsidRPr="00D51A6A">
              <w:rPr>
                <w:rFonts w:ascii="Times New Roman" w:eastAsia="Times New Roman" w:hAnsi="Times New Roman"/>
                <w:b/>
                <w:bCs/>
                <w:i/>
                <w:iCs/>
                <w:sz w:val="14"/>
                <w:szCs w:val="14"/>
                <w:lang w:val="ru-UA" w:eastAsia="ru-UA"/>
              </w:rPr>
              <w:t xml:space="preserve"> </w:t>
            </w:r>
            <w:proofErr w:type="spellStart"/>
            <w:r w:rsidRPr="00D51A6A">
              <w:rPr>
                <w:rFonts w:ascii="Times New Roman" w:eastAsia="Times New Roman" w:hAnsi="Times New Roman"/>
                <w:b/>
                <w:bCs/>
                <w:i/>
                <w:iCs/>
                <w:sz w:val="14"/>
                <w:szCs w:val="14"/>
                <w:lang w:val="ru-UA" w:eastAsia="ru-UA"/>
              </w:rPr>
              <w:t>нерухомого</w:t>
            </w:r>
            <w:proofErr w:type="spellEnd"/>
            <w:r w:rsidRPr="00D51A6A">
              <w:rPr>
                <w:rFonts w:ascii="Times New Roman" w:eastAsia="Times New Roman" w:hAnsi="Times New Roman"/>
                <w:b/>
                <w:bCs/>
                <w:i/>
                <w:iCs/>
                <w:sz w:val="14"/>
                <w:szCs w:val="14"/>
                <w:lang w:val="ru-UA" w:eastAsia="ru-UA"/>
              </w:rPr>
              <w:t xml:space="preserve"> майна: 59934425</w:t>
            </w:r>
          </w:p>
        </w:tc>
        <w:tc>
          <w:tcPr>
            <w:tcW w:w="1354" w:type="dxa"/>
            <w:vMerge w:val="restart"/>
            <w:tcBorders>
              <w:top w:val="nil"/>
              <w:left w:val="single" w:sz="8" w:space="0" w:color="auto"/>
              <w:bottom w:val="single" w:sz="8" w:space="0" w:color="000000"/>
              <w:right w:val="single" w:sz="8" w:space="0" w:color="auto"/>
            </w:tcBorders>
            <w:shd w:val="clear" w:color="auto" w:fill="auto"/>
            <w:vAlign w:val="center"/>
            <w:hideMark/>
          </w:tcPr>
          <w:p w14:paraId="4DB5C1B7" w14:textId="77777777" w:rsidR="00085F65" w:rsidRPr="00D51A6A" w:rsidRDefault="00085F65" w:rsidP="00085F65">
            <w:pPr>
              <w:spacing w:after="0" w:line="240" w:lineRule="auto"/>
              <w:jc w:val="center"/>
              <w:rPr>
                <w:rFonts w:ascii="Times New Roman" w:eastAsia="Times New Roman" w:hAnsi="Times New Roman"/>
                <w:b/>
                <w:bCs/>
                <w:i/>
                <w:iCs/>
                <w:sz w:val="14"/>
                <w:szCs w:val="14"/>
                <w:lang w:val="ru-UA" w:eastAsia="ru-UA"/>
              </w:rPr>
            </w:pPr>
            <w:r w:rsidRPr="00D51A6A">
              <w:rPr>
                <w:rFonts w:ascii="Times New Roman" w:eastAsia="Times New Roman" w:hAnsi="Times New Roman"/>
                <w:b/>
                <w:bCs/>
                <w:i/>
                <w:iCs/>
                <w:sz w:val="14"/>
                <w:szCs w:val="14"/>
                <w:lang w:val="ru-UA" w:eastAsia="ru-UA"/>
              </w:rPr>
              <w:t>-</w:t>
            </w:r>
          </w:p>
        </w:tc>
        <w:tc>
          <w:tcPr>
            <w:tcW w:w="1143" w:type="dxa"/>
            <w:tcBorders>
              <w:top w:val="nil"/>
              <w:left w:val="nil"/>
              <w:bottom w:val="nil"/>
              <w:right w:val="single" w:sz="8" w:space="0" w:color="auto"/>
            </w:tcBorders>
            <w:shd w:val="clear" w:color="auto" w:fill="auto"/>
            <w:vAlign w:val="center"/>
            <w:hideMark/>
          </w:tcPr>
          <w:p w14:paraId="50D5615F" w14:textId="77777777" w:rsidR="00085F65" w:rsidRPr="00D51A6A" w:rsidRDefault="00085F65" w:rsidP="00085F65">
            <w:pPr>
              <w:spacing w:after="0" w:line="240" w:lineRule="auto"/>
              <w:jc w:val="center"/>
              <w:rPr>
                <w:rFonts w:ascii="Times New Roman" w:eastAsia="Times New Roman" w:hAnsi="Times New Roman"/>
                <w:b/>
                <w:bCs/>
                <w:i/>
                <w:iCs/>
                <w:sz w:val="14"/>
                <w:szCs w:val="14"/>
                <w:lang w:val="ru-UA" w:eastAsia="ru-UA"/>
              </w:rPr>
            </w:pPr>
            <w:r w:rsidRPr="00D51A6A">
              <w:rPr>
                <w:rFonts w:ascii="Times New Roman" w:eastAsia="Times New Roman" w:hAnsi="Times New Roman"/>
                <w:b/>
                <w:bCs/>
                <w:i/>
                <w:iCs/>
                <w:sz w:val="14"/>
                <w:szCs w:val="14"/>
                <w:lang w:val="ru-UA" w:eastAsia="ru-UA"/>
              </w:rPr>
              <w:t> </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250555D3" w14:textId="77777777" w:rsidR="00085F65" w:rsidRPr="00D51A6A" w:rsidRDefault="00085F65" w:rsidP="00085F65">
            <w:pPr>
              <w:spacing w:after="0" w:line="240" w:lineRule="auto"/>
              <w:jc w:val="center"/>
              <w:rPr>
                <w:rFonts w:ascii="Times New Roman" w:eastAsia="Times New Roman" w:hAnsi="Times New Roman"/>
                <w:b/>
                <w:bCs/>
                <w:sz w:val="14"/>
                <w:szCs w:val="14"/>
                <w:lang w:val="ru-UA" w:eastAsia="ru-UA"/>
              </w:rPr>
            </w:pPr>
            <w:r w:rsidRPr="00D51A6A">
              <w:rPr>
                <w:rFonts w:ascii="Times New Roman" w:eastAsia="Times New Roman" w:hAnsi="Times New Roman"/>
                <w:b/>
                <w:bCs/>
                <w:sz w:val="14"/>
                <w:szCs w:val="14"/>
                <w:lang w:val="ru-UA" w:eastAsia="ru-UA"/>
              </w:rPr>
              <w:t>-</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58BA5119" w14:textId="77777777" w:rsidR="00085F65" w:rsidRPr="00D51A6A" w:rsidRDefault="00085F65" w:rsidP="00085F65">
            <w:pPr>
              <w:spacing w:after="0" w:line="240" w:lineRule="auto"/>
              <w:jc w:val="center"/>
              <w:rPr>
                <w:rFonts w:ascii="Times New Roman" w:eastAsia="Times New Roman" w:hAnsi="Times New Roman"/>
                <w:b/>
                <w:bCs/>
                <w:sz w:val="14"/>
                <w:szCs w:val="14"/>
                <w:lang w:val="ru-UA" w:eastAsia="ru-UA"/>
              </w:rPr>
            </w:pPr>
            <w:r w:rsidRPr="00D51A6A">
              <w:rPr>
                <w:rFonts w:ascii="Times New Roman" w:eastAsia="Times New Roman" w:hAnsi="Times New Roman"/>
                <w:b/>
                <w:bCs/>
                <w:sz w:val="14"/>
                <w:szCs w:val="14"/>
                <w:lang w:val="ru-UA" w:eastAsia="ru-UA"/>
              </w:rPr>
              <w:t>-</w:t>
            </w:r>
          </w:p>
        </w:tc>
        <w:tc>
          <w:tcPr>
            <w:tcW w:w="1001" w:type="dxa"/>
            <w:vMerge w:val="restart"/>
            <w:tcBorders>
              <w:top w:val="nil"/>
              <w:left w:val="single" w:sz="8" w:space="0" w:color="auto"/>
              <w:bottom w:val="single" w:sz="8" w:space="0" w:color="000000"/>
              <w:right w:val="single" w:sz="8" w:space="0" w:color="auto"/>
            </w:tcBorders>
            <w:shd w:val="clear" w:color="auto" w:fill="auto"/>
            <w:vAlign w:val="center"/>
            <w:hideMark/>
          </w:tcPr>
          <w:p w14:paraId="7EC616ED" w14:textId="77777777" w:rsidR="00085F65" w:rsidRPr="00D51A6A" w:rsidRDefault="00085F65" w:rsidP="00085F65">
            <w:pPr>
              <w:spacing w:after="0" w:line="240" w:lineRule="auto"/>
              <w:jc w:val="center"/>
              <w:rPr>
                <w:rFonts w:ascii="Times New Roman" w:eastAsia="Times New Roman" w:hAnsi="Times New Roman"/>
                <w:b/>
                <w:bCs/>
                <w:sz w:val="14"/>
                <w:szCs w:val="14"/>
                <w:lang w:val="ru-UA" w:eastAsia="ru-UA"/>
              </w:rPr>
            </w:pPr>
            <w:r w:rsidRPr="00D51A6A">
              <w:rPr>
                <w:rFonts w:ascii="Times New Roman" w:eastAsia="Times New Roman" w:hAnsi="Times New Roman"/>
                <w:b/>
                <w:bCs/>
                <w:sz w:val="14"/>
                <w:szCs w:val="14"/>
                <w:lang w:val="ru-UA" w:eastAsia="ru-UA"/>
              </w:rPr>
              <w:t xml:space="preserve">194,1 </w:t>
            </w:r>
            <w:proofErr w:type="spellStart"/>
            <w:r w:rsidRPr="00D51A6A">
              <w:rPr>
                <w:rFonts w:ascii="Times New Roman" w:eastAsia="Times New Roman" w:hAnsi="Times New Roman"/>
                <w:b/>
                <w:bCs/>
                <w:sz w:val="14"/>
                <w:szCs w:val="14"/>
                <w:lang w:val="ru-UA" w:eastAsia="ru-UA"/>
              </w:rPr>
              <w:t>кв.м</w:t>
            </w:r>
            <w:proofErr w:type="spellEnd"/>
            <w:r w:rsidRPr="00D51A6A">
              <w:rPr>
                <w:rFonts w:ascii="Times New Roman" w:eastAsia="Times New Roman" w:hAnsi="Times New Roman"/>
                <w:b/>
                <w:bCs/>
                <w:sz w:val="14"/>
                <w:szCs w:val="14"/>
                <w:lang w:val="ru-UA" w:eastAsia="ru-UA"/>
              </w:rPr>
              <w:t>. -</w:t>
            </w:r>
            <w:proofErr w:type="spellStart"/>
            <w:r w:rsidRPr="00D51A6A">
              <w:rPr>
                <w:rFonts w:ascii="Times New Roman" w:eastAsia="Times New Roman" w:hAnsi="Times New Roman"/>
                <w:b/>
                <w:bCs/>
                <w:sz w:val="14"/>
                <w:szCs w:val="14"/>
                <w:lang w:val="ru-UA" w:eastAsia="ru-UA"/>
              </w:rPr>
              <w:t>нежитлове</w:t>
            </w:r>
            <w:proofErr w:type="spellEnd"/>
            <w:r w:rsidRPr="00D51A6A">
              <w:rPr>
                <w:rFonts w:ascii="Times New Roman" w:eastAsia="Times New Roman" w:hAnsi="Times New Roman"/>
                <w:b/>
                <w:bCs/>
                <w:sz w:val="14"/>
                <w:szCs w:val="14"/>
                <w:lang w:val="ru-UA" w:eastAsia="ru-UA"/>
              </w:rPr>
              <w:t xml:space="preserve"> </w:t>
            </w:r>
            <w:proofErr w:type="spellStart"/>
            <w:r w:rsidRPr="00D51A6A">
              <w:rPr>
                <w:rFonts w:ascii="Times New Roman" w:eastAsia="Times New Roman" w:hAnsi="Times New Roman"/>
                <w:b/>
                <w:bCs/>
                <w:sz w:val="14"/>
                <w:szCs w:val="14"/>
                <w:lang w:val="ru-UA" w:eastAsia="ru-UA"/>
              </w:rPr>
              <w:t>приміщення</w:t>
            </w:r>
            <w:proofErr w:type="spellEnd"/>
          </w:p>
        </w:tc>
        <w:tc>
          <w:tcPr>
            <w:tcW w:w="1267" w:type="dxa"/>
            <w:vMerge w:val="restart"/>
            <w:tcBorders>
              <w:top w:val="nil"/>
              <w:left w:val="single" w:sz="8" w:space="0" w:color="auto"/>
              <w:bottom w:val="single" w:sz="8" w:space="0" w:color="000000"/>
              <w:right w:val="single" w:sz="8" w:space="0" w:color="auto"/>
            </w:tcBorders>
            <w:shd w:val="clear" w:color="auto" w:fill="auto"/>
            <w:vAlign w:val="center"/>
            <w:hideMark/>
          </w:tcPr>
          <w:p w14:paraId="106A830D" w14:textId="77777777" w:rsidR="00085F65" w:rsidRPr="00D51A6A" w:rsidRDefault="00085F65" w:rsidP="00085F65">
            <w:pPr>
              <w:spacing w:after="0" w:line="240" w:lineRule="auto"/>
              <w:jc w:val="center"/>
              <w:rPr>
                <w:rFonts w:ascii="Times New Roman" w:eastAsia="Times New Roman" w:hAnsi="Times New Roman"/>
                <w:sz w:val="14"/>
                <w:szCs w:val="14"/>
                <w:lang w:val="ru-UA" w:eastAsia="ru-UA"/>
              </w:rPr>
            </w:pPr>
            <w:proofErr w:type="spellStart"/>
            <w:r w:rsidRPr="00D51A6A">
              <w:rPr>
                <w:rFonts w:ascii="Times New Roman" w:eastAsia="Times New Roman" w:hAnsi="Times New Roman"/>
                <w:sz w:val="14"/>
                <w:szCs w:val="14"/>
                <w:lang w:val="ru-UA" w:eastAsia="ru-UA"/>
              </w:rPr>
              <w:t>вул.Олексія</w:t>
            </w:r>
            <w:proofErr w:type="spellEnd"/>
            <w:r w:rsidRPr="00D51A6A">
              <w:rPr>
                <w:rFonts w:ascii="Times New Roman" w:eastAsia="Times New Roman" w:hAnsi="Times New Roman"/>
                <w:sz w:val="14"/>
                <w:szCs w:val="14"/>
                <w:lang w:val="ru-UA" w:eastAsia="ru-UA"/>
              </w:rPr>
              <w:t xml:space="preserve"> Кірися,17, </w:t>
            </w:r>
            <w:proofErr w:type="spellStart"/>
            <w:r w:rsidRPr="00D51A6A">
              <w:rPr>
                <w:rFonts w:ascii="Times New Roman" w:eastAsia="Times New Roman" w:hAnsi="Times New Roman"/>
                <w:sz w:val="14"/>
                <w:szCs w:val="14"/>
                <w:lang w:val="ru-UA" w:eastAsia="ru-UA"/>
              </w:rPr>
              <w:t>смт</w:t>
            </w:r>
            <w:proofErr w:type="spellEnd"/>
            <w:r w:rsidRPr="00D51A6A">
              <w:rPr>
                <w:rFonts w:ascii="Times New Roman" w:eastAsia="Times New Roman" w:hAnsi="Times New Roman"/>
                <w:sz w:val="14"/>
                <w:szCs w:val="14"/>
                <w:lang w:val="ru-UA" w:eastAsia="ru-UA"/>
              </w:rPr>
              <w:t xml:space="preserve">. </w:t>
            </w:r>
            <w:proofErr w:type="spellStart"/>
            <w:r w:rsidRPr="00D51A6A">
              <w:rPr>
                <w:rFonts w:ascii="Times New Roman" w:eastAsia="Times New Roman" w:hAnsi="Times New Roman"/>
                <w:sz w:val="14"/>
                <w:szCs w:val="14"/>
                <w:lang w:val="ru-UA" w:eastAsia="ru-UA"/>
              </w:rPr>
              <w:t>Млинів</w:t>
            </w:r>
            <w:proofErr w:type="spellEnd"/>
            <w:r w:rsidRPr="00D51A6A">
              <w:rPr>
                <w:rFonts w:ascii="Times New Roman" w:eastAsia="Times New Roman" w:hAnsi="Times New Roman"/>
                <w:sz w:val="14"/>
                <w:szCs w:val="14"/>
                <w:lang w:val="ru-UA" w:eastAsia="ru-UA"/>
              </w:rPr>
              <w:t xml:space="preserve">,                     </w:t>
            </w:r>
            <w:proofErr w:type="spellStart"/>
            <w:r w:rsidRPr="00D51A6A">
              <w:rPr>
                <w:rFonts w:ascii="Times New Roman" w:eastAsia="Times New Roman" w:hAnsi="Times New Roman"/>
                <w:sz w:val="14"/>
                <w:szCs w:val="14"/>
                <w:lang w:val="ru-UA" w:eastAsia="ru-UA"/>
              </w:rPr>
              <w:t>Млинівський</w:t>
            </w:r>
            <w:proofErr w:type="spellEnd"/>
            <w:r w:rsidRPr="00D51A6A">
              <w:rPr>
                <w:rFonts w:ascii="Times New Roman" w:eastAsia="Times New Roman" w:hAnsi="Times New Roman"/>
                <w:sz w:val="14"/>
                <w:szCs w:val="14"/>
                <w:lang w:val="ru-UA" w:eastAsia="ru-UA"/>
              </w:rPr>
              <w:t xml:space="preserve"> </w:t>
            </w:r>
            <w:proofErr w:type="spellStart"/>
            <w:r w:rsidRPr="00D51A6A">
              <w:rPr>
                <w:rFonts w:ascii="Times New Roman" w:eastAsia="Times New Roman" w:hAnsi="Times New Roman"/>
                <w:sz w:val="14"/>
                <w:szCs w:val="14"/>
                <w:lang w:val="ru-UA" w:eastAsia="ru-UA"/>
              </w:rPr>
              <w:t>ра</w:t>
            </w:r>
            <w:proofErr w:type="spellEnd"/>
            <w:r w:rsidRPr="00D51A6A">
              <w:rPr>
                <w:rFonts w:ascii="Times New Roman" w:eastAsia="Times New Roman" w:hAnsi="Times New Roman"/>
                <w:sz w:val="14"/>
                <w:szCs w:val="14"/>
                <w:lang w:val="ru-UA" w:eastAsia="ru-UA"/>
              </w:rPr>
              <w:t xml:space="preserve">-н,       </w:t>
            </w:r>
            <w:proofErr w:type="spellStart"/>
            <w:r w:rsidRPr="00D51A6A">
              <w:rPr>
                <w:rFonts w:ascii="Times New Roman" w:eastAsia="Times New Roman" w:hAnsi="Times New Roman"/>
                <w:sz w:val="14"/>
                <w:szCs w:val="14"/>
                <w:lang w:val="ru-UA" w:eastAsia="ru-UA"/>
              </w:rPr>
              <w:t>Рівненська</w:t>
            </w:r>
            <w:proofErr w:type="spellEnd"/>
            <w:r w:rsidRPr="00D51A6A">
              <w:rPr>
                <w:rFonts w:ascii="Times New Roman" w:eastAsia="Times New Roman" w:hAnsi="Times New Roman"/>
                <w:sz w:val="14"/>
                <w:szCs w:val="14"/>
                <w:lang w:val="ru-UA" w:eastAsia="ru-UA"/>
              </w:rPr>
              <w:t xml:space="preserve"> </w:t>
            </w:r>
            <w:proofErr w:type="spellStart"/>
            <w:r w:rsidRPr="00D51A6A">
              <w:rPr>
                <w:rFonts w:ascii="Times New Roman" w:eastAsia="Times New Roman" w:hAnsi="Times New Roman"/>
                <w:sz w:val="14"/>
                <w:szCs w:val="14"/>
                <w:lang w:val="ru-UA" w:eastAsia="ru-UA"/>
              </w:rPr>
              <w:t>обл</w:t>
            </w:r>
            <w:proofErr w:type="spellEnd"/>
            <w:r w:rsidRPr="00D51A6A">
              <w:rPr>
                <w:rFonts w:ascii="Times New Roman" w:eastAsia="Times New Roman" w:hAnsi="Times New Roman"/>
                <w:sz w:val="14"/>
                <w:szCs w:val="14"/>
                <w:lang w:val="ru-UA" w:eastAsia="ru-UA"/>
              </w:rPr>
              <w:t xml:space="preserve">                 </w:t>
            </w:r>
          </w:p>
        </w:tc>
        <w:tc>
          <w:tcPr>
            <w:tcW w:w="1085" w:type="dxa"/>
            <w:vMerge w:val="restart"/>
            <w:tcBorders>
              <w:top w:val="nil"/>
              <w:left w:val="single" w:sz="8" w:space="0" w:color="auto"/>
              <w:bottom w:val="single" w:sz="8" w:space="0" w:color="000000"/>
              <w:right w:val="single" w:sz="8" w:space="0" w:color="auto"/>
            </w:tcBorders>
            <w:shd w:val="clear" w:color="auto" w:fill="auto"/>
            <w:vAlign w:val="center"/>
            <w:hideMark/>
          </w:tcPr>
          <w:p w14:paraId="6132546D" w14:textId="77777777" w:rsidR="00085F65" w:rsidRPr="00D51A6A" w:rsidRDefault="00085F65" w:rsidP="00085F65">
            <w:pPr>
              <w:spacing w:after="0" w:line="240" w:lineRule="auto"/>
              <w:jc w:val="center"/>
              <w:rPr>
                <w:rFonts w:ascii="Times New Roman" w:eastAsia="Times New Roman" w:hAnsi="Times New Roman"/>
                <w:b/>
                <w:bCs/>
                <w:sz w:val="14"/>
                <w:szCs w:val="14"/>
                <w:lang w:val="ru-UA" w:eastAsia="ru-UA"/>
              </w:rPr>
            </w:pPr>
            <w:r w:rsidRPr="00D51A6A">
              <w:rPr>
                <w:rFonts w:ascii="Times New Roman" w:eastAsia="Times New Roman" w:hAnsi="Times New Roman"/>
                <w:b/>
                <w:bCs/>
                <w:sz w:val="14"/>
                <w:szCs w:val="14"/>
                <w:lang w:val="ru-UA" w:eastAsia="ru-UA"/>
              </w:rPr>
              <w:t>711 500,00</w:t>
            </w:r>
          </w:p>
        </w:tc>
      </w:tr>
      <w:tr w:rsidR="00D51A6A" w:rsidRPr="00D51A6A" w14:paraId="744F5B79" w14:textId="77777777" w:rsidTr="00AA7885">
        <w:trPr>
          <w:trHeight w:val="840"/>
        </w:trPr>
        <w:tc>
          <w:tcPr>
            <w:tcW w:w="283" w:type="dxa"/>
            <w:vMerge/>
            <w:tcBorders>
              <w:top w:val="nil"/>
              <w:left w:val="single" w:sz="8" w:space="0" w:color="auto"/>
              <w:bottom w:val="nil"/>
              <w:right w:val="single" w:sz="8" w:space="0" w:color="auto"/>
            </w:tcBorders>
            <w:shd w:val="clear" w:color="auto" w:fill="auto"/>
            <w:vAlign w:val="center"/>
            <w:hideMark/>
          </w:tcPr>
          <w:p w14:paraId="6EC67B05"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nil"/>
              <w:right w:val="single" w:sz="8" w:space="0" w:color="000000"/>
            </w:tcBorders>
            <w:shd w:val="clear" w:color="auto" w:fill="auto"/>
            <w:vAlign w:val="center"/>
            <w:hideMark/>
          </w:tcPr>
          <w:p w14:paraId="4F6A6474" w14:textId="77777777" w:rsidR="00085F65" w:rsidRPr="00D51A6A" w:rsidRDefault="00085F65" w:rsidP="00085F65">
            <w:pPr>
              <w:spacing w:after="0" w:line="240" w:lineRule="auto"/>
              <w:rPr>
                <w:rFonts w:ascii="Times New Roman" w:eastAsia="Times New Roman" w:hAnsi="Times New Roman"/>
                <w:b/>
                <w:bCs/>
                <w:sz w:val="16"/>
                <w:szCs w:val="16"/>
                <w:lang w:val="ru-UA" w:eastAsia="ru-UA"/>
              </w:rPr>
            </w:pPr>
          </w:p>
        </w:tc>
        <w:tc>
          <w:tcPr>
            <w:tcW w:w="1755" w:type="dxa"/>
            <w:vMerge/>
            <w:tcBorders>
              <w:top w:val="nil"/>
              <w:left w:val="single" w:sz="8" w:space="0" w:color="auto"/>
              <w:bottom w:val="single" w:sz="8" w:space="0" w:color="000000"/>
              <w:right w:val="single" w:sz="8" w:space="0" w:color="auto"/>
            </w:tcBorders>
            <w:shd w:val="clear" w:color="auto" w:fill="auto"/>
            <w:vAlign w:val="center"/>
            <w:hideMark/>
          </w:tcPr>
          <w:p w14:paraId="3F9C96E0" w14:textId="77777777" w:rsidR="00085F65" w:rsidRPr="00D51A6A" w:rsidRDefault="00085F65" w:rsidP="00085F65">
            <w:pPr>
              <w:spacing w:after="0" w:line="240" w:lineRule="auto"/>
              <w:rPr>
                <w:rFonts w:ascii="Times New Roman" w:eastAsia="Times New Roman" w:hAnsi="Times New Roman"/>
                <w:b/>
                <w:bCs/>
                <w:i/>
                <w:iCs/>
                <w:sz w:val="14"/>
                <w:szCs w:val="14"/>
                <w:lang w:val="ru-UA" w:eastAsia="ru-UA"/>
              </w:rPr>
            </w:pPr>
          </w:p>
        </w:tc>
        <w:tc>
          <w:tcPr>
            <w:tcW w:w="1354" w:type="dxa"/>
            <w:vMerge/>
            <w:tcBorders>
              <w:top w:val="nil"/>
              <w:left w:val="single" w:sz="8" w:space="0" w:color="auto"/>
              <w:bottom w:val="single" w:sz="8" w:space="0" w:color="000000"/>
              <w:right w:val="single" w:sz="8" w:space="0" w:color="auto"/>
            </w:tcBorders>
            <w:shd w:val="clear" w:color="auto" w:fill="auto"/>
            <w:vAlign w:val="center"/>
            <w:hideMark/>
          </w:tcPr>
          <w:p w14:paraId="7554D5F4" w14:textId="77777777" w:rsidR="00085F65" w:rsidRPr="00D51A6A" w:rsidRDefault="00085F65" w:rsidP="00085F65">
            <w:pPr>
              <w:spacing w:after="0" w:line="240" w:lineRule="auto"/>
              <w:rPr>
                <w:rFonts w:ascii="Times New Roman" w:eastAsia="Times New Roman" w:hAnsi="Times New Roman"/>
                <w:b/>
                <w:bCs/>
                <w:i/>
                <w:iCs/>
                <w:sz w:val="14"/>
                <w:szCs w:val="14"/>
                <w:lang w:val="ru-UA" w:eastAsia="ru-UA"/>
              </w:rPr>
            </w:pPr>
          </w:p>
        </w:tc>
        <w:tc>
          <w:tcPr>
            <w:tcW w:w="1143" w:type="dxa"/>
            <w:tcBorders>
              <w:top w:val="nil"/>
              <w:left w:val="nil"/>
              <w:bottom w:val="single" w:sz="8" w:space="0" w:color="auto"/>
              <w:right w:val="single" w:sz="8" w:space="0" w:color="auto"/>
            </w:tcBorders>
            <w:shd w:val="clear" w:color="auto" w:fill="auto"/>
            <w:vAlign w:val="center"/>
            <w:hideMark/>
          </w:tcPr>
          <w:p w14:paraId="52A0F5E3" w14:textId="77777777" w:rsidR="00085F65" w:rsidRPr="00D51A6A" w:rsidRDefault="00085F65" w:rsidP="00085F65">
            <w:pPr>
              <w:spacing w:after="0" w:line="240" w:lineRule="auto"/>
              <w:jc w:val="center"/>
              <w:rPr>
                <w:rFonts w:ascii="Times New Roman" w:eastAsia="Times New Roman" w:hAnsi="Times New Roman"/>
                <w:b/>
                <w:bCs/>
                <w:i/>
                <w:iCs/>
                <w:sz w:val="14"/>
                <w:szCs w:val="14"/>
                <w:lang w:val="ru-UA" w:eastAsia="ru-UA"/>
              </w:rPr>
            </w:pPr>
            <w:r w:rsidRPr="00D51A6A">
              <w:rPr>
                <w:rFonts w:ascii="Times New Roman" w:eastAsia="Times New Roman" w:hAnsi="Times New Roman"/>
                <w:b/>
                <w:bCs/>
                <w:i/>
                <w:iCs/>
                <w:sz w:val="14"/>
                <w:szCs w:val="14"/>
                <w:lang w:val="ru-UA" w:eastAsia="ru-UA"/>
              </w:rPr>
              <w:t> </w:t>
            </w: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0405F63C" w14:textId="77777777" w:rsidR="00085F65" w:rsidRPr="00D51A6A" w:rsidRDefault="00085F65" w:rsidP="00085F65">
            <w:pPr>
              <w:spacing w:after="0" w:line="240" w:lineRule="auto"/>
              <w:rPr>
                <w:rFonts w:ascii="Times New Roman" w:eastAsia="Times New Roman" w:hAnsi="Times New Roman"/>
                <w:b/>
                <w:bCs/>
                <w:sz w:val="14"/>
                <w:szCs w:val="14"/>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73C41D6E" w14:textId="77777777" w:rsidR="00085F65" w:rsidRPr="00D51A6A" w:rsidRDefault="00085F65" w:rsidP="00085F65">
            <w:pPr>
              <w:spacing w:after="0" w:line="240" w:lineRule="auto"/>
              <w:rPr>
                <w:rFonts w:ascii="Times New Roman" w:eastAsia="Times New Roman" w:hAnsi="Times New Roman"/>
                <w:b/>
                <w:bCs/>
                <w:sz w:val="14"/>
                <w:szCs w:val="14"/>
                <w:lang w:val="ru-UA" w:eastAsia="ru-UA"/>
              </w:rPr>
            </w:pPr>
          </w:p>
        </w:tc>
        <w:tc>
          <w:tcPr>
            <w:tcW w:w="1001" w:type="dxa"/>
            <w:vMerge/>
            <w:tcBorders>
              <w:top w:val="nil"/>
              <w:left w:val="single" w:sz="8" w:space="0" w:color="auto"/>
              <w:bottom w:val="single" w:sz="8" w:space="0" w:color="000000"/>
              <w:right w:val="single" w:sz="8" w:space="0" w:color="auto"/>
            </w:tcBorders>
            <w:shd w:val="clear" w:color="auto" w:fill="auto"/>
            <w:vAlign w:val="center"/>
            <w:hideMark/>
          </w:tcPr>
          <w:p w14:paraId="45AA09A9" w14:textId="77777777" w:rsidR="00085F65" w:rsidRPr="00D51A6A" w:rsidRDefault="00085F65" w:rsidP="00085F65">
            <w:pPr>
              <w:spacing w:after="0" w:line="240" w:lineRule="auto"/>
              <w:rPr>
                <w:rFonts w:ascii="Times New Roman" w:eastAsia="Times New Roman" w:hAnsi="Times New Roman"/>
                <w:b/>
                <w:bCs/>
                <w:sz w:val="14"/>
                <w:szCs w:val="14"/>
                <w:lang w:val="ru-UA" w:eastAsia="ru-UA"/>
              </w:rPr>
            </w:pPr>
          </w:p>
        </w:tc>
        <w:tc>
          <w:tcPr>
            <w:tcW w:w="1267" w:type="dxa"/>
            <w:vMerge/>
            <w:tcBorders>
              <w:top w:val="nil"/>
              <w:left w:val="single" w:sz="8" w:space="0" w:color="auto"/>
              <w:bottom w:val="single" w:sz="8" w:space="0" w:color="000000"/>
              <w:right w:val="single" w:sz="8" w:space="0" w:color="auto"/>
            </w:tcBorders>
            <w:shd w:val="clear" w:color="auto" w:fill="auto"/>
            <w:vAlign w:val="center"/>
            <w:hideMark/>
          </w:tcPr>
          <w:p w14:paraId="2741663F" w14:textId="77777777" w:rsidR="00085F65" w:rsidRPr="00D51A6A" w:rsidRDefault="00085F65" w:rsidP="00085F65">
            <w:pPr>
              <w:spacing w:after="0" w:line="240" w:lineRule="auto"/>
              <w:rPr>
                <w:rFonts w:ascii="Times New Roman" w:eastAsia="Times New Roman" w:hAnsi="Times New Roman"/>
                <w:sz w:val="14"/>
                <w:szCs w:val="14"/>
                <w:lang w:val="ru-UA" w:eastAsia="ru-UA"/>
              </w:rPr>
            </w:pPr>
          </w:p>
        </w:tc>
        <w:tc>
          <w:tcPr>
            <w:tcW w:w="1085" w:type="dxa"/>
            <w:vMerge/>
            <w:tcBorders>
              <w:top w:val="nil"/>
              <w:left w:val="single" w:sz="8" w:space="0" w:color="auto"/>
              <w:bottom w:val="single" w:sz="8" w:space="0" w:color="000000"/>
              <w:right w:val="single" w:sz="8" w:space="0" w:color="auto"/>
            </w:tcBorders>
            <w:shd w:val="clear" w:color="auto" w:fill="auto"/>
            <w:vAlign w:val="center"/>
            <w:hideMark/>
          </w:tcPr>
          <w:p w14:paraId="12FC4E2A" w14:textId="77777777" w:rsidR="00085F65" w:rsidRPr="00D51A6A" w:rsidRDefault="00085F65" w:rsidP="00085F65">
            <w:pPr>
              <w:spacing w:after="0" w:line="240" w:lineRule="auto"/>
              <w:rPr>
                <w:rFonts w:ascii="Times New Roman" w:eastAsia="Times New Roman" w:hAnsi="Times New Roman"/>
                <w:b/>
                <w:bCs/>
                <w:sz w:val="14"/>
                <w:szCs w:val="14"/>
                <w:lang w:val="ru-UA" w:eastAsia="ru-UA"/>
              </w:rPr>
            </w:pPr>
          </w:p>
        </w:tc>
      </w:tr>
      <w:tr w:rsidR="00D51A6A" w:rsidRPr="00D51A6A" w14:paraId="358D5D14" w14:textId="77777777" w:rsidTr="00AA7885">
        <w:trPr>
          <w:trHeight w:val="1650"/>
        </w:trPr>
        <w:tc>
          <w:tcPr>
            <w:tcW w:w="283" w:type="dxa"/>
            <w:vMerge w:val="restart"/>
            <w:tcBorders>
              <w:top w:val="nil"/>
              <w:left w:val="single" w:sz="8" w:space="0" w:color="auto"/>
              <w:bottom w:val="single" w:sz="8" w:space="0" w:color="000000"/>
              <w:right w:val="single" w:sz="8" w:space="0" w:color="auto"/>
            </w:tcBorders>
            <w:shd w:val="clear" w:color="auto" w:fill="auto"/>
            <w:vAlign w:val="center"/>
            <w:hideMark/>
          </w:tcPr>
          <w:p w14:paraId="23753655" w14:textId="77777777" w:rsidR="00085F65" w:rsidRPr="00D51A6A" w:rsidRDefault="00085F65" w:rsidP="00085F6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lastRenderedPageBreak/>
              <w:t>53</w:t>
            </w:r>
          </w:p>
        </w:tc>
        <w:tc>
          <w:tcPr>
            <w:tcW w:w="132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2B21AA4"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Острожецький</w:t>
            </w:r>
            <w:proofErr w:type="spellEnd"/>
            <w:r w:rsidRPr="00D51A6A">
              <w:rPr>
                <w:rFonts w:ascii="Times New Roman" w:eastAsia="Times New Roman" w:hAnsi="Times New Roman"/>
                <w:sz w:val="16"/>
                <w:szCs w:val="16"/>
                <w:lang w:val="ru-UA" w:eastAsia="ru-UA"/>
              </w:rPr>
              <w:t xml:space="preserve"> ППБ</w:t>
            </w:r>
          </w:p>
        </w:tc>
        <w:tc>
          <w:tcPr>
            <w:tcW w:w="1755" w:type="dxa"/>
            <w:tcBorders>
              <w:top w:val="nil"/>
              <w:left w:val="nil"/>
              <w:bottom w:val="single" w:sz="8" w:space="0" w:color="auto"/>
              <w:right w:val="single" w:sz="8" w:space="0" w:color="auto"/>
            </w:tcBorders>
            <w:shd w:val="clear" w:color="auto" w:fill="auto"/>
            <w:vAlign w:val="center"/>
            <w:hideMark/>
          </w:tcPr>
          <w:p w14:paraId="65B4F585" w14:textId="77777777" w:rsidR="00085F65" w:rsidRPr="00D51A6A" w:rsidRDefault="00085F65" w:rsidP="00085F65">
            <w:pPr>
              <w:spacing w:after="0" w:line="240" w:lineRule="auto"/>
              <w:rPr>
                <w:rFonts w:ascii="Times New Roman" w:eastAsia="Times New Roman" w:hAnsi="Times New Roman"/>
                <w:b/>
                <w:bCs/>
                <w:i/>
                <w:iCs/>
                <w:sz w:val="14"/>
                <w:szCs w:val="14"/>
                <w:lang w:val="ru-UA" w:eastAsia="ru-UA"/>
              </w:rPr>
            </w:pPr>
            <w:proofErr w:type="spellStart"/>
            <w:r w:rsidRPr="00D51A6A">
              <w:rPr>
                <w:rFonts w:ascii="Times New Roman" w:eastAsia="Times New Roman" w:hAnsi="Times New Roman"/>
                <w:b/>
                <w:bCs/>
                <w:i/>
                <w:iCs/>
                <w:sz w:val="14"/>
                <w:szCs w:val="14"/>
                <w:lang w:val="ru-UA" w:eastAsia="ru-UA"/>
              </w:rPr>
              <w:t>Витяг</w:t>
            </w:r>
            <w:proofErr w:type="spellEnd"/>
            <w:r w:rsidRPr="00D51A6A">
              <w:rPr>
                <w:rFonts w:ascii="Times New Roman" w:eastAsia="Times New Roman" w:hAnsi="Times New Roman"/>
                <w:b/>
                <w:bCs/>
                <w:i/>
                <w:iCs/>
                <w:sz w:val="14"/>
                <w:szCs w:val="14"/>
                <w:lang w:val="ru-UA" w:eastAsia="ru-UA"/>
              </w:rPr>
              <w:t xml:space="preserve"> з Державного </w:t>
            </w:r>
            <w:proofErr w:type="spellStart"/>
            <w:r w:rsidRPr="00D51A6A">
              <w:rPr>
                <w:rFonts w:ascii="Times New Roman" w:eastAsia="Times New Roman" w:hAnsi="Times New Roman"/>
                <w:b/>
                <w:bCs/>
                <w:i/>
                <w:iCs/>
                <w:sz w:val="14"/>
                <w:szCs w:val="14"/>
                <w:lang w:val="ru-UA" w:eastAsia="ru-UA"/>
              </w:rPr>
              <w:t>реєстру</w:t>
            </w:r>
            <w:proofErr w:type="spellEnd"/>
            <w:r w:rsidRPr="00D51A6A">
              <w:rPr>
                <w:rFonts w:ascii="Times New Roman" w:eastAsia="Times New Roman" w:hAnsi="Times New Roman"/>
                <w:b/>
                <w:bCs/>
                <w:i/>
                <w:iCs/>
                <w:sz w:val="14"/>
                <w:szCs w:val="14"/>
                <w:lang w:val="ru-UA" w:eastAsia="ru-UA"/>
              </w:rPr>
              <w:t xml:space="preserve"> </w:t>
            </w:r>
            <w:proofErr w:type="spellStart"/>
            <w:r w:rsidRPr="00D51A6A">
              <w:rPr>
                <w:rFonts w:ascii="Times New Roman" w:eastAsia="Times New Roman" w:hAnsi="Times New Roman"/>
                <w:b/>
                <w:bCs/>
                <w:i/>
                <w:iCs/>
                <w:sz w:val="14"/>
                <w:szCs w:val="14"/>
                <w:lang w:val="ru-UA" w:eastAsia="ru-UA"/>
              </w:rPr>
              <w:t>речових</w:t>
            </w:r>
            <w:proofErr w:type="spellEnd"/>
            <w:r w:rsidRPr="00D51A6A">
              <w:rPr>
                <w:rFonts w:ascii="Times New Roman" w:eastAsia="Times New Roman" w:hAnsi="Times New Roman"/>
                <w:b/>
                <w:bCs/>
                <w:i/>
                <w:iCs/>
                <w:sz w:val="14"/>
                <w:szCs w:val="14"/>
                <w:lang w:val="ru-UA" w:eastAsia="ru-UA"/>
              </w:rPr>
              <w:t xml:space="preserve"> прав / </w:t>
            </w:r>
            <w:proofErr w:type="spellStart"/>
            <w:r w:rsidRPr="00D51A6A">
              <w:rPr>
                <w:rFonts w:ascii="Times New Roman" w:eastAsia="Times New Roman" w:hAnsi="Times New Roman"/>
                <w:b/>
                <w:bCs/>
                <w:i/>
                <w:iCs/>
                <w:sz w:val="14"/>
                <w:szCs w:val="14"/>
                <w:lang w:val="ru-UA" w:eastAsia="ru-UA"/>
              </w:rPr>
              <w:t>серія</w:t>
            </w:r>
            <w:proofErr w:type="spellEnd"/>
            <w:r w:rsidRPr="00D51A6A">
              <w:rPr>
                <w:rFonts w:ascii="Times New Roman" w:eastAsia="Times New Roman" w:hAnsi="Times New Roman"/>
                <w:b/>
                <w:bCs/>
                <w:i/>
                <w:iCs/>
                <w:sz w:val="14"/>
                <w:szCs w:val="14"/>
                <w:lang w:val="ru-UA" w:eastAsia="ru-UA"/>
              </w:rPr>
              <w:t xml:space="preserve"> RRP-4HLEFE4E3 </w:t>
            </w:r>
            <w:proofErr w:type="spellStart"/>
            <w:r w:rsidRPr="00D51A6A">
              <w:rPr>
                <w:rFonts w:ascii="Times New Roman" w:eastAsia="Times New Roman" w:hAnsi="Times New Roman"/>
                <w:b/>
                <w:bCs/>
                <w:i/>
                <w:iCs/>
                <w:sz w:val="14"/>
                <w:szCs w:val="14"/>
                <w:lang w:val="ru-UA" w:eastAsia="ru-UA"/>
              </w:rPr>
              <w:t>від</w:t>
            </w:r>
            <w:proofErr w:type="spellEnd"/>
            <w:r w:rsidRPr="00D51A6A">
              <w:rPr>
                <w:rFonts w:ascii="Times New Roman" w:eastAsia="Times New Roman" w:hAnsi="Times New Roman"/>
                <w:b/>
                <w:bCs/>
                <w:i/>
                <w:iCs/>
                <w:sz w:val="14"/>
                <w:szCs w:val="14"/>
                <w:lang w:val="ru-UA" w:eastAsia="ru-UA"/>
              </w:rPr>
              <w:t xml:space="preserve"> 07.05.2025 року / </w:t>
            </w:r>
            <w:proofErr w:type="spellStart"/>
            <w:r w:rsidRPr="00D51A6A">
              <w:rPr>
                <w:rFonts w:ascii="Times New Roman" w:eastAsia="Times New Roman" w:hAnsi="Times New Roman"/>
                <w:b/>
                <w:bCs/>
                <w:i/>
                <w:iCs/>
                <w:sz w:val="14"/>
                <w:szCs w:val="14"/>
                <w:lang w:val="ru-UA" w:eastAsia="ru-UA"/>
              </w:rPr>
              <w:t>Реєстраційний</w:t>
            </w:r>
            <w:proofErr w:type="spellEnd"/>
            <w:r w:rsidRPr="00D51A6A">
              <w:rPr>
                <w:rFonts w:ascii="Times New Roman" w:eastAsia="Times New Roman" w:hAnsi="Times New Roman"/>
                <w:b/>
                <w:bCs/>
                <w:i/>
                <w:iCs/>
                <w:sz w:val="14"/>
                <w:szCs w:val="14"/>
                <w:lang w:val="ru-UA" w:eastAsia="ru-UA"/>
              </w:rPr>
              <w:t xml:space="preserve"> номер </w:t>
            </w:r>
            <w:proofErr w:type="spellStart"/>
            <w:r w:rsidRPr="00D51A6A">
              <w:rPr>
                <w:rFonts w:ascii="Times New Roman" w:eastAsia="Times New Roman" w:hAnsi="Times New Roman"/>
                <w:b/>
                <w:bCs/>
                <w:i/>
                <w:iCs/>
                <w:sz w:val="14"/>
                <w:szCs w:val="14"/>
                <w:lang w:val="ru-UA" w:eastAsia="ru-UA"/>
              </w:rPr>
              <w:t>об’єкта</w:t>
            </w:r>
            <w:proofErr w:type="spellEnd"/>
            <w:r w:rsidRPr="00D51A6A">
              <w:rPr>
                <w:rFonts w:ascii="Times New Roman" w:eastAsia="Times New Roman" w:hAnsi="Times New Roman"/>
                <w:b/>
                <w:bCs/>
                <w:i/>
                <w:iCs/>
                <w:sz w:val="14"/>
                <w:szCs w:val="14"/>
                <w:lang w:val="ru-UA" w:eastAsia="ru-UA"/>
              </w:rPr>
              <w:t xml:space="preserve"> </w:t>
            </w:r>
            <w:proofErr w:type="spellStart"/>
            <w:r w:rsidRPr="00D51A6A">
              <w:rPr>
                <w:rFonts w:ascii="Times New Roman" w:eastAsia="Times New Roman" w:hAnsi="Times New Roman"/>
                <w:b/>
                <w:bCs/>
                <w:i/>
                <w:iCs/>
                <w:sz w:val="14"/>
                <w:szCs w:val="14"/>
                <w:lang w:val="ru-UA" w:eastAsia="ru-UA"/>
              </w:rPr>
              <w:t>нерухомого</w:t>
            </w:r>
            <w:proofErr w:type="spellEnd"/>
            <w:r w:rsidRPr="00D51A6A">
              <w:rPr>
                <w:rFonts w:ascii="Times New Roman" w:eastAsia="Times New Roman" w:hAnsi="Times New Roman"/>
                <w:b/>
                <w:bCs/>
                <w:i/>
                <w:iCs/>
                <w:sz w:val="14"/>
                <w:szCs w:val="14"/>
                <w:lang w:val="ru-UA" w:eastAsia="ru-UA"/>
              </w:rPr>
              <w:t xml:space="preserve"> майна: 59806922</w:t>
            </w:r>
          </w:p>
        </w:tc>
        <w:tc>
          <w:tcPr>
            <w:tcW w:w="1354" w:type="dxa"/>
            <w:tcBorders>
              <w:top w:val="nil"/>
              <w:left w:val="nil"/>
              <w:bottom w:val="single" w:sz="8" w:space="0" w:color="auto"/>
              <w:right w:val="single" w:sz="8" w:space="0" w:color="auto"/>
            </w:tcBorders>
            <w:shd w:val="clear" w:color="auto" w:fill="auto"/>
            <w:vAlign w:val="center"/>
            <w:hideMark/>
          </w:tcPr>
          <w:p w14:paraId="6A3BD764" w14:textId="77777777" w:rsidR="00085F65" w:rsidRPr="00D51A6A" w:rsidRDefault="00085F65" w:rsidP="00085F65">
            <w:pPr>
              <w:spacing w:after="0" w:line="240" w:lineRule="auto"/>
              <w:jc w:val="center"/>
              <w:rPr>
                <w:rFonts w:ascii="Times New Roman" w:eastAsia="Times New Roman" w:hAnsi="Times New Roman"/>
                <w:b/>
                <w:bCs/>
                <w:i/>
                <w:iCs/>
                <w:sz w:val="16"/>
                <w:szCs w:val="16"/>
                <w:lang w:val="ru-UA" w:eastAsia="ru-UA"/>
              </w:rPr>
            </w:pPr>
            <w:r w:rsidRPr="00D51A6A">
              <w:rPr>
                <w:rFonts w:ascii="Times New Roman" w:eastAsia="Times New Roman" w:hAnsi="Times New Roman"/>
                <w:b/>
                <w:bCs/>
                <w:i/>
                <w:iCs/>
                <w:sz w:val="16"/>
                <w:szCs w:val="16"/>
                <w:lang w:val="ru-UA" w:eastAsia="ru-UA"/>
              </w:rPr>
              <w:t>-</w:t>
            </w:r>
          </w:p>
        </w:tc>
        <w:tc>
          <w:tcPr>
            <w:tcW w:w="1143" w:type="dxa"/>
            <w:tcBorders>
              <w:top w:val="nil"/>
              <w:left w:val="nil"/>
              <w:bottom w:val="single" w:sz="8" w:space="0" w:color="auto"/>
              <w:right w:val="single" w:sz="8" w:space="0" w:color="auto"/>
            </w:tcBorders>
            <w:shd w:val="clear" w:color="auto" w:fill="auto"/>
            <w:vAlign w:val="center"/>
            <w:hideMark/>
          </w:tcPr>
          <w:p w14:paraId="14C2FCA2" w14:textId="77777777" w:rsidR="00085F65" w:rsidRPr="00D51A6A" w:rsidRDefault="00085F65" w:rsidP="00085F65">
            <w:pPr>
              <w:spacing w:after="0" w:line="240" w:lineRule="auto"/>
              <w:jc w:val="center"/>
              <w:rPr>
                <w:rFonts w:ascii="Times New Roman" w:eastAsia="Times New Roman" w:hAnsi="Times New Roman"/>
                <w:b/>
                <w:bCs/>
                <w:i/>
                <w:iCs/>
                <w:sz w:val="16"/>
                <w:szCs w:val="16"/>
                <w:lang w:val="ru-UA" w:eastAsia="ru-UA"/>
              </w:rPr>
            </w:pPr>
            <w:r w:rsidRPr="00D51A6A">
              <w:rPr>
                <w:rFonts w:ascii="Times New Roman" w:eastAsia="Times New Roman" w:hAnsi="Times New Roman"/>
                <w:b/>
                <w:bCs/>
                <w:i/>
                <w:iCs/>
                <w:sz w:val="16"/>
                <w:szCs w:val="16"/>
                <w:lang w:val="ru-UA" w:eastAsia="ru-UA"/>
              </w:rPr>
              <w:t> </w:t>
            </w:r>
          </w:p>
        </w:tc>
        <w:tc>
          <w:tcPr>
            <w:tcW w:w="992" w:type="dxa"/>
            <w:tcBorders>
              <w:top w:val="nil"/>
              <w:left w:val="nil"/>
              <w:bottom w:val="single" w:sz="8" w:space="0" w:color="auto"/>
              <w:right w:val="single" w:sz="8" w:space="0" w:color="auto"/>
            </w:tcBorders>
            <w:shd w:val="clear" w:color="auto" w:fill="auto"/>
            <w:vAlign w:val="center"/>
            <w:hideMark/>
          </w:tcPr>
          <w:p w14:paraId="17629C82"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w:t>
            </w:r>
          </w:p>
        </w:tc>
        <w:tc>
          <w:tcPr>
            <w:tcW w:w="993" w:type="dxa"/>
            <w:tcBorders>
              <w:top w:val="nil"/>
              <w:left w:val="nil"/>
              <w:bottom w:val="single" w:sz="8" w:space="0" w:color="auto"/>
              <w:right w:val="single" w:sz="8" w:space="0" w:color="auto"/>
            </w:tcBorders>
            <w:shd w:val="clear" w:color="auto" w:fill="auto"/>
            <w:vAlign w:val="center"/>
            <w:hideMark/>
          </w:tcPr>
          <w:p w14:paraId="3D1AEFE8"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w:t>
            </w:r>
          </w:p>
        </w:tc>
        <w:tc>
          <w:tcPr>
            <w:tcW w:w="1001" w:type="dxa"/>
            <w:tcBorders>
              <w:top w:val="nil"/>
              <w:left w:val="nil"/>
              <w:bottom w:val="single" w:sz="8" w:space="0" w:color="auto"/>
              <w:right w:val="single" w:sz="8" w:space="0" w:color="auto"/>
            </w:tcBorders>
            <w:shd w:val="clear" w:color="auto" w:fill="auto"/>
            <w:vAlign w:val="center"/>
            <w:hideMark/>
          </w:tcPr>
          <w:p w14:paraId="4D727876"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50,3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нежитлове</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приміщення</w:t>
            </w:r>
            <w:proofErr w:type="spellEnd"/>
          </w:p>
        </w:tc>
        <w:tc>
          <w:tcPr>
            <w:tcW w:w="1267" w:type="dxa"/>
            <w:tcBorders>
              <w:top w:val="nil"/>
              <w:left w:val="nil"/>
              <w:bottom w:val="single" w:sz="8" w:space="0" w:color="auto"/>
              <w:right w:val="single" w:sz="8" w:space="0" w:color="auto"/>
            </w:tcBorders>
            <w:shd w:val="clear" w:color="auto" w:fill="auto"/>
            <w:vAlign w:val="center"/>
            <w:hideMark/>
          </w:tcPr>
          <w:p w14:paraId="3B843743"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Рівненська</w:t>
            </w:r>
            <w:proofErr w:type="spellEnd"/>
            <w:r w:rsidRPr="00D51A6A">
              <w:rPr>
                <w:rFonts w:ascii="Times New Roman" w:eastAsia="Times New Roman" w:hAnsi="Times New Roman"/>
                <w:sz w:val="16"/>
                <w:szCs w:val="16"/>
                <w:lang w:val="ru-UA" w:eastAsia="ru-UA"/>
              </w:rPr>
              <w:t xml:space="preserve"> обл., </w:t>
            </w:r>
            <w:proofErr w:type="spellStart"/>
            <w:r w:rsidRPr="00D51A6A">
              <w:rPr>
                <w:rFonts w:ascii="Times New Roman" w:eastAsia="Times New Roman" w:hAnsi="Times New Roman"/>
                <w:sz w:val="16"/>
                <w:szCs w:val="16"/>
                <w:lang w:val="ru-UA" w:eastAsia="ru-UA"/>
              </w:rPr>
              <w:t>Млинівський</w:t>
            </w:r>
            <w:proofErr w:type="spellEnd"/>
            <w:r w:rsidRPr="00D51A6A">
              <w:rPr>
                <w:rFonts w:ascii="Times New Roman" w:eastAsia="Times New Roman" w:hAnsi="Times New Roman"/>
                <w:sz w:val="16"/>
                <w:szCs w:val="16"/>
                <w:lang w:val="ru-UA" w:eastAsia="ru-UA"/>
              </w:rPr>
              <w:t xml:space="preserve"> район,                                                </w:t>
            </w:r>
            <w:proofErr w:type="spellStart"/>
            <w:r w:rsidRPr="00D51A6A">
              <w:rPr>
                <w:rFonts w:ascii="Times New Roman" w:eastAsia="Times New Roman" w:hAnsi="Times New Roman"/>
                <w:sz w:val="16"/>
                <w:szCs w:val="16"/>
                <w:lang w:val="ru-UA" w:eastAsia="ru-UA"/>
              </w:rPr>
              <w:t>с.Острожець</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вул.Каштанова</w:t>
            </w:r>
            <w:proofErr w:type="spellEnd"/>
            <w:r w:rsidRPr="00D51A6A">
              <w:rPr>
                <w:rFonts w:ascii="Times New Roman" w:eastAsia="Times New Roman" w:hAnsi="Times New Roman"/>
                <w:sz w:val="16"/>
                <w:szCs w:val="16"/>
                <w:lang w:val="ru-UA" w:eastAsia="ru-UA"/>
              </w:rPr>
              <w:t>, 3а</w:t>
            </w:r>
          </w:p>
        </w:tc>
        <w:tc>
          <w:tcPr>
            <w:tcW w:w="1085" w:type="dxa"/>
            <w:tcBorders>
              <w:top w:val="nil"/>
              <w:left w:val="nil"/>
              <w:bottom w:val="single" w:sz="8" w:space="0" w:color="auto"/>
              <w:right w:val="single" w:sz="8" w:space="0" w:color="auto"/>
            </w:tcBorders>
            <w:shd w:val="clear" w:color="auto" w:fill="auto"/>
            <w:vAlign w:val="center"/>
            <w:hideMark/>
          </w:tcPr>
          <w:p w14:paraId="5A48CA7F"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118 040,00</w:t>
            </w:r>
          </w:p>
        </w:tc>
      </w:tr>
      <w:tr w:rsidR="00D51A6A" w:rsidRPr="00D51A6A" w14:paraId="4A76BDC5" w14:textId="77777777" w:rsidTr="00AA7885">
        <w:trPr>
          <w:trHeight w:val="1515"/>
        </w:trPr>
        <w:tc>
          <w:tcPr>
            <w:tcW w:w="283" w:type="dxa"/>
            <w:vMerge/>
            <w:tcBorders>
              <w:top w:val="nil"/>
              <w:left w:val="single" w:sz="8" w:space="0" w:color="auto"/>
              <w:bottom w:val="single" w:sz="8" w:space="0" w:color="000000"/>
              <w:right w:val="single" w:sz="8" w:space="0" w:color="auto"/>
            </w:tcBorders>
            <w:shd w:val="clear" w:color="auto" w:fill="auto"/>
            <w:vAlign w:val="center"/>
            <w:hideMark/>
          </w:tcPr>
          <w:p w14:paraId="0B38942C"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14990F8A"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
        </w:tc>
        <w:tc>
          <w:tcPr>
            <w:tcW w:w="1755" w:type="dxa"/>
            <w:tcBorders>
              <w:top w:val="nil"/>
              <w:left w:val="nil"/>
              <w:bottom w:val="single" w:sz="8" w:space="0" w:color="auto"/>
              <w:right w:val="single" w:sz="8" w:space="0" w:color="auto"/>
            </w:tcBorders>
            <w:shd w:val="clear" w:color="auto" w:fill="auto"/>
            <w:vAlign w:val="center"/>
            <w:hideMark/>
          </w:tcPr>
          <w:p w14:paraId="4EF5D369" w14:textId="77777777" w:rsidR="00085F65" w:rsidRPr="00D51A6A" w:rsidRDefault="00085F65" w:rsidP="00085F65">
            <w:pPr>
              <w:spacing w:after="0" w:line="240" w:lineRule="auto"/>
              <w:rPr>
                <w:rFonts w:ascii="Times New Roman" w:eastAsia="Times New Roman" w:hAnsi="Times New Roman"/>
                <w:b/>
                <w:bCs/>
                <w:i/>
                <w:iCs/>
                <w:sz w:val="14"/>
                <w:szCs w:val="14"/>
                <w:lang w:val="ru-UA" w:eastAsia="ru-UA"/>
              </w:rPr>
            </w:pPr>
            <w:proofErr w:type="spellStart"/>
            <w:r w:rsidRPr="00D51A6A">
              <w:rPr>
                <w:rFonts w:ascii="Times New Roman" w:eastAsia="Times New Roman" w:hAnsi="Times New Roman"/>
                <w:b/>
                <w:bCs/>
                <w:i/>
                <w:iCs/>
                <w:sz w:val="14"/>
                <w:szCs w:val="14"/>
                <w:lang w:val="ru-UA" w:eastAsia="ru-UA"/>
              </w:rPr>
              <w:t>Витяг</w:t>
            </w:r>
            <w:proofErr w:type="spellEnd"/>
            <w:r w:rsidRPr="00D51A6A">
              <w:rPr>
                <w:rFonts w:ascii="Times New Roman" w:eastAsia="Times New Roman" w:hAnsi="Times New Roman"/>
                <w:b/>
                <w:bCs/>
                <w:i/>
                <w:iCs/>
                <w:sz w:val="14"/>
                <w:szCs w:val="14"/>
                <w:lang w:val="ru-UA" w:eastAsia="ru-UA"/>
              </w:rPr>
              <w:t xml:space="preserve"> з Державного </w:t>
            </w:r>
            <w:proofErr w:type="spellStart"/>
            <w:r w:rsidRPr="00D51A6A">
              <w:rPr>
                <w:rFonts w:ascii="Times New Roman" w:eastAsia="Times New Roman" w:hAnsi="Times New Roman"/>
                <w:b/>
                <w:bCs/>
                <w:i/>
                <w:iCs/>
                <w:sz w:val="14"/>
                <w:szCs w:val="14"/>
                <w:lang w:val="ru-UA" w:eastAsia="ru-UA"/>
              </w:rPr>
              <w:t>реєстру</w:t>
            </w:r>
            <w:proofErr w:type="spellEnd"/>
            <w:r w:rsidRPr="00D51A6A">
              <w:rPr>
                <w:rFonts w:ascii="Times New Roman" w:eastAsia="Times New Roman" w:hAnsi="Times New Roman"/>
                <w:b/>
                <w:bCs/>
                <w:i/>
                <w:iCs/>
                <w:sz w:val="14"/>
                <w:szCs w:val="14"/>
                <w:lang w:val="ru-UA" w:eastAsia="ru-UA"/>
              </w:rPr>
              <w:t xml:space="preserve"> </w:t>
            </w:r>
            <w:proofErr w:type="spellStart"/>
            <w:r w:rsidRPr="00D51A6A">
              <w:rPr>
                <w:rFonts w:ascii="Times New Roman" w:eastAsia="Times New Roman" w:hAnsi="Times New Roman"/>
                <w:b/>
                <w:bCs/>
                <w:i/>
                <w:iCs/>
                <w:sz w:val="14"/>
                <w:szCs w:val="14"/>
                <w:lang w:val="ru-UA" w:eastAsia="ru-UA"/>
              </w:rPr>
              <w:t>речових</w:t>
            </w:r>
            <w:proofErr w:type="spellEnd"/>
            <w:r w:rsidRPr="00D51A6A">
              <w:rPr>
                <w:rFonts w:ascii="Times New Roman" w:eastAsia="Times New Roman" w:hAnsi="Times New Roman"/>
                <w:b/>
                <w:bCs/>
                <w:i/>
                <w:iCs/>
                <w:sz w:val="14"/>
                <w:szCs w:val="14"/>
                <w:lang w:val="ru-UA" w:eastAsia="ru-UA"/>
              </w:rPr>
              <w:t xml:space="preserve"> прав / </w:t>
            </w:r>
            <w:proofErr w:type="spellStart"/>
            <w:r w:rsidRPr="00D51A6A">
              <w:rPr>
                <w:rFonts w:ascii="Times New Roman" w:eastAsia="Times New Roman" w:hAnsi="Times New Roman"/>
                <w:b/>
                <w:bCs/>
                <w:i/>
                <w:iCs/>
                <w:sz w:val="14"/>
                <w:szCs w:val="14"/>
                <w:lang w:val="ru-UA" w:eastAsia="ru-UA"/>
              </w:rPr>
              <w:t>серія</w:t>
            </w:r>
            <w:proofErr w:type="spellEnd"/>
            <w:r w:rsidRPr="00D51A6A">
              <w:rPr>
                <w:rFonts w:ascii="Times New Roman" w:eastAsia="Times New Roman" w:hAnsi="Times New Roman"/>
                <w:b/>
                <w:bCs/>
                <w:i/>
                <w:iCs/>
                <w:sz w:val="14"/>
                <w:szCs w:val="14"/>
                <w:lang w:val="ru-UA" w:eastAsia="ru-UA"/>
              </w:rPr>
              <w:t xml:space="preserve"> RRP-4HLEFOHL8 </w:t>
            </w:r>
            <w:proofErr w:type="spellStart"/>
            <w:r w:rsidRPr="00D51A6A">
              <w:rPr>
                <w:rFonts w:ascii="Times New Roman" w:eastAsia="Times New Roman" w:hAnsi="Times New Roman"/>
                <w:b/>
                <w:bCs/>
                <w:i/>
                <w:iCs/>
                <w:sz w:val="14"/>
                <w:szCs w:val="14"/>
                <w:lang w:val="ru-UA" w:eastAsia="ru-UA"/>
              </w:rPr>
              <w:t>від</w:t>
            </w:r>
            <w:proofErr w:type="spellEnd"/>
            <w:r w:rsidRPr="00D51A6A">
              <w:rPr>
                <w:rFonts w:ascii="Times New Roman" w:eastAsia="Times New Roman" w:hAnsi="Times New Roman"/>
                <w:b/>
                <w:bCs/>
                <w:i/>
                <w:iCs/>
                <w:sz w:val="14"/>
                <w:szCs w:val="14"/>
                <w:lang w:val="ru-UA" w:eastAsia="ru-UA"/>
              </w:rPr>
              <w:t xml:space="preserve"> 07.05.2025 року / </w:t>
            </w:r>
            <w:proofErr w:type="spellStart"/>
            <w:r w:rsidRPr="00D51A6A">
              <w:rPr>
                <w:rFonts w:ascii="Times New Roman" w:eastAsia="Times New Roman" w:hAnsi="Times New Roman"/>
                <w:b/>
                <w:bCs/>
                <w:i/>
                <w:iCs/>
                <w:sz w:val="14"/>
                <w:szCs w:val="14"/>
                <w:lang w:val="ru-UA" w:eastAsia="ru-UA"/>
              </w:rPr>
              <w:t>Реєстраційний</w:t>
            </w:r>
            <w:proofErr w:type="spellEnd"/>
            <w:r w:rsidRPr="00D51A6A">
              <w:rPr>
                <w:rFonts w:ascii="Times New Roman" w:eastAsia="Times New Roman" w:hAnsi="Times New Roman"/>
                <w:b/>
                <w:bCs/>
                <w:i/>
                <w:iCs/>
                <w:sz w:val="14"/>
                <w:szCs w:val="14"/>
                <w:lang w:val="ru-UA" w:eastAsia="ru-UA"/>
              </w:rPr>
              <w:t xml:space="preserve"> номер </w:t>
            </w:r>
            <w:proofErr w:type="spellStart"/>
            <w:r w:rsidRPr="00D51A6A">
              <w:rPr>
                <w:rFonts w:ascii="Times New Roman" w:eastAsia="Times New Roman" w:hAnsi="Times New Roman"/>
                <w:b/>
                <w:bCs/>
                <w:i/>
                <w:iCs/>
                <w:sz w:val="14"/>
                <w:szCs w:val="14"/>
                <w:lang w:val="ru-UA" w:eastAsia="ru-UA"/>
              </w:rPr>
              <w:t>об’єкта</w:t>
            </w:r>
            <w:proofErr w:type="spellEnd"/>
            <w:r w:rsidRPr="00D51A6A">
              <w:rPr>
                <w:rFonts w:ascii="Times New Roman" w:eastAsia="Times New Roman" w:hAnsi="Times New Roman"/>
                <w:b/>
                <w:bCs/>
                <w:i/>
                <w:iCs/>
                <w:sz w:val="14"/>
                <w:szCs w:val="14"/>
                <w:lang w:val="ru-UA" w:eastAsia="ru-UA"/>
              </w:rPr>
              <w:t xml:space="preserve"> </w:t>
            </w:r>
            <w:proofErr w:type="spellStart"/>
            <w:r w:rsidRPr="00D51A6A">
              <w:rPr>
                <w:rFonts w:ascii="Times New Roman" w:eastAsia="Times New Roman" w:hAnsi="Times New Roman"/>
                <w:b/>
                <w:bCs/>
                <w:i/>
                <w:iCs/>
                <w:sz w:val="14"/>
                <w:szCs w:val="14"/>
                <w:lang w:val="ru-UA" w:eastAsia="ru-UA"/>
              </w:rPr>
              <w:t>нерухомого</w:t>
            </w:r>
            <w:proofErr w:type="spellEnd"/>
            <w:r w:rsidRPr="00D51A6A">
              <w:rPr>
                <w:rFonts w:ascii="Times New Roman" w:eastAsia="Times New Roman" w:hAnsi="Times New Roman"/>
                <w:b/>
                <w:bCs/>
                <w:i/>
                <w:iCs/>
                <w:sz w:val="14"/>
                <w:szCs w:val="14"/>
                <w:lang w:val="ru-UA" w:eastAsia="ru-UA"/>
              </w:rPr>
              <w:t xml:space="preserve"> майна: 59809064</w:t>
            </w:r>
          </w:p>
        </w:tc>
        <w:tc>
          <w:tcPr>
            <w:tcW w:w="1354" w:type="dxa"/>
            <w:tcBorders>
              <w:top w:val="nil"/>
              <w:left w:val="nil"/>
              <w:bottom w:val="single" w:sz="8" w:space="0" w:color="auto"/>
              <w:right w:val="single" w:sz="8" w:space="0" w:color="auto"/>
            </w:tcBorders>
            <w:shd w:val="clear" w:color="auto" w:fill="auto"/>
            <w:vAlign w:val="center"/>
            <w:hideMark/>
          </w:tcPr>
          <w:p w14:paraId="47BC386A" w14:textId="77777777" w:rsidR="00085F65" w:rsidRPr="00D51A6A" w:rsidRDefault="00085F65" w:rsidP="00085F65">
            <w:pPr>
              <w:spacing w:after="0" w:line="240" w:lineRule="auto"/>
              <w:rPr>
                <w:rFonts w:ascii="Times New Roman" w:eastAsia="Times New Roman" w:hAnsi="Times New Roman"/>
                <w:b/>
                <w:bCs/>
                <w:i/>
                <w:iCs/>
                <w:sz w:val="16"/>
                <w:szCs w:val="16"/>
                <w:lang w:val="ru-UA" w:eastAsia="ru-UA"/>
              </w:rPr>
            </w:pPr>
            <w:r w:rsidRPr="00D51A6A">
              <w:rPr>
                <w:rFonts w:ascii="Times New Roman" w:eastAsia="Times New Roman" w:hAnsi="Times New Roman"/>
                <w:b/>
                <w:bCs/>
                <w:i/>
                <w:iCs/>
                <w:sz w:val="16"/>
                <w:szCs w:val="16"/>
                <w:lang w:val="ru-UA" w:eastAsia="ru-UA"/>
              </w:rPr>
              <w:t>-</w:t>
            </w:r>
          </w:p>
        </w:tc>
        <w:tc>
          <w:tcPr>
            <w:tcW w:w="1143" w:type="dxa"/>
            <w:tcBorders>
              <w:top w:val="nil"/>
              <w:left w:val="nil"/>
              <w:bottom w:val="single" w:sz="8" w:space="0" w:color="auto"/>
              <w:right w:val="single" w:sz="8" w:space="0" w:color="auto"/>
            </w:tcBorders>
            <w:shd w:val="clear" w:color="auto" w:fill="auto"/>
            <w:vAlign w:val="center"/>
            <w:hideMark/>
          </w:tcPr>
          <w:p w14:paraId="1ACD091C" w14:textId="77777777" w:rsidR="00085F65" w:rsidRPr="00D51A6A" w:rsidRDefault="00085F65" w:rsidP="00085F65">
            <w:pPr>
              <w:spacing w:after="0" w:line="240" w:lineRule="auto"/>
              <w:rPr>
                <w:rFonts w:ascii="Times New Roman" w:eastAsia="Times New Roman" w:hAnsi="Times New Roman"/>
                <w:b/>
                <w:bCs/>
                <w:i/>
                <w:iCs/>
                <w:sz w:val="16"/>
                <w:szCs w:val="16"/>
                <w:lang w:val="ru-UA" w:eastAsia="ru-UA"/>
              </w:rPr>
            </w:pPr>
            <w:r w:rsidRPr="00D51A6A">
              <w:rPr>
                <w:rFonts w:ascii="Times New Roman" w:eastAsia="Times New Roman" w:hAnsi="Times New Roman"/>
                <w:b/>
                <w:bCs/>
                <w:i/>
                <w:iCs/>
                <w:sz w:val="16"/>
                <w:szCs w:val="16"/>
                <w:lang w:val="ru-UA" w:eastAsia="ru-UA"/>
              </w:rPr>
              <w:t> </w:t>
            </w:r>
          </w:p>
        </w:tc>
        <w:tc>
          <w:tcPr>
            <w:tcW w:w="992" w:type="dxa"/>
            <w:tcBorders>
              <w:top w:val="nil"/>
              <w:left w:val="nil"/>
              <w:bottom w:val="single" w:sz="8" w:space="0" w:color="auto"/>
              <w:right w:val="single" w:sz="8" w:space="0" w:color="auto"/>
            </w:tcBorders>
            <w:shd w:val="clear" w:color="auto" w:fill="auto"/>
            <w:vAlign w:val="center"/>
            <w:hideMark/>
          </w:tcPr>
          <w:p w14:paraId="46E33F67"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w:t>
            </w:r>
          </w:p>
        </w:tc>
        <w:tc>
          <w:tcPr>
            <w:tcW w:w="993" w:type="dxa"/>
            <w:tcBorders>
              <w:top w:val="nil"/>
              <w:left w:val="nil"/>
              <w:bottom w:val="single" w:sz="8" w:space="0" w:color="auto"/>
              <w:right w:val="single" w:sz="8" w:space="0" w:color="auto"/>
            </w:tcBorders>
            <w:shd w:val="clear" w:color="auto" w:fill="auto"/>
            <w:vAlign w:val="center"/>
            <w:hideMark/>
          </w:tcPr>
          <w:p w14:paraId="17043028"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w:t>
            </w:r>
          </w:p>
        </w:tc>
        <w:tc>
          <w:tcPr>
            <w:tcW w:w="1001" w:type="dxa"/>
            <w:tcBorders>
              <w:top w:val="nil"/>
              <w:left w:val="nil"/>
              <w:bottom w:val="single" w:sz="8" w:space="0" w:color="auto"/>
              <w:right w:val="single" w:sz="8" w:space="0" w:color="auto"/>
            </w:tcBorders>
            <w:shd w:val="clear" w:color="auto" w:fill="auto"/>
            <w:vAlign w:val="center"/>
            <w:hideMark/>
          </w:tcPr>
          <w:p w14:paraId="16B82AED"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26,2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 - гараж</w:t>
            </w:r>
          </w:p>
        </w:tc>
        <w:tc>
          <w:tcPr>
            <w:tcW w:w="1267" w:type="dxa"/>
            <w:tcBorders>
              <w:top w:val="nil"/>
              <w:left w:val="nil"/>
              <w:bottom w:val="single" w:sz="8" w:space="0" w:color="auto"/>
              <w:right w:val="single" w:sz="8" w:space="0" w:color="auto"/>
            </w:tcBorders>
            <w:shd w:val="clear" w:color="auto" w:fill="auto"/>
            <w:vAlign w:val="center"/>
            <w:hideMark/>
          </w:tcPr>
          <w:p w14:paraId="32538903"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Рівненська</w:t>
            </w:r>
            <w:proofErr w:type="spellEnd"/>
            <w:r w:rsidRPr="00D51A6A">
              <w:rPr>
                <w:rFonts w:ascii="Times New Roman" w:eastAsia="Times New Roman" w:hAnsi="Times New Roman"/>
                <w:sz w:val="16"/>
                <w:szCs w:val="16"/>
                <w:lang w:val="ru-UA" w:eastAsia="ru-UA"/>
              </w:rPr>
              <w:t xml:space="preserve"> обл., </w:t>
            </w:r>
            <w:proofErr w:type="spellStart"/>
            <w:r w:rsidRPr="00D51A6A">
              <w:rPr>
                <w:rFonts w:ascii="Times New Roman" w:eastAsia="Times New Roman" w:hAnsi="Times New Roman"/>
                <w:sz w:val="16"/>
                <w:szCs w:val="16"/>
                <w:lang w:val="ru-UA" w:eastAsia="ru-UA"/>
              </w:rPr>
              <w:t>Млинівський</w:t>
            </w:r>
            <w:proofErr w:type="spellEnd"/>
            <w:r w:rsidRPr="00D51A6A">
              <w:rPr>
                <w:rFonts w:ascii="Times New Roman" w:eastAsia="Times New Roman" w:hAnsi="Times New Roman"/>
                <w:sz w:val="16"/>
                <w:szCs w:val="16"/>
                <w:lang w:val="ru-UA" w:eastAsia="ru-UA"/>
              </w:rPr>
              <w:t xml:space="preserve"> район,                                                </w:t>
            </w:r>
            <w:proofErr w:type="spellStart"/>
            <w:r w:rsidRPr="00D51A6A">
              <w:rPr>
                <w:rFonts w:ascii="Times New Roman" w:eastAsia="Times New Roman" w:hAnsi="Times New Roman"/>
                <w:sz w:val="16"/>
                <w:szCs w:val="16"/>
                <w:lang w:val="ru-UA" w:eastAsia="ru-UA"/>
              </w:rPr>
              <w:t>с.Острожець</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вул.Каштанова</w:t>
            </w:r>
            <w:proofErr w:type="spellEnd"/>
            <w:r w:rsidRPr="00D51A6A">
              <w:rPr>
                <w:rFonts w:ascii="Times New Roman" w:eastAsia="Times New Roman" w:hAnsi="Times New Roman"/>
                <w:sz w:val="16"/>
                <w:szCs w:val="16"/>
                <w:lang w:val="ru-UA" w:eastAsia="ru-UA"/>
              </w:rPr>
              <w:t>, 3</w:t>
            </w:r>
          </w:p>
        </w:tc>
        <w:tc>
          <w:tcPr>
            <w:tcW w:w="1085" w:type="dxa"/>
            <w:tcBorders>
              <w:top w:val="nil"/>
              <w:left w:val="nil"/>
              <w:bottom w:val="single" w:sz="8" w:space="0" w:color="auto"/>
              <w:right w:val="single" w:sz="8" w:space="0" w:color="auto"/>
            </w:tcBorders>
            <w:shd w:val="clear" w:color="auto" w:fill="auto"/>
            <w:vAlign w:val="center"/>
            <w:hideMark/>
          </w:tcPr>
          <w:p w14:paraId="49BBF36F"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21 400,00</w:t>
            </w:r>
          </w:p>
        </w:tc>
      </w:tr>
      <w:tr w:rsidR="00D51A6A" w:rsidRPr="00D51A6A" w14:paraId="00281679" w14:textId="77777777" w:rsidTr="00AA7885">
        <w:trPr>
          <w:trHeight w:val="1215"/>
        </w:trPr>
        <w:tc>
          <w:tcPr>
            <w:tcW w:w="283" w:type="dxa"/>
            <w:tcBorders>
              <w:top w:val="nil"/>
              <w:left w:val="single" w:sz="8" w:space="0" w:color="auto"/>
              <w:bottom w:val="single" w:sz="8" w:space="0" w:color="auto"/>
              <w:right w:val="single" w:sz="8" w:space="0" w:color="auto"/>
            </w:tcBorders>
            <w:shd w:val="clear" w:color="auto" w:fill="auto"/>
            <w:vAlign w:val="center"/>
            <w:hideMark/>
          </w:tcPr>
          <w:p w14:paraId="485AFD3E" w14:textId="77777777" w:rsidR="00085F65" w:rsidRPr="00D51A6A" w:rsidRDefault="00085F65" w:rsidP="00085F6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54</w:t>
            </w:r>
          </w:p>
        </w:tc>
        <w:tc>
          <w:tcPr>
            <w:tcW w:w="1326" w:type="dxa"/>
            <w:tcBorders>
              <w:top w:val="single" w:sz="8" w:space="0" w:color="auto"/>
              <w:left w:val="nil"/>
              <w:bottom w:val="single" w:sz="8" w:space="0" w:color="auto"/>
              <w:right w:val="single" w:sz="8" w:space="0" w:color="000000"/>
            </w:tcBorders>
            <w:shd w:val="clear" w:color="auto" w:fill="auto"/>
            <w:vAlign w:val="center"/>
            <w:hideMark/>
          </w:tcPr>
          <w:p w14:paraId="65B202B8"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Радивилівська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підстанція</w:t>
            </w:r>
            <w:proofErr w:type="spellEnd"/>
            <w:r w:rsidRPr="00D51A6A">
              <w:rPr>
                <w:rFonts w:ascii="Times New Roman" w:eastAsia="Times New Roman" w:hAnsi="Times New Roman"/>
                <w:sz w:val="16"/>
                <w:szCs w:val="16"/>
                <w:lang w:val="ru-UA" w:eastAsia="ru-UA"/>
              </w:rPr>
              <w:t xml:space="preserve"> Е(Ш)МД</w:t>
            </w:r>
          </w:p>
        </w:tc>
        <w:tc>
          <w:tcPr>
            <w:tcW w:w="1755" w:type="dxa"/>
            <w:tcBorders>
              <w:top w:val="nil"/>
              <w:left w:val="nil"/>
              <w:bottom w:val="single" w:sz="8" w:space="0" w:color="auto"/>
              <w:right w:val="single" w:sz="8" w:space="0" w:color="auto"/>
            </w:tcBorders>
            <w:shd w:val="clear" w:color="auto" w:fill="auto"/>
            <w:vAlign w:val="center"/>
            <w:hideMark/>
          </w:tcPr>
          <w:p w14:paraId="791F4CD1"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Договір</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оренди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нерухомого</w:t>
            </w:r>
            <w:proofErr w:type="spellEnd"/>
            <w:r w:rsidRPr="00D51A6A">
              <w:rPr>
                <w:rFonts w:ascii="Times New Roman" w:eastAsia="Times New Roman" w:hAnsi="Times New Roman"/>
                <w:sz w:val="16"/>
                <w:szCs w:val="16"/>
                <w:lang w:val="ru-UA" w:eastAsia="ru-UA"/>
              </w:rPr>
              <w:t xml:space="preserve"> майна, </w:t>
            </w:r>
            <w:proofErr w:type="spellStart"/>
            <w:r w:rsidRPr="00D51A6A">
              <w:rPr>
                <w:rFonts w:ascii="Times New Roman" w:eastAsia="Times New Roman" w:hAnsi="Times New Roman"/>
                <w:sz w:val="16"/>
                <w:szCs w:val="16"/>
                <w:lang w:val="ru-UA" w:eastAsia="ru-UA"/>
              </w:rPr>
              <w:t>що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належить</w:t>
            </w:r>
            <w:proofErr w:type="spellEnd"/>
            <w:r w:rsidRPr="00D51A6A">
              <w:rPr>
                <w:rFonts w:ascii="Times New Roman" w:eastAsia="Times New Roman" w:hAnsi="Times New Roman"/>
                <w:sz w:val="16"/>
                <w:szCs w:val="16"/>
                <w:lang w:val="ru-UA" w:eastAsia="ru-UA"/>
              </w:rPr>
              <w:t xml:space="preserve"> до </w:t>
            </w:r>
            <w:proofErr w:type="spellStart"/>
            <w:r w:rsidRPr="00D51A6A">
              <w:rPr>
                <w:rFonts w:ascii="Times New Roman" w:eastAsia="Times New Roman" w:hAnsi="Times New Roman"/>
                <w:sz w:val="16"/>
                <w:szCs w:val="16"/>
                <w:lang w:val="ru-UA" w:eastAsia="ru-UA"/>
              </w:rPr>
              <w:t>комунальної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власності</w:t>
            </w:r>
            <w:proofErr w:type="spellEnd"/>
            <w:r w:rsidRPr="00D51A6A">
              <w:rPr>
                <w:rFonts w:ascii="Times New Roman" w:eastAsia="Times New Roman" w:hAnsi="Times New Roman"/>
                <w:sz w:val="16"/>
                <w:szCs w:val="16"/>
                <w:lang w:val="ru-UA" w:eastAsia="ru-UA"/>
              </w:rPr>
              <w:t xml:space="preserve"> № 10 </w:t>
            </w:r>
            <w:proofErr w:type="spellStart"/>
            <w:r w:rsidRPr="00D51A6A">
              <w:rPr>
                <w:rFonts w:ascii="Times New Roman" w:eastAsia="Times New Roman" w:hAnsi="Times New Roman"/>
                <w:sz w:val="16"/>
                <w:szCs w:val="16"/>
                <w:lang w:val="ru-UA" w:eastAsia="ru-UA"/>
              </w:rPr>
              <w:t>від</w:t>
            </w:r>
            <w:proofErr w:type="spellEnd"/>
            <w:r w:rsidRPr="00D51A6A">
              <w:rPr>
                <w:rFonts w:ascii="Times New Roman" w:eastAsia="Times New Roman" w:hAnsi="Times New Roman"/>
                <w:sz w:val="16"/>
                <w:szCs w:val="16"/>
                <w:lang w:val="ru-UA" w:eastAsia="ru-UA"/>
              </w:rPr>
              <w:t xml:space="preserve"> 01.07.2022 р</w:t>
            </w:r>
          </w:p>
        </w:tc>
        <w:tc>
          <w:tcPr>
            <w:tcW w:w="1354" w:type="dxa"/>
            <w:tcBorders>
              <w:top w:val="nil"/>
              <w:left w:val="nil"/>
              <w:bottom w:val="single" w:sz="8" w:space="0" w:color="auto"/>
              <w:right w:val="single" w:sz="8" w:space="0" w:color="auto"/>
            </w:tcBorders>
            <w:shd w:val="clear" w:color="auto" w:fill="auto"/>
            <w:vAlign w:val="center"/>
            <w:hideMark/>
          </w:tcPr>
          <w:p w14:paraId="40D2F76B" w14:textId="77777777" w:rsidR="00085F65" w:rsidRPr="00D51A6A" w:rsidRDefault="00085F65" w:rsidP="00085F65">
            <w:pPr>
              <w:spacing w:after="0" w:line="240" w:lineRule="auto"/>
              <w:rPr>
                <w:rFonts w:ascii="Times New Roman" w:eastAsia="Times New Roman" w:hAnsi="Times New Roman"/>
                <w:sz w:val="14"/>
                <w:szCs w:val="14"/>
                <w:lang w:val="ru-UA" w:eastAsia="ru-UA"/>
              </w:rPr>
            </w:pPr>
            <w:r w:rsidRPr="00D51A6A">
              <w:rPr>
                <w:rFonts w:ascii="Times New Roman" w:eastAsia="Times New Roman" w:hAnsi="Times New Roman"/>
                <w:sz w:val="14"/>
                <w:szCs w:val="14"/>
                <w:lang w:val="ru-UA" w:eastAsia="ru-UA"/>
              </w:rPr>
              <w:t>КНП "</w:t>
            </w:r>
            <w:proofErr w:type="spellStart"/>
            <w:r w:rsidRPr="00D51A6A">
              <w:rPr>
                <w:rFonts w:ascii="Times New Roman" w:eastAsia="Times New Roman" w:hAnsi="Times New Roman"/>
                <w:sz w:val="14"/>
                <w:szCs w:val="14"/>
                <w:lang w:val="ru-UA" w:eastAsia="ru-UA"/>
              </w:rPr>
              <w:t>Радивилівська</w:t>
            </w:r>
            <w:proofErr w:type="spellEnd"/>
            <w:r w:rsidRPr="00D51A6A">
              <w:rPr>
                <w:rFonts w:ascii="Times New Roman" w:eastAsia="Times New Roman" w:hAnsi="Times New Roman"/>
                <w:sz w:val="14"/>
                <w:szCs w:val="14"/>
                <w:lang w:val="ru-UA" w:eastAsia="ru-UA"/>
              </w:rPr>
              <w:t xml:space="preserve"> </w:t>
            </w:r>
            <w:proofErr w:type="spellStart"/>
            <w:r w:rsidRPr="00D51A6A">
              <w:rPr>
                <w:rFonts w:ascii="Times New Roman" w:eastAsia="Times New Roman" w:hAnsi="Times New Roman"/>
                <w:sz w:val="14"/>
                <w:szCs w:val="14"/>
                <w:lang w:val="ru-UA" w:eastAsia="ru-UA"/>
              </w:rPr>
              <w:t>районна</w:t>
            </w:r>
            <w:proofErr w:type="spellEnd"/>
            <w:r w:rsidRPr="00D51A6A">
              <w:rPr>
                <w:rFonts w:ascii="Times New Roman" w:eastAsia="Times New Roman" w:hAnsi="Times New Roman"/>
                <w:sz w:val="14"/>
                <w:szCs w:val="14"/>
                <w:lang w:val="ru-UA" w:eastAsia="ru-UA"/>
              </w:rPr>
              <w:t xml:space="preserve"> </w:t>
            </w:r>
            <w:proofErr w:type="spellStart"/>
            <w:r w:rsidRPr="00D51A6A">
              <w:rPr>
                <w:rFonts w:ascii="Times New Roman" w:eastAsia="Times New Roman" w:hAnsi="Times New Roman"/>
                <w:sz w:val="14"/>
                <w:szCs w:val="14"/>
                <w:lang w:val="ru-UA" w:eastAsia="ru-UA"/>
              </w:rPr>
              <w:t>лікарня</w:t>
            </w:r>
            <w:proofErr w:type="spellEnd"/>
            <w:r w:rsidRPr="00D51A6A">
              <w:rPr>
                <w:rFonts w:ascii="Times New Roman" w:eastAsia="Times New Roman" w:hAnsi="Times New Roman"/>
                <w:sz w:val="14"/>
                <w:szCs w:val="14"/>
                <w:lang w:val="ru-UA" w:eastAsia="ru-UA"/>
              </w:rPr>
              <w:t xml:space="preserve">" </w:t>
            </w:r>
            <w:proofErr w:type="spellStart"/>
            <w:r w:rsidRPr="00D51A6A">
              <w:rPr>
                <w:rFonts w:ascii="Times New Roman" w:eastAsia="Times New Roman" w:hAnsi="Times New Roman"/>
                <w:sz w:val="14"/>
                <w:szCs w:val="14"/>
                <w:lang w:val="ru-UA" w:eastAsia="ru-UA"/>
              </w:rPr>
              <w:t>Радивилівської</w:t>
            </w:r>
            <w:proofErr w:type="spellEnd"/>
            <w:r w:rsidRPr="00D51A6A">
              <w:rPr>
                <w:rFonts w:ascii="Times New Roman" w:eastAsia="Times New Roman" w:hAnsi="Times New Roman"/>
                <w:sz w:val="14"/>
                <w:szCs w:val="14"/>
                <w:lang w:val="ru-UA" w:eastAsia="ru-UA"/>
              </w:rPr>
              <w:t xml:space="preserve"> </w:t>
            </w:r>
            <w:proofErr w:type="spellStart"/>
            <w:r w:rsidRPr="00D51A6A">
              <w:rPr>
                <w:rFonts w:ascii="Times New Roman" w:eastAsia="Times New Roman" w:hAnsi="Times New Roman"/>
                <w:sz w:val="14"/>
                <w:szCs w:val="14"/>
                <w:lang w:val="ru-UA" w:eastAsia="ru-UA"/>
              </w:rPr>
              <w:t>міської</w:t>
            </w:r>
            <w:proofErr w:type="spellEnd"/>
            <w:r w:rsidRPr="00D51A6A">
              <w:rPr>
                <w:rFonts w:ascii="Times New Roman" w:eastAsia="Times New Roman" w:hAnsi="Times New Roman"/>
                <w:sz w:val="14"/>
                <w:szCs w:val="14"/>
                <w:lang w:val="ru-UA" w:eastAsia="ru-UA"/>
              </w:rPr>
              <w:t xml:space="preserve"> ради </w:t>
            </w:r>
            <w:proofErr w:type="spellStart"/>
            <w:r w:rsidRPr="00D51A6A">
              <w:rPr>
                <w:rFonts w:ascii="Times New Roman" w:eastAsia="Times New Roman" w:hAnsi="Times New Roman"/>
                <w:sz w:val="14"/>
                <w:szCs w:val="14"/>
                <w:lang w:val="ru-UA" w:eastAsia="ru-UA"/>
              </w:rPr>
              <w:t>Рівненської</w:t>
            </w:r>
            <w:proofErr w:type="spellEnd"/>
            <w:r w:rsidRPr="00D51A6A">
              <w:rPr>
                <w:rFonts w:ascii="Times New Roman" w:eastAsia="Times New Roman" w:hAnsi="Times New Roman"/>
                <w:sz w:val="14"/>
                <w:szCs w:val="14"/>
                <w:lang w:val="ru-UA" w:eastAsia="ru-UA"/>
              </w:rPr>
              <w:t xml:space="preserve"> </w:t>
            </w:r>
            <w:proofErr w:type="spellStart"/>
            <w:r w:rsidRPr="00D51A6A">
              <w:rPr>
                <w:rFonts w:ascii="Times New Roman" w:eastAsia="Times New Roman" w:hAnsi="Times New Roman"/>
                <w:sz w:val="14"/>
                <w:szCs w:val="14"/>
                <w:lang w:val="ru-UA" w:eastAsia="ru-UA"/>
              </w:rPr>
              <w:t>області</w:t>
            </w:r>
            <w:proofErr w:type="spellEnd"/>
          </w:p>
        </w:tc>
        <w:tc>
          <w:tcPr>
            <w:tcW w:w="1143" w:type="dxa"/>
            <w:tcBorders>
              <w:top w:val="nil"/>
              <w:left w:val="nil"/>
              <w:bottom w:val="single" w:sz="8" w:space="0" w:color="auto"/>
              <w:right w:val="single" w:sz="8" w:space="0" w:color="auto"/>
            </w:tcBorders>
            <w:shd w:val="clear" w:color="auto" w:fill="auto"/>
            <w:vAlign w:val="center"/>
            <w:hideMark/>
          </w:tcPr>
          <w:p w14:paraId="786AA9B2" w14:textId="77777777" w:rsidR="00085F65" w:rsidRPr="00D51A6A" w:rsidRDefault="00085F65" w:rsidP="00085F65">
            <w:pPr>
              <w:spacing w:after="0" w:line="240" w:lineRule="auto"/>
              <w:rPr>
                <w:rFonts w:ascii="Times New Roman" w:eastAsia="Times New Roman" w:hAnsi="Times New Roman"/>
                <w:sz w:val="14"/>
                <w:szCs w:val="14"/>
                <w:lang w:val="ru-UA" w:eastAsia="ru-UA"/>
              </w:rPr>
            </w:pPr>
            <w:r w:rsidRPr="00D51A6A">
              <w:rPr>
                <w:rFonts w:ascii="Times New Roman" w:eastAsia="Times New Roman" w:hAnsi="Times New Roman"/>
                <w:sz w:val="14"/>
                <w:szCs w:val="14"/>
                <w:lang w:val="ru-UA" w:eastAsia="ru-UA"/>
              </w:rPr>
              <w:t>КНП "</w:t>
            </w:r>
            <w:proofErr w:type="spellStart"/>
            <w:r w:rsidRPr="00D51A6A">
              <w:rPr>
                <w:rFonts w:ascii="Times New Roman" w:eastAsia="Times New Roman" w:hAnsi="Times New Roman"/>
                <w:sz w:val="14"/>
                <w:szCs w:val="14"/>
                <w:lang w:val="ru-UA" w:eastAsia="ru-UA"/>
              </w:rPr>
              <w:t>Радивилівська</w:t>
            </w:r>
            <w:proofErr w:type="spellEnd"/>
            <w:r w:rsidRPr="00D51A6A">
              <w:rPr>
                <w:rFonts w:ascii="Times New Roman" w:eastAsia="Times New Roman" w:hAnsi="Times New Roman"/>
                <w:sz w:val="14"/>
                <w:szCs w:val="14"/>
                <w:lang w:val="ru-UA" w:eastAsia="ru-UA"/>
              </w:rPr>
              <w:t xml:space="preserve"> </w:t>
            </w:r>
            <w:proofErr w:type="spellStart"/>
            <w:r w:rsidRPr="00D51A6A">
              <w:rPr>
                <w:rFonts w:ascii="Times New Roman" w:eastAsia="Times New Roman" w:hAnsi="Times New Roman"/>
                <w:sz w:val="14"/>
                <w:szCs w:val="14"/>
                <w:lang w:val="ru-UA" w:eastAsia="ru-UA"/>
              </w:rPr>
              <w:t>районна</w:t>
            </w:r>
            <w:proofErr w:type="spellEnd"/>
            <w:r w:rsidRPr="00D51A6A">
              <w:rPr>
                <w:rFonts w:ascii="Times New Roman" w:eastAsia="Times New Roman" w:hAnsi="Times New Roman"/>
                <w:sz w:val="14"/>
                <w:szCs w:val="14"/>
                <w:lang w:val="ru-UA" w:eastAsia="ru-UA"/>
              </w:rPr>
              <w:t xml:space="preserve"> </w:t>
            </w:r>
            <w:proofErr w:type="spellStart"/>
            <w:r w:rsidRPr="00D51A6A">
              <w:rPr>
                <w:rFonts w:ascii="Times New Roman" w:eastAsia="Times New Roman" w:hAnsi="Times New Roman"/>
                <w:sz w:val="14"/>
                <w:szCs w:val="14"/>
                <w:lang w:val="ru-UA" w:eastAsia="ru-UA"/>
              </w:rPr>
              <w:t>лікарня</w:t>
            </w:r>
            <w:proofErr w:type="spellEnd"/>
            <w:r w:rsidRPr="00D51A6A">
              <w:rPr>
                <w:rFonts w:ascii="Times New Roman" w:eastAsia="Times New Roman" w:hAnsi="Times New Roman"/>
                <w:sz w:val="14"/>
                <w:szCs w:val="14"/>
                <w:lang w:val="ru-UA" w:eastAsia="ru-UA"/>
              </w:rPr>
              <w:t xml:space="preserve">" </w:t>
            </w:r>
            <w:proofErr w:type="spellStart"/>
            <w:r w:rsidRPr="00D51A6A">
              <w:rPr>
                <w:rFonts w:ascii="Times New Roman" w:eastAsia="Times New Roman" w:hAnsi="Times New Roman"/>
                <w:sz w:val="14"/>
                <w:szCs w:val="14"/>
                <w:lang w:val="ru-UA" w:eastAsia="ru-UA"/>
              </w:rPr>
              <w:t>Радивилівської</w:t>
            </w:r>
            <w:proofErr w:type="spellEnd"/>
            <w:r w:rsidRPr="00D51A6A">
              <w:rPr>
                <w:rFonts w:ascii="Times New Roman" w:eastAsia="Times New Roman" w:hAnsi="Times New Roman"/>
                <w:sz w:val="14"/>
                <w:szCs w:val="14"/>
                <w:lang w:val="ru-UA" w:eastAsia="ru-UA"/>
              </w:rPr>
              <w:t xml:space="preserve"> </w:t>
            </w:r>
            <w:proofErr w:type="spellStart"/>
            <w:r w:rsidRPr="00D51A6A">
              <w:rPr>
                <w:rFonts w:ascii="Times New Roman" w:eastAsia="Times New Roman" w:hAnsi="Times New Roman"/>
                <w:sz w:val="14"/>
                <w:szCs w:val="14"/>
                <w:lang w:val="ru-UA" w:eastAsia="ru-UA"/>
              </w:rPr>
              <w:t>міської</w:t>
            </w:r>
            <w:proofErr w:type="spellEnd"/>
            <w:r w:rsidRPr="00D51A6A">
              <w:rPr>
                <w:rFonts w:ascii="Times New Roman" w:eastAsia="Times New Roman" w:hAnsi="Times New Roman"/>
                <w:sz w:val="14"/>
                <w:szCs w:val="14"/>
                <w:lang w:val="ru-UA" w:eastAsia="ru-UA"/>
              </w:rPr>
              <w:t xml:space="preserve"> ради </w:t>
            </w:r>
            <w:proofErr w:type="spellStart"/>
            <w:r w:rsidRPr="00D51A6A">
              <w:rPr>
                <w:rFonts w:ascii="Times New Roman" w:eastAsia="Times New Roman" w:hAnsi="Times New Roman"/>
                <w:sz w:val="14"/>
                <w:szCs w:val="14"/>
                <w:lang w:val="ru-UA" w:eastAsia="ru-UA"/>
              </w:rPr>
              <w:t>Рівненської</w:t>
            </w:r>
            <w:proofErr w:type="spellEnd"/>
            <w:r w:rsidRPr="00D51A6A">
              <w:rPr>
                <w:rFonts w:ascii="Times New Roman" w:eastAsia="Times New Roman" w:hAnsi="Times New Roman"/>
                <w:sz w:val="14"/>
                <w:szCs w:val="14"/>
                <w:lang w:val="ru-UA" w:eastAsia="ru-UA"/>
              </w:rPr>
              <w:t xml:space="preserve"> </w:t>
            </w:r>
            <w:proofErr w:type="spellStart"/>
            <w:r w:rsidRPr="00D51A6A">
              <w:rPr>
                <w:rFonts w:ascii="Times New Roman" w:eastAsia="Times New Roman" w:hAnsi="Times New Roman"/>
                <w:sz w:val="14"/>
                <w:szCs w:val="14"/>
                <w:lang w:val="ru-UA" w:eastAsia="ru-UA"/>
              </w:rPr>
              <w:t>області</w:t>
            </w:r>
            <w:proofErr w:type="spellEnd"/>
          </w:p>
        </w:tc>
        <w:tc>
          <w:tcPr>
            <w:tcW w:w="992" w:type="dxa"/>
            <w:tcBorders>
              <w:top w:val="nil"/>
              <w:left w:val="nil"/>
              <w:bottom w:val="single" w:sz="8" w:space="0" w:color="auto"/>
              <w:right w:val="single" w:sz="8" w:space="0" w:color="auto"/>
            </w:tcBorders>
            <w:shd w:val="clear" w:color="auto" w:fill="auto"/>
            <w:vAlign w:val="center"/>
            <w:hideMark/>
          </w:tcPr>
          <w:p w14:paraId="2EFD0C19"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01.07.2022</w:t>
            </w:r>
          </w:p>
        </w:tc>
        <w:tc>
          <w:tcPr>
            <w:tcW w:w="993" w:type="dxa"/>
            <w:tcBorders>
              <w:top w:val="nil"/>
              <w:left w:val="nil"/>
              <w:bottom w:val="single" w:sz="8" w:space="0" w:color="auto"/>
              <w:right w:val="single" w:sz="8" w:space="0" w:color="auto"/>
            </w:tcBorders>
            <w:shd w:val="clear" w:color="auto" w:fill="auto"/>
            <w:vAlign w:val="center"/>
            <w:hideMark/>
          </w:tcPr>
          <w:p w14:paraId="3CC5ED6E"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10</w:t>
            </w:r>
          </w:p>
        </w:tc>
        <w:tc>
          <w:tcPr>
            <w:tcW w:w="1001" w:type="dxa"/>
            <w:tcBorders>
              <w:top w:val="nil"/>
              <w:left w:val="nil"/>
              <w:bottom w:val="single" w:sz="8" w:space="0" w:color="auto"/>
              <w:right w:val="single" w:sz="8" w:space="0" w:color="auto"/>
            </w:tcBorders>
            <w:shd w:val="clear" w:color="auto" w:fill="auto"/>
            <w:vAlign w:val="center"/>
            <w:hideMark/>
          </w:tcPr>
          <w:p w14:paraId="10326058"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235,9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w:t>
            </w:r>
          </w:p>
        </w:tc>
        <w:tc>
          <w:tcPr>
            <w:tcW w:w="1267" w:type="dxa"/>
            <w:tcBorders>
              <w:top w:val="nil"/>
              <w:left w:val="nil"/>
              <w:bottom w:val="single" w:sz="8" w:space="0" w:color="auto"/>
              <w:right w:val="single" w:sz="8" w:space="0" w:color="auto"/>
            </w:tcBorders>
            <w:shd w:val="clear" w:color="auto" w:fill="auto"/>
            <w:vAlign w:val="center"/>
            <w:hideMark/>
          </w:tcPr>
          <w:p w14:paraId="77A6B91A"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Садова</w:t>
            </w:r>
            <w:proofErr w:type="spellEnd"/>
            <w:r w:rsidRPr="00D51A6A">
              <w:rPr>
                <w:rFonts w:ascii="Times New Roman" w:eastAsia="Times New Roman" w:hAnsi="Times New Roman"/>
                <w:sz w:val="16"/>
                <w:szCs w:val="16"/>
                <w:lang w:val="ru-UA" w:eastAsia="ru-UA"/>
              </w:rPr>
              <w:t xml:space="preserve">, 4, м. </w:t>
            </w:r>
            <w:proofErr w:type="spellStart"/>
            <w:r w:rsidRPr="00D51A6A">
              <w:rPr>
                <w:rFonts w:ascii="Times New Roman" w:eastAsia="Times New Roman" w:hAnsi="Times New Roman"/>
                <w:sz w:val="16"/>
                <w:szCs w:val="16"/>
                <w:lang w:val="ru-UA" w:eastAsia="ru-UA"/>
              </w:rPr>
              <w:t>Радивилів</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Рівненська</w:t>
            </w:r>
            <w:proofErr w:type="spellEnd"/>
            <w:r w:rsidRPr="00D51A6A">
              <w:rPr>
                <w:rFonts w:ascii="Times New Roman" w:eastAsia="Times New Roman" w:hAnsi="Times New Roman"/>
                <w:sz w:val="16"/>
                <w:szCs w:val="16"/>
                <w:lang w:val="ru-UA" w:eastAsia="ru-UA"/>
              </w:rPr>
              <w:t xml:space="preserve"> обл.</w:t>
            </w:r>
          </w:p>
        </w:tc>
        <w:tc>
          <w:tcPr>
            <w:tcW w:w="1085" w:type="dxa"/>
            <w:tcBorders>
              <w:top w:val="nil"/>
              <w:left w:val="nil"/>
              <w:bottom w:val="single" w:sz="8" w:space="0" w:color="auto"/>
              <w:right w:val="single" w:sz="8" w:space="0" w:color="auto"/>
            </w:tcBorders>
            <w:shd w:val="clear" w:color="auto" w:fill="auto"/>
            <w:vAlign w:val="center"/>
            <w:hideMark/>
          </w:tcPr>
          <w:p w14:paraId="52180FEF"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632 303,25</w:t>
            </w:r>
          </w:p>
        </w:tc>
      </w:tr>
      <w:tr w:rsidR="00D51A6A" w:rsidRPr="00D51A6A" w14:paraId="4C6FB563" w14:textId="77777777" w:rsidTr="00AA7885">
        <w:trPr>
          <w:trHeight w:val="1965"/>
        </w:trPr>
        <w:tc>
          <w:tcPr>
            <w:tcW w:w="283" w:type="dxa"/>
            <w:tcBorders>
              <w:top w:val="nil"/>
              <w:left w:val="single" w:sz="8" w:space="0" w:color="auto"/>
              <w:bottom w:val="single" w:sz="8" w:space="0" w:color="auto"/>
              <w:right w:val="single" w:sz="8" w:space="0" w:color="auto"/>
            </w:tcBorders>
            <w:shd w:val="clear" w:color="auto" w:fill="auto"/>
            <w:vAlign w:val="center"/>
            <w:hideMark/>
          </w:tcPr>
          <w:p w14:paraId="1CF2E0D9" w14:textId="77777777" w:rsidR="00085F65" w:rsidRPr="00D51A6A" w:rsidRDefault="00085F65" w:rsidP="00085F6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55</w:t>
            </w:r>
          </w:p>
        </w:tc>
        <w:tc>
          <w:tcPr>
            <w:tcW w:w="1326" w:type="dxa"/>
            <w:tcBorders>
              <w:top w:val="single" w:sz="8" w:space="0" w:color="auto"/>
              <w:left w:val="nil"/>
              <w:bottom w:val="single" w:sz="8" w:space="0" w:color="auto"/>
              <w:right w:val="single" w:sz="8" w:space="0" w:color="000000"/>
            </w:tcBorders>
            <w:shd w:val="clear" w:color="auto" w:fill="auto"/>
            <w:vAlign w:val="center"/>
            <w:hideMark/>
          </w:tcPr>
          <w:p w14:paraId="2CA8A3DA"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Козинський</w:t>
            </w:r>
            <w:proofErr w:type="spellEnd"/>
            <w:r w:rsidRPr="00D51A6A">
              <w:rPr>
                <w:rFonts w:ascii="Times New Roman" w:eastAsia="Times New Roman" w:hAnsi="Times New Roman"/>
                <w:sz w:val="16"/>
                <w:szCs w:val="16"/>
                <w:lang w:val="ru-UA" w:eastAsia="ru-UA"/>
              </w:rPr>
              <w:t xml:space="preserve"> ППБ</w:t>
            </w:r>
          </w:p>
        </w:tc>
        <w:tc>
          <w:tcPr>
            <w:tcW w:w="1755" w:type="dxa"/>
            <w:tcBorders>
              <w:top w:val="nil"/>
              <w:left w:val="nil"/>
              <w:bottom w:val="single" w:sz="8" w:space="0" w:color="auto"/>
              <w:right w:val="single" w:sz="8" w:space="0" w:color="auto"/>
            </w:tcBorders>
            <w:shd w:val="clear" w:color="auto" w:fill="auto"/>
            <w:vAlign w:val="center"/>
            <w:hideMark/>
          </w:tcPr>
          <w:p w14:paraId="5CA29AD7"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Договір</w:t>
            </w:r>
            <w:proofErr w:type="spellEnd"/>
            <w:r w:rsidRPr="00D51A6A">
              <w:rPr>
                <w:rFonts w:ascii="Times New Roman" w:eastAsia="Times New Roman" w:hAnsi="Times New Roman"/>
                <w:sz w:val="16"/>
                <w:szCs w:val="16"/>
                <w:lang w:val="ru-UA" w:eastAsia="ru-UA"/>
              </w:rPr>
              <w:t xml:space="preserve"> позички№8/1 </w:t>
            </w:r>
            <w:proofErr w:type="spellStart"/>
            <w:r w:rsidRPr="00D51A6A">
              <w:rPr>
                <w:rFonts w:ascii="Times New Roman" w:eastAsia="Times New Roman" w:hAnsi="Times New Roman"/>
                <w:sz w:val="16"/>
                <w:szCs w:val="16"/>
                <w:lang w:val="ru-UA" w:eastAsia="ru-UA"/>
              </w:rPr>
              <w:t>від</w:t>
            </w:r>
            <w:proofErr w:type="spellEnd"/>
            <w:r w:rsidRPr="00D51A6A">
              <w:rPr>
                <w:rFonts w:ascii="Times New Roman" w:eastAsia="Times New Roman" w:hAnsi="Times New Roman"/>
                <w:sz w:val="16"/>
                <w:szCs w:val="16"/>
                <w:lang w:val="ru-UA" w:eastAsia="ru-UA"/>
              </w:rPr>
              <w:t xml:space="preserve"> 02.01.2013 р.</w:t>
            </w:r>
          </w:p>
        </w:tc>
        <w:tc>
          <w:tcPr>
            <w:tcW w:w="1354" w:type="dxa"/>
            <w:tcBorders>
              <w:top w:val="nil"/>
              <w:left w:val="nil"/>
              <w:bottom w:val="single" w:sz="8" w:space="0" w:color="auto"/>
              <w:right w:val="single" w:sz="8" w:space="0" w:color="auto"/>
            </w:tcBorders>
            <w:shd w:val="clear" w:color="auto" w:fill="auto"/>
            <w:vAlign w:val="center"/>
            <w:hideMark/>
          </w:tcPr>
          <w:p w14:paraId="651B103B" w14:textId="77777777" w:rsidR="00085F65" w:rsidRPr="00D51A6A" w:rsidRDefault="00085F65" w:rsidP="00085F6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Комунальне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некомерційне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підприємство</w:t>
            </w:r>
            <w:proofErr w:type="spellEnd"/>
            <w:r w:rsidRPr="00D51A6A">
              <w:rPr>
                <w:rFonts w:ascii="Times New Roman" w:eastAsia="Times New Roman" w:hAnsi="Times New Roman"/>
                <w:sz w:val="16"/>
                <w:szCs w:val="16"/>
                <w:lang w:val="ru-UA" w:eastAsia="ru-UA"/>
              </w:rPr>
              <w:t xml:space="preserve"> «РАДИВИЛІВСЬКИЙ ЦЕНТР ПЕРВИННОЇ МЕДИКО-САНІТАРНОЇ ДОПОМОГИ» РАДИВИЛІВСЬКОЇ МІСЬКОЇ РАДИ</w:t>
            </w:r>
          </w:p>
        </w:tc>
        <w:tc>
          <w:tcPr>
            <w:tcW w:w="1143" w:type="dxa"/>
            <w:tcBorders>
              <w:top w:val="nil"/>
              <w:left w:val="nil"/>
              <w:bottom w:val="single" w:sz="8" w:space="0" w:color="auto"/>
              <w:right w:val="single" w:sz="8" w:space="0" w:color="auto"/>
            </w:tcBorders>
            <w:shd w:val="clear" w:color="auto" w:fill="auto"/>
            <w:vAlign w:val="center"/>
            <w:hideMark/>
          </w:tcPr>
          <w:p w14:paraId="5A4A9760" w14:textId="77777777" w:rsidR="00085F65" w:rsidRPr="00D51A6A" w:rsidRDefault="00085F65" w:rsidP="00085F6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 </w:t>
            </w:r>
          </w:p>
        </w:tc>
        <w:tc>
          <w:tcPr>
            <w:tcW w:w="992" w:type="dxa"/>
            <w:tcBorders>
              <w:top w:val="nil"/>
              <w:left w:val="nil"/>
              <w:bottom w:val="single" w:sz="8" w:space="0" w:color="auto"/>
              <w:right w:val="single" w:sz="8" w:space="0" w:color="auto"/>
            </w:tcBorders>
            <w:shd w:val="clear" w:color="auto" w:fill="auto"/>
            <w:vAlign w:val="center"/>
            <w:hideMark/>
          </w:tcPr>
          <w:p w14:paraId="7A9E25F2"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 8/1</w:t>
            </w:r>
          </w:p>
        </w:tc>
        <w:tc>
          <w:tcPr>
            <w:tcW w:w="993" w:type="dxa"/>
            <w:tcBorders>
              <w:top w:val="nil"/>
              <w:left w:val="nil"/>
              <w:bottom w:val="single" w:sz="8" w:space="0" w:color="auto"/>
              <w:right w:val="single" w:sz="8" w:space="0" w:color="auto"/>
            </w:tcBorders>
            <w:shd w:val="clear" w:color="auto" w:fill="auto"/>
            <w:vAlign w:val="center"/>
            <w:hideMark/>
          </w:tcPr>
          <w:p w14:paraId="2022C095"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02.01.2013</w:t>
            </w:r>
          </w:p>
        </w:tc>
        <w:tc>
          <w:tcPr>
            <w:tcW w:w="1001" w:type="dxa"/>
            <w:tcBorders>
              <w:top w:val="nil"/>
              <w:left w:val="nil"/>
              <w:bottom w:val="single" w:sz="8" w:space="0" w:color="auto"/>
              <w:right w:val="single" w:sz="8" w:space="0" w:color="auto"/>
            </w:tcBorders>
            <w:shd w:val="clear" w:color="auto" w:fill="auto"/>
            <w:vAlign w:val="center"/>
            <w:hideMark/>
          </w:tcPr>
          <w:p w14:paraId="7042DDC8"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29,71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w:t>
            </w:r>
          </w:p>
        </w:tc>
        <w:tc>
          <w:tcPr>
            <w:tcW w:w="1267" w:type="dxa"/>
            <w:tcBorders>
              <w:top w:val="nil"/>
              <w:left w:val="nil"/>
              <w:bottom w:val="single" w:sz="8" w:space="0" w:color="auto"/>
              <w:right w:val="single" w:sz="8" w:space="0" w:color="auto"/>
            </w:tcBorders>
            <w:shd w:val="clear" w:color="auto" w:fill="auto"/>
            <w:vAlign w:val="center"/>
            <w:hideMark/>
          </w:tcPr>
          <w:p w14:paraId="504330B3" w14:textId="77777777" w:rsidR="00085F65" w:rsidRPr="00D51A6A" w:rsidRDefault="00085F65" w:rsidP="00085F6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Садова</w:t>
            </w:r>
            <w:proofErr w:type="spellEnd"/>
            <w:r w:rsidRPr="00D51A6A">
              <w:rPr>
                <w:rFonts w:ascii="Times New Roman" w:eastAsia="Times New Roman" w:hAnsi="Times New Roman"/>
                <w:sz w:val="16"/>
                <w:szCs w:val="16"/>
                <w:lang w:val="ru-UA" w:eastAsia="ru-UA"/>
              </w:rPr>
              <w:t xml:space="preserve">, 21, </w:t>
            </w:r>
            <w:proofErr w:type="spellStart"/>
            <w:r w:rsidRPr="00D51A6A">
              <w:rPr>
                <w:rFonts w:ascii="Times New Roman" w:eastAsia="Times New Roman" w:hAnsi="Times New Roman"/>
                <w:sz w:val="16"/>
                <w:szCs w:val="16"/>
                <w:lang w:val="ru-UA" w:eastAsia="ru-UA"/>
              </w:rPr>
              <w:t>с.Зарічне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Радивилівський</w:t>
            </w:r>
            <w:proofErr w:type="spellEnd"/>
            <w:r w:rsidRPr="00D51A6A">
              <w:rPr>
                <w:rFonts w:ascii="Times New Roman" w:eastAsia="Times New Roman" w:hAnsi="Times New Roman"/>
                <w:sz w:val="16"/>
                <w:szCs w:val="16"/>
                <w:lang w:val="ru-UA" w:eastAsia="ru-UA"/>
              </w:rPr>
              <w:t xml:space="preserve"> р-н</w:t>
            </w:r>
          </w:p>
        </w:tc>
        <w:tc>
          <w:tcPr>
            <w:tcW w:w="1085" w:type="dxa"/>
            <w:tcBorders>
              <w:top w:val="nil"/>
              <w:left w:val="nil"/>
              <w:bottom w:val="single" w:sz="8" w:space="0" w:color="auto"/>
              <w:right w:val="single" w:sz="8" w:space="0" w:color="auto"/>
            </w:tcBorders>
            <w:shd w:val="clear" w:color="auto" w:fill="auto"/>
            <w:vAlign w:val="center"/>
            <w:hideMark/>
          </w:tcPr>
          <w:p w14:paraId="3CB0245C" w14:textId="77777777" w:rsidR="00085F65" w:rsidRPr="00D51A6A" w:rsidRDefault="00085F65" w:rsidP="00085F6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15 059,45</w:t>
            </w:r>
          </w:p>
        </w:tc>
      </w:tr>
    </w:tbl>
    <w:p w14:paraId="2EC2B92D" w14:textId="77777777" w:rsidR="00AA7885" w:rsidRDefault="00AA7885" w:rsidP="006C2E64">
      <w:pPr>
        <w:spacing w:after="0" w:line="240" w:lineRule="auto"/>
        <w:contextualSpacing/>
        <w:jc w:val="both"/>
        <w:rPr>
          <w:rFonts w:ascii="Times New Roman" w:hAnsi="Times New Roman"/>
          <w:i/>
          <w:sz w:val="16"/>
          <w:szCs w:val="16"/>
          <w:lang w:val="uk-UA"/>
        </w:rPr>
      </w:pPr>
    </w:p>
    <w:p w14:paraId="42112699" w14:textId="0B89565C" w:rsidR="004D1948" w:rsidRDefault="004D1948" w:rsidP="006C2E64">
      <w:pPr>
        <w:spacing w:after="0" w:line="240" w:lineRule="auto"/>
        <w:contextualSpacing/>
        <w:jc w:val="both"/>
        <w:rPr>
          <w:rFonts w:ascii="Times New Roman" w:hAnsi="Times New Roman"/>
          <w:i/>
          <w:sz w:val="16"/>
          <w:szCs w:val="16"/>
          <w:lang w:val="uk-UA"/>
        </w:rPr>
      </w:pPr>
    </w:p>
    <w:p w14:paraId="2BBA846C" w14:textId="77777777" w:rsidR="004D1948" w:rsidRDefault="004D1948" w:rsidP="006C2E64">
      <w:pPr>
        <w:spacing w:after="0" w:line="240" w:lineRule="auto"/>
        <w:contextualSpacing/>
        <w:jc w:val="both"/>
        <w:rPr>
          <w:rFonts w:ascii="Times New Roman" w:hAnsi="Times New Roman"/>
          <w:i/>
          <w:sz w:val="16"/>
          <w:szCs w:val="16"/>
          <w:lang w:val="uk-UA"/>
        </w:rPr>
      </w:pPr>
    </w:p>
    <w:p w14:paraId="281A3146" w14:textId="2702A682" w:rsidR="006C2E64" w:rsidRPr="007D2842" w:rsidRDefault="006C2E64" w:rsidP="006C2E64">
      <w:pPr>
        <w:spacing w:after="0" w:line="240" w:lineRule="auto"/>
        <w:contextualSpacing/>
        <w:jc w:val="both"/>
        <w:rPr>
          <w:rFonts w:ascii="Times New Roman" w:hAnsi="Times New Roman"/>
          <w:bCs/>
          <w:sz w:val="16"/>
          <w:szCs w:val="16"/>
          <w:shd w:val="clear" w:color="auto" w:fill="FFFFFF"/>
          <w:lang w:val="uk-UA"/>
        </w:rPr>
      </w:pPr>
      <w:r w:rsidRPr="007D2842">
        <w:rPr>
          <w:rFonts w:ascii="Times New Roman" w:hAnsi="Times New Roman"/>
          <w:i/>
          <w:sz w:val="16"/>
          <w:szCs w:val="16"/>
          <w:lang w:val="uk-UA"/>
        </w:rPr>
        <w:t xml:space="preserve">*Посилання в документації конкурсних торгів на конкретні торгівельну марку чи фірму, патент, конструкцію або тип предмета закупівлі, джерело його походження або виробника читати як «або еквівалент». </w:t>
      </w:r>
    </w:p>
    <w:p w14:paraId="409AAC3A" w14:textId="22B82854" w:rsidR="00F33568" w:rsidRPr="007D2842" w:rsidRDefault="00412994">
      <w:pPr>
        <w:rPr>
          <w:rFonts w:ascii="Times New Roman" w:eastAsia="Times New Roman" w:hAnsi="Times New Roman"/>
          <w:sz w:val="16"/>
          <w:szCs w:val="16"/>
          <w:lang w:val="uk-UA" w:eastAsia="uk-UA"/>
        </w:rPr>
      </w:pPr>
      <w:r w:rsidRPr="007D2842">
        <w:rPr>
          <w:rFonts w:ascii="Times New Roman" w:eastAsia="Times New Roman" w:hAnsi="Times New Roman"/>
          <w:sz w:val="16"/>
          <w:szCs w:val="16"/>
          <w:lang w:val="uk-UA" w:eastAsia="uk-UA"/>
        </w:rPr>
        <w:br w:type="page"/>
      </w:r>
    </w:p>
    <w:p w14:paraId="4CEB9CB1" w14:textId="1F334DC2" w:rsidR="00981FB8" w:rsidRPr="00D51A6A" w:rsidRDefault="00981FB8" w:rsidP="006C2E64">
      <w:pPr>
        <w:pStyle w:val="afe"/>
        <w:tabs>
          <w:tab w:val="clear" w:pos="4677"/>
          <w:tab w:val="clear" w:pos="9355"/>
        </w:tabs>
        <w:jc w:val="right"/>
        <w:rPr>
          <w:rFonts w:ascii="Times New Roman" w:eastAsia="Times New Roman" w:hAnsi="Times New Roman"/>
          <w:b/>
          <w:i/>
          <w:lang w:val="uk-UA" w:eastAsia="uk-UA"/>
        </w:rPr>
      </w:pPr>
      <w:bookmarkStart w:id="113" w:name="_Hlk225331405"/>
      <w:bookmarkStart w:id="114" w:name="_Hlk225762593"/>
      <w:bookmarkEnd w:id="111"/>
      <w:bookmarkEnd w:id="112"/>
      <w:r w:rsidRPr="00D51A6A">
        <w:rPr>
          <w:rFonts w:ascii="Times New Roman" w:eastAsia="Times New Roman" w:hAnsi="Times New Roman"/>
          <w:b/>
          <w:i/>
          <w:lang w:val="uk-UA" w:eastAsia="uk-UA"/>
        </w:rPr>
        <w:lastRenderedPageBreak/>
        <w:t>Додаток № </w:t>
      </w:r>
      <w:r w:rsidR="00E27AFD" w:rsidRPr="00D51A6A">
        <w:rPr>
          <w:rFonts w:ascii="Times New Roman" w:eastAsia="Times New Roman" w:hAnsi="Times New Roman"/>
          <w:b/>
          <w:i/>
          <w:lang w:val="uk-UA" w:eastAsia="uk-UA"/>
        </w:rPr>
        <w:t>3</w:t>
      </w:r>
      <w:r w:rsidRPr="00D51A6A">
        <w:rPr>
          <w:rFonts w:ascii="Times New Roman" w:eastAsia="Times New Roman" w:hAnsi="Times New Roman"/>
          <w:b/>
          <w:i/>
          <w:lang w:val="uk-UA" w:eastAsia="uk-UA"/>
        </w:rPr>
        <w:t xml:space="preserve"> до ТД</w:t>
      </w:r>
    </w:p>
    <w:p w14:paraId="24A08706" w14:textId="77777777" w:rsidR="009307B9" w:rsidRPr="00D51A6A" w:rsidRDefault="009307B9" w:rsidP="006C2E64">
      <w:pPr>
        <w:pStyle w:val="afe"/>
        <w:tabs>
          <w:tab w:val="clear" w:pos="4677"/>
          <w:tab w:val="clear" w:pos="9355"/>
        </w:tabs>
        <w:jc w:val="right"/>
        <w:rPr>
          <w:rFonts w:ascii="Times New Roman" w:eastAsia="Times New Roman" w:hAnsi="Times New Roman"/>
          <w:b/>
          <w:i/>
          <w:lang w:val="uk-UA" w:eastAsia="uk-UA"/>
        </w:rPr>
      </w:pPr>
    </w:p>
    <w:p w14:paraId="5995FBD7" w14:textId="5C4E08EB" w:rsidR="003F7AD7" w:rsidRPr="00FF3BBE" w:rsidRDefault="003F7AD7" w:rsidP="003F7AD7">
      <w:pPr>
        <w:spacing w:after="0" w:line="240" w:lineRule="auto"/>
        <w:jc w:val="center"/>
        <w:outlineLvl w:val="2"/>
        <w:rPr>
          <w:rFonts w:ascii="Times New Roman" w:eastAsia="Times New Roman" w:hAnsi="Times New Roman"/>
          <w:b/>
          <w:bCs/>
          <w:sz w:val="24"/>
          <w:szCs w:val="24"/>
          <w:lang w:val="uk-UA" w:eastAsia="ru-RU"/>
        </w:rPr>
      </w:pPr>
      <w:bookmarkStart w:id="115" w:name="_Hlk103159920"/>
      <w:bookmarkStart w:id="116" w:name="_Hlk103159907"/>
      <w:proofErr w:type="spellStart"/>
      <w:r w:rsidRPr="00FF3BBE">
        <w:rPr>
          <w:rFonts w:ascii="Times New Roman" w:eastAsia="Times New Roman" w:hAnsi="Times New Roman"/>
          <w:b/>
          <w:bCs/>
          <w:sz w:val="24"/>
          <w:szCs w:val="24"/>
          <w:lang w:val="uk-UA" w:eastAsia="ru-RU"/>
        </w:rPr>
        <w:t>Про</w:t>
      </w:r>
      <w:r w:rsidR="00D51A6A" w:rsidRPr="00FF3BBE">
        <w:rPr>
          <w:rFonts w:ascii="Times New Roman" w:eastAsia="Times New Roman" w:hAnsi="Times New Roman"/>
          <w:b/>
          <w:bCs/>
          <w:sz w:val="24"/>
          <w:szCs w:val="24"/>
          <w:lang w:val="uk-UA" w:eastAsia="ru-RU"/>
        </w:rPr>
        <w:t>є</w:t>
      </w:r>
      <w:r w:rsidRPr="00FF3BBE">
        <w:rPr>
          <w:rFonts w:ascii="Times New Roman" w:eastAsia="Times New Roman" w:hAnsi="Times New Roman"/>
          <w:b/>
          <w:bCs/>
          <w:sz w:val="24"/>
          <w:szCs w:val="24"/>
          <w:lang w:val="uk-UA" w:eastAsia="ru-RU"/>
        </w:rPr>
        <w:t>кт</w:t>
      </w:r>
      <w:proofErr w:type="spellEnd"/>
      <w:r w:rsidRPr="00FF3BBE">
        <w:rPr>
          <w:rFonts w:ascii="Times New Roman" w:eastAsia="Times New Roman" w:hAnsi="Times New Roman"/>
          <w:b/>
          <w:bCs/>
          <w:sz w:val="24"/>
          <w:szCs w:val="24"/>
          <w:lang w:val="uk-UA" w:eastAsia="ru-RU"/>
        </w:rPr>
        <w:t xml:space="preserve"> ДОГОВОРУ №____________</w:t>
      </w:r>
    </w:p>
    <w:p w14:paraId="38B90726" w14:textId="2D54063C" w:rsidR="00AA7885" w:rsidRPr="00FF3BBE" w:rsidRDefault="00AA7885" w:rsidP="003F7AD7">
      <w:pPr>
        <w:spacing w:after="0" w:line="240" w:lineRule="auto"/>
        <w:jc w:val="center"/>
        <w:outlineLvl w:val="2"/>
        <w:rPr>
          <w:rFonts w:ascii="Times New Roman" w:eastAsia="Times New Roman" w:hAnsi="Times New Roman"/>
          <w:b/>
          <w:bCs/>
          <w:sz w:val="24"/>
          <w:szCs w:val="24"/>
          <w:lang w:val="uk-UA" w:eastAsia="ru-RU"/>
        </w:rPr>
      </w:pPr>
    </w:p>
    <w:p w14:paraId="31769DB2" w14:textId="669699A5" w:rsidR="00AA7885" w:rsidRPr="00FF3BBE" w:rsidRDefault="00AA7885" w:rsidP="00AA7885">
      <w:pPr>
        <w:ind w:firstLine="567"/>
        <w:contextualSpacing/>
        <w:jc w:val="center"/>
        <w:rPr>
          <w:rFonts w:ascii="Times New Roman" w:hAnsi="Times New Roman"/>
          <w:b/>
          <w:sz w:val="24"/>
          <w:szCs w:val="24"/>
          <w:lang w:val="en-US"/>
        </w:rPr>
      </w:pPr>
      <w:proofErr w:type="spellStart"/>
      <w:r w:rsidRPr="00FF3BBE">
        <w:rPr>
          <w:rFonts w:ascii="Times New Roman" w:hAnsi="Times New Roman"/>
          <w:b/>
          <w:sz w:val="24"/>
          <w:szCs w:val="24"/>
        </w:rPr>
        <w:t>страхування</w:t>
      </w:r>
      <w:proofErr w:type="spellEnd"/>
      <w:r w:rsidRPr="00FF3BBE">
        <w:rPr>
          <w:rFonts w:ascii="Times New Roman" w:hAnsi="Times New Roman"/>
          <w:b/>
          <w:sz w:val="24"/>
          <w:szCs w:val="24"/>
        </w:rPr>
        <w:t xml:space="preserve"> майна</w:t>
      </w:r>
      <w:r w:rsidR="00FF3BBE">
        <w:rPr>
          <w:rFonts w:ascii="Times New Roman" w:hAnsi="Times New Roman"/>
          <w:b/>
          <w:sz w:val="24"/>
          <w:szCs w:val="24"/>
          <w:lang w:val="en-US"/>
        </w:rPr>
        <w:t xml:space="preserve"> </w:t>
      </w:r>
    </w:p>
    <w:p w14:paraId="2E8C7C66" w14:textId="77777777" w:rsidR="00AA7885" w:rsidRPr="00FF3BBE" w:rsidRDefault="00AA7885" w:rsidP="00AA7885">
      <w:pPr>
        <w:spacing w:line="276" w:lineRule="auto"/>
        <w:jc w:val="center"/>
        <w:rPr>
          <w:rFonts w:ascii="Times New Roman" w:hAnsi="Times New Roman"/>
          <w:bCs/>
          <w:sz w:val="24"/>
          <w:szCs w:val="24"/>
        </w:rPr>
      </w:pPr>
    </w:p>
    <w:tbl>
      <w:tblPr>
        <w:tblW w:w="10050" w:type="dxa"/>
        <w:tblLayout w:type="fixed"/>
        <w:tblLook w:val="04A0" w:firstRow="1" w:lastRow="0" w:firstColumn="1" w:lastColumn="0" w:noHBand="0" w:noVBand="1"/>
      </w:tblPr>
      <w:tblGrid>
        <w:gridCol w:w="4199"/>
        <w:gridCol w:w="5851"/>
      </w:tblGrid>
      <w:tr w:rsidR="00AA7885" w:rsidRPr="00FF3BBE" w14:paraId="1957ED6B" w14:textId="77777777" w:rsidTr="00AA7885">
        <w:trPr>
          <w:trHeight w:val="335"/>
        </w:trPr>
        <w:tc>
          <w:tcPr>
            <w:tcW w:w="4196" w:type="dxa"/>
            <w:hideMark/>
          </w:tcPr>
          <w:p w14:paraId="5E8D1A83" w14:textId="44544B9F" w:rsidR="00AA7885" w:rsidRPr="00FF3BBE" w:rsidRDefault="00AA7885" w:rsidP="00AA7885">
            <w:pPr>
              <w:widowControl w:val="0"/>
              <w:rPr>
                <w:rFonts w:ascii="Times New Roman" w:hAnsi="Times New Roman"/>
                <w:sz w:val="24"/>
                <w:szCs w:val="24"/>
                <w:lang w:val="uk-UA"/>
              </w:rPr>
            </w:pPr>
            <w:r w:rsidRPr="00FF3BBE">
              <w:rPr>
                <w:rFonts w:ascii="Times New Roman" w:hAnsi="Times New Roman"/>
                <w:sz w:val="24"/>
                <w:szCs w:val="24"/>
              </w:rPr>
              <w:t>м.</w:t>
            </w:r>
            <w:r w:rsidRPr="00FF3BBE">
              <w:rPr>
                <w:rFonts w:ascii="Times New Roman" w:hAnsi="Times New Roman"/>
                <w:sz w:val="24"/>
                <w:szCs w:val="24"/>
                <w:lang w:val="uk-UA"/>
              </w:rPr>
              <w:t>_______________</w:t>
            </w:r>
          </w:p>
        </w:tc>
        <w:tc>
          <w:tcPr>
            <w:tcW w:w="5848" w:type="dxa"/>
            <w:hideMark/>
          </w:tcPr>
          <w:p w14:paraId="663EFC0A" w14:textId="77777777" w:rsidR="00AA7885" w:rsidRPr="00FF3BBE" w:rsidRDefault="00AA7885" w:rsidP="00AA7885">
            <w:pPr>
              <w:widowControl w:val="0"/>
              <w:ind w:firstLine="567"/>
              <w:jc w:val="right"/>
              <w:rPr>
                <w:rFonts w:ascii="Times New Roman" w:hAnsi="Times New Roman"/>
                <w:sz w:val="24"/>
                <w:szCs w:val="24"/>
              </w:rPr>
            </w:pPr>
            <w:r w:rsidRPr="00FF3BBE">
              <w:rPr>
                <w:rFonts w:ascii="Times New Roman" w:hAnsi="Times New Roman"/>
                <w:sz w:val="24"/>
                <w:szCs w:val="24"/>
              </w:rPr>
              <w:t>«___</w:t>
            </w:r>
            <w:proofErr w:type="gramStart"/>
            <w:r w:rsidRPr="00FF3BBE">
              <w:rPr>
                <w:rFonts w:ascii="Times New Roman" w:hAnsi="Times New Roman"/>
                <w:sz w:val="24"/>
                <w:szCs w:val="24"/>
              </w:rPr>
              <w:t>_»_</w:t>
            </w:r>
            <w:proofErr w:type="gramEnd"/>
            <w:r w:rsidRPr="00FF3BBE">
              <w:rPr>
                <w:rFonts w:ascii="Times New Roman" w:hAnsi="Times New Roman"/>
                <w:sz w:val="24"/>
                <w:szCs w:val="24"/>
              </w:rPr>
              <w:t xml:space="preserve">___________ 2026 року </w:t>
            </w:r>
          </w:p>
        </w:tc>
      </w:tr>
      <w:tr w:rsidR="00AA7885" w:rsidRPr="00FF3BBE" w14:paraId="2C7F7475" w14:textId="77777777" w:rsidTr="00AA7885">
        <w:trPr>
          <w:trHeight w:val="322"/>
        </w:trPr>
        <w:tc>
          <w:tcPr>
            <w:tcW w:w="4196" w:type="dxa"/>
          </w:tcPr>
          <w:p w14:paraId="5D3BD6EB" w14:textId="77777777" w:rsidR="00AA7885" w:rsidRPr="00FF3BBE" w:rsidRDefault="00AA7885" w:rsidP="00AA7885">
            <w:pPr>
              <w:widowControl w:val="0"/>
              <w:ind w:firstLine="567"/>
              <w:rPr>
                <w:rFonts w:ascii="Times New Roman" w:hAnsi="Times New Roman"/>
                <w:sz w:val="24"/>
                <w:szCs w:val="24"/>
              </w:rPr>
            </w:pPr>
          </w:p>
        </w:tc>
        <w:tc>
          <w:tcPr>
            <w:tcW w:w="5848" w:type="dxa"/>
          </w:tcPr>
          <w:p w14:paraId="5BB0E649" w14:textId="77777777" w:rsidR="00AA7885" w:rsidRPr="00FF3BBE" w:rsidRDefault="00AA7885" w:rsidP="00AA7885">
            <w:pPr>
              <w:widowControl w:val="0"/>
              <w:ind w:right="842" w:firstLine="567"/>
              <w:jc w:val="center"/>
              <w:rPr>
                <w:rFonts w:ascii="Times New Roman" w:hAnsi="Times New Roman"/>
                <w:sz w:val="24"/>
                <w:szCs w:val="24"/>
              </w:rPr>
            </w:pPr>
          </w:p>
        </w:tc>
      </w:tr>
    </w:tbl>
    <w:p w14:paraId="30A38299" w14:textId="308978EA" w:rsidR="00AA7885" w:rsidRPr="00FF3BBE" w:rsidRDefault="00FF3BBE" w:rsidP="00AA7885">
      <w:pPr>
        <w:ind w:firstLine="567"/>
        <w:jc w:val="both"/>
        <w:rPr>
          <w:rFonts w:ascii="Times New Roman" w:hAnsi="Times New Roman"/>
          <w:sz w:val="24"/>
          <w:szCs w:val="24"/>
        </w:rPr>
      </w:pPr>
      <w:r>
        <w:rPr>
          <w:rFonts w:ascii="Times New Roman" w:hAnsi="Times New Roman"/>
          <w:sz w:val="24"/>
          <w:szCs w:val="24"/>
          <w:lang w:val="uk-UA"/>
        </w:rPr>
        <w:t xml:space="preserve">Комунальне підприємство </w:t>
      </w:r>
      <w:r w:rsidRPr="00FF3BBE">
        <w:rPr>
          <w:rFonts w:ascii="Times New Roman" w:hAnsi="Times New Roman"/>
          <w:sz w:val="24"/>
          <w:szCs w:val="24"/>
        </w:rPr>
        <w:t>“</w:t>
      </w:r>
      <w:r>
        <w:rPr>
          <w:rFonts w:ascii="Times New Roman" w:hAnsi="Times New Roman"/>
          <w:sz w:val="24"/>
          <w:szCs w:val="24"/>
          <w:lang w:val="uk-UA"/>
        </w:rPr>
        <w:t>Обласний центр екстреної медичної допомоги та медицини катастроф</w:t>
      </w:r>
      <w:r w:rsidRPr="00FF3BBE">
        <w:rPr>
          <w:rFonts w:ascii="Times New Roman" w:hAnsi="Times New Roman"/>
          <w:sz w:val="24"/>
          <w:szCs w:val="24"/>
        </w:rPr>
        <w:t>”</w:t>
      </w:r>
      <w:r>
        <w:rPr>
          <w:rFonts w:ascii="Times New Roman" w:hAnsi="Times New Roman"/>
          <w:sz w:val="24"/>
          <w:szCs w:val="24"/>
          <w:lang w:val="uk-UA"/>
        </w:rPr>
        <w:t xml:space="preserve"> Рівненської обласної ради </w:t>
      </w:r>
      <w:r w:rsidR="00AA7885" w:rsidRPr="00FF3BBE">
        <w:rPr>
          <w:rFonts w:ascii="Times New Roman" w:hAnsi="Times New Roman"/>
          <w:sz w:val="24"/>
          <w:szCs w:val="24"/>
        </w:rPr>
        <w:t xml:space="preserve">в </w:t>
      </w:r>
      <w:proofErr w:type="spellStart"/>
      <w:r w:rsidR="00AA7885" w:rsidRPr="00FF3BBE">
        <w:rPr>
          <w:rFonts w:ascii="Times New Roman" w:hAnsi="Times New Roman"/>
          <w:sz w:val="24"/>
          <w:szCs w:val="24"/>
        </w:rPr>
        <w:t>особі</w:t>
      </w:r>
      <w:proofErr w:type="spellEnd"/>
      <w:r w:rsidR="00AA7885" w:rsidRPr="00FF3BBE">
        <w:rPr>
          <w:rFonts w:ascii="Times New Roman" w:hAnsi="Times New Roman"/>
          <w:sz w:val="24"/>
          <w:szCs w:val="24"/>
        </w:rPr>
        <w:t xml:space="preserve"> _______________________, </w:t>
      </w:r>
      <w:proofErr w:type="spellStart"/>
      <w:r w:rsidR="00AA7885" w:rsidRPr="00FF3BBE">
        <w:rPr>
          <w:rFonts w:ascii="Times New Roman" w:hAnsi="Times New Roman"/>
          <w:sz w:val="24"/>
          <w:szCs w:val="24"/>
        </w:rPr>
        <w:t>який</w:t>
      </w:r>
      <w:proofErr w:type="spellEnd"/>
      <w:r w:rsidR="00AA7885" w:rsidRPr="00FF3BBE">
        <w:rPr>
          <w:rFonts w:ascii="Times New Roman" w:hAnsi="Times New Roman"/>
          <w:sz w:val="24"/>
          <w:szCs w:val="24"/>
        </w:rPr>
        <w:t xml:space="preserve"> </w:t>
      </w:r>
      <w:proofErr w:type="spellStart"/>
      <w:r w:rsidR="00AA7885" w:rsidRPr="00FF3BBE">
        <w:rPr>
          <w:rFonts w:ascii="Times New Roman" w:hAnsi="Times New Roman"/>
          <w:sz w:val="24"/>
          <w:szCs w:val="24"/>
        </w:rPr>
        <w:t>діє</w:t>
      </w:r>
      <w:proofErr w:type="spellEnd"/>
      <w:r w:rsidR="00AA7885" w:rsidRPr="00FF3BBE">
        <w:rPr>
          <w:rFonts w:ascii="Times New Roman" w:hAnsi="Times New Roman"/>
          <w:sz w:val="24"/>
          <w:szCs w:val="24"/>
        </w:rPr>
        <w:t xml:space="preserve"> на </w:t>
      </w:r>
      <w:proofErr w:type="spellStart"/>
      <w:r w:rsidR="00AA7885" w:rsidRPr="00FF3BBE">
        <w:rPr>
          <w:rFonts w:ascii="Times New Roman" w:hAnsi="Times New Roman"/>
          <w:sz w:val="24"/>
          <w:szCs w:val="24"/>
        </w:rPr>
        <w:t>підставі</w:t>
      </w:r>
      <w:proofErr w:type="spellEnd"/>
      <w:r w:rsidR="00AA7885" w:rsidRPr="00FF3BBE">
        <w:rPr>
          <w:rFonts w:ascii="Times New Roman" w:hAnsi="Times New Roman"/>
          <w:sz w:val="24"/>
          <w:szCs w:val="24"/>
        </w:rPr>
        <w:t xml:space="preserve"> ____________ (</w:t>
      </w:r>
      <w:proofErr w:type="spellStart"/>
      <w:r w:rsidR="00AA7885" w:rsidRPr="00FF3BBE">
        <w:rPr>
          <w:rFonts w:ascii="Times New Roman" w:hAnsi="Times New Roman"/>
          <w:sz w:val="24"/>
          <w:szCs w:val="24"/>
        </w:rPr>
        <w:t>далі</w:t>
      </w:r>
      <w:proofErr w:type="spellEnd"/>
      <w:r w:rsidR="00AA7885" w:rsidRPr="00FF3BBE">
        <w:rPr>
          <w:rFonts w:ascii="Times New Roman" w:hAnsi="Times New Roman"/>
          <w:sz w:val="24"/>
          <w:szCs w:val="24"/>
        </w:rPr>
        <w:t xml:space="preserve"> – </w:t>
      </w:r>
      <w:proofErr w:type="spellStart"/>
      <w:r w:rsidR="00AA7885" w:rsidRPr="00FF3BBE">
        <w:rPr>
          <w:rFonts w:ascii="Times New Roman" w:hAnsi="Times New Roman"/>
          <w:sz w:val="24"/>
          <w:szCs w:val="24"/>
        </w:rPr>
        <w:t>Страхувальник</w:t>
      </w:r>
      <w:proofErr w:type="spellEnd"/>
      <w:r w:rsidR="00AA7885" w:rsidRPr="00FF3BBE">
        <w:rPr>
          <w:rFonts w:ascii="Times New Roman" w:hAnsi="Times New Roman"/>
          <w:sz w:val="24"/>
          <w:szCs w:val="24"/>
        </w:rPr>
        <w:t>),</w:t>
      </w:r>
      <w:r w:rsidR="00AA7885" w:rsidRPr="00FF3BBE">
        <w:rPr>
          <w:rFonts w:ascii="Times New Roman" w:hAnsi="Times New Roman"/>
          <w:bCs/>
          <w:sz w:val="24"/>
          <w:szCs w:val="24"/>
        </w:rPr>
        <w:t xml:space="preserve"> </w:t>
      </w:r>
      <w:r w:rsidR="00AA7885" w:rsidRPr="00FF3BBE">
        <w:rPr>
          <w:rFonts w:ascii="Times New Roman" w:hAnsi="Times New Roman"/>
          <w:sz w:val="24"/>
          <w:szCs w:val="24"/>
        </w:rPr>
        <w:t xml:space="preserve">з </w:t>
      </w:r>
      <w:proofErr w:type="spellStart"/>
      <w:r w:rsidR="00AA7885" w:rsidRPr="00FF3BBE">
        <w:rPr>
          <w:rFonts w:ascii="Times New Roman" w:hAnsi="Times New Roman"/>
          <w:sz w:val="24"/>
          <w:szCs w:val="24"/>
        </w:rPr>
        <w:t>однієї</w:t>
      </w:r>
      <w:proofErr w:type="spellEnd"/>
      <w:r w:rsidR="00AA7885" w:rsidRPr="00FF3BBE">
        <w:rPr>
          <w:rFonts w:ascii="Times New Roman" w:hAnsi="Times New Roman"/>
          <w:sz w:val="24"/>
          <w:szCs w:val="24"/>
        </w:rPr>
        <w:t xml:space="preserve"> </w:t>
      </w:r>
      <w:proofErr w:type="spellStart"/>
      <w:r w:rsidR="00AA7885" w:rsidRPr="00FF3BBE">
        <w:rPr>
          <w:rFonts w:ascii="Times New Roman" w:hAnsi="Times New Roman"/>
          <w:sz w:val="24"/>
          <w:szCs w:val="24"/>
        </w:rPr>
        <w:t>сторони</w:t>
      </w:r>
      <w:proofErr w:type="spellEnd"/>
      <w:r w:rsidR="00AA7885" w:rsidRPr="00FF3BBE">
        <w:rPr>
          <w:rFonts w:ascii="Times New Roman" w:hAnsi="Times New Roman"/>
          <w:sz w:val="24"/>
          <w:szCs w:val="24"/>
        </w:rPr>
        <w:t>, та</w:t>
      </w:r>
    </w:p>
    <w:p w14:paraId="0BD5F61C" w14:textId="77777777" w:rsidR="00AA7885" w:rsidRPr="00FF3BBE" w:rsidRDefault="00AA7885" w:rsidP="00AA7885">
      <w:pPr>
        <w:ind w:firstLine="567"/>
        <w:jc w:val="both"/>
        <w:rPr>
          <w:rFonts w:ascii="Times New Roman" w:hAnsi="Times New Roman"/>
          <w:sz w:val="24"/>
          <w:szCs w:val="24"/>
        </w:rPr>
      </w:pPr>
      <w:r w:rsidRPr="00FF3BBE">
        <w:rPr>
          <w:rFonts w:ascii="Times New Roman" w:hAnsi="Times New Roman"/>
          <w:b/>
          <w:sz w:val="24"/>
          <w:szCs w:val="24"/>
        </w:rPr>
        <w:t>________________________</w:t>
      </w:r>
      <w:r w:rsidRPr="00FF3BBE">
        <w:rPr>
          <w:rFonts w:ascii="Times New Roman" w:hAnsi="Times New Roman"/>
          <w:sz w:val="24"/>
          <w:szCs w:val="24"/>
        </w:rPr>
        <w:t xml:space="preserve">, </w:t>
      </w:r>
      <w:proofErr w:type="spellStart"/>
      <w:r w:rsidRPr="00FF3BBE">
        <w:rPr>
          <w:rFonts w:ascii="Times New Roman" w:hAnsi="Times New Roman"/>
          <w:sz w:val="24"/>
          <w:szCs w:val="24"/>
        </w:rPr>
        <w:t>який</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діє</w:t>
      </w:r>
      <w:proofErr w:type="spellEnd"/>
      <w:r w:rsidRPr="00FF3BBE">
        <w:rPr>
          <w:rFonts w:ascii="Times New Roman" w:hAnsi="Times New Roman"/>
          <w:sz w:val="24"/>
          <w:szCs w:val="24"/>
        </w:rPr>
        <w:t xml:space="preserve"> на </w:t>
      </w:r>
      <w:proofErr w:type="spellStart"/>
      <w:r w:rsidRPr="00FF3BBE">
        <w:rPr>
          <w:rFonts w:ascii="Times New Roman" w:hAnsi="Times New Roman"/>
          <w:sz w:val="24"/>
          <w:szCs w:val="24"/>
        </w:rPr>
        <w:t>підставі</w:t>
      </w:r>
      <w:proofErr w:type="spellEnd"/>
      <w:r w:rsidRPr="00FF3BBE">
        <w:rPr>
          <w:rFonts w:ascii="Times New Roman" w:hAnsi="Times New Roman"/>
          <w:sz w:val="24"/>
          <w:szCs w:val="24"/>
        </w:rPr>
        <w:t xml:space="preserve"> _______________</w:t>
      </w:r>
      <w:proofErr w:type="gramStart"/>
      <w:r w:rsidRPr="00FF3BBE">
        <w:rPr>
          <w:rFonts w:ascii="Times New Roman" w:hAnsi="Times New Roman"/>
          <w:sz w:val="24"/>
          <w:szCs w:val="24"/>
        </w:rPr>
        <w:t>_(</w:t>
      </w:r>
      <w:proofErr w:type="spellStart"/>
      <w:proofErr w:type="gramEnd"/>
      <w:r w:rsidRPr="00FF3BBE">
        <w:rPr>
          <w:rFonts w:ascii="Times New Roman" w:hAnsi="Times New Roman"/>
          <w:sz w:val="24"/>
          <w:szCs w:val="24"/>
        </w:rPr>
        <w:t>далі</w:t>
      </w:r>
      <w:proofErr w:type="spellEnd"/>
      <w:r w:rsidRPr="00FF3BBE">
        <w:rPr>
          <w:rFonts w:ascii="Times New Roman" w:hAnsi="Times New Roman"/>
          <w:sz w:val="24"/>
          <w:szCs w:val="24"/>
        </w:rPr>
        <w:t xml:space="preserve"> – Страховик) з </w:t>
      </w:r>
      <w:proofErr w:type="spellStart"/>
      <w:r w:rsidRPr="00FF3BBE">
        <w:rPr>
          <w:rFonts w:ascii="Times New Roman" w:hAnsi="Times New Roman"/>
          <w:sz w:val="24"/>
          <w:szCs w:val="24"/>
        </w:rPr>
        <w:t>іншої</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сторони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далі</w:t>
      </w:r>
      <w:proofErr w:type="spellEnd"/>
      <w:r w:rsidRPr="00FF3BBE">
        <w:rPr>
          <w:rFonts w:ascii="Times New Roman" w:hAnsi="Times New Roman"/>
          <w:sz w:val="24"/>
          <w:szCs w:val="24"/>
        </w:rPr>
        <w:t xml:space="preserve"> разом </w:t>
      </w:r>
      <w:proofErr w:type="spellStart"/>
      <w:r w:rsidRPr="00FF3BBE">
        <w:rPr>
          <w:rFonts w:ascii="Times New Roman" w:hAnsi="Times New Roman"/>
          <w:sz w:val="24"/>
          <w:szCs w:val="24"/>
        </w:rPr>
        <w:t>Сторони</w:t>
      </w:r>
      <w:proofErr w:type="spellEnd"/>
      <w:r w:rsidRPr="00FF3BBE">
        <w:rPr>
          <w:rFonts w:ascii="Times New Roman" w:hAnsi="Times New Roman"/>
          <w:sz w:val="24"/>
          <w:szCs w:val="24"/>
        </w:rPr>
        <w:t xml:space="preserve">, а </w:t>
      </w:r>
      <w:proofErr w:type="spellStart"/>
      <w:r w:rsidRPr="00FF3BBE">
        <w:rPr>
          <w:rFonts w:ascii="Times New Roman" w:hAnsi="Times New Roman"/>
          <w:sz w:val="24"/>
          <w:szCs w:val="24"/>
        </w:rPr>
        <w:t>кожен</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окремо</w:t>
      </w:r>
      <w:proofErr w:type="spellEnd"/>
      <w:r w:rsidRPr="00FF3BBE">
        <w:rPr>
          <w:rFonts w:ascii="Times New Roman" w:hAnsi="Times New Roman"/>
          <w:sz w:val="24"/>
          <w:szCs w:val="24"/>
        </w:rPr>
        <w:t xml:space="preserve"> – Сторона, </w:t>
      </w:r>
      <w:proofErr w:type="spellStart"/>
      <w:r w:rsidRPr="00FF3BBE">
        <w:rPr>
          <w:rFonts w:ascii="Times New Roman" w:hAnsi="Times New Roman"/>
          <w:sz w:val="24"/>
          <w:szCs w:val="24"/>
        </w:rPr>
        <w:t>уклали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цей</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договір</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страхування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орендованого</w:t>
      </w:r>
      <w:proofErr w:type="spellEnd"/>
      <w:r w:rsidRPr="00FF3BBE">
        <w:rPr>
          <w:rFonts w:ascii="Times New Roman" w:hAnsi="Times New Roman"/>
          <w:sz w:val="24"/>
          <w:szCs w:val="24"/>
        </w:rPr>
        <w:t xml:space="preserve"> майна (</w:t>
      </w:r>
      <w:proofErr w:type="spellStart"/>
      <w:r w:rsidRPr="00FF3BBE">
        <w:rPr>
          <w:rFonts w:ascii="Times New Roman" w:hAnsi="Times New Roman"/>
          <w:sz w:val="24"/>
          <w:szCs w:val="24"/>
        </w:rPr>
        <w:t>нерухомого</w:t>
      </w:r>
      <w:proofErr w:type="spellEnd"/>
      <w:r w:rsidRPr="00FF3BBE">
        <w:rPr>
          <w:rFonts w:ascii="Times New Roman" w:hAnsi="Times New Roman"/>
          <w:sz w:val="24"/>
          <w:szCs w:val="24"/>
        </w:rPr>
        <w:t>) (</w:t>
      </w:r>
      <w:proofErr w:type="spellStart"/>
      <w:r w:rsidRPr="00FF3BBE">
        <w:rPr>
          <w:rFonts w:ascii="Times New Roman" w:hAnsi="Times New Roman"/>
          <w:sz w:val="24"/>
          <w:szCs w:val="24"/>
        </w:rPr>
        <w:t>далі</w:t>
      </w:r>
      <w:proofErr w:type="spellEnd"/>
      <w:r w:rsidRPr="00FF3BBE">
        <w:rPr>
          <w:rFonts w:ascii="Times New Roman" w:hAnsi="Times New Roman"/>
          <w:sz w:val="24"/>
          <w:szCs w:val="24"/>
        </w:rPr>
        <w:t xml:space="preserve"> – </w:t>
      </w:r>
      <w:proofErr w:type="spellStart"/>
      <w:r w:rsidRPr="00FF3BBE">
        <w:rPr>
          <w:rFonts w:ascii="Times New Roman" w:hAnsi="Times New Roman"/>
          <w:sz w:val="24"/>
          <w:szCs w:val="24"/>
        </w:rPr>
        <w:t>Договір</w:t>
      </w:r>
      <w:proofErr w:type="spellEnd"/>
      <w:r w:rsidRPr="00FF3BBE">
        <w:rPr>
          <w:rFonts w:ascii="Times New Roman" w:hAnsi="Times New Roman"/>
          <w:sz w:val="24"/>
          <w:szCs w:val="24"/>
        </w:rPr>
        <w:t xml:space="preserve">) про </w:t>
      </w:r>
      <w:proofErr w:type="spellStart"/>
      <w:r w:rsidRPr="00FF3BBE">
        <w:rPr>
          <w:rFonts w:ascii="Times New Roman" w:hAnsi="Times New Roman"/>
          <w:sz w:val="24"/>
          <w:szCs w:val="24"/>
        </w:rPr>
        <w:t>таке</w:t>
      </w:r>
      <w:proofErr w:type="spellEnd"/>
      <w:r w:rsidRPr="00FF3BBE">
        <w:rPr>
          <w:rFonts w:ascii="Times New Roman" w:hAnsi="Times New Roman"/>
          <w:sz w:val="24"/>
          <w:szCs w:val="24"/>
        </w:rPr>
        <w:t>.</w:t>
      </w:r>
    </w:p>
    <w:p w14:paraId="2A4F5170" w14:textId="77777777" w:rsidR="00AA7885" w:rsidRPr="00FF3BBE" w:rsidRDefault="00AA7885" w:rsidP="00AA7885">
      <w:pPr>
        <w:ind w:firstLine="567"/>
        <w:jc w:val="center"/>
        <w:rPr>
          <w:rFonts w:ascii="Times New Roman" w:hAnsi="Times New Roman"/>
          <w:b/>
          <w:sz w:val="24"/>
          <w:szCs w:val="24"/>
        </w:rPr>
      </w:pPr>
    </w:p>
    <w:p w14:paraId="3FF3F12E" w14:textId="77777777" w:rsidR="00AA7885" w:rsidRPr="00FF3BBE" w:rsidRDefault="00AA7885" w:rsidP="00AA7885">
      <w:pPr>
        <w:ind w:firstLine="567"/>
        <w:jc w:val="center"/>
        <w:rPr>
          <w:rFonts w:ascii="Times New Roman" w:hAnsi="Times New Roman"/>
          <w:b/>
          <w:sz w:val="24"/>
          <w:szCs w:val="24"/>
        </w:rPr>
      </w:pPr>
      <w:r w:rsidRPr="00FF3BBE">
        <w:rPr>
          <w:rFonts w:ascii="Times New Roman" w:hAnsi="Times New Roman"/>
          <w:b/>
          <w:sz w:val="24"/>
          <w:szCs w:val="24"/>
        </w:rPr>
        <w:t xml:space="preserve">1. ПРЕДМЕТ ТА ОБ’ЄКТ СТРАХУВАННЯ </w:t>
      </w:r>
    </w:p>
    <w:p w14:paraId="0C785418" w14:textId="58F058AC" w:rsidR="00AA7885" w:rsidRPr="00FF3BBE" w:rsidRDefault="00AA7885" w:rsidP="00AA7885">
      <w:pPr>
        <w:ind w:firstLine="567"/>
        <w:contextualSpacing/>
        <w:jc w:val="both"/>
        <w:rPr>
          <w:rFonts w:ascii="Times New Roman" w:hAnsi="Times New Roman"/>
          <w:bCs/>
          <w:sz w:val="24"/>
          <w:szCs w:val="24"/>
          <w:lang w:eastAsia="uk-UA"/>
        </w:rPr>
      </w:pPr>
      <w:r w:rsidRPr="00FF3BBE">
        <w:rPr>
          <w:rFonts w:ascii="Times New Roman" w:hAnsi="Times New Roman"/>
          <w:sz w:val="24"/>
          <w:szCs w:val="24"/>
        </w:rPr>
        <w:t xml:space="preserve">1.1. Предметом Договору є </w:t>
      </w:r>
      <w:proofErr w:type="spellStart"/>
      <w:r w:rsidRPr="00FF3BBE">
        <w:rPr>
          <w:rFonts w:ascii="Times New Roman" w:hAnsi="Times New Roman"/>
          <w:sz w:val="24"/>
          <w:szCs w:val="24"/>
        </w:rPr>
        <w:t>надання</w:t>
      </w:r>
      <w:proofErr w:type="spellEnd"/>
      <w:r w:rsidRPr="00FF3BBE">
        <w:rPr>
          <w:rFonts w:ascii="Times New Roman" w:hAnsi="Times New Roman"/>
          <w:sz w:val="24"/>
          <w:szCs w:val="24"/>
        </w:rPr>
        <w:t xml:space="preserve"> </w:t>
      </w:r>
      <w:proofErr w:type="spellStart"/>
      <w:r w:rsidRPr="00FF3BBE">
        <w:rPr>
          <w:rFonts w:ascii="Times New Roman" w:hAnsi="Times New Roman"/>
          <w:b/>
          <w:bCs/>
          <w:sz w:val="24"/>
          <w:szCs w:val="24"/>
        </w:rPr>
        <w:t>послуг</w:t>
      </w:r>
      <w:proofErr w:type="spellEnd"/>
      <w:r w:rsidRPr="00FF3BBE">
        <w:rPr>
          <w:rFonts w:ascii="Times New Roman" w:hAnsi="Times New Roman"/>
          <w:b/>
          <w:bCs/>
          <w:sz w:val="24"/>
          <w:szCs w:val="24"/>
        </w:rPr>
        <w:t xml:space="preserve"> </w:t>
      </w:r>
      <w:proofErr w:type="spellStart"/>
      <w:r w:rsidRPr="00FF3BBE">
        <w:rPr>
          <w:rFonts w:ascii="Times New Roman" w:hAnsi="Times New Roman"/>
          <w:b/>
          <w:bCs/>
          <w:sz w:val="24"/>
          <w:szCs w:val="24"/>
        </w:rPr>
        <w:t>страхування</w:t>
      </w:r>
      <w:proofErr w:type="spellEnd"/>
      <w:r w:rsidRPr="00FF3BBE">
        <w:rPr>
          <w:rFonts w:ascii="Times New Roman" w:hAnsi="Times New Roman"/>
          <w:b/>
          <w:bCs/>
          <w:sz w:val="24"/>
          <w:szCs w:val="24"/>
        </w:rPr>
        <w:t xml:space="preserve"> майна</w:t>
      </w:r>
      <w:r w:rsidR="00FF3BBE">
        <w:rPr>
          <w:rFonts w:ascii="Times New Roman" w:hAnsi="Times New Roman"/>
          <w:b/>
          <w:bCs/>
          <w:sz w:val="24"/>
          <w:szCs w:val="24"/>
          <w:lang w:val="uk-UA"/>
        </w:rPr>
        <w:t xml:space="preserve"> </w:t>
      </w:r>
      <w:r w:rsidRPr="00FF3BBE">
        <w:rPr>
          <w:rFonts w:ascii="Times New Roman" w:hAnsi="Times New Roman"/>
          <w:sz w:val="24"/>
          <w:szCs w:val="24"/>
        </w:rPr>
        <w:t>(</w:t>
      </w:r>
      <w:proofErr w:type="spellStart"/>
      <w:r w:rsidRPr="00FF3BBE">
        <w:rPr>
          <w:rFonts w:ascii="Times New Roman" w:hAnsi="Times New Roman"/>
          <w:sz w:val="24"/>
          <w:szCs w:val="24"/>
        </w:rPr>
        <w:t>далі</w:t>
      </w:r>
      <w:proofErr w:type="spellEnd"/>
      <w:r w:rsidRPr="00FF3BBE">
        <w:rPr>
          <w:rFonts w:ascii="Times New Roman" w:hAnsi="Times New Roman"/>
          <w:sz w:val="24"/>
          <w:szCs w:val="24"/>
        </w:rPr>
        <w:t xml:space="preserve"> – </w:t>
      </w:r>
      <w:proofErr w:type="spellStart"/>
      <w:r w:rsidRPr="00FF3BBE">
        <w:rPr>
          <w:rFonts w:ascii="Times New Roman" w:hAnsi="Times New Roman"/>
          <w:sz w:val="24"/>
          <w:szCs w:val="24"/>
        </w:rPr>
        <w:t>Послуги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страхування</w:t>
      </w:r>
      <w:proofErr w:type="spellEnd"/>
      <w:r w:rsidRPr="00FF3BBE">
        <w:rPr>
          <w:rFonts w:ascii="Times New Roman" w:hAnsi="Times New Roman"/>
          <w:sz w:val="24"/>
          <w:szCs w:val="24"/>
        </w:rPr>
        <w:t>) за кодом ДК 021:2015-66510000-8 «</w:t>
      </w:r>
      <w:proofErr w:type="spellStart"/>
      <w:r w:rsidRPr="00FF3BBE">
        <w:rPr>
          <w:rFonts w:ascii="Times New Roman" w:hAnsi="Times New Roman"/>
          <w:sz w:val="24"/>
          <w:szCs w:val="24"/>
        </w:rPr>
        <w:t>Страхові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послуги</w:t>
      </w:r>
      <w:proofErr w:type="spellEnd"/>
      <w:r w:rsidRPr="00FF3BBE">
        <w:rPr>
          <w:rFonts w:ascii="Times New Roman" w:hAnsi="Times New Roman"/>
          <w:sz w:val="24"/>
          <w:szCs w:val="24"/>
        </w:rPr>
        <w:t xml:space="preserve">». Предметом Договору є передача </w:t>
      </w:r>
      <w:proofErr w:type="spellStart"/>
      <w:r w:rsidRPr="00FF3BBE">
        <w:rPr>
          <w:rFonts w:ascii="Times New Roman" w:hAnsi="Times New Roman"/>
          <w:sz w:val="24"/>
          <w:szCs w:val="24"/>
        </w:rPr>
        <w:t>Страхувальником</w:t>
      </w:r>
      <w:proofErr w:type="spellEnd"/>
      <w:r w:rsidRPr="00FF3BBE">
        <w:rPr>
          <w:rFonts w:ascii="Times New Roman" w:hAnsi="Times New Roman"/>
          <w:sz w:val="24"/>
          <w:szCs w:val="24"/>
        </w:rPr>
        <w:t xml:space="preserve"> за плату </w:t>
      </w:r>
      <w:proofErr w:type="spellStart"/>
      <w:r w:rsidRPr="00FF3BBE">
        <w:rPr>
          <w:rFonts w:ascii="Times New Roman" w:hAnsi="Times New Roman"/>
          <w:sz w:val="24"/>
          <w:szCs w:val="24"/>
        </w:rPr>
        <w:t>ризику</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пов’язаного</w:t>
      </w:r>
      <w:proofErr w:type="spellEnd"/>
      <w:r w:rsidRPr="00FF3BBE">
        <w:rPr>
          <w:rFonts w:ascii="Times New Roman" w:hAnsi="Times New Roman"/>
          <w:sz w:val="24"/>
          <w:szCs w:val="24"/>
        </w:rPr>
        <w:t xml:space="preserve"> з </w:t>
      </w:r>
      <w:proofErr w:type="spellStart"/>
      <w:r w:rsidRPr="00FF3BBE">
        <w:rPr>
          <w:rFonts w:ascii="Times New Roman" w:hAnsi="Times New Roman"/>
          <w:sz w:val="24"/>
          <w:szCs w:val="24"/>
        </w:rPr>
        <w:t>об’єктом</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страхування</w:t>
      </w:r>
      <w:proofErr w:type="spellEnd"/>
      <w:r w:rsidRPr="00FF3BBE">
        <w:rPr>
          <w:rFonts w:ascii="Times New Roman" w:hAnsi="Times New Roman"/>
          <w:sz w:val="24"/>
          <w:szCs w:val="24"/>
        </w:rPr>
        <w:t xml:space="preserve">, Страховику на </w:t>
      </w:r>
      <w:proofErr w:type="spellStart"/>
      <w:r w:rsidRPr="00FF3BBE">
        <w:rPr>
          <w:rFonts w:ascii="Times New Roman" w:hAnsi="Times New Roman"/>
          <w:sz w:val="24"/>
          <w:szCs w:val="24"/>
        </w:rPr>
        <w:t>умовах</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визначених</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цим</w:t>
      </w:r>
      <w:proofErr w:type="spellEnd"/>
      <w:r w:rsidRPr="00FF3BBE">
        <w:rPr>
          <w:rFonts w:ascii="Times New Roman" w:hAnsi="Times New Roman"/>
          <w:sz w:val="24"/>
          <w:szCs w:val="24"/>
        </w:rPr>
        <w:t xml:space="preserve"> Договором.</w:t>
      </w:r>
    </w:p>
    <w:p w14:paraId="7F3EE326" w14:textId="77777777" w:rsidR="00AA7885" w:rsidRPr="00FF3BBE" w:rsidRDefault="00AA7885" w:rsidP="00AA7885">
      <w:pPr>
        <w:ind w:firstLine="567"/>
        <w:contextualSpacing/>
        <w:jc w:val="both"/>
        <w:rPr>
          <w:rFonts w:ascii="Times New Roman" w:hAnsi="Times New Roman"/>
          <w:sz w:val="24"/>
          <w:szCs w:val="24"/>
        </w:rPr>
      </w:pPr>
      <w:proofErr w:type="spellStart"/>
      <w:r w:rsidRPr="00FF3BBE">
        <w:rPr>
          <w:rFonts w:ascii="Times New Roman" w:hAnsi="Times New Roman"/>
          <w:sz w:val="24"/>
          <w:szCs w:val="24"/>
        </w:rPr>
        <w:t>Цей</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Договір</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укладено</w:t>
      </w:r>
      <w:proofErr w:type="spellEnd"/>
      <w:r w:rsidRPr="00FF3BBE">
        <w:rPr>
          <w:rFonts w:ascii="Times New Roman" w:hAnsi="Times New Roman"/>
          <w:sz w:val="24"/>
          <w:szCs w:val="24"/>
        </w:rPr>
        <w:t xml:space="preserve"> за </w:t>
      </w:r>
      <w:proofErr w:type="spellStart"/>
      <w:r w:rsidRPr="00FF3BBE">
        <w:rPr>
          <w:rFonts w:ascii="Times New Roman" w:hAnsi="Times New Roman"/>
          <w:sz w:val="24"/>
          <w:szCs w:val="24"/>
        </w:rPr>
        <w:t>класом</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страхування</w:t>
      </w:r>
      <w:proofErr w:type="spellEnd"/>
      <w:r w:rsidRPr="00FF3BBE">
        <w:rPr>
          <w:rFonts w:ascii="Times New Roman" w:hAnsi="Times New Roman"/>
          <w:sz w:val="24"/>
          <w:szCs w:val="24"/>
        </w:rPr>
        <w:t xml:space="preserve"> 8 «</w:t>
      </w:r>
      <w:proofErr w:type="spellStart"/>
      <w:r w:rsidRPr="00FF3BBE">
        <w:rPr>
          <w:rFonts w:ascii="Times New Roman" w:hAnsi="Times New Roman"/>
          <w:sz w:val="24"/>
          <w:szCs w:val="24"/>
        </w:rPr>
        <w:t>Страхування</w:t>
      </w:r>
      <w:proofErr w:type="spellEnd"/>
      <w:r w:rsidRPr="00FF3BBE">
        <w:rPr>
          <w:rFonts w:ascii="Times New Roman" w:hAnsi="Times New Roman"/>
          <w:sz w:val="24"/>
          <w:szCs w:val="24"/>
        </w:rPr>
        <w:t xml:space="preserve"> майна </w:t>
      </w:r>
      <w:proofErr w:type="spellStart"/>
      <w:r w:rsidRPr="00FF3BBE">
        <w:rPr>
          <w:rFonts w:ascii="Times New Roman" w:hAnsi="Times New Roman"/>
          <w:sz w:val="24"/>
          <w:szCs w:val="24"/>
        </w:rPr>
        <w:t>від</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вогню</w:t>
      </w:r>
      <w:proofErr w:type="spellEnd"/>
      <w:r w:rsidRPr="00FF3BBE">
        <w:rPr>
          <w:rFonts w:ascii="Times New Roman" w:hAnsi="Times New Roman"/>
          <w:sz w:val="24"/>
          <w:szCs w:val="24"/>
        </w:rPr>
        <w:t xml:space="preserve"> та </w:t>
      </w:r>
      <w:proofErr w:type="spellStart"/>
      <w:r w:rsidRPr="00FF3BBE">
        <w:rPr>
          <w:rFonts w:ascii="Times New Roman" w:hAnsi="Times New Roman"/>
          <w:sz w:val="24"/>
          <w:szCs w:val="24"/>
        </w:rPr>
        <w:t>небезпечного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впливу</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природних</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явищ</w:t>
      </w:r>
      <w:proofErr w:type="spellEnd"/>
      <w:r w:rsidRPr="00FF3BBE">
        <w:rPr>
          <w:rFonts w:ascii="Times New Roman" w:hAnsi="Times New Roman"/>
          <w:sz w:val="24"/>
          <w:szCs w:val="24"/>
        </w:rPr>
        <w:t xml:space="preserve">» та </w:t>
      </w:r>
      <w:proofErr w:type="spellStart"/>
      <w:r w:rsidRPr="00FF3BBE">
        <w:rPr>
          <w:rFonts w:ascii="Times New Roman" w:hAnsi="Times New Roman"/>
          <w:sz w:val="24"/>
          <w:szCs w:val="24"/>
        </w:rPr>
        <w:t>класом</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страхування</w:t>
      </w:r>
      <w:proofErr w:type="spellEnd"/>
      <w:r w:rsidRPr="00FF3BBE">
        <w:rPr>
          <w:rFonts w:ascii="Times New Roman" w:hAnsi="Times New Roman"/>
          <w:sz w:val="24"/>
          <w:szCs w:val="24"/>
        </w:rPr>
        <w:t xml:space="preserve"> 9 «</w:t>
      </w:r>
      <w:proofErr w:type="spellStart"/>
      <w:r w:rsidRPr="00FF3BBE">
        <w:rPr>
          <w:rFonts w:ascii="Times New Roman" w:hAnsi="Times New Roman"/>
          <w:sz w:val="24"/>
          <w:szCs w:val="24"/>
        </w:rPr>
        <w:t>Страхування</w:t>
      </w:r>
      <w:proofErr w:type="spellEnd"/>
      <w:r w:rsidRPr="00FF3BBE">
        <w:rPr>
          <w:rFonts w:ascii="Times New Roman" w:hAnsi="Times New Roman"/>
          <w:sz w:val="24"/>
          <w:szCs w:val="24"/>
        </w:rPr>
        <w:t xml:space="preserve"> майна </w:t>
      </w:r>
      <w:proofErr w:type="spellStart"/>
      <w:r w:rsidRPr="00FF3BBE">
        <w:rPr>
          <w:rFonts w:ascii="Times New Roman" w:hAnsi="Times New Roman"/>
          <w:sz w:val="24"/>
          <w:szCs w:val="24"/>
        </w:rPr>
        <w:t>від</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шкоди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заподіяної</w:t>
      </w:r>
      <w:proofErr w:type="spellEnd"/>
      <w:r w:rsidRPr="00FF3BBE">
        <w:rPr>
          <w:rFonts w:ascii="Times New Roman" w:hAnsi="Times New Roman"/>
          <w:sz w:val="24"/>
          <w:szCs w:val="24"/>
        </w:rPr>
        <w:t xml:space="preserve"> градом, морозом, </w:t>
      </w:r>
      <w:proofErr w:type="spellStart"/>
      <w:r w:rsidRPr="00FF3BBE">
        <w:rPr>
          <w:rFonts w:ascii="Times New Roman" w:hAnsi="Times New Roman"/>
          <w:sz w:val="24"/>
          <w:szCs w:val="24"/>
        </w:rPr>
        <w:t>іншими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подіями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включаючи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крадіжку</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розбій</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грабіж</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умисне</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пошкодження</w:t>
      </w:r>
      <w:proofErr w:type="spellEnd"/>
      <w:r w:rsidRPr="00FF3BBE">
        <w:rPr>
          <w:rFonts w:ascii="Times New Roman" w:hAnsi="Times New Roman"/>
          <w:sz w:val="24"/>
          <w:szCs w:val="24"/>
        </w:rPr>
        <w:t>/</w:t>
      </w:r>
      <w:proofErr w:type="spellStart"/>
      <w:r w:rsidRPr="00FF3BBE">
        <w:rPr>
          <w:rFonts w:ascii="Times New Roman" w:hAnsi="Times New Roman"/>
          <w:sz w:val="24"/>
          <w:szCs w:val="24"/>
        </w:rPr>
        <w:t>знищення</w:t>
      </w:r>
      <w:proofErr w:type="spellEnd"/>
      <w:r w:rsidRPr="00FF3BBE">
        <w:rPr>
          <w:rFonts w:ascii="Times New Roman" w:hAnsi="Times New Roman"/>
          <w:sz w:val="24"/>
          <w:szCs w:val="24"/>
        </w:rPr>
        <w:t xml:space="preserve"> майна), </w:t>
      </w:r>
      <w:proofErr w:type="spellStart"/>
      <w:r w:rsidRPr="00FF3BBE">
        <w:rPr>
          <w:rFonts w:ascii="Times New Roman" w:hAnsi="Times New Roman"/>
          <w:sz w:val="24"/>
          <w:szCs w:val="24"/>
        </w:rPr>
        <w:t>крім</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подій</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визначених</w:t>
      </w:r>
      <w:proofErr w:type="spellEnd"/>
      <w:r w:rsidRPr="00FF3BBE">
        <w:rPr>
          <w:rFonts w:ascii="Times New Roman" w:hAnsi="Times New Roman"/>
          <w:sz w:val="24"/>
          <w:szCs w:val="24"/>
        </w:rPr>
        <w:t xml:space="preserve"> у </w:t>
      </w:r>
      <w:proofErr w:type="spellStart"/>
      <w:r w:rsidRPr="00FF3BBE">
        <w:rPr>
          <w:rFonts w:ascii="Times New Roman" w:hAnsi="Times New Roman"/>
          <w:sz w:val="24"/>
          <w:szCs w:val="24"/>
        </w:rPr>
        <w:t>класі</w:t>
      </w:r>
      <w:proofErr w:type="spellEnd"/>
      <w:r w:rsidRPr="00FF3BBE">
        <w:rPr>
          <w:rFonts w:ascii="Times New Roman" w:hAnsi="Times New Roman"/>
          <w:sz w:val="24"/>
          <w:szCs w:val="24"/>
        </w:rPr>
        <w:t xml:space="preserve"> 8» </w:t>
      </w:r>
      <w:proofErr w:type="spellStart"/>
      <w:r w:rsidRPr="00FF3BBE">
        <w:rPr>
          <w:rFonts w:ascii="Times New Roman" w:hAnsi="Times New Roman"/>
          <w:sz w:val="24"/>
          <w:szCs w:val="24"/>
        </w:rPr>
        <w:t>відповідно</w:t>
      </w:r>
      <w:proofErr w:type="spellEnd"/>
      <w:r w:rsidRPr="00FF3BBE">
        <w:rPr>
          <w:rFonts w:ascii="Times New Roman" w:hAnsi="Times New Roman"/>
          <w:sz w:val="24"/>
          <w:szCs w:val="24"/>
        </w:rPr>
        <w:t xml:space="preserve"> до Закону </w:t>
      </w:r>
      <w:proofErr w:type="spellStart"/>
      <w:r w:rsidRPr="00FF3BBE">
        <w:rPr>
          <w:rFonts w:ascii="Times New Roman" w:hAnsi="Times New Roman"/>
          <w:sz w:val="24"/>
          <w:szCs w:val="24"/>
        </w:rPr>
        <w:t>України</w:t>
      </w:r>
      <w:proofErr w:type="spellEnd"/>
      <w:r w:rsidRPr="00FF3BBE">
        <w:rPr>
          <w:rFonts w:ascii="Times New Roman" w:hAnsi="Times New Roman"/>
          <w:sz w:val="24"/>
          <w:szCs w:val="24"/>
        </w:rPr>
        <w:t xml:space="preserve"> «Про </w:t>
      </w:r>
      <w:proofErr w:type="spellStart"/>
      <w:r w:rsidRPr="00FF3BBE">
        <w:rPr>
          <w:rFonts w:ascii="Times New Roman" w:hAnsi="Times New Roman"/>
          <w:sz w:val="24"/>
          <w:szCs w:val="24"/>
        </w:rPr>
        <w:t>страхування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Загальних</w:t>
      </w:r>
      <w:proofErr w:type="spellEnd"/>
      <w:r w:rsidRPr="00FF3BBE">
        <w:rPr>
          <w:rFonts w:ascii="Times New Roman" w:hAnsi="Times New Roman"/>
          <w:sz w:val="24"/>
          <w:szCs w:val="24"/>
        </w:rPr>
        <w:t xml:space="preserve"> умов страхового продукту _____________________________ з датою початку </w:t>
      </w:r>
      <w:proofErr w:type="spellStart"/>
      <w:r w:rsidRPr="00FF3BBE">
        <w:rPr>
          <w:rFonts w:ascii="Times New Roman" w:hAnsi="Times New Roman"/>
          <w:sz w:val="24"/>
          <w:szCs w:val="24"/>
        </w:rPr>
        <w:t>дії</w:t>
      </w:r>
      <w:proofErr w:type="spellEnd"/>
      <w:r w:rsidRPr="00FF3BBE">
        <w:rPr>
          <w:rFonts w:ascii="Times New Roman" w:hAnsi="Times New Roman"/>
          <w:sz w:val="24"/>
          <w:szCs w:val="24"/>
        </w:rPr>
        <w:t xml:space="preserve"> «____»___________202__р., </w:t>
      </w:r>
      <w:proofErr w:type="spellStart"/>
      <w:r w:rsidRPr="00FF3BBE">
        <w:rPr>
          <w:rFonts w:ascii="Times New Roman" w:hAnsi="Times New Roman"/>
          <w:sz w:val="24"/>
          <w:szCs w:val="24"/>
        </w:rPr>
        <w:t>затверджених</w:t>
      </w:r>
      <w:proofErr w:type="spellEnd"/>
      <w:r w:rsidRPr="00FF3BBE">
        <w:rPr>
          <w:rFonts w:ascii="Times New Roman" w:hAnsi="Times New Roman"/>
          <w:sz w:val="24"/>
          <w:szCs w:val="24"/>
        </w:rPr>
        <w:t xml:space="preserve"> Наказом/</w:t>
      </w:r>
      <w:proofErr w:type="spellStart"/>
      <w:r w:rsidRPr="00FF3BBE">
        <w:rPr>
          <w:rFonts w:ascii="Times New Roman" w:hAnsi="Times New Roman"/>
          <w:sz w:val="24"/>
          <w:szCs w:val="24"/>
        </w:rPr>
        <w:t>Рішенням</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Правління</w:t>
      </w:r>
      <w:proofErr w:type="spellEnd"/>
      <w:r w:rsidRPr="00FF3BBE">
        <w:rPr>
          <w:rFonts w:ascii="Times New Roman" w:hAnsi="Times New Roman"/>
          <w:sz w:val="24"/>
          <w:szCs w:val="24"/>
        </w:rPr>
        <w:t>/</w:t>
      </w:r>
      <w:proofErr w:type="spellStart"/>
      <w:r w:rsidRPr="00FF3BBE">
        <w:rPr>
          <w:rFonts w:ascii="Times New Roman" w:hAnsi="Times New Roman"/>
          <w:sz w:val="24"/>
          <w:szCs w:val="24"/>
        </w:rPr>
        <w:t>іншим</w:t>
      </w:r>
      <w:proofErr w:type="spellEnd"/>
      <w:r w:rsidRPr="00FF3BBE">
        <w:rPr>
          <w:rFonts w:ascii="Times New Roman" w:hAnsi="Times New Roman"/>
          <w:sz w:val="24"/>
          <w:szCs w:val="24"/>
        </w:rPr>
        <w:t xml:space="preserve"> документом Страховика № _____ </w:t>
      </w:r>
      <w:proofErr w:type="spellStart"/>
      <w:r w:rsidRPr="00FF3BBE">
        <w:rPr>
          <w:rFonts w:ascii="Times New Roman" w:hAnsi="Times New Roman"/>
          <w:sz w:val="24"/>
          <w:szCs w:val="24"/>
        </w:rPr>
        <w:t>від</w:t>
      </w:r>
      <w:proofErr w:type="spellEnd"/>
      <w:r w:rsidRPr="00FF3BBE">
        <w:rPr>
          <w:rFonts w:ascii="Times New Roman" w:hAnsi="Times New Roman"/>
          <w:sz w:val="24"/>
          <w:szCs w:val="24"/>
        </w:rPr>
        <w:t xml:space="preserve"> «____» ____________ 20__ року (</w:t>
      </w:r>
      <w:proofErr w:type="spellStart"/>
      <w:r w:rsidRPr="00FF3BBE">
        <w:rPr>
          <w:rFonts w:ascii="Times New Roman" w:hAnsi="Times New Roman"/>
          <w:sz w:val="24"/>
          <w:szCs w:val="24"/>
        </w:rPr>
        <w:t>далі</w:t>
      </w:r>
      <w:proofErr w:type="spellEnd"/>
      <w:r w:rsidRPr="00FF3BBE">
        <w:rPr>
          <w:rFonts w:ascii="Times New Roman" w:hAnsi="Times New Roman"/>
          <w:sz w:val="24"/>
          <w:szCs w:val="24"/>
        </w:rPr>
        <w:t xml:space="preserve"> – </w:t>
      </w:r>
      <w:proofErr w:type="spellStart"/>
      <w:r w:rsidRPr="00FF3BBE">
        <w:rPr>
          <w:rFonts w:ascii="Times New Roman" w:hAnsi="Times New Roman"/>
          <w:sz w:val="24"/>
          <w:szCs w:val="24"/>
        </w:rPr>
        <w:t>Загальні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умови</w:t>
      </w:r>
      <w:proofErr w:type="spellEnd"/>
      <w:r w:rsidRPr="00FF3BBE">
        <w:rPr>
          <w:rFonts w:ascii="Times New Roman" w:hAnsi="Times New Roman"/>
          <w:sz w:val="24"/>
          <w:szCs w:val="24"/>
        </w:rPr>
        <w:t>).</w:t>
      </w:r>
    </w:p>
    <w:p w14:paraId="2A9D1F1E" w14:textId="77777777" w:rsidR="00AA7885" w:rsidRPr="00FF3BBE" w:rsidRDefault="00AA7885" w:rsidP="00AA7885">
      <w:pPr>
        <w:autoSpaceDE w:val="0"/>
        <w:autoSpaceDN w:val="0"/>
        <w:adjustRightInd w:val="0"/>
        <w:ind w:firstLine="567"/>
        <w:jc w:val="both"/>
        <w:rPr>
          <w:rFonts w:ascii="Times New Roman" w:hAnsi="Times New Roman"/>
          <w:sz w:val="24"/>
          <w:szCs w:val="24"/>
        </w:rPr>
      </w:pPr>
      <w:r w:rsidRPr="00FF3BBE">
        <w:rPr>
          <w:rFonts w:ascii="Times New Roman" w:hAnsi="Times New Roman"/>
          <w:sz w:val="24"/>
          <w:szCs w:val="24"/>
        </w:rPr>
        <w:t xml:space="preserve">1.2. </w:t>
      </w:r>
      <w:proofErr w:type="spellStart"/>
      <w:r w:rsidRPr="00FF3BBE">
        <w:rPr>
          <w:rFonts w:ascii="Times New Roman" w:hAnsi="Times New Roman"/>
          <w:sz w:val="24"/>
          <w:szCs w:val="24"/>
        </w:rPr>
        <w:t>Страхування</w:t>
      </w:r>
      <w:proofErr w:type="spellEnd"/>
      <w:r w:rsidRPr="00FF3BBE">
        <w:rPr>
          <w:rFonts w:ascii="Times New Roman" w:hAnsi="Times New Roman"/>
          <w:sz w:val="24"/>
          <w:szCs w:val="24"/>
        </w:rPr>
        <w:t xml:space="preserve"> за </w:t>
      </w:r>
      <w:proofErr w:type="spellStart"/>
      <w:r w:rsidRPr="00FF3BBE">
        <w:rPr>
          <w:rFonts w:ascii="Times New Roman" w:hAnsi="Times New Roman"/>
          <w:sz w:val="24"/>
          <w:szCs w:val="24"/>
        </w:rPr>
        <w:t>цим</w:t>
      </w:r>
      <w:proofErr w:type="spellEnd"/>
      <w:r w:rsidRPr="00FF3BBE">
        <w:rPr>
          <w:rFonts w:ascii="Times New Roman" w:hAnsi="Times New Roman"/>
          <w:sz w:val="24"/>
          <w:szCs w:val="24"/>
        </w:rPr>
        <w:t xml:space="preserve"> Договором </w:t>
      </w:r>
      <w:proofErr w:type="spellStart"/>
      <w:r w:rsidRPr="00FF3BBE">
        <w:rPr>
          <w:rFonts w:ascii="Times New Roman" w:hAnsi="Times New Roman"/>
          <w:sz w:val="24"/>
          <w:szCs w:val="24"/>
        </w:rPr>
        <w:t>здійснюється</w:t>
      </w:r>
      <w:proofErr w:type="spellEnd"/>
      <w:r w:rsidRPr="00FF3BBE">
        <w:rPr>
          <w:rFonts w:ascii="Times New Roman" w:hAnsi="Times New Roman"/>
          <w:sz w:val="24"/>
          <w:szCs w:val="24"/>
        </w:rPr>
        <w:t xml:space="preserve"> у </w:t>
      </w:r>
      <w:proofErr w:type="spellStart"/>
      <w:r w:rsidRPr="00FF3BBE">
        <w:rPr>
          <w:rFonts w:ascii="Times New Roman" w:hAnsi="Times New Roman"/>
          <w:sz w:val="24"/>
          <w:szCs w:val="24"/>
        </w:rPr>
        <w:t>відповідності</w:t>
      </w:r>
      <w:proofErr w:type="spellEnd"/>
      <w:r w:rsidRPr="00FF3BBE">
        <w:rPr>
          <w:rFonts w:ascii="Times New Roman" w:hAnsi="Times New Roman"/>
          <w:sz w:val="24"/>
          <w:szCs w:val="24"/>
        </w:rPr>
        <w:t xml:space="preserve"> з Законом </w:t>
      </w:r>
      <w:proofErr w:type="spellStart"/>
      <w:r w:rsidRPr="00FF3BBE">
        <w:rPr>
          <w:rFonts w:ascii="Times New Roman" w:hAnsi="Times New Roman"/>
          <w:sz w:val="24"/>
          <w:szCs w:val="24"/>
        </w:rPr>
        <w:t>України</w:t>
      </w:r>
      <w:proofErr w:type="spellEnd"/>
      <w:r w:rsidRPr="00FF3BBE">
        <w:rPr>
          <w:rFonts w:ascii="Times New Roman" w:hAnsi="Times New Roman"/>
          <w:sz w:val="24"/>
          <w:szCs w:val="24"/>
        </w:rPr>
        <w:t xml:space="preserve"> «Про </w:t>
      </w:r>
      <w:proofErr w:type="spellStart"/>
      <w:r w:rsidRPr="00FF3BBE">
        <w:rPr>
          <w:rFonts w:ascii="Times New Roman" w:hAnsi="Times New Roman"/>
          <w:sz w:val="24"/>
          <w:szCs w:val="24"/>
        </w:rPr>
        <w:t>страхування</w:t>
      </w:r>
      <w:proofErr w:type="spellEnd"/>
      <w:r w:rsidRPr="00FF3BBE">
        <w:rPr>
          <w:rFonts w:ascii="Times New Roman" w:hAnsi="Times New Roman"/>
          <w:sz w:val="24"/>
          <w:szCs w:val="24"/>
        </w:rPr>
        <w:t xml:space="preserve">» № 1909-IX </w:t>
      </w:r>
      <w:proofErr w:type="spellStart"/>
      <w:r w:rsidRPr="00FF3BBE">
        <w:rPr>
          <w:rFonts w:ascii="Times New Roman" w:hAnsi="Times New Roman"/>
          <w:sz w:val="24"/>
          <w:szCs w:val="24"/>
        </w:rPr>
        <w:t>від</w:t>
      </w:r>
      <w:proofErr w:type="spellEnd"/>
      <w:r w:rsidRPr="00FF3BBE">
        <w:rPr>
          <w:rFonts w:ascii="Times New Roman" w:hAnsi="Times New Roman"/>
          <w:sz w:val="24"/>
          <w:szCs w:val="24"/>
        </w:rPr>
        <w:t xml:space="preserve"> 18.11.2021 року (</w:t>
      </w:r>
      <w:proofErr w:type="spellStart"/>
      <w:r w:rsidRPr="00FF3BBE">
        <w:rPr>
          <w:rFonts w:ascii="Times New Roman" w:hAnsi="Times New Roman"/>
          <w:sz w:val="24"/>
          <w:szCs w:val="24"/>
        </w:rPr>
        <w:t>зі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змінами</w:t>
      </w:r>
      <w:proofErr w:type="spellEnd"/>
      <w:r w:rsidRPr="00FF3BBE">
        <w:rPr>
          <w:rFonts w:ascii="Times New Roman" w:hAnsi="Times New Roman"/>
          <w:sz w:val="24"/>
          <w:szCs w:val="24"/>
        </w:rPr>
        <w:t xml:space="preserve">) та </w:t>
      </w:r>
      <w:proofErr w:type="spellStart"/>
      <w:r w:rsidRPr="00FF3BBE">
        <w:rPr>
          <w:rFonts w:ascii="Times New Roman" w:hAnsi="Times New Roman"/>
          <w:sz w:val="24"/>
          <w:szCs w:val="24"/>
        </w:rPr>
        <w:t>Загальними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умовами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Умови</w:t>
      </w:r>
      <w:proofErr w:type="spellEnd"/>
      <w:r w:rsidRPr="00FF3BBE">
        <w:rPr>
          <w:rFonts w:ascii="Times New Roman" w:hAnsi="Times New Roman"/>
          <w:sz w:val="24"/>
          <w:szCs w:val="24"/>
        </w:rPr>
        <w:t xml:space="preserve">, не </w:t>
      </w:r>
      <w:proofErr w:type="spellStart"/>
      <w:r w:rsidRPr="00FF3BBE">
        <w:rPr>
          <w:rFonts w:ascii="Times New Roman" w:hAnsi="Times New Roman"/>
          <w:sz w:val="24"/>
          <w:szCs w:val="24"/>
        </w:rPr>
        <w:t>врегульовані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цим</w:t>
      </w:r>
      <w:proofErr w:type="spellEnd"/>
      <w:r w:rsidRPr="00FF3BBE">
        <w:rPr>
          <w:rFonts w:ascii="Times New Roman" w:hAnsi="Times New Roman"/>
          <w:sz w:val="24"/>
          <w:szCs w:val="24"/>
        </w:rPr>
        <w:t xml:space="preserve"> Договором, </w:t>
      </w:r>
      <w:proofErr w:type="spellStart"/>
      <w:r w:rsidRPr="00FF3BBE">
        <w:rPr>
          <w:rFonts w:ascii="Times New Roman" w:hAnsi="Times New Roman"/>
          <w:sz w:val="24"/>
          <w:szCs w:val="24"/>
        </w:rPr>
        <w:t>регулюються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Загальними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умовами</w:t>
      </w:r>
      <w:proofErr w:type="spellEnd"/>
      <w:r w:rsidRPr="00FF3BBE">
        <w:rPr>
          <w:rFonts w:ascii="Times New Roman" w:hAnsi="Times New Roman"/>
          <w:sz w:val="24"/>
          <w:szCs w:val="24"/>
        </w:rPr>
        <w:t xml:space="preserve"> і нормами чинного </w:t>
      </w:r>
      <w:proofErr w:type="spellStart"/>
      <w:r w:rsidRPr="00FF3BBE">
        <w:rPr>
          <w:rFonts w:ascii="Times New Roman" w:hAnsi="Times New Roman"/>
          <w:sz w:val="24"/>
          <w:szCs w:val="24"/>
        </w:rPr>
        <w:t>законодавства</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України</w:t>
      </w:r>
      <w:proofErr w:type="spellEnd"/>
      <w:r w:rsidRPr="00FF3BBE">
        <w:rPr>
          <w:rFonts w:ascii="Times New Roman" w:hAnsi="Times New Roman"/>
          <w:sz w:val="24"/>
          <w:szCs w:val="24"/>
        </w:rPr>
        <w:t>.</w:t>
      </w:r>
    </w:p>
    <w:p w14:paraId="68BF948B" w14:textId="77777777" w:rsidR="00AA7885" w:rsidRPr="00FF3BBE" w:rsidRDefault="00AA7885" w:rsidP="00AA7885">
      <w:pPr>
        <w:ind w:firstLine="567"/>
        <w:jc w:val="both"/>
        <w:rPr>
          <w:rFonts w:ascii="Times New Roman" w:hAnsi="Times New Roman"/>
          <w:sz w:val="24"/>
          <w:szCs w:val="24"/>
        </w:rPr>
      </w:pPr>
      <w:r w:rsidRPr="00FF3BBE">
        <w:rPr>
          <w:rFonts w:ascii="Times New Roman" w:hAnsi="Times New Roman"/>
          <w:sz w:val="24"/>
          <w:szCs w:val="24"/>
        </w:rPr>
        <w:t xml:space="preserve">1.3. </w:t>
      </w:r>
      <w:proofErr w:type="spellStart"/>
      <w:r w:rsidRPr="00FF3BBE">
        <w:rPr>
          <w:rFonts w:ascii="Times New Roman" w:hAnsi="Times New Roman"/>
          <w:b/>
          <w:sz w:val="24"/>
          <w:szCs w:val="24"/>
        </w:rPr>
        <w:t>Об’єктом</w:t>
      </w:r>
      <w:proofErr w:type="spellEnd"/>
      <w:r w:rsidRPr="00FF3BBE">
        <w:rPr>
          <w:rFonts w:ascii="Times New Roman" w:hAnsi="Times New Roman"/>
          <w:b/>
          <w:sz w:val="24"/>
          <w:szCs w:val="24"/>
        </w:rPr>
        <w:t xml:space="preserve"> </w:t>
      </w:r>
      <w:proofErr w:type="spellStart"/>
      <w:r w:rsidRPr="00FF3BBE">
        <w:rPr>
          <w:rFonts w:ascii="Times New Roman" w:hAnsi="Times New Roman"/>
          <w:b/>
          <w:sz w:val="24"/>
          <w:szCs w:val="24"/>
        </w:rPr>
        <w:t>страхування</w:t>
      </w:r>
      <w:proofErr w:type="spellEnd"/>
      <w:r w:rsidRPr="00FF3BBE">
        <w:rPr>
          <w:rFonts w:ascii="Times New Roman" w:hAnsi="Times New Roman"/>
          <w:sz w:val="24"/>
          <w:szCs w:val="24"/>
        </w:rPr>
        <w:t xml:space="preserve"> є </w:t>
      </w:r>
      <w:proofErr w:type="spellStart"/>
      <w:r w:rsidRPr="00FF3BBE">
        <w:rPr>
          <w:rFonts w:ascii="Times New Roman" w:hAnsi="Times New Roman"/>
          <w:sz w:val="24"/>
          <w:szCs w:val="24"/>
        </w:rPr>
        <w:t>орендоване</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Страхувальником</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майно</w:t>
      </w:r>
      <w:proofErr w:type="spellEnd"/>
      <w:r w:rsidRPr="00FF3BBE">
        <w:rPr>
          <w:rFonts w:ascii="Times New Roman" w:hAnsi="Times New Roman"/>
          <w:sz w:val="24"/>
          <w:szCs w:val="24"/>
        </w:rPr>
        <w:t xml:space="preserve"> та/</w:t>
      </w:r>
      <w:proofErr w:type="spellStart"/>
      <w:r w:rsidRPr="00FF3BBE">
        <w:rPr>
          <w:rFonts w:ascii="Times New Roman" w:hAnsi="Times New Roman"/>
          <w:sz w:val="24"/>
          <w:szCs w:val="24"/>
        </w:rPr>
        <w:t>або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можливі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збитки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чи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витрати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пов’язані</w:t>
      </w:r>
      <w:proofErr w:type="spellEnd"/>
      <w:r w:rsidRPr="00FF3BBE">
        <w:rPr>
          <w:rFonts w:ascii="Times New Roman" w:hAnsi="Times New Roman"/>
          <w:sz w:val="24"/>
          <w:szCs w:val="24"/>
        </w:rPr>
        <w:t xml:space="preserve"> з </w:t>
      </w:r>
      <w:proofErr w:type="spellStart"/>
      <w:r w:rsidRPr="00FF3BBE">
        <w:rPr>
          <w:rFonts w:ascii="Times New Roman" w:hAnsi="Times New Roman"/>
          <w:sz w:val="24"/>
          <w:szCs w:val="24"/>
        </w:rPr>
        <w:t>володінням</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користуванням</w:t>
      </w:r>
      <w:proofErr w:type="spellEnd"/>
      <w:r w:rsidRPr="00FF3BBE">
        <w:rPr>
          <w:rFonts w:ascii="Times New Roman" w:hAnsi="Times New Roman"/>
          <w:sz w:val="24"/>
          <w:szCs w:val="24"/>
        </w:rPr>
        <w:t xml:space="preserve"> і </w:t>
      </w:r>
      <w:proofErr w:type="spellStart"/>
      <w:r w:rsidRPr="00FF3BBE">
        <w:rPr>
          <w:rFonts w:ascii="Times New Roman" w:hAnsi="Times New Roman"/>
          <w:sz w:val="24"/>
          <w:szCs w:val="24"/>
        </w:rPr>
        <w:t>розпорядженням</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орендованим</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майном</w:t>
      </w:r>
      <w:proofErr w:type="spellEnd"/>
      <w:r w:rsidRPr="00FF3BBE">
        <w:rPr>
          <w:rFonts w:ascii="Times New Roman" w:hAnsi="Times New Roman"/>
          <w:sz w:val="24"/>
          <w:szCs w:val="24"/>
        </w:rPr>
        <w:t>,</w:t>
      </w:r>
      <w:r w:rsidRPr="00FF3BBE">
        <w:rPr>
          <w:rFonts w:ascii="Times New Roman" w:hAnsi="Times New Roman"/>
          <w:bCs/>
          <w:sz w:val="24"/>
          <w:szCs w:val="24"/>
        </w:rPr>
        <w:t xml:space="preserve"> </w:t>
      </w:r>
      <w:r w:rsidRPr="00FF3BBE">
        <w:rPr>
          <w:rFonts w:ascii="Times New Roman" w:hAnsi="Times New Roman"/>
          <w:sz w:val="24"/>
          <w:szCs w:val="24"/>
          <w:lang w:eastAsia="ar-SA"/>
        </w:rPr>
        <w:t xml:space="preserve">яке </w:t>
      </w:r>
      <w:proofErr w:type="spellStart"/>
      <w:r w:rsidRPr="00FF3BBE">
        <w:rPr>
          <w:rFonts w:ascii="Times New Roman" w:hAnsi="Times New Roman"/>
          <w:sz w:val="24"/>
          <w:szCs w:val="24"/>
          <w:lang w:eastAsia="ar-SA"/>
        </w:rPr>
        <w:t>зазначене</w:t>
      </w:r>
      <w:proofErr w:type="spellEnd"/>
      <w:r w:rsidRPr="00FF3BBE">
        <w:rPr>
          <w:rFonts w:ascii="Times New Roman" w:hAnsi="Times New Roman"/>
          <w:sz w:val="24"/>
          <w:szCs w:val="24"/>
          <w:lang w:eastAsia="ar-SA"/>
        </w:rPr>
        <w:t xml:space="preserve"> в </w:t>
      </w:r>
      <w:proofErr w:type="spellStart"/>
      <w:r w:rsidRPr="00FF3BBE">
        <w:rPr>
          <w:rFonts w:ascii="Times New Roman" w:hAnsi="Times New Roman"/>
          <w:sz w:val="24"/>
          <w:szCs w:val="24"/>
          <w:lang w:eastAsia="ar-SA"/>
        </w:rPr>
        <w:t>Переліку</w:t>
      </w:r>
      <w:proofErr w:type="spellEnd"/>
      <w:r w:rsidRPr="00FF3BBE">
        <w:rPr>
          <w:rFonts w:ascii="Times New Roman" w:hAnsi="Times New Roman"/>
          <w:sz w:val="24"/>
          <w:szCs w:val="24"/>
          <w:lang w:eastAsia="ar-SA"/>
        </w:rPr>
        <w:t xml:space="preserve"> </w:t>
      </w:r>
      <w:proofErr w:type="spellStart"/>
      <w:r w:rsidRPr="00FF3BBE">
        <w:rPr>
          <w:rFonts w:ascii="Times New Roman" w:hAnsi="Times New Roman"/>
          <w:sz w:val="24"/>
          <w:szCs w:val="24"/>
          <w:lang w:eastAsia="ar-SA"/>
        </w:rPr>
        <w:t>нерухомого</w:t>
      </w:r>
      <w:proofErr w:type="spellEnd"/>
      <w:r w:rsidRPr="00FF3BBE">
        <w:rPr>
          <w:rFonts w:ascii="Times New Roman" w:hAnsi="Times New Roman"/>
          <w:sz w:val="24"/>
          <w:szCs w:val="24"/>
          <w:lang w:eastAsia="ar-SA"/>
        </w:rPr>
        <w:t xml:space="preserve"> майна, </w:t>
      </w:r>
      <w:proofErr w:type="spellStart"/>
      <w:r w:rsidRPr="00FF3BBE">
        <w:rPr>
          <w:rFonts w:ascii="Times New Roman" w:hAnsi="Times New Roman"/>
          <w:sz w:val="24"/>
          <w:szCs w:val="24"/>
          <w:lang w:eastAsia="ar-SA"/>
        </w:rPr>
        <w:t>що</w:t>
      </w:r>
      <w:proofErr w:type="spellEnd"/>
      <w:r w:rsidRPr="00FF3BBE">
        <w:rPr>
          <w:rFonts w:ascii="Times New Roman" w:hAnsi="Times New Roman"/>
          <w:sz w:val="24"/>
          <w:szCs w:val="24"/>
          <w:lang w:eastAsia="ar-SA"/>
        </w:rPr>
        <w:t xml:space="preserve"> </w:t>
      </w:r>
      <w:proofErr w:type="spellStart"/>
      <w:r w:rsidRPr="00FF3BBE">
        <w:rPr>
          <w:rFonts w:ascii="Times New Roman" w:hAnsi="Times New Roman"/>
          <w:sz w:val="24"/>
          <w:szCs w:val="24"/>
          <w:lang w:eastAsia="ar-SA"/>
        </w:rPr>
        <w:t>підлягає</w:t>
      </w:r>
      <w:proofErr w:type="spellEnd"/>
      <w:r w:rsidRPr="00FF3BBE">
        <w:rPr>
          <w:rFonts w:ascii="Times New Roman" w:hAnsi="Times New Roman"/>
          <w:sz w:val="24"/>
          <w:szCs w:val="24"/>
          <w:lang w:eastAsia="ar-SA"/>
        </w:rPr>
        <w:t xml:space="preserve"> </w:t>
      </w:r>
      <w:proofErr w:type="spellStart"/>
      <w:r w:rsidRPr="00FF3BBE">
        <w:rPr>
          <w:rFonts w:ascii="Times New Roman" w:hAnsi="Times New Roman"/>
          <w:sz w:val="24"/>
          <w:szCs w:val="24"/>
          <w:lang w:eastAsia="ar-SA"/>
        </w:rPr>
        <w:t>страхуванню</w:t>
      </w:r>
      <w:proofErr w:type="spellEnd"/>
      <w:r w:rsidRPr="00FF3BBE">
        <w:rPr>
          <w:rFonts w:ascii="Times New Roman" w:hAnsi="Times New Roman"/>
          <w:sz w:val="24"/>
          <w:szCs w:val="24"/>
          <w:lang w:eastAsia="ar-SA"/>
        </w:rPr>
        <w:t xml:space="preserve">, </w:t>
      </w:r>
      <w:proofErr w:type="spellStart"/>
      <w:r w:rsidRPr="00FF3BBE">
        <w:rPr>
          <w:rFonts w:ascii="Times New Roman" w:hAnsi="Times New Roman"/>
          <w:sz w:val="24"/>
          <w:szCs w:val="24"/>
          <w:lang w:eastAsia="ar-SA"/>
        </w:rPr>
        <w:t>наведеного</w:t>
      </w:r>
      <w:proofErr w:type="spellEnd"/>
      <w:r w:rsidRPr="00FF3BBE">
        <w:rPr>
          <w:rFonts w:ascii="Times New Roman" w:hAnsi="Times New Roman"/>
          <w:sz w:val="24"/>
          <w:szCs w:val="24"/>
          <w:lang w:eastAsia="ar-SA"/>
        </w:rPr>
        <w:t xml:space="preserve"> у </w:t>
      </w:r>
      <w:proofErr w:type="spellStart"/>
      <w:r w:rsidRPr="00FF3BBE">
        <w:rPr>
          <w:rFonts w:ascii="Times New Roman" w:hAnsi="Times New Roman"/>
          <w:sz w:val="24"/>
          <w:szCs w:val="24"/>
          <w:lang w:eastAsia="ar-SA"/>
        </w:rPr>
        <w:t>Додатку</w:t>
      </w:r>
      <w:proofErr w:type="spellEnd"/>
      <w:r w:rsidRPr="00FF3BBE">
        <w:rPr>
          <w:rFonts w:ascii="Times New Roman" w:hAnsi="Times New Roman"/>
          <w:sz w:val="24"/>
          <w:szCs w:val="24"/>
          <w:lang w:eastAsia="ar-SA"/>
        </w:rPr>
        <w:t xml:space="preserve"> 1 до Договору</w:t>
      </w:r>
      <w:r w:rsidRPr="00FF3BBE">
        <w:rPr>
          <w:rFonts w:ascii="Times New Roman" w:hAnsi="Times New Roman"/>
          <w:bCs/>
          <w:sz w:val="24"/>
          <w:szCs w:val="24"/>
        </w:rPr>
        <w:t>,</w:t>
      </w:r>
      <w:r w:rsidRPr="00FF3BBE">
        <w:rPr>
          <w:rFonts w:ascii="Times New Roman" w:hAnsi="Times New Roman"/>
          <w:sz w:val="24"/>
          <w:szCs w:val="24"/>
        </w:rPr>
        <w:t xml:space="preserve"> </w:t>
      </w:r>
      <w:proofErr w:type="spellStart"/>
      <w:r w:rsidRPr="00FF3BBE">
        <w:rPr>
          <w:rFonts w:ascii="Times New Roman" w:hAnsi="Times New Roman"/>
          <w:sz w:val="24"/>
          <w:szCs w:val="24"/>
        </w:rPr>
        <w:t>відповідно</w:t>
      </w:r>
      <w:proofErr w:type="spellEnd"/>
      <w:r w:rsidRPr="00FF3BBE">
        <w:rPr>
          <w:rFonts w:ascii="Times New Roman" w:hAnsi="Times New Roman"/>
          <w:sz w:val="24"/>
          <w:szCs w:val="24"/>
        </w:rPr>
        <w:t xml:space="preserve"> до Закону </w:t>
      </w:r>
      <w:proofErr w:type="spellStart"/>
      <w:r w:rsidRPr="00FF3BBE">
        <w:rPr>
          <w:rFonts w:ascii="Times New Roman" w:hAnsi="Times New Roman"/>
          <w:sz w:val="24"/>
          <w:szCs w:val="24"/>
        </w:rPr>
        <w:t>України</w:t>
      </w:r>
      <w:proofErr w:type="spellEnd"/>
      <w:r w:rsidRPr="00FF3BBE">
        <w:rPr>
          <w:rFonts w:ascii="Times New Roman" w:hAnsi="Times New Roman"/>
          <w:sz w:val="24"/>
          <w:szCs w:val="24"/>
        </w:rPr>
        <w:t xml:space="preserve"> «Про </w:t>
      </w:r>
      <w:proofErr w:type="spellStart"/>
      <w:r w:rsidRPr="00FF3BBE">
        <w:rPr>
          <w:rFonts w:ascii="Times New Roman" w:hAnsi="Times New Roman"/>
          <w:sz w:val="24"/>
          <w:szCs w:val="24"/>
        </w:rPr>
        <w:t>оренду</w:t>
      </w:r>
      <w:proofErr w:type="spellEnd"/>
      <w:r w:rsidRPr="00FF3BBE">
        <w:rPr>
          <w:rFonts w:ascii="Times New Roman" w:hAnsi="Times New Roman"/>
          <w:sz w:val="24"/>
          <w:szCs w:val="24"/>
        </w:rPr>
        <w:t xml:space="preserve"> державного та </w:t>
      </w:r>
      <w:proofErr w:type="spellStart"/>
      <w:r w:rsidRPr="00FF3BBE">
        <w:rPr>
          <w:rFonts w:ascii="Times New Roman" w:hAnsi="Times New Roman"/>
          <w:sz w:val="24"/>
          <w:szCs w:val="24"/>
        </w:rPr>
        <w:t>комунального</w:t>
      </w:r>
      <w:proofErr w:type="spellEnd"/>
      <w:r w:rsidRPr="00FF3BBE">
        <w:rPr>
          <w:rFonts w:ascii="Times New Roman" w:hAnsi="Times New Roman"/>
          <w:sz w:val="24"/>
          <w:szCs w:val="24"/>
        </w:rPr>
        <w:t xml:space="preserve"> майна» та Закону </w:t>
      </w:r>
      <w:proofErr w:type="spellStart"/>
      <w:r w:rsidRPr="00FF3BBE">
        <w:rPr>
          <w:rFonts w:ascii="Times New Roman" w:hAnsi="Times New Roman"/>
          <w:sz w:val="24"/>
          <w:szCs w:val="24"/>
        </w:rPr>
        <w:t>України</w:t>
      </w:r>
      <w:proofErr w:type="spellEnd"/>
      <w:r w:rsidRPr="00FF3BBE">
        <w:rPr>
          <w:rFonts w:ascii="Times New Roman" w:hAnsi="Times New Roman"/>
          <w:sz w:val="24"/>
          <w:szCs w:val="24"/>
        </w:rPr>
        <w:t xml:space="preserve"> «Про </w:t>
      </w:r>
      <w:proofErr w:type="spellStart"/>
      <w:r w:rsidRPr="00FF3BBE">
        <w:rPr>
          <w:rFonts w:ascii="Times New Roman" w:hAnsi="Times New Roman"/>
          <w:sz w:val="24"/>
          <w:szCs w:val="24"/>
        </w:rPr>
        <w:t>страхування</w:t>
      </w:r>
      <w:proofErr w:type="spellEnd"/>
      <w:r w:rsidRPr="00FF3BBE">
        <w:rPr>
          <w:rFonts w:ascii="Times New Roman" w:hAnsi="Times New Roman"/>
          <w:sz w:val="24"/>
          <w:szCs w:val="24"/>
        </w:rPr>
        <w:t>».</w:t>
      </w:r>
    </w:p>
    <w:p w14:paraId="18B27FC0" w14:textId="201D41E4" w:rsidR="00AA7885" w:rsidRPr="00FF3BBE" w:rsidRDefault="00AA7885" w:rsidP="00AA7885">
      <w:pPr>
        <w:autoSpaceDE w:val="0"/>
        <w:autoSpaceDN w:val="0"/>
        <w:adjustRightInd w:val="0"/>
        <w:ind w:firstLine="567"/>
        <w:jc w:val="both"/>
        <w:rPr>
          <w:rFonts w:ascii="Times New Roman" w:hAnsi="Times New Roman"/>
          <w:sz w:val="24"/>
          <w:szCs w:val="24"/>
        </w:rPr>
      </w:pPr>
      <w:r w:rsidRPr="00FF3BBE">
        <w:rPr>
          <w:rFonts w:ascii="Times New Roman" w:hAnsi="Times New Roman"/>
          <w:sz w:val="24"/>
          <w:szCs w:val="24"/>
        </w:rPr>
        <w:t xml:space="preserve">1.4. </w:t>
      </w:r>
      <w:proofErr w:type="spellStart"/>
      <w:r w:rsidRPr="00FF3BBE">
        <w:rPr>
          <w:rFonts w:ascii="Times New Roman" w:hAnsi="Times New Roman"/>
          <w:b/>
          <w:bCs/>
          <w:sz w:val="24"/>
          <w:szCs w:val="24"/>
        </w:rPr>
        <w:t>Вигодонабувачем</w:t>
      </w:r>
      <w:proofErr w:type="spellEnd"/>
      <w:r w:rsidRPr="00FF3BBE">
        <w:rPr>
          <w:rFonts w:ascii="Times New Roman" w:hAnsi="Times New Roman"/>
          <w:sz w:val="24"/>
          <w:szCs w:val="24"/>
        </w:rPr>
        <w:t xml:space="preserve"> є</w:t>
      </w:r>
      <w:r w:rsidR="00FF3BBE" w:rsidRPr="00FF3BBE">
        <w:rPr>
          <w:rFonts w:ascii="Times New Roman" w:hAnsi="Times New Roman"/>
          <w:sz w:val="24"/>
          <w:szCs w:val="24"/>
        </w:rPr>
        <w:t xml:space="preserve"> </w:t>
      </w:r>
      <w:r w:rsidR="00FF3BBE">
        <w:rPr>
          <w:rFonts w:ascii="Times New Roman" w:hAnsi="Times New Roman"/>
          <w:sz w:val="24"/>
          <w:szCs w:val="24"/>
          <w:lang w:val="uk-UA"/>
        </w:rPr>
        <w:t xml:space="preserve">Балансоутримувач/Орендодавець </w:t>
      </w:r>
      <w:r w:rsidR="00FF3BBE" w:rsidRPr="00FF3BBE">
        <w:rPr>
          <w:rFonts w:ascii="Times New Roman" w:hAnsi="Times New Roman"/>
          <w:sz w:val="24"/>
          <w:szCs w:val="24"/>
        </w:rPr>
        <w:t>(</w:t>
      </w:r>
      <w:r w:rsidR="00FF3BBE">
        <w:rPr>
          <w:rFonts w:ascii="Times New Roman" w:hAnsi="Times New Roman"/>
          <w:sz w:val="24"/>
          <w:szCs w:val="24"/>
          <w:lang w:val="uk-UA"/>
        </w:rPr>
        <w:t>згідно Додатку № 1 до Договору</w:t>
      </w:r>
      <w:r w:rsidR="00FF3BBE" w:rsidRPr="00FF3BBE">
        <w:rPr>
          <w:rFonts w:ascii="Times New Roman" w:hAnsi="Times New Roman"/>
          <w:sz w:val="24"/>
          <w:szCs w:val="24"/>
        </w:rPr>
        <w:t>)</w:t>
      </w:r>
      <w:r w:rsidR="00FF3BBE">
        <w:rPr>
          <w:rFonts w:ascii="Times New Roman" w:hAnsi="Times New Roman"/>
          <w:sz w:val="24"/>
          <w:szCs w:val="24"/>
          <w:lang w:val="uk-UA"/>
        </w:rPr>
        <w:t>.</w:t>
      </w:r>
      <w:r w:rsidR="00FF3BBE" w:rsidRPr="00FF3BBE">
        <w:rPr>
          <w:rFonts w:ascii="Times New Roman" w:hAnsi="Times New Roman"/>
          <w:sz w:val="24"/>
          <w:szCs w:val="24"/>
        </w:rPr>
        <w:t xml:space="preserve"> </w:t>
      </w:r>
      <w:r w:rsidRPr="00FF3BBE">
        <w:rPr>
          <w:rFonts w:ascii="Times New Roman" w:hAnsi="Times New Roman"/>
          <w:sz w:val="24"/>
          <w:szCs w:val="24"/>
        </w:rPr>
        <w:t xml:space="preserve"> </w:t>
      </w:r>
    </w:p>
    <w:p w14:paraId="12DBA7C5" w14:textId="77777777" w:rsidR="00AA7885" w:rsidRPr="00FF3BBE" w:rsidRDefault="00AA7885" w:rsidP="00AA7885">
      <w:pPr>
        <w:autoSpaceDE w:val="0"/>
        <w:autoSpaceDN w:val="0"/>
        <w:adjustRightInd w:val="0"/>
        <w:ind w:firstLine="567"/>
        <w:jc w:val="both"/>
        <w:rPr>
          <w:rFonts w:ascii="Times New Roman" w:hAnsi="Times New Roman"/>
          <w:sz w:val="24"/>
          <w:szCs w:val="24"/>
        </w:rPr>
      </w:pPr>
      <w:r w:rsidRPr="00FF3BBE">
        <w:rPr>
          <w:rFonts w:ascii="Times New Roman" w:hAnsi="Times New Roman"/>
          <w:sz w:val="24"/>
          <w:szCs w:val="24"/>
        </w:rPr>
        <w:t xml:space="preserve">1.5. У </w:t>
      </w:r>
      <w:proofErr w:type="spellStart"/>
      <w:r w:rsidRPr="00FF3BBE">
        <w:rPr>
          <w:rFonts w:ascii="Times New Roman" w:hAnsi="Times New Roman"/>
          <w:sz w:val="24"/>
          <w:szCs w:val="24"/>
        </w:rPr>
        <w:t>разі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настання</w:t>
      </w:r>
      <w:proofErr w:type="spellEnd"/>
      <w:r w:rsidRPr="00FF3BBE">
        <w:rPr>
          <w:rFonts w:ascii="Times New Roman" w:hAnsi="Times New Roman"/>
          <w:sz w:val="24"/>
          <w:szCs w:val="24"/>
        </w:rPr>
        <w:t xml:space="preserve"> страхового </w:t>
      </w:r>
      <w:proofErr w:type="spellStart"/>
      <w:r w:rsidRPr="00FF3BBE">
        <w:rPr>
          <w:rFonts w:ascii="Times New Roman" w:hAnsi="Times New Roman"/>
          <w:sz w:val="24"/>
          <w:szCs w:val="24"/>
        </w:rPr>
        <w:t>випадку</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проводити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виплати</w:t>
      </w:r>
      <w:proofErr w:type="spellEnd"/>
      <w:r w:rsidRPr="00FF3BBE">
        <w:rPr>
          <w:rFonts w:ascii="Times New Roman" w:hAnsi="Times New Roman"/>
          <w:sz w:val="24"/>
          <w:szCs w:val="24"/>
        </w:rPr>
        <w:t xml:space="preserve"> страхового </w:t>
      </w:r>
      <w:proofErr w:type="spellStart"/>
      <w:r w:rsidRPr="00FF3BBE">
        <w:rPr>
          <w:rFonts w:ascii="Times New Roman" w:hAnsi="Times New Roman"/>
          <w:sz w:val="24"/>
          <w:szCs w:val="24"/>
        </w:rPr>
        <w:t>відшкодування</w:t>
      </w:r>
      <w:proofErr w:type="spellEnd"/>
      <w:r w:rsidRPr="00FF3BBE">
        <w:rPr>
          <w:rFonts w:ascii="Times New Roman" w:hAnsi="Times New Roman"/>
          <w:sz w:val="24"/>
          <w:szCs w:val="24"/>
        </w:rPr>
        <w:t xml:space="preserve"> на </w:t>
      </w:r>
      <w:proofErr w:type="spellStart"/>
      <w:r w:rsidRPr="00FF3BBE">
        <w:rPr>
          <w:rFonts w:ascii="Times New Roman" w:hAnsi="Times New Roman"/>
          <w:sz w:val="24"/>
          <w:szCs w:val="24"/>
        </w:rPr>
        <w:t>умовах</w:t>
      </w:r>
      <w:proofErr w:type="spellEnd"/>
      <w:r w:rsidRPr="00FF3BBE">
        <w:rPr>
          <w:rFonts w:ascii="Times New Roman" w:hAnsi="Times New Roman"/>
          <w:sz w:val="24"/>
          <w:szCs w:val="24"/>
        </w:rPr>
        <w:t xml:space="preserve"> і в </w:t>
      </w:r>
      <w:proofErr w:type="spellStart"/>
      <w:r w:rsidRPr="00FF3BBE">
        <w:rPr>
          <w:rFonts w:ascii="Times New Roman" w:hAnsi="Times New Roman"/>
          <w:sz w:val="24"/>
          <w:szCs w:val="24"/>
        </w:rPr>
        <w:t>обсязі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передбаченими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цим</w:t>
      </w:r>
      <w:proofErr w:type="spellEnd"/>
      <w:r w:rsidRPr="00FF3BBE">
        <w:rPr>
          <w:rFonts w:ascii="Times New Roman" w:hAnsi="Times New Roman"/>
          <w:sz w:val="24"/>
          <w:szCs w:val="24"/>
        </w:rPr>
        <w:t xml:space="preserve"> Договором, шляхом </w:t>
      </w:r>
      <w:proofErr w:type="spellStart"/>
      <w:r w:rsidRPr="00FF3BBE">
        <w:rPr>
          <w:rFonts w:ascii="Times New Roman" w:hAnsi="Times New Roman"/>
          <w:sz w:val="24"/>
          <w:szCs w:val="24"/>
        </w:rPr>
        <w:t>відшкодування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Страхувальнику</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або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іншій</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особі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визначеній</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Страхувальником</w:t>
      </w:r>
      <w:proofErr w:type="spellEnd"/>
      <w:r w:rsidRPr="00FF3BBE">
        <w:rPr>
          <w:rFonts w:ascii="Times New Roman" w:hAnsi="Times New Roman"/>
          <w:sz w:val="24"/>
          <w:szCs w:val="24"/>
        </w:rPr>
        <w:t xml:space="preserve"> у </w:t>
      </w:r>
      <w:proofErr w:type="spellStart"/>
      <w:r w:rsidRPr="00FF3BBE">
        <w:rPr>
          <w:rFonts w:ascii="Times New Roman" w:hAnsi="Times New Roman"/>
          <w:sz w:val="24"/>
          <w:szCs w:val="24"/>
        </w:rPr>
        <w:t>Договорі</w:t>
      </w:r>
      <w:proofErr w:type="spellEnd"/>
      <w:r w:rsidRPr="00FF3BBE">
        <w:rPr>
          <w:rFonts w:ascii="Times New Roman" w:hAnsi="Times New Roman"/>
          <w:sz w:val="24"/>
          <w:szCs w:val="24"/>
        </w:rPr>
        <w:t xml:space="preserve"> – </w:t>
      </w:r>
      <w:proofErr w:type="spellStart"/>
      <w:r w:rsidRPr="00FF3BBE">
        <w:rPr>
          <w:rFonts w:ascii="Times New Roman" w:hAnsi="Times New Roman"/>
          <w:sz w:val="24"/>
          <w:szCs w:val="24"/>
        </w:rPr>
        <w:t>Вигодонабувачу</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збитку</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понесеного</w:t>
      </w:r>
      <w:proofErr w:type="spellEnd"/>
      <w:r w:rsidRPr="00FF3BBE">
        <w:rPr>
          <w:rFonts w:ascii="Times New Roman" w:hAnsi="Times New Roman"/>
          <w:sz w:val="24"/>
          <w:szCs w:val="24"/>
        </w:rPr>
        <w:t xml:space="preserve"> ними у </w:t>
      </w:r>
      <w:proofErr w:type="spellStart"/>
      <w:r w:rsidRPr="00FF3BBE">
        <w:rPr>
          <w:rFonts w:ascii="Times New Roman" w:hAnsi="Times New Roman"/>
          <w:sz w:val="24"/>
          <w:szCs w:val="24"/>
        </w:rPr>
        <w:t>зв’язку</w:t>
      </w:r>
      <w:proofErr w:type="spellEnd"/>
      <w:r w:rsidRPr="00FF3BBE">
        <w:rPr>
          <w:rFonts w:ascii="Times New Roman" w:hAnsi="Times New Roman"/>
          <w:sz w:val="24"/>
          <w:szCs w:val="24"/>
        </w:rPr>
        <w:t xml:space="preserve"> з </w:t>
      </w:r>
      <w:proofErr w:type="spellStart"/>
      <w:r w:rsidRPr="00FF3BBE">
        <w:rPr>
          <w:rFonts w:ascii="Times New Roman" w:hAnsi="Times New Roman"/>
          <w:sz w:val="24"/>
          <w:szCs w:val="24"/>
        </w:rPr>
        <w:t>пошкодженням</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знищенням</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загибеллю</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втратою</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застрахованого</w:t>
      </w:r>
      <w:proofErr w:type="spellEnd"/>
      <w:r w:rsidRPr="00FF3BBE">
        <w:rPr>
          <w:rFonts w:ascii="Times New Roman" w:hAnsi="Times New Roman"/>
          <w:sz w:val="24"/>
          <w:szCs w:val="24"/>
        </w:rPr>
        <w:t xml:space="preserve"> майна, а </w:t>
      </w:r>
      <w:proofErr w:type="spellStart"/>
      <w:r w:rsidRPr="00FF3BBE">
        <w:rPr>
          <w:rFonts w:ascii="Times New Roman" w:hAnsi="Times New Roman"/>
          <w:sz w:val="24"/>
          <w:szCs w:val="24"/>
        </w:rPr>
        <w:t>Страхувальник</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зобов’язується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вчасно</w:t>
      </w:r>
      <w:proofErr w:type="spellEnd"/>
      <w:r w:rsidRPr="00FF3BBE">
        <w:rPr>
          <w:rFonts w:ascii="Times New Roman" w:hAnsi="Times New Roman"/>
          <w:sz w:val="24"/>
          <w:szCs w:val="24"/>
        </w:rPr>
        <w:t xml:space="preserve"> і в </w:t>
      </w:r>
      <w:proofErr w:type="spellStart"/>
      <w:r w:rsidRPr="00FF3BBE">
        <w:rPr>
          <w:rFonts w:ascii="Times New Roman" w:hAnsi="Times New Roman"/>
          <w:sz w:val="24"/>
          <w:szCs w:val="24"/>
        </w:rPr>
        <w:t>повному</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обсязі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сплачувати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страхові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платежі</w:t>
      </w:r>
      <w:proofErr w:type="spellEnd"/>
      <w:r w:rsidRPr="00FF3BBE">
        <w:rPr>
          <w:rFonts w:ascii="Times New Roman" w:hAnsi="Times New Roman"/>
          <w:sz w:val="24"/>
          <w:szCs w:val="24"/>
        </w:rPr>
        <w:t xml:space="preserve"> і </w:t>
      </w:r>
      <w:proofErr w:type="spellStart"/>
      <w:r w:rsidRPr="00FF3BBE">
        <w:rPr>
          <w:rFonts w:ascii="Times New Roman" w:hAnsi="Times New Roman"/>
          <w:sz w:val="24"/>
          <w:szCs w:val="24"/>
        </w:rPr>
        <w:t>виконувати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інші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умови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цього</w:t>
      </w:r>
      <w:proofErr w:type="spellEnd"/>
      <w:r w:rsidRPr="00FF3BBE">
        <w:rPr>
          <w:rFonts w:ascii="Times New Roman" w:hAnsi="Times New Roman"/>
          <w:sz w:val="24"/>
          <w:szCs w:val="24"/>
        </w:rPr>
        <w:t xml:space="preserve"> Договору.</w:t>
      </w:r>
    </w:p>
    <w:p w14:paraId="0FBFDAD4" w14:textId="77777777" w:rsidR="00AA7885" w:rsidRPr="00FF3BBE" w:rsidRDefault="00AA7885" w:rsidP="00AA7885">
      <w:pPr>
        <w:ind w:firstLine="567"/>
        <w:jc w:val="both"/>
        <w:rPr>
          <w:rFonts w:ascii="Times New Roman" w:hAnsi="Times New Roman"/>
          <w:sz w:val="24"/>
          <w:szCs w:val="24"/>
        </w:rPr>
      </w:pPr>
      <w:r w:rsidRPr="00FF3BBE">
        <w:rPr>
          <w:rFonts w:ascii="Times New Roman" w:hAnsi="Times New Roman"/>
          <w:sz w:val="24"/>
          <w:szCs w:val="24"/>
        </w:rPr>
        <w:lastRenderedPageBreak/>
        <w:t xml:space="preserve">1.6. На </w:t>
      </w:r>
      <w:proofErr w:type="spellStart"/>
      <w:r w:rsidRPr="00FF3BBE">
        <w:rPr>
          <w:rFonts w:ascii="Times New Roman" w:hAnsi="Times New Roman"/>
          <w:sz w:val="24"/>
          <w:szCs w:val="24"/>
        </w:rPr>
        <w:t>страхування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приймаються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конструктивні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елементи</w:t>
      </w:r>
      <w:proofErr w:type="spellEnd"/>
      <w:r w:rsidRPr="00FF3BBE">
        <w:rPr>
          <w:rFonts w:ascii="Times New Roman" w:hAnsi="Times New Roman"/>
          <w:sz w:val="24"/>
          <w:szCs w:val="24"/>
        </w:rPr>
        <w:t xml:space="preserve"> майна – фундамент, </w:t>
      </w:r>
      <w:proofErr w:type="spellStart"/>
      <w:r w:rsidRPr="00FF3BBE">
        <w:rPr>
          <w:rFonts w:ascii="Times New Roman" w:hAnsi="Times New Roman"/>
          <w:sz w:val="24"/>
          <w:szCs w:val="24"/>
        </w:rPr>
        <w:t>стіни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перекриття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дах</w:t>
      </w:r>
      <w:proofErr w:type="spellEnd"/>
      <w:r w:rsidRPr="00FF3BBE">
        <w:rPr>
          <w:rFonts w:ascii="Times New Roman" w:hAnsi="Times New Roman"/>
          <w:sz w:val="24"/>
          <w:szCs w:val="24"/>
        </w:rPr>
        <w:t xml:space="preserve">, перегородки, </w:t>
      </w:r>
      <w:proofErr w:type="spellStart"/>
      <w:r w:rsidRPr="00FF3BBE">
        <w:rPr>
          <w:rFonts w:ascii="Times New Roman" w:hAnsi="Times New Roman"/>
          <w:sz w:val="24"/>
          <w:szCs w:val="24"/>
        </w:rPr>
        <w:t>їх</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поверхні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внутрішні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комунікації</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системи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опалення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вентиляції</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водопостачання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пожежогасіння</w:t>
      </w:r>
      <w:proofErr w:type="spellEnd"/>
      <w:r w:rsidRPr="00FF3BBE">
        <w:rPr>
          <w:rFonts w:ascii="Times New Roman" w:hAnsi="Times New Roman"/>
          <w:sz w:val="24"/>
          <w:szCs w:val="24"/>
        </w:rPr>
        <w:t xml:space="preserve"> та </w:t>
      </w:r>
      <w:proofErr w:type="spellStart"/>
      <w:r w:rsidRPr="00FF3BBE">
        <w:rPr>
          <w:rFonts w:ascii="Times New Roman" w:hAnsi="Times New Roman"/>
          <w:sz w:val="24"/>
          <w:szCs w:val="24"/>
        </w:rPr>
        <w:t>інші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невіддільні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комунікації</w:t>
      </w:r>
      <w:proofErr w:type="spellEnd"/>
      <w:r w:rsidRPr="00FF3BBE">
        <w:rPr>
          <w:rFonts w:ascii="Times New Roman" w:hAnsi="Times New Roman"/>
          <w:sz w:val="24"/>
          <w:szCs w:val="24"/>
        </w:rPr>
        <w:t xml:space="preserve"> та </w:t>
      </w:r>
      <w:proofErr w:type="spellStart"/>
      <w:r w:rsidRPr="00FF3BBE">
        <w:rPr>
          <w:rFonts w:ascii="Times New Roman" w:hAnsi="Times New Roman"/>
          <w:sz w:val="24"/>
          <w:szCs w:val="24"/>
        </w:rPr>
        <w:t>частини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приміщень</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що</w:t>
      </w:r>
      <w:proofErr w:type="spellEnd"/>
      <w:r w:rsidRPr="00FF3BBE">
        <w:rPr>
          <w:rFonts w:ascii="Times New Roman" w:hAnsi="Times New Roman"/>
          <w:sz w:val="24"/>
          <w:szCs w:val="24"/>
        </w:rPr>
        <w:t xml:space="preserve"> не </w:t>
      </w:r>
      <w:proofErr w:type="spellStart"/>
      <w:r w:rsidRPr="00FF3BBE">
        <w:rPr>
          <w:rFonts w:ascii="Times New Roman" w:hAnsi="Times New Roman"/>
          <w:sz w:val="24"/>
          <w:szCs w:val="24"/>
        </w:rPr>
        <w:t>відносяться</w:t>
      </w:r>
      <w:proofErr w:type="spellEnd"/>
      <w:r w:rsidRPr="00FF3BBE">
        <w:rPr>
          <w:rFonts w:ascii="Times New Roman" w:hAnsi="Times New Roman"/>
          <w:sz w:val="24"/>
          <w:szCs w:val="24"/>
        </w:rPr>
        <w:t xml:space="preserve"> до </w:t>
      </w:r>
      <w:proofErr w:type="spellStart"/>
      <w:r w:rsidRPr="00FF3BBE">
        <w:rPr>
          <w:rFonts w:ascii="Times New Roman" w:hAnsi="Times New Roman"/>
          <w:sz w:val="24"/>
          <w:szCs w:val="24"/>
        </w:rPr>
        <w:t>оздоблення</w:t>
      </w:r>
      <w:proofErr w:type="spellEnd"/>
      <w:r w:rsidRPr="00FF3BBE">
        <w:rPr>
          <w:rFonts w:ascii="Times New Roman" w:hAnsi="Times New Roman"/>
          <w:sz w:val="24"/>
          <w:szCs w:val="24"/>
        </w:rPr>
        <w:t xml:space="preserve"> таких </w:t>
      </w:r>
      <w:proofErr w:type="spellStart"/>
      <w:r w:rsidRPr="00FF3BBE">
        <w:rPr>
          <w:rFonts w:ascii="Times New Roman" w:hAnsi="Times New Roman"/>
          <w:sz w:val="24"/>
          <w:szCs w:val="24"/>
        </w:rPr>
        <w:t>приміщень</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сходові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марші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вентиляційні</w:t>
      </w:r>
      <w:proofErr w:type="spellEnd"/>
      <w:r w:rsidRPr="00FF3BBE">
        <w:rPr>
          <w:rFonts w:ascii="Times New Roman" w:hAnsi="Times New Roman"/>
          <w:sz w:val="24"/>
          <w:szCs w:val="24"/>
        </w:rPr>
        <w:t xml:space="preserve"> та </w:t>
      </w:r>
      <w:proofErr w:type="spellStart"/>
      <w:r w:rsidRPr="00FF3BBE">
        <w:rPr>
          <w:rFonts w:ascii="Times New Roman" w:hAnsi="Times New Roman"/>
          <w:sz w:val="24"/>
          <w:szCs w:val="24"/>
        </w:rPr>
        <w:t>димові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шахти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балкони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вікна</w:t>
      </w:r>
      <w:proofErr w:type="spellEnd"/>
      <w:r w:rsidRPr="00FF3BBE">
        <w:rPr>
          <w:rFonts w:ascii="Times New Roman" w:hAnsi="Times New Roman"/>
          <w:sz w:val="24"/>
          <w:szCs w:val="24"/>
        </w:rPr>
        <w:t xml:space="preserve"> та </w:t>
      </w:r>
      <w:proofErr w:type="spellStart"/>
      <w:r w:rsidRPr="00FF3BBE">
        <w:rPr>
          <w:rFonts w:ascii="Times New Roman" w:hAnsi="Times New Roman"/>
          <w:sz w:val="24"/>
          <w:szCs w:val="24"/>
        </w:rPr>
        <w:t>вхідні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двері</w:t>
      </w:r>
      <w:proofErr w:type="spellEnd"/>
      <w:r w:rsidRPr="00FF3BBE">
        <w:rPr>
          <w:rFonts w:ascii="Times New Roman" w:hAnsi="Times New Roman"/>
          <w:sz w:val="24"/>
          <w:szCs w:val="24"/>
        </w:rPr>
        <w:t>.</w:t>
      </w:r>
    </w:p>
    <w:p w14:paraId="4E3ABB93" w14:textId="77777777" w:rsidR="00AA7885" w:rsidRPr="00FF3BBE" w:rsidRDefault="00AA7885" w:rsidP="00AA7885">
      <w:pPr>
        <w:ind w:firstLine="567"/>
        <w:jc w:val="both"/>
        <w:rPr>
          <w:rFonts w:ascii="Times New Roman" w:hAnsi="Times New Roman"/>
          <w:sz w:val="24"/>
          <w:szCs w:val="24"/>
        </w:rPr>
      </w:pPr>
    </w:p>
    <w:p w14:paraId="3E3AD7F6" w14:textId="77777777" w:rsidR="00AA7885" w:rsidRPr="00FF3BBE" w:rsidRDefault="00AA7885" w:rsidP="00AA7885">
      <w:pPr>
        <w:keepNext/>
        <w:tabs>
          <w:tab w:val="left" w:pos="480"/>
        </w:tabs>
        <w:ind w:firstLine="567"/>
        <w:jc w:val="center"/>
        <w:rPr>
          <w:rFonts w:ascii="Times New Roman" w:hAnsi="Times New Roman"/>
          <w:b/>
          <w:bCs/>
          <w:sz w:val="24"/>
          <w:szCs w:val="24"/>
        </w:rPr>
      </w:pPr>
      <w:r w:rsidRPr="00FF3BBE">
        <w:rPr>
          <w:rFonts w:ascii="Times New Roman" w:hAnsi="Times New Roman"/>
          <w:b/>
          <w:bCs/>
          <w:sz w:val="24"/>
          <w:szCs w:val="24"/>
        </w:rPr>
        <w:t xml:space="preserve">2. СТРАХОВІ РИЗИКИ. СТРАХОВІ </w:t>
      </w:r>
      <w:bookmarkStart w:id="117" w:name="o151"/>
      <w:bookmarkEnd w:id="117"/>
      <w:r w:rsidRPr="00FF3BBE">
        <w:rPr>
          <w:rFonts w:ascii="Times New Roman" w:hAnsi="Times New Roman"/>
          <w:b/>
          <w:bCs/>
          <w:sz w:val="24"/>
          <w:szCs w:val="24"/>
        </w:rPr>
        <w:t>ВИПАДКИ. ВИКЛЮЧЕННЯ ЗІ СТРАХОВИХ ВИПАДКІВ ТА ОБМЕЖЕННЯ СТРАХУВАННЯ</w:t>
      </w:r>
    </w:p>
    <w:p w14:paraId="727BBEDF" w14:textId="77777777" w:rsidR="00AA7885" w:rsidRPr="00FF3BBE" w:rsidRDefault="00AA7885" w:rsidP="00AA7885">
      <w:pPr>
        <w:ind w:firstLine="567"/>
        <w:jc w:val="both"/>
        <w:rPr>
          <w:rFonts w:ascii="Times New Roman" w:hAnsi="Times New Roman"/>
          <w:bCs/>
          <w:sz w:val="24"/>
          <w:szCs w:val="24"/>
        </w:rPr>
      </w:pPr>
      <w:r w:rsidRPr="00FF3BBE">
        <w:rPr>
          <w:rFonts w:ascii="Times New Roman" w:hAnsi="Times New Roman"/>
          <w:sz w:val="24"/>
          <w:szCs w:val="24"/>
        </w:rPr>
        <w:t xml:space="preserve">2.1. </w:t>
      </w:r>
      <w:proofErr w:type="spellStart"/>
      <w:r w:rsidRPr="00FF3BBE">
        <w:rPr>
          <w:rFonts w:ascii="Times New Roman" w:hAnsi="Times New Roman"/>
          <w:sz w:val="24"/>
          <w:szCs w:val="24"/>
        </w:rPr>
        <w:t>Страховим</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випадком</w:t>
      </w:r>
      <w:proofErr w:type="spellEnd"/>
      <w:r w:rsidRPr="00FF3BBE">
        <w:rPr>
          <w:rFonts w:ascii="Times New Roman" w:hAnsi="Times New Roman"/>
          <w:sz w:val="24"/>
          <w:szCs w:val="24"/>
        </w:rPr>
        <w:t xml:space="preserve"> </w:t>
      </w:r>
      <w:r w:rsidRPr="00FF3BBE">
        <w:rPr>
          <w:rFonts w:ascii="Times New Roman" w:hAnsi="Times New Roman"/>
          <w:bCs/>
          <w:sz w:val="24"/>
          <w:szCs w:val="24"/>
        </w:rPr>
        <w:t xml:space="preserve">є </w:t>
      </w:r>
      <w:proofErr w:type="spellStart"/>
      <w:r w:rsidRPr="00FF3BBE">
        <w:rPr>
          <w:rFonts w:ascii="Times New Roman" w:hAnsi="Times New Roman"/>
          <w:bCs/>
          <w:sz w:val="24"/>
          <w:szCs w:val="24"/>
        </w:rPr>
        <w:t>знищення</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пошкодження</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чи</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втрата</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застрахованого</w:t>
      </w:r>
      <w:proofErr w:type="spellEnd"/>
      <w:r w:rsidRPr="00FF3BBE">
        <w:rPr>
          <w:rFonts w:ascii="Times New Roman" w:hAnsi="Times New Roman"/>
          <w:bCs/>
          <w:sz w:val="24"/>
          <w:szCs w:val="24"/>
        </w:rPr>
        <w:t xml:space="preserve"> майна, </w:t>
      </w:r>
      <w:proofErr w:type="spellStart"/>
      <w:r w:rsidRPr="00FF3BBE">
        <w:rPr>
          <w:rFonts w:ascii="Times New Roman" w:hAnsi="Times New Roman"/>
          <w:bCs/>
          <w:sz w:val="24"/>
          <w:szCs w:val="24"/>
        </w:rPr>
        <w:t>що</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відбулися</w:t>
      </w:r>
      <w:proofErr w:type="spellEnd"/>
      <w:r w:rsidRPr="00FF3BBE">
        <w:rPr>
          <w:rFonts w:ascii="Times New Roman" w:hAnsi="Times New Roman"/>
          <w:bCs/>
          <w:sz w:val="24"/>
          <w:szCs w:val="24"/>
        </w:rPr>
        <w:t xml:space="preserve"> в </w:t>
      </w:r>
      <w:proofErr w:type="spellStart"/>
      <w:r w:rsidRPr="00FF3BBE">
        <w:rPr>
          <w:rFonts w:ascii="Times New Roman" w:hAnsi="Times New Roman"/>
          <w:bCs/>
          <w:sz w:val="24"/>
          <w:szCs w:val="24"/>
        </w:rPr>
        <w:t>період</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дії</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цього</w:t>
      </w:r>
      <w:proofErr w:type="spellEnd"/>
      <w:r w:rsidRPr="00FF3BBE">
        <w:rPr>
          <w:rFonts w:ascii="Times New Roman" w:hAnsi="Times New Roman"/>
          <w:bCs/>
          <w:sz w:val="24"/>
          <w:szCs w:val="24"/>
        </w:rPr>
        <w:t xml:space="preserve"> Договору </w:t>
      </w:r>
      <w:proofErr w:type="spellStart"/>
      <w:r w:rsidRPr="00FF3BBE">
        <w:rPr>
          <w:rFonts w:ascii="Times New Roman" w:hAnsi="Times New Roman"/>
          <w:bCs/>
          <w:sz w:val="24"/>
          <w:szCs w:val="24"/>
        </w:rPr>
        <w:t>внаслідок</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настання</w:t>
      </w:r>
      <w:proofErr w:type="spellEnd"/>
      <w:r w:rsidRPr="00FF3BBE">
        <w:rPr>
          <w:rFonts w:ascii="Times New Roman" w:hAnsi="Times New Roman"/>
          <w:bCs/>
          <w:sz w:val="24"/>
          <w:szCs w:val="24"/>
        </w:rPr>
        <w:t xml:space="preserve"> таких </w:t>
      </w:r>
      <w:proofErr w:type="spellStart"/>
      <w:r w:rsidRPr="00FF3BBE">
        <w:rPr>
          <w:rFonts w:ascii="Times New Roman" w:hAnsi="Times New Roman"/>
          <w:bCs/>
          <w:sz w:val="24"/>
          <w:szCs w:val="24"/>
        </w:rPr>
        <w:t>страхових</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ризиків</w:t>
      </w:r>
      <w:proofErr w:type="spellEnd"/>
      <w:r w:rsidRPr="00FF3BBE">
        <w:rPr>
          <w:rFonts w:ascii="Times New Roman" w:hAnsi="Times New Roman"/>
          <w:bCs/>
          <w:sz w:val="24"/>
          <w:szCs w:val="24"/>
        </w:rPr>
        <w:t>:</w:t>
      </w:r>
    </w:p>
    <w:p w14:paraId="10566E4C" w14:textId="77777777" w:rsidR="00AA7885" w:rsidRPr="00FF3BBE" w:rsidRDefault="00AA7885" w:rsidP="00AA7885">
      <w:pPr>
        <w:ind w:firstLine="567"/>
        <w:jc w:val="both"/>
        <w:rPr>
          <w:rFonts w:ascii="Times New Roman" w:hAnsi="Times New Roman"/>
          <w:bCs/>
          <w:sz w:val="24"/>
          <w:szCs w:val="24"/>
        </w:rPr>
      </w:pPr>
      <w:r w:rsidRPr="00FF3BBE">
        <w:rPr>
          <w:rFonts w:ascii="Times New Roman" w:hAnsi="Times New Roman"/>
          <w:bCs/>
          <w:sz w:val="24"/>
          <w:szCs w:val="24"/>
        </w:rPr>
        <w:t xml:space="preserve">2.1.1. </w:t>
      </w:r>
      <w:proofErr w:type="spellStart"/>
      <w:r w:rsidRPr="00FF3BBE">
        <w:rPr>
          <w:rFonts w:ascii="Times New Roman" w:hAnsi="Times New Roman"/>
          <w:bCs/>
          <w:sz w:val="24"/>
          <w:szCs w:val="24"/>
        </w:rPr>
        <w:t>Пожежі</w:t>
      </w:r>
      <w:proofErr w:type="spellEnd"/>
      <w:r w:rsidRPr="00FF3BBE">
        <w:rPr>
          <w:rFonts w:ascii="Times New Roman" w:hAnsi="Times New Roman"/>
          <w:bCs/>
          <w:sz w:val="24"/>
          <w:szCs w:val="24"/>
        </w:rPr>
        <w:t>.</w:t>
      </w:r>
    </w:p>
    <w:p w14:paraId="5ED201B2" w14:textId="77777777" w:rsidR="00AA7885" w:rsidRPr="00FF3BBE" w:rsidRDefault="00AA7885" w:rsidP="00AA7885">
      <w:pPr>
        <w:ind w:firstLine="567"/>
        <w:jc w:val="both"/>
        <w:rPr>
          <w:rFonts w:ascii="Times New Roman" w:hAnsi="Times New Roman"/>
          <w:bCs/>
          <w:sz w:val="24"/>
          <w:szCs w:val="24"/>
        </w:rPr>
      </w:pPr>
      <w:r w:rsidRPr="00FF3BBE">
        <w:rPr>
          <w:rFonts w:ascii="Times New Roman" w:hAnsi="Times New Roman"/>
          <w:bCs/>
          <w:sz w:val="24"/>
          <w:szCs w:val="24"/>
        </w:rPr>
        <w:t xml:space="preserve">2.1.2. </w:t>
      </w:r>
      <w:proofErr w:type="spellStart"/>
      <w:r w:rsidRPr="00FF3BBE">
        <w:rPr>
          <w:rFonts w:ascii="Times New Roman" w:hAnsi="Times New Roman"/>
          <w:bCs/>
          <w:sz w:val="24"/>
          <w:szCs w:val="24"/>
        </w:rPr>
        <w:t>Стихійного</w:t>
      </w:r>
      <w:proofErr w:type="spellEnd"/>
      <w:r w:rsidRPr="00FF3BBE">
        <w:rPr>
          <w:rFonts w:ascii="Times New Roman" w:hAnsi="Times New Roman"/>
          <w:bCs/>
          <w:sz w:val="24"/>
          <w:szCs w:val="24"/>
        </w:rPr>
        <w:t xml:space="preserve"> лиха (</w:t>
      </w:r>
      <w:proofErr w:type="spellStart"/>
      <w:r w:rsidRPr="00FF3BBE">
        <w:rPr>
          <w:rFonts w:ascii="Times New Roman" w:hAnsi="Times New Roman"/>
          <w:bCs/>
          <w:sz w:val="24"/>
          <w:szCs w:val="24"/>
        </w:rPr>
        <w:t>повінь</w:t>
      </w:r>
      <w:proofErr w:type="spellEnd"/>
      <w:r w:rsidRPr="00FF3BBE">
        <w:rPr>
          <w:rFonts w:ascii="Times New Roman" w:hAnsi="Times New Roman"/>
          <w:bCs/>
          <w:sz w:val="24"/>
          <w:szCs w:val="24"/>
        </w:rPr>
        <w:t xml:space="preserve">, буря, ураган, смерч, шторм, </w:t>
      </w:r>
      <w:proofErr w:type="spellStart"/>
      <w:r w:rsidRPr="00FF3BBE">
        <w:rPr>
          <w:rFonts w:ascii="Times New Roman" w:hAnsi="Times New Roman"/>
          <w:bCs/>
          <w:sz w:val="24"/>
          <w:szCs w:val="24"/>
        </w:rPr>
        <w:t>сильний</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снігопад</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злива</w:t>
      </w:r>
      <w:proofErr w:type="spellEnd"/>
      <w:r w:rsidRPr="00FF3BBE">
        <w:rPr>
          <w:rFonts w:ascii="Times New Roman" w:hAnsi="Times New Roman"/>
          <w:bCs/>
          <w:sz w:val="24"/>
          <w:szCs w:val="24"/>
        </w:rPr>
        <w:t xml:space="preserve">, обвал, </w:t>
      </w:r>
      <w:proofErr w:type="spellStart"/>
      <w:r w:rsidRPr="00FF3BBE">
        <w:rPr>
          <w:rFonts w:ascii="Times New Roman" w:hAnsi="Times New Roman"/>
          <w:bCs/>
          <w:sz w:val="24"/>
          <w:szCs w:val="24"/>
        </w:rPr>
        <w:t>зсув</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вихід</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ґрунтових</w:t>
      </w:r>
      <w:proofErr w:type="spellEnd"/>
      <w:r w:rsidRPr="00FF3BBE">
        <w:rPr>
          <w:rFonts w:ascii="Times New Roman" w:hAnsi="Times New Roman"/>
          <w:bCs/>
          <w:sz w:val="24"/>
          <w:szCs w:val="24"/>
        </w:rPr>
        <w:t xml:space="preserve"> вод, удар </w:t>
      </w:r>
      <w:proofErr w:type="spellStart"/>
      <w:r w:rsidRPr="00FF3BBE">
        <w:rPr>
          <w:rFonts w:ascii="Times New Roman" w:hAnsi="Times New Roman"/>
          <w:bCs/>
          <w:sz w:val="24"/>
          <w:szCs w:val="24"/>
        </w:rPr>
        <w:t>блискавки</w:t>
      </w:r>
      <w:proofErr w:type="spellEnd"/>
      <w:r w:rsidRPr="00FF3BBE">
        <w:rPr>
          <w:rFonts w:ascii="Times New Roman" w:hAnsi="Times New Roman"/>
          <w:bCs/>
          <w:sz w:val="24"/>
          <w:szCs w:val="24"/>
        </w:rPr>
        <w:t xml:space="preserve">, паводок, </w:t>
      </w:r>
      <w:proofErr w:type="spellStart"/>
      <w:r w:rsidRPr="00FF3BBE">
        <w:rPr>
          <w:rFonts w:ascii="Times New Roman" w:hAnsi="Times New Roman"/>
          <w:bCs/>
          <w:sz w:val="24"/>
          <w:szCs w:val="24"/>
        </w:rPr>
        <w:t>повінь</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осідання</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ґрунту</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землетрус</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крім</w:t>
      </w:r>
      <w:proofErr w:type="spellEnd"/>
      <w:r w:rsidRPr="00FF3BBE">
        <w:rPr>
          <w:rFonts w:ascii="Times New Roman" w:hAnsi="Times New Roman"/>
          <w:bCs/>
          <w:sz w:val="24"/>
          <w:szCs w:val="24"/>
        </w:rPr>
        <w:t xml:space="preserve"> граду)).</w:t>
      </w:r>
    </w:p>
    <w:p w14:paraId="3997EA53" w14:textId="77777777" w:rsidR="00AA7885" w:rsidRPr="00FF3BBE" w:rsidRDefault="00AA7885" w:rsidP="00AA7885">
      <w:pPr>
        <w:ind w:firstLine="567"/>
        <w:jc w:val="both"/>
        <w:rPr>
          <w:rFonts w:ascii="Times New Roman" w:hAnsi="Times New Roman"/>
          <w:bCs/>
          <w:sz w:val="24"/>
          <w:szCs w:val="24"/>
        </w:rPr>
      </w:pPr>
      <w:r w:rsidRPr="00FF3BBE">
        <w:rPr>
          <w:rFonts w:ascii="Times New Roman" w:hAnsi="Times New Roman"/>
          <w:bCs/>
          <w:sz w:val="24"/>
          <w:szCs w:val="24"/>
        </w:rPr>
        <w:t>2.1.3. Граду (</w:t>
      </w:r>
      <w:proofErr w:type="spellStart"/>
      <w:r w:rsidRPr="00FF3BBE">
        <w:rPr>
          <w:rFonts w:ascii="Times New Roman" w:hAnsi="Times New Roman"/>
          <w:bCs/>
          <w:sz w:val="24"/>
          <w:szCs w:val="24"/>
        </w:rPr>
        <w:t>страхування</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від</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градобою</w:t>
      </w:r>
      <w:proofErr w:type="spellEnd"/>
      <w:r w:rsidRPr="00FF3BBE">
        <w:rPr>
          <w:rFonts w:ascii="Times New Roman" w:hAnsi="Times New Roman"/>
          <w:bCs/>
          <w:sz w:val="24"/>
          <w:szCs w:val="24"/>
        </w:rPr>
        <w:t>).</w:t>
      </w:r>
    </w:p>
    <w:p w14:paraId="140531C5" w14:textId="77777777" w:rsidR="00AA7885" w:rsidRPr="00FF3BBE" w:rsidRDefault="00AA7885" w:rsidP="00AA7885">
      <w:pPr>
        <w:ind w:firstLine="567"/>
        <w:jc w:val="both"/>
        <w:rPr>
          <w:rFonts w:ascii="Times New Roman" w:hAnsi="Times New Roman"/>
          <w:bCs/>
          <w:sz w:val="24"/>
          <w:szCs w:val="24"/>
        </w:rPr>
      </w:pPr>
      <w:r w:rsidRPr="00FF3BBE">
        <w:rPr>
          <w:rFonts w:ascii="Times New Roman" w:hAnsi="Times New Roman"/>
          <w:bCs/>
          <w:sz w:val="24"/>
          <w:szCs w:val="24"/>
        </w:rPr>
        <w:t xml:space="preserve">2.1.4. </w:t>
      </w:r>
      <w:proofErr w:type="spellStart"/>
      <w:r w:rsidRPr="00FF3BBE">
        <w:rPr>
          <w:rFonts w:ascii="Times New Roman" w:hAnsi="Times New Roman"/>
          <w:bCs/>
          <w:sz w:val="24"/>
          <w:szCs w:val="24"/>
        </w:rPr>
        <w:t>Вибуху</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резервуарів</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парових</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котлів</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газосховищ</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газопроводів</w:t>
      </w:r>
      <w:proofErr w:type="spellEnd"/>
      <w:r w:rsidRPr="00FF3BBE">
        <w:rPr>
          <w:rFonts w:ascii="Times New Roman" w:hAnsi="Times New Roman"/>
          <w:bCs/>
          <w:sz w:val="24"/>
          <w:szCs w:val="24"/>
        </w:rPr>
        <w:t xml:space="preserve">, машин, </w:t>
      </w:r>
      <w:proofErr w:type="spellStart"/>
      <w:r w:rsidRPr="00FF3BBE">
        <w:rPr>
          <w:rFonts w:ascii="Times New Roman" w:hAnsi="Times New Roman"/>
          <w:bCs/>
          <w:sz w:val="24"/>
          <w:szCs w:val="24"/>
        </w:rPr>
        <w:t>апаратів</w:t>
      </w:r>
      <w:proofErr w:type="spellEnd"/>
      <w:r w:rsidRPr="00FF3BBE">
        <w:rPr>
          <w:rFonts w:ascii="Times New Roman" w:hAnsi="Times New Roman"/>
          <w:bCs/>
          <w:sz w:val="24"/>
          <w:szCs w:val="24"/>
        </w:rPr>
        <w:t xml:space="preserve"> та </w:t>
      </w:r>
      <w:proofErr w:type="spellStart"/>
      <w:r w:rsidRPr="00FF3BBE">
        <w:rPr>
          <w:rFonts w:ascii="Times New Roman" w:hAnsi="Times New Roman"/>
          <w:bCs/>
          <w:sz w:val="24"/>
          <w:szCs w:val="24"/>
        </w:rPr>
        <w:t>інших</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аналогічних</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приладів</w:t>
      </w:r>
      <w:proofErr w:type="spellEnd"/>
      <w:r w:rsidRPr="00FF3BBE">
        <w:rPr>
          <w:rFonts w:ascii="Times New Roman" w:hAnsi="Times New Roman"/>
          <w:bCs/>
          <w:sz w:val="24"/>
          <w:szCs w:val="24"/>
        </w:rPr>
        <w:t>.</w:t>
      </w:r>
    </w:p>
    <w:p w14:paraId="26530E36" w14:textId="77777777" w:rsidR="00AA7885" w:rsidRPr="00FF3BBE" w:rsidRDefault="00AA7885" w:rsidP="00AA7885">
      <w:pPr>
        <w:ind w:firstLine="567"/>
        <w:jc w:val="both"/>
        <w:rPr>
          <w:rFonts w:ascii="Times New Roman" w:hAnsi="Times New Roman"/>
          <w:bCs/>
          <w:sz w:val="24"/>
          <w:szCs w:val="24"/>
        </w:rPr>
      </w:pPr>
      <w:r w:rsidRPr="00FF3BBE">
        <w:rPr>
          <w:rFonts w:ascii="Times New Roman" w:hAnsi="Times New Roman"/>
          <w:bCs/>
          <w:sz w:val="24"/>
          <w:szCs w:val="24"/>
        </w:rPr>
        <w:t xml:space="preserve">2.1.5. </w:t>
      </w:r>
      <w:proofErr w:type="spellStart"/>
      <w:r w:rsidRPr="00FF3BBE">
        <w:rPr>
          <w:rFonts w:ascii="Times New Roman" w:hAnsi="Times New Roman"/>
          <w:bCs/>
          <w:sz w:val="24"/>
          <w:szCs w:val="24"/>
        </w:rPr>
        <w:t>Впливу</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рідини</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Ушкодження</w:t>
      </w:r>
      <w:proofErr w:type="spellEnd"/>
      <w:r w:rsidRPr="00FF3BBE">
        <w:rPr>
          <w:rFonts w:ascii="Times New Roman" w:hAnsi="Times New Roman"/>
          <w:bCs/>
          <w:sz w:val="24"/>
          <w:szCs w:val="24"/>
        </w:rPr>
        <w:t xml:space="preserve"> водою </w:t>
      </w:r>
      <w:proofErr w:type="spellStart"/>
      <w:r w:rsidRPr="00FF3BBE">
        <w:rPr>
          <w:rFonts w:ascii="Times New Roman" w:hAnsi="Times New Roman"/>
          <w:bCs/>
          <w:sz w:val="24"/>
          <w:szCs w:val="24"/>
        </w:rPr>
        <w:t>чи</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іншими</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рідинами</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внаслідок</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пошкодження</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водопостачальних</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каналізаційних</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опалювальних</w:t>
      </w:r>
      <w:proofErr w:type="spellEnd"/>
      <w:r w:rsidRPr="00FF3BBE">
        <w:rPr>
          <w:rFonts w:ascii="Times New Roman" w:hAnsi="Times New Roman"/>
          <w:bCs/>
          <w:sz w:val="24"/>
          <w:szCs w:val="24"/>
        </w:rPr>
        <w:t xml:space="preserve"> систем і систем </w:t>
      </w:r>
      <w:proofErr w:type="spellStart"/>
      <w:r w:rsidRPr="00FF3BBE">
        <w:rPr>
          <w:rFonts w:ascii="Times New Roman" w:hAnsi="Times New Roman"/>
          <w:bCs/>
          <w:sz w:val="24"/>
          <w:szCs w:val="24"/>
        </w:rPr>
        <w:t>пожежогасіння</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вплив</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вогнегасних</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речовин</w:t>
      </w:r>
      <w:proofErr w:type="spellEnd"/>
      <w:r w:rsidRPr="00FF3BBE">
        <w:rPr>
          <w:rFonts w:ascii="Times New Roman" w:hAnsi="Times New Roman"/>
          <w:bCs/>
          <w:sz w:val="24"/>
          <w:szCs w:val="24"/>
        </w:rPr>
        <w:t xml:space="preserve"> при </w:t>
      </w:r>
      <w:proofErr w:type="spellStart"/>
      <w:r w:rsidRPr="00FF3BBE">
        <w:rPr>
          <w:rFonts w:ascii="Times New Roman" w:hAnsi="Times New Roman"/>
          <w:bCs/>
          <w:sz w:val="24"/>
          <w:szCs w:val="24"/>
        </w:rPr>
        <w:t>гасінні</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пожежі</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незалежно</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від</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місця</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її</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виникнення</w:t>
      </w:r>
      <w:proofErr w:type="spellEnd"/>
      <w:r w:rsidRPr="00FF3BBE">
        <w:rPr>
          <w:rFonts w:ascii="Times New Roman" w:hAnsi="Times New Roman"/>
          <w:bCs/>
          <w:sz w:val="24"/>
          <w:szCs w:val="24"/>
        </w:rPr>
        <w:t xml:space="preserve">, а </w:t>
      </w:r>
      <w:proofErr w:type="spellStart"/>
      <w:r w:rsidRPr="00FF3BBE">
        <w:rPr>
          <w:rFonts w:ascii="Times New Roman" w:hAnsi="Times New Roman"/>
          <w:bCs/>
          <w:sz w:val="24"/>
          <w:szCs w:val="24"/>
        </w:rPr>
        <w:t>також</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внаслідок</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проникнення</w:t>
      </w:r>
      <w:proofErr w:type="spellEnd"/>
      <w:r w:rsidRPr="00FF3BBE">
        <w:rPr>
          <w:rFonts w:ascii="Times New Roman" w:hAnsi="Times New Roman"/>
          <w:bCs/>
          <w:sz w:val="24"/>
          <w:szCs w:val="24"/>
        </w:rPr>
        <w:t xml:space="preserve"> води </w:t>
      </w:r>
      <w:proofErr w:type="spellStart"/>
      <w:r w:rsidRPr="00FF3BBE">
        <w:rPr>
          <w:rFonts w:ascii="Times New Roman" w:hAnsi="Times New Roman"/>
          <w:bCs/>
          <w:sz w:val="24"/>
          <w:szCs w:val="24"/>
        </w:rPr>
        <w:t>чи</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іншої</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рідини</w:t>
      </w:r>
      <w:proofErr w:type="spellEnd"/>
      <w:r w:rsidRPr="00FF3BBE">
        <w:rPr>
          <w:rFonts w:ascii="Times New Roman" w:hAnsi="Times New Roman"/>
          <w:bCs/>
          <w:sz w:val="24"/>
          <w:szCs w:val="24"/>
        </w:rPr>
        <w:t xml:space="preserve"> з </w:t>
      </w:r>
      <w:proofErr w:type="spellStart"/>
      <w:r w:rsidRPr="00FF3BBE">
        <w:rPr>
          <w:rFonts w:ascii="Times New Roman" w:hAnsi="Times New Roman"/>
          <w:bCs/>
          <w:sz w:val="24"/>
          <w:szCs w:val="24"/>
        </w:rPr>
        <w:t>інших</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приміщень</w:t>
      </w:r>
      <w:proofErr w:type="spellEnd"/>
      <w:r w:rsidRPr="00FF3BBE">
        <w:rPr>
          <w:rFonts w:ascii="Times New Roman" w:hAnsi="Times New Roman"/>
          <w:bCs/>
          <w:sz w:val="24"/>
          <w:szCs w:val="24"/>
        </w:rPr>
        <w:t>.</w:t>
      </w:r>
    </w:p>
    <w:p w14:paraId="5B54F792" w14:textId="77777777" w:rsidR="00AA7885" w:rsidRPr="00FF3BBE" w:rsidRDefault="00AA7885" w:rsidP="00AA7885">
      <w:pPr>
        <w:ind w:firstLine="567"/>
        <w:jc w:val="both"/>
        <w:rPr>
          <w:rFonts w:ascii="Times New Roman" w:hAnsi="Times New Roman"/>
          <w:bCs/>
          <w:sz w:val="24"/>
          <w:szCs w:val="24"/>
        </w:rPr>
      </w:pPr>
      <w:r w:rsidRPr="00FF3BBE">
        <w:rPr>
          <w:rFonts w:ascii="Times New Roman" w:hAnsi="Times New Roman"/>
          <w:bCs/>
          <w:sz w:val="24"/>
          <w:szCs w:val="24"/>
        </w:rPr>
        <w:t xml:space="preserve">2.1.6. </w:t>
      </w:r>
      <w:proofErr w:type="spellStart"/>
      <w:r w:rsidRPr="00FF3BBE">
        <w:rPr>
          <w:rFonts w:ascii="Times New Roman" w:hAnsi="Times New Roman"/>
          <w:bCs/>
          <w:sz w:val="24"/>
          <w:szCs w:val="24"/>
        </w:rPr>
        <w:t>Падіння</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літальних</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об’єктів</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чи</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їх</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залишків</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або</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вантажу</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чи</w:t>
      </w:r>
      <w:proofErr w:type="spellEnd"/>
      <w:r w:rsidRPr="00FF3BBE">
        <w:rPr>
          <w:rFonts w:ascii="Times New Roman" w:hAnsi="Times New Roman"/>
          <w:bCs/>
          <w:sz w:val="24"/>
          <w:szCs w:val="24"/>
        </w:rPr>
        <w:t xml:space="preserve"> багажу, </w:t>
      </w:r>
      <w:proofErr w:type="spellStart"/>
      <w:r w:rsidRPr="00FF3BBE">
        <w:rPr>
          <w:rFonts w:ascii="Times New Roman" w:hAnsi="Times New Roman"/>
          <w:bCs/>
          <w:sz w:val="24"/>
          <w:szCs w:val="24"/>
        </w:rPr>
        <w:t>що</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скинутий</w:t>
      </w:r>
      <w:proofErr w:type="spellEnd"/>
      <w:r w:rsidRPr="00FF3BBE">
        <w:rPr>
          <w:rFonts w:ascii="Times New Roman" w:hAnsi="Times New Roman"/>
          <w:bCs/>
          <w:sz w:val="24"/>
          <w:szCs w:val="24"/>
        </w:rPr>
        <w:t xml:space="preserve"> з </w:t>
      </w:r>
      <w:proofErr w:type="spellStart"/>
      <w:r w:rsidRPr="00FF3BBE">
        <w:rPr>
          <w:rFonts w:ascii="Times New Roman" w:hAnsi="Times New Roman"/>
          <w:bCs/>
          <w:sz w:val="24"/>
          <w:szCs w:val="24"/>
        </w:rPr>
        <w:t>їх</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бортів</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якщо</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ці</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літальні</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апарати</w:t>
      </w:r>
      <w:proofErr w:type="spellEnd"/>
      <w:r w:rsidRPr="00FF3BBE">
        <w:rPr>
          <w:rFonts w:ascii="Times New Roman" w:hAnsi="Times New Roman"/>
          <w:bCs/>
          <w:sz w:val="24"/>
          <w:szCs w:val="24"/>
        </w:rPr>
        <w:t xml:space="preserve"> вчинили </w:t>
      </w:r>
      <w:proofErr w:type="spellStart"/>
      <w:r w:rsidRPr="00FF3BBE">
        <w:rPr>
          <w:rFonts w:ascii="Times New Roman" w:hAnsi="Times New Roman"/>
          <w:bCs/>
          <w:sz w:val="24"/>
          <w:szCs w:val="24"/>
        </w:rPr>
        <w:t>руйнівний</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вплив</w:t>
      </w:r>
      <w:proofErr w:type="spellEnd"/>
      <w:r w:rsidRPr="00FF3BBE">
        <w:rPr>
          <w:rFonts w:ascii="Times New Roman" w:hAnsi="Times New Roman"/>
          <w:bCs/>
          <w:sz w:val="24"/>
          <w:szCs w:val="24"/>
        </w:rPr>
        <w:t xml:space="preserve"> на </w:t>
      </w:r>
      <w:proofErr w:type="spellStart"/>
      <w:r w:rsidRPr="00FF3BBE">
        <w:rPr>
          <w:rFonts w:ascii="Times New Roman" w:hAnsi="Times New Roman"/>
          <w:bCs/>
          <w:sz w:val="24"/>
          <w:szCs w:val="24"/>
        </w:rPr>
        <w:t>застраховане</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майно</w:t>
      </w:r>
      <w:proofErr w:type="spellEnd"/>
      <w:r w:rsidRPr="00FF3BBE">
        <w:rPr>
          <w:rFonts w:ascii="Times New Roman" w:hAnsi="Times New Roman"/>
          <w:bCs/>
          <w:sz w:val="24"/>
          <w:szCs w:val="24"/>
        </w:rPr>
        <w:t>.</w:t>
      </w:r>
    </w:p>
    <w:p w14:paraId="65AA8097" w14:textId="77777777" w:rsidR="00AA7885" w:rsidRPr="00FF3BBE" w:rsidRDefault="00AA7885" w:rsidP="00AA7885">
      <w:pPr>
        <w:ind w:firstLine="567"/>
        <w:jc w:val="both"/>
        <w:rPr>
          <w:rFonts w:ascii="Times New Roman" w:hAnsi="Times New Roman"/>
          <w:bCs/>
          <w:sz w:val="24"/>
          <w:szCs w:val="24"/>
        </w:rPr>
      </w:pPr>
      <w:r w:rsidRPr="00FF3BBE">
        <w:rPr>
          <w:rFonts w:ascii="Times New Roman" w:hAnsi="Times New Roman"/>
          <w:bCs/>
          <w:sz w:val="24"/>
          <w:szCs w:val="24"/>
        </w:rPr>
        <w:t xml:space="preserve">2.1.7. </w:t>
      </w:r>
      <w:proofErr w:type="spellStart"/>
      <w:r w:rsidRPr="00FF3BBE">
        <w:rPr>
          <w:rFonts w:ascii="Times New Roman" w:hAnsi="Times New Roman"/>
          <w:bCs/>
          <w:sz w:val="24"/>
          <w:szCs w:val="24"/>
        </w:rPr>
        <w:t>Непередбаченої</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дії</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фізичних</w:t>
      </w:r>
      <w:proofErr w:type="spellEnd"/>
      <w:r w:rsidRPr="00FF3BBE">
        <w:rPr>
          <w:rFonts w:ascii="Times New Roman" w:hAnsi="Times New Roman"/>
          <w:bCs/>
          <w:sz w:val="24"/>
          <w:szCs w:val="24"/>
        </w:rPr>
        <w:t xml:space="preserve"> сил: </w:t>
      </w:r>
      <w:proofErr w:type="spellStart"/>
      <w:r w:rsidRPr="00FF3BBE">
        <w:rPr>
          <w:rFonts w:ascii="Times New Roman" w:hAnsi="Times New Roman"/>
          <w:bCs/>
          <w:sz w:val="24"/>
          <w:szCs w:val="24"/>
        </w:rPr>
        <w:t>падіння</w:t>
      </w:r>
      <w:proofErr w:type="spellEnd"/>
      <w:r w:rsidRPr="00FF3BBE">
        <w:rPr>
          <w:rFonts w:ascii="Times New Roman" w:hAnsi="Times New Roman"/>
          <w:bCs/>
          <w:sz w:val="24"/>
          <w:szCs w:val="24"/>
        </w:rPr>
        <w:t xml:space="preserve"> дерев, </w:t>
      </w:r>
      <w:proofErr w:type="spellStart"/>
      <w:r w:rsidRPr="00FF3BBE">
        <w:rPr>
          <w:rFonts w:ascii="Times New Roman" w:hAnsi="Times New Roman"/>
          <w:bCs/>
          <w:sz w:val="24"/>
          <w:szCs w:val="24"/>
        </w:rPr>
        <w:t>падіння</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снігу</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або</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льоду</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бурульок</w:t>
      </w:r>
      <w:proofErr w:type="spellEnd"/>
      <w:r w:rsidRPr="00FF3BBE">
        <w:rPr>
          <w:rFonts w:ascii="Times New Roman" w:hAnsi="Times New Roman"/>
          <w:bCs/>
          <w:sz w:val="24"/>
          <w:szCs w:val="24"/>
        </w:rPr>
        <w:t xml:space="preserve">) та </w:t>
      </w:r>
      <w:proofErr w:type="spellStart"/>
      <w:r w:rsidRPr="00FF3BBE">
        <w:rPr>
          <w:rFonts w:ascii="Times New Roman" w:hAnsi="Times New Roman"/>
          <w:bCs/>
          <w:sz w:val="24"/>
          <w:szCs w:val="24"/>
        </w:rPr>
        <w:t>інших</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предметів</w:t>
      </w:r>
      <w:proofErr w:type="spellEnd"/>
      <w:r w:rsidRPr="00FF3BBE">
        <w:rPr>
          <w:rFonts w:ascii="Times New Roman" w:hAnsi="Times New Roman"/>
          <w:bCs/>
          <w:sz w:val="24"/>
          <w:szCs w:val="24"/>
        </w:rPr>
        <w:t xml:space="preserve"> – </w:t>
      </w:r>
      <w:proofErr w:type="spellStart"/>
      <w:r w:rsidRPr="00FF3BBE">
        <w:rPr>
          <w:rFonts w:ascii="Times New Roman" w:hAnsi="Times New Roman"/>
          <w:bCs/>
          <w:sz w:val="24"/>
          <w:szCs w:val="24"/>
        </w:rPr>
        <w:t>об’єктів</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живої</w:t>
      </w:r>
      <w:proofErr w:type="spellEnd"/>
      <w:r w:rsidRPr="00FF3BBE">
        <w:rPr>
          <w:rFonts w:ascii="Times New Roman" w:hAnsi="Times New Roman"/>
          <w:bCs/>
          <w:sz w:val="24"/>
          <w:szCs w:val="24"/>
        </w:rPr>
        <w:t xml:space="preserve"> та </w:t>
      </w:r>
      <w:proofErr w:type="spellStart"/>
      <w:r w:rsidRPr="00FF3BBE">
        <w:rPr>
          <w:rFonts w:ascii="Times New Roman" w:hAnsi="Times New Roman"/>
          <w:bCs/>
          <w:sz w:val="24"/>
          <w:szCs w:val="24"/>
        </w:rPr>
        <w:t>неживої</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природи</w:t>
      </w:r>
      <w:proofErr w:type="spellEnd"/>
      <w:r w:rsidRPr="00FF3BBE">
        <w:rPr>
          <w:rFonts w:ascii="Times New Roman" w:hAnsi="Times New Roman"/>
          <w:bCs/>
          <w:sz w:val="24"/>
          <w:szCs w:val="24"/>
        </w:rPr>
        <w:t>.</w:t>
      </w:r>
    </w:p>
    <w:p w14:paraId="591417EA" w14:textId="77777777" w:rsidR="00AA7885" w:rsidRPr="00FF3BBE" w:rsidRDefault="00AA7885" w:rsidP="00AA7885">
      <w:pPr>
        <w:ind w:firstLine="567"/>
        <w:jc w:val="both"/>
        <w:rPr>
          <w:rFonts w:ascii="Times New Roman" w:hAnsi="Times New Roman"/>
          <w:bCs/>
          <w:sz w:val="24"/>
          <w:szCs w:val="24"/>
        </w:rPr>
      </w:pPr>
      <w:r w:rsidRPr="00FF3BBE">
        <w:rPr>
          <w:rFonts w:ascii="Times New Roman" w:hAnsi="Times New Roman"/>
          <w:bCs/>
          <w:sz w:val="24"/>
          <w:szCs w:val="24"/>
        </w:rPr>
        <w:t xml:space="preserve">2.1.8. </w:t>
      </w:r>
      <w:proofErr w:type="spellStart"/>
      <w:r w:rsidRPr="00FF3BBE">
        <w:rPr>
          <w:rFonts w:ascii="Times New Roman" w:hAnsi="Times New Roman"/>
          <w:bCs/>
          <w:sz w:val="24"/>
          <w:szCs w:val="24"/>
        </w:rPr>
        <w:t>Протиправних</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дій</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третіх</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осіб</w:t>
      </w:r>
      <w:proofErr w:type="spellEnd"/>
      <w:r w:rsidRPr="00FF3BBE">
        <w:rPr>
          <w:rFonts w:ascii="Times New Roman" w:hAnsi="Times New Roman"/>
          <w:bCs/>
          <w:sz w:val="24"/>
          <w:szCs w:val="24"/>
        </w:rPr>
        <w:t>:</w:t>
      </w:r>
    </w:p>
    <w:p w14:paraId="72E65DE5" w14:textId="77777777" w:rsidR="00AA7885" w:rsidRPr="00FF3BBE" w:rsidRDefault="00AA7885" w:rsidP="00AA7885">
      <w:pPr>
        <w:ind w:firstLine="567"/>
        <w:jc w:val="both"/>
        <w:rPr>
          <w:rFonts w:ascii="Times New Roman" w:hAnsi="Times New Roman"/>
          <w:bCs/>
          <w:sz w:val="24"/>
          <w:szCs w:val="24"/>
        </w:rPr>
      </w:pPr>
      <w:r w:rsidRPr="00FF3BBE">
        <w:rPr>
          <w:rFonts w:ascii="Times New Roman" w:hAnsi="Times New Roman"/>
          <w:bCs/>
          <w:sz w:val="24"/>
          <w:szCs w:val="24"/>
        </w:rPr>
        <w:t xml:space="preserve">а) </w:t>
      </w:r>
      <w:proofErr w:type="spellStart"/>
      <w:r w:rsidRPr="00FF3BBE">
        <w:rPr>
          <w:rFonts w:ascii="Times New Roman" w:hAnsi="Times New Roman"/>
          <w:bCs/>
          <w:sz w:val="24"/>
          <w:szCs w:val="24"/>
        </w:rPr>
        <w:t>крадіжка</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зі</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зломом</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грабіж</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розбій</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вандалізм</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хуліганство</w:t>
      </w:r>
      <w:proofErr w:type="spellEnd"/>
      <w:r w:rsidRPr="00FF3BBE">
        <w:rPr>
          <w:rFonts w:ascii="Times New Roman" w:hAnsi="Times New Roman"/>
          <w:bCs/>
          <w:sz w:val="24"/>
          <w:szCs w:val="24"/>
        </w:rPr>
        <w:t xml:space="preserve"> та (</w:t>
      </w:r>
      <w:proofErr w:type="spellStart"/>
      <w:r w:rsidRPr="00FF3BBE">
        <w:rPr>
          <w:rFonts w:ascii="Times New Roman" w:hAnsi="Times New Roman"/>
          <w:bCs/>
          <w:sz w:val="24"/>
          <w:szCs w:val="24"/>
        </w:rPr>
        <w:t>або</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спроба</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їх</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вчинення</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інші</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дії</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які</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кваліфіковані</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компетентними</w:t>
      </w:r>
      <w:proofErr w:type="spellEnd"/>
      <w:r w:rsidRPr="00FF3BBE">
        <w:rPr>
          <w:rFonts w:ascii="Times New Roman" w:hAnsi="Times New Roman"/>
          <w:bCs/>
          <w:sz w:val="24"/>
          <w:szCs w:val="24"/>
        </w:rPr>
        <w:t xml:space="preserve"> органами </w:t>
      </w:r>
      <w:proofErr w:type="spellStart"/>
      <w:r w:rsidRPr="00FF3BBE">
        <w:rPr>
          <w:rFonts w:ascii="Times New Roman" w:hAnsi="Times New Roman"/>
          <w:bCs/>
          <w:sz w:val="24"/>
          <w:szCs w:val="24"/>
        </w:rPr>
        <w:t>згідно</w:t>
      </w:r>
      <w:proofErr w:type="spellEnd"/>
      <w:r w:rsidRPr="00FF3BBE">
        <w:rPr>
          <w:rFonts w:ascii="Times New Roman" w:hAnsi="Times New Roman"/>
          <w:bCs/>
          <w:sz w:val="24"/>
          <w:szCs w:val="24"/>
        </w:rPr>
        <w:t xml:space="preserve"> з законом </w:t>
      </w:r>
      <w:proofErr w:type="spellStart"/>
      <w:r w:rsidRPr="00FF3BBE">
        <w:rPr>
          <w:rFonts w:ascii="Times New Roman" w:hAnsi="Times New Roman"/>
          <w:bCs/>
          <w:sz w:val="24"/>
          <w:szCs w:val="24"/>
        </w:rPr>
        <w:t>України</w:t>
      </w:r>
      <w:proofErr w:type="spellEnd"/>
      <w:r w:rsidRPr="00FF3BBE">
        <w:rPr>
          <w:rFonts w:ascii="Times New Roman" w:hAnsi="Times New Roman"/>
          <w:bCs/>
          <w:sz w:val="24"/>
          <w:szCs w:val="24"/>
        </w:rPr>
        <w:t xml:space="preserve"> як </w:t>
      </w:r>
      <w:proofErr w:type="spellStart"/>
      <w:r w:rsidRPr="00FF3BBE">
        <w:rPr>
          <w:rFonts w:ascii="Times New Roman" w:hAnsi="Times New Roman"/>
          <w:bCs/>
          <w:sz w:val="24"/>
          <w:szCs w:val="24"/>
        </w:rPr>
        <w:t>злочин</w:t>
      </w:r>
      <w:proofErr w:type="spellEnd"/>
      <w:r w:rsidRPr="00FF3BBE">
        <w:rPr>
          <w:rFonts w:ascii="Times New Roman" w:hAnsi="Times New Roman"/>
          <w:bCs/>
          <w:sz w:val="24"/>
          <w:szCs w:val="24"/>
        </w:rPr>
        <w:t>;</w:t>
      </w:r>
    </w:p>
    <w:p w14:paraId="0AAD1DFE" w14:textId="77777777" w:rsidR="00AA7885" w:rsidRPr="00FF3BBE" w:rsidRDefault="00AA7885" w:rsidP="00AA7885">
      <w:pPr>
        <w:ind w:firstLine="567"/>
        <w:jc w:val="both"/>
        <w:rPr>
          <w:rFonts w:ascii="Times New Roman" w:hAnsi="Times New Roman"/>
          <w:bCs/>
          <w:sz w:val="24"/>
          <w:szCs w:val="24"/>
        </w:rPr>
      </w:pPr>
      <w:r w:rsidRPr="00FF3BBE">
        <w:rPr>
          <w:rFonts w:ascii="Times New Roman" w:hAnsi="Times New Roman"/>
          <w:bCs/>
          <w:sz w:val="24"/>
          <w:szCs w:val="24"/>
        </w:rPr>
        <w:t xml:space="preserve">б) </w:t>
      </w:r>
      <w:proofErr w:type="spellStart"/>
      <w:r w:rsidRPr="00FF3BBE">
        <w:rPr>
          <w:rFonts w:ascii="Times New Roman" w:hAnsi="Times New Roman"/>
          <w:bCs/>
          <w:sz w:val="24"/>
          <w:szCs w:val="24"/>
        </w:rPr>
        <w:t>адміністративні</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правопорушення</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щодо</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яких</w:t>
      </w:r>
      <w:proofErr w:type="spellEnd"/>
      <w:r w:rsidRPr="00FF3BBE">
        <w:rPr>
          <w:rFonts w:ascii="Times New Roman" w:hAnsi="Times New Roman"/>
          <w:bCs/>
          <w:sz w:val="24"/>
          <w:szCs w:val="24"/>
        </w:rPr>
        <w:t xml:space="preserve"> є протокол про </w:t>
      </w:r>
      <w:proofErr w:type="spellStart"/>
      <w:r w:rsidRPr="00FF3BBE">
        <w:rPr>
          <w:rFonts w:ascii="Times New Roman" w:hAnsi="Times New Roman"/>
          <w:bCs/>
          <w:sz w:val="24"/>
          <w:szCs w:val="24"/>
        </w:rPr>
        <w:t>скоєння</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адміністративного</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правопорушення</w:t>
      </w:r>
      <w:proofErr w:type="spellEnd"/>
      <w:r w:rsidRPr="00FF3BBE">
        <w:rPr>
          <w:rFonts w:ascii="Times New Roman" w:hAnsi="Times New Roman"/>
          <w:bCs/>
          <w:sz w:val="24"/>
          <w:szCs w:val="24"/>
        </w:rPr>
        <w:t>;</w:t>
      </w:r>
    </w:p>
    <w:p w14:paraId="2E64603B" w14:textId="77777777" w:rsidR="00AA7885" w:rsidRPr="00FF3BBE" w:rsidRDefault="00AA7885" w:rsidP="00AA7885">
      <w:pPr>
        <w:ind w:firstLine="567"/>
        <w:jc w:val="both"/>
        <w:rPr>
          <w:rFonts w:ascii="Times New Roman" w:hAnsi="Times New Roman"/>
          <w:bCs/>
          <w:sz w:val="24"/>
          <w:szCs w:val="24"/>
        </w:rPr>
      </w:pPr>
      <w:r w:rsidRPr="00FF3BBE">
        <w:rPr>
          <w:rFonts w:ascii="Times New Roman" w:hAnsi="Times New Roman"/>
          <w:bCs/>
          <w:sz w:val="24"/>
          <w:szCs w:val="24"/>
        </w:rPr>
        <w:t xml:space="preserve">в) </w:t>
      </w:r>
      <w:proofErr w:type="spellStart"/>
      <w:r w:rsidRPr="00FF3BBE">
        <w:rPr>
          <w:rFonts w:ascii="Times New Roman" w:hAnsi="Times New Roman"/>
          <w:bCs/>
          <w:sz w:val="24"/>
          <w:szCs w:val="24"/>
        </w:rPr>
        <w:t>інші</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протиправні</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дії</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третіх</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осіб</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вчинені</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умисно</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або</w:t>
      </w:r>
      <w:proofErr w:type="spellEnd"/>
      <w:r w:rsidRPr="00FF3BBE">
        <w:rPr>
          <w:rFonts w:ascii="Times New Roman" w:hAnsi="Times New Roman"/>
          <w:bCs/>
          <w:sz w:val="24"/>
          <w:szCs w:val="24"/>
        </w:rPr>
        <w:t xml:space="preserve"> з </w:t>
      </w:r>
      <w:proofErr w:type="spellStart"/>
      <w:r w:rsidRPr="00FF3BBE">
        <w:rPr>
          <w:rFonts w:ascii="Times New Roman" w:hAnsi="Times New Roman"/>
          <w:bCs/>
          <w:sz w:val="24"/>
          <w:szCs w:val="24"/>
        </w:rPr>
        <w:t>необережності</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які</w:t>
      </w:r>
      <w:proofErr w:type="spellEnd"/>
      <w:r w:rsidRPr="00FF3BBE">
        <w:rPr>
          <w:rFonts w:ascii="Times New Roman" w:hAnsi="Times New Roman"/>
          <w:bCs/>
          <w:sz w:val="24"/>
          <w:szCs w:val="24"/>
        </w:rPr>
        <w:t xml:space="preserve"> не </w:t>
      </w:r>
      <w:proofErr w:type="spellStart"/>
      <w:r w:rsidRPr="00FF3BBE">
        <w:rPr>
          <w:rFonts w:ascii="Times New Roman" w:hAnsi="Times New Roman"/>
          <w:bCs/>
          <w:sz w:val="24"/>
          <w:szCs w:val="24"/>
        </w:rPr>
        <w:t>містять</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ознак</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злочину</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чи</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адміністративного</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правопорушення</w:t>
      </w:r>
      <w:proofErr w:type="spellEnd"/>
      <w:r w:rsidRPr="00FF3BBE">
        <w:rPr>
          <w:rFonts w:ascii="Times New Roman" w:hAnsi="Times New Roman"/>
          <w:bCs/>
          <w:sz w:val="24"/>
          <w:szCs w:val="24"/>
        </w:rPr>
        <w:t xml:space="preserve">, в тому </w:t>
      </w:r>
      <w:proofErr w:type="spellStart"/>
      <w:r w:rsidRPr="00FF3BBE">
        <w:rPr>
          <w:rFonts w:ascii="Times New Roman" w:hAnsi="Times New Roman"/>
          <w:bCs/>
          <w:sz w:val="24"/>
          <w:szCs w:val="24"/>
        </w:rPr>
        <w:t>числі</w:t>
      </w:r>
      <w:proofErr w:type="spellEnd"/>
      <w:r w:rsidRPr="00FF3BBE">
        <w:rPr>
          <w:rFonts w:ascii="Times New Roman" w:hAnsi="Times New Roman"/>
          <w:bCs/>
          <w:sz w:val="24"/>
          <w:szCs w:val="24"/>
        </w:rPr>
        <w:t xml:space="preserve">, у </w:t>
      </w:r>
      <w:proofErr w:type="spellStart"/>
      <w:r w:rsidRPr="00FF3BBE">
        <w:rPr>
          <w:rFonts w:ascii="Times New Roman" w:hAnsi="Times New Roman"/>
          <w:bCs/>
          <w:sz w:val="24"/>
          <w:szCs w:val="24"/>
        </w:rPr>
        <w:t>випадку</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звільнення</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від</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кримінальної</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чи</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адміністративної</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відповідальності</w:t>
      </w:r>
      <w:proofErr w:type="spellEnd"/>
      <w:r w:rsidRPr="00FF3BBE">
        <w:rPr>
          <w:rFonts w:ascii="Times New Roman" w:hAnsi="Times New Roman"/>
          <w:bCs/>
          <w:sz w:val="24"/>
          <w:szCs w:val="24"/>
        </w:rPr>
        <w:t xml:space="preserve">, а </w:t>
      </w:r>
      <w:proofErr w:type="spellStart"/>
      <w:r w:rsidRPr="00FF3BBE">
        <w:rPr>
          <w:rFonts w:ascii="Times New Roman" w:hAnsi="Times New Roman"/>
          <w:bCs/>
          <w:sz w:val="24"/>
          <w:szCs w:val="24"/>
        </w:rPr>
        <w:t>також</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випадки</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протиправних</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дій</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третіх</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осіб</w:t>
      </w:r>
      <w:proofErr w:type="spellEnd"/>
      <w:r w:rsidRPr="00FF3BBE">
        <w:rPr>
          <w:rFonts w:ascii="Times New Roman" w:hAnsi="Times New Roman"/>
          <w:bCs/>
          <w:sz w:val="24"/>
          <w:szCs w:val="24"/>
        </w:rPr>
        <w:t xml:space="preserve"> за </w:t>
      </w:r>
      <w:proofErr w:type="spellStart"/>
      <w:r w:rsidRPr="00FF3BBE">
        <w:rPr>
          <w:rFonts w:ascii="Times New Roman" w:hAnsi="Times New Roman"/>
          <w:bCs/>
          <w:sz w:val="24"/>
          <w:szCs w:val="24"/>
        </w:rPr>
        <w:t>відсутності</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їх</w:t>
      </w:r>
      <w:proofErr w:type="spellEnd"/>
      <w:r w:rsidRPr="00FF3BBE">
        <w:rPr>
          <w:rFonts w:ascii="Times New Roman" w:hAnsi="Times New Roman"/>
          <w:bCs/>
          <w:sz w:val="24"/>
          <w:szCs w:val="24"/>
        </w:rPr>
        <w:t xml:space="preserve"> вини.</w:t>
      </w:r>
    </w:p>
    <w:p w14:paraId="5BCC91CC" w14:textId="77777777" w:rsidR="00AA7885" w:rsidRPr="00FF3BBE" w:rsidRDefault="00AA7885" w:rsidP="00AA7885">
      <w:pPr>
        <w:ind w:firstLine="567"/>
        <w:jc w:val="both"/>
        <w:rPr>
          <w:rFonts w:ascii="Times New Roman" w:hAnsi="Times New Roman"/>
          <w:bCs/>
          <w:sz w:val="24"/>
          <w:szCs w:val="24"/>
        </w:rPr>
      </w:pPr>
      <w:r w:rsidRPr="00FF3BBE">
        <w:rPr>
          <w:rFonts w:ascii="Times New Roman" w:hAnsi="Times New Roman"/>
          <w:bCs/>
          <w:sz w:val="24"/>
          <w:szCs w:val="24"/>
        </w:rPr>
        <w:t xml:space="preserve">2.1.9. </w:t>
      </w:r>
      <w:proofErr w:type="spellStart"/>
      <w:r w:rsidRPr="00FF3BBE">
        <w:rPr>
          <w:rFonts w:ascii="Times New Roman" w:hAnsi="Times New Roman"/>
          <w:bCs/>
          <w:sz w:val="24"/>
          <w:szCs w:val="24"/>
        </w:rPr>
        <w:t>Наїзд</w:t>
      </w:r>
      <w:proofErr w:type="spellEnd"/>
      <w:r w:rsidRPr="00FF3BBE">
        <w:rPr>
          <w:rFonts w:ascii="Times New Roman" w:hAnsi="Times New Roman"/>
          <w:bCs/>
          <w:sz w:val="24"/>
          <w:szCs w:val="24"/>
        </w:rPr>
        <w:t xml:space="preserve"> транспортного </w:t>
      </w:r>
      <w:proofErr w:type="spellStart"/>
      <w:r w:rsidRPr="00FF3BBE">
        <w:rPr>
          <w:rFonts w:ascii="Times New Roman" w:hAnsi="Times New Roman"/>
          <w:bCs/>
          <w:sz w:val="24"/>
          <w:szCs w:val="24"/>
        </w:rPr>
        <w:t>засобу</w:t>
      </w:r>
      <w:proofErr w:type="spellEnd"/>
      <w:r w:rsidRPr="00FF3BBE">
        <w:rPr>
          <w:rFonts w:ascii="Times New Roman" w:hAnsi="Times New Roman"/>
          <w:bCs/>
          <w:sz w:val="24"/>
          <w:szCs w:val="24"/>
        </w:rPr>
        <w:t xml:space="preserve"> – </w:t>
      </w:r>
      <w:proofErr w:type="spellStart"/>
      <w:r w:rsidRPr="00FF3BBE">
        <w:rPr>
          <w:rFonts w:ascii="Times New Roman" w:hAnsi="Times New Roman"/>
          <w:bCs/>
          <w:sz w:val="24"/>
          <w:szCs w:val="24"/>
        </w:rPr>
        <w:t>наїзд</w:t>
      </w:r>
      <w:proofErr w:type="spellEnd"/>
      <w:r w:rsidRPr="00FF3BBE">
        <w:rPr>
          <w:rFonts w:ascii="Times New Roman" w:hAnsi="Times New Roman"/>
          <w:bCs/>
          <w:sz w:val="24"/>
          <w:szCs w:val="24"/>
        </w:rPr>
        <w:t xml:space="preserve"> та/</w:t>
      </w:r>
      <w:proofErr w:type="spellStart"/>
      <w:r w:rsidRPr="00FF3BBE">
        <w:rPr>
          <w:rFonts w:ascii="Times New Roman" w:hAnsi="Times New Roman"/>
          <w:bCs/>
          <w:sz w:val="24"/>
          <w:szCs w:val="24"/>
        </w:rPr>
        <w:t>або</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зіткнення</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між</w:t>
      </w:r>
      <w:proofErr w:type="spellEnd"/>
      <w:r w:rsidRPr="00FF3BBE">
        <w:rPr>
          <w:rFonts w:ascii="Times New Roman" w:hAnsi="Times New Roman"/>
          <w:bCs/>
          <w:sz w:val="24"/>
          <w:szCs w:val="24"/>
        </w:rPr>
        <w:t xml:space="preserve"> собою </w:t>
      </w:r>
      <w:proofErr w:type="spellStart"/>
      <w:r w:rsidRPr="00FF3BBE">
        <w:rPr>
          <w:rFonts w:ascii="Times New Roman" w:hAnsi="Times New Roman"/>
          <w:bCs/>
          <w:sz w:val="24"/>
          <w:szCs w:val="24"/>
        </w:rPr>
        <w:t>наземних</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транспортних</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засобів</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що</w:t>
      </w:r>
      <w:proofErr w:type="spellEnd"/>
      <w:r w:rsidRPr="00FF3BBE">
        <w:rPr>
          <w:rFonts w:ascii="Times New Roman" w:hAnsi="Times New Roman"/>
          <w:bCs/>
          <w:sz w:val="24"/>
          <w:szCs w:val="24"/>
        </w:rPr>
        <w:t xml:space="preserve"> в </w:t>
      </w:r>
      <w:proofErr w:type="spellStart"/>
      <w:r w:rsidRPr="00FF3BBE">
        <w:rPr>
          <w:rFonts w:ascii="Times New Roman" w:hAnsi="Times New Roman"/>
          <w:bCs/>
          <w:sz w:val="24"/>
          <w:szCs w:val="24"/>
        </w:rPr>
        <w:t>подальшому</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призвело</w:t>
      </w:r>
      <w:proofErr w:type="spellEnd"/>
      <w:r w:rsidRPr="00FF3BBE">
        <w:rPr>
          <w:rFonts w:ascii="Times New Roman" w:hAnsi="Times New Roman"/>
          <w:bCs/>
          <w:sz w:val="24"/>
          <w:szCs w:val="24"/>
        </w:rPr>
        <w:t xml:space="preserve"> до </w:t>
      </w:r>
      <w:proofErr w:type="spellStart"/>
      <w:r w:rsidRPr="00FF3BBE">
        <w:rPr>
          <w:rFonts w:ascii="Times New Roman" w:hAnsi="Times New Roman"/>
          <w:bCs/>
          <w:sz w:val="24"/>
          <w:szCs w:val="24"/>
        </w:rPr>
        <w:t>знищення</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пошкодження</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застрахованого</w:t>
      </w:r>
      <w:proofErr w:type="spellEnd"/>
      <w:r w:rsidRPr="00FF3BBE">
        <w:rPr>
          <w:rFonts w:ascii="Times New Roman" w:hAnsi="Times New Roman"/>
          <w:bCs/>
          <w:sz w:val="24"/>
          <w:szCs w:val="24"/>
        </w:rPr>
        <w:t xml:space="preserve"> майна.</w:t>
      </w:r>
    </w:p>
    <w:p w14:paraId="52021B32" w14:textId="77777777" w:rsidR="00AA7885" w:rsidRPr="00FF3BBE" w:rsidRDefault="00AA7885" w:rsidP="00AA7885">
      <w:pPr>
        <w:ind w:firstLine="567"/>
        <w:jc w:val="both"/>
        <w:rPr>
          <w:rFonts w:ascii="Times New Roman" w:hAnsi="Times New Roman"/>
          <w:bCs/>
          <w:sz w:val="24"/>
          <w:szCs w:val="24"/>
        </w:rPr>
      </w:pPr>
      <w:r w:rsidRPr="00FF3BBE">
        <w:rPr>
          <w:rFonts w:ascii="Times New Roman" w:hAnsi="Times New Roman"/>
          <w:bCs/>
          <w:sz w:val="24"/>
          <w:szCs w:val="24"/>
        </w:rPr>
        <w:t xml:space="preserve">2.1.10. </w:t>
      </w:r>
      <w:proofErr w:type="spellStart"/>
      <w:r w:rsidRPr="00FF3BBE">
        <w:rPr>
          <w:rFonts w:ascii="Times New Roman" w:hAnsi="Times New Roman"/>
          <w:bCs/>
          <w:sz w:val="24"/>
          <w:szCs w:val="24"/>
        </w:rPr>
        <w:t>Бій</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скла</w:t>
      </w:r>
      <w:proofErr w:type="spellEnd"/>
      <w:r w:rsidRPr="00FF3BBE">
        <w:rPr>
          <w:rFonts w:ascii="Times New Roman" w:hAnsi="Times New Roman"/>
          <w:bCs/>
          <w:sz w:val="24"/>
          <w:szCs w:val="24"/>
        </w:rPr>
        <w:t xml:space="preserve"> – </w:t>
      </w:r>
      <w:proofErr w:type="spellStart"/>
      <w:r w:rsidRPr="00FF3BBE">
        <w:rPr>
          <w:rFonts w:ascii="Times New Roman" w:hAnsi="Times New Roman"/>
          <w:bCs/>
          <w:sz w:val="24"/>
          <w:szCs w:val="24"/>
        </w:rPr>
        <w:t>пошкодження</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бій</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скла</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внаслідок</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настання</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страхових</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ризиків</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зазначених</w:t>
      </w:r>
      <w:proofErr w:type="spellEnd"/>
      <w:r w:rsidRPr="00FF3BBE">
        <w:rPr>
          <w:rFonts w:ascii="Times New Roman" w:hAnsi="Times New Roman"/>
          <w:bCs/>
          <w:sz w:val="24"/>
          <w:szCs w:val="24"/>
        </w:rPr>
        <w:t xml:space="preserve"> в </w:t>
      </w:r>
      <w:proofErr w:type="spellStart"/>
      <w:r w:rsidRPr="00FF3BBE">
        <w:rPr>
          <w:rFonts w:ascii="Times New Roman" w:hAnsi="Times New Roman"/>
          <w:bCs/>
          <w:sz w:val="24"/>
          <w:szCs w:val="24"/>
        </w:rPr>
        <w:t>п.п</w:t>
      </w:r>
      <w:proofErr w:type="spellEnd"/>
      <w:r w:rsidRPr="00FF3BBE">
        <w:rPr>
          <w:rFonts w:ascii="Times New Roman" w:hAnsi="Times New Roman"/>
          <w:bCs/>
          <w:sz w:val="24"/>
          <w:szCs w:val="24"/>
        </w:rPr>
        <w:t>. 2.1.1. – 2.1.9.</w:t>
      </w:r>
    </w:p>
    <w:p w14:paraId="35DA3012" w14:textId="77777777" w:rsidR="00AA7885" w:rsidRPr="00FF3BBE" w:rsidRDefault="00AA7885" w:rsidP="00AA7885">
      <w:pPr>
        <w:ind w:firstLine="567"/>
        <w:jc w:val="both"/>
        <w:rPr>
          <w:rFonts w:ascii="Times New Roman" w:hAnsi="Times New Roman"/>
          <w:sz w:val="24"/>
          <w:szCs w:val="24"/>
        </w:rPr>
      </w:pPr>
      <w:r w:rsidRPr="00FF3BBE">
        <w:rPr>
          <w:rFonts w:ascii="Times New Roman" w:hAnsi="Times New Roman"/>
          <w:sz w:val="24"/>
          <w:szCs w:val="24"/>
        </w:rPr>
        <w:t xml:space="preserve">2.2. Страховик </w:t>
      </w:r>
      <w:r w:rsidRPr="00FF3BBE">
        <w:rPr>
          <w:rFonts w:ascii="Times New Roman" w:hAnsi="Times New Roman"/>
          <w:sz w:val="24"/>
          <w:szCs w:val="24"/>
          <w:u w:val="single"/>
        </w:rPr>
        <w:t xml:space="preserve">не </w:t>
      </w:r>
      <w:proofErr w:type="spellStart"/>
      <w:r w:rsidRPr="00FF3BBE">
        <w:rPr>
          <w:rFonts w:ascii="Times New Roman" w:hAnsi="Times New Roman"/>
          <w:sz w:val="24"/>
          <w:szCs w:val="24"/>
          <w:u w:val="single"/>
        </w:rPr>
        <w:t>відшкодовує</w:t>
      </w:r>
      <w:proofErr w:type="spellEnd"/>
      <w:r w:rsidRPr="00FF3BBE">
        <w:rPr>
          <w:rFonts w:ascii="Times New Roman" w:hAnsi="Times New Roman"/>
          <w:sz w:val="24"/>
          <w:szCs w:val="24"/>
          <w:u w:val="single"/>
        </w:rPr>
        <w:t xml:space="preserve"> </w:t>
      </w:r>
      <w:proofErr w:type="spellStart"/>
      <w:r w:rsidRPr="00FF3BBE">
        <w:rPr>
          <w:rFonts w:ascii="Times New Roman" w:hAnsi="Times New Roman"/>
          <w:sz w:val="24"/>
          <w:szCs w:val="24"/>
          <w:u w:val="single"/>
        </w:rPr>
        <w:t>Страхувальнику</w:t>
      </w:r>
      <w:proofErr w:type="spellEnd"/>
      <w:r w:rsidRPr="00FF3BBE">
        <w:rPr>
          <w:rFonts w:ascii="Times New Roman" w:hAnsi="Times New Roman"/>
          <w:sz w:val="24"/>
          <w:szCs w:val="24"/>
          <w:u w:val="single"/>
        </w:rPr>
        <w:t xml:space="preserve"> </w:t>
      </w:r>
      <w:proofErr w:type="spellStart"/>
      <w:r w:rsidRPr="00FF3BBE">
        <w:rPr>
          <w:rFonts w:ascii="Times New Roman" w:hAnsi="Times New Roman"/>
          <w:sz w:val="24"/>
          <w:szCs w:val="24"/>
          <w:u w:val="single"/>
        </w:rPr>
        <w:t>збитки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завдані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йому</w:t>
      </w:r>
      <w:proofErr w:type="spellEnd"/>
      <w:r w:rsidRPr="00FF3BBE">
        <w:rPr>
          <w:rFonts w:ascii="Times New Roman" w:hAnsi="Times New Roman"/>
          <w:sz w:val="24"/>
          <w:szCs w:val="24"/>
        </w:rPr>
        <w:t xml:space="preserve"> при </w:t>
      </w:r>
      <w:proofErr w:type="spellStart"/>
      <w:r w:rsidRPr="00FF3BBE">
        <w:rPr>
          <w:rFonts w:ascii="Times New Roman" w:hAnsi="Times New Roman"/>
          <w:sz w:val="24"/>
          <w:szCs w:val="24"/>
        </w:rPr>
        <w:t>пошкоджені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або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знищенні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застрахованого</w:t>
      </w:r>
      <w:proofErr w:type="spellEnd"/>
      <w:r w:rsidRPr="00FF3BBE">
        <w:rPr>
          <w:rFonts w:ascii="Times New Roman" w:hAnsi="Times New Roman"/>
          <w:sz w:val="24"/>
          <w:szCs w:val="24"/>
        </w:rPr>
        <w:t xml:space="preserve"> майна, </w:t>
      </w:r>
      <w:proofErr w:type="spellStart"/>
      <w:r w:rsidRPr="00FF3BBE">
        <w:rPr>
          <w:rFonts w:ascii="Times New Roman" w:hAnsi="Times New Roman"/>
          <w:sz w:val="24"/>
          <w:szCs w:val="24"/>
        </w:rPr>
        <w:t>що</w:t>
      </w:r>
      <w:proofErr w:type="spellEnd"/>
      <w:r w:rsidRPr="00FF3BBE">
        <w:rPr>
          <w:rFonts w:ascii="Times New Roman" w:hAnsi="Times New Roman"/>
          <w:sz w:val="24"/>
          <w:szCs w:val="24"/>
        </w:rPr>
        <w:t xml:space="preserve"> настали </w:t>
      </w:r>
      <w:proofErr w:type="spellStart"/>
      <w:r w:rsidRPr="00FF3BBE">
        <w:rPr>
          <w:rFonts w:ascii="Times New Roman" w:hAnsi="Times New Roman"/>
          <w:sz w:val="24"/>
          <w:szCs w:val="24"/>
        </w:rPr>
        <w:t>внаслідок</w:t>
      </w:r>
      <w:proofErr w:type="spellEnd"/>
      <w:r w:rsidRPr="00FF3BBE">
        <w:rPr>
          <w:rFonts w:ascii="Times New Roman" w:hAnsi="Times New Roman"/>
          <w:sz w:val="24"/>
          <w:szCs w:val="24"/>
        </w:rPr>
        <w:t>:</w:t>
      </w:r>
    </w:p>
    <w:p w14:paraId="0E72F364" w14:textId="77777777" w:rsidR="00AA7885" w:rsidRPr="00FF3BBE" w:rsidRDefault="00AA7885" w:rsidP="00AA7885">
      <w:pPr>
        <w:ind w:firstLine="567"/>
        <w:jc w:val="both"/>
        <w:rPr>
          <w:rFonts w:ascii="Times New Roman" w:hAnsi="Times New Roman"/>
          <w:sz w:val="24"/>
          <w:szCs w:val="24"/>
        </w:rPr>
      </w:pPr>
      <w:r w:rsidRPr="00FF3BBE">
        <w:rPr>
          <w:rFonts w:ascii="Times New Roman" w:hAnsi="Times New Roman"/>
          <w:sz w:val="24"/>
          <w:szCs w:val="24"/>
        </w:rPr>
        <w:lastRenderedPageBreak/>
        <w:t>прямого та/</w:t>
      </w:r>
      <w:proofErr w:type="spellStart"/>
      <w:r w:rsidRPr="00FF3BBE">
        <w:rPr>
          <w:rFonts w:ascii="Times New Roman" w:hAnsi="Times New Roman"/>
          <w:sz w:val="24"/>
          <w:szCs w:val="24"/>
        </w:rPr>
        <w:t>або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опосередкованого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впливу</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ядерної</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енергії</w:t>
      </w:r>
      <w:proofErr w:type="spellEnd"/>
      <w:r w:rsidRPr="00FF3BBE">
        <w:rPr>
          <w:rFonts w:ascii="Times New Roman" w:hAnsi="Times New Roman"/>
          <w:sz w:val="24"/>
          <w:szCs w:val="24"/>
        </w:rPr>
        <w:t xml:space="preserve"> </w:t>
      </w:r>
      <w:proofErr w:type="gramStart"/>
      <w:r w:rsidRPr="00FF3BBE">
        <w:rPr>
          <w:rFonts w:ascii="Times New Roman" w:hAnsi="Times New Roman"/>
          <w:sz w:val="24"/>
          <w:szCs w:val="24"/>
        </w:rPr>
        <w:t>в будь</w:t>
      </w:r>
      <w:proofErr w:type="gramEnd"/>
      <w:r w:rsidRPr="00FF3BBE">
        <w:rPr>
          <w:rFonts w:ascii="Times New Roman" w:hAnsi="Times New Roman"/>
          <w:sz w:val="24"/>
          <w:szCs w:val="24"/>
        </w:rPr>
        <w:t>-</w:t>
      </w:r>
      <w:proofErr w:type="spellStart"/>
      <w:r w:rsidRPr="00FF3BBE">
        <w:rPr>
          <w:rFonts w:ascii="Times New Roman" w:hAnsi="Times New Roman"/>
          <w:sz w:val="24"/>
          <w:szCs w:val="24"/>
        </w:rPr>
        <w:t>якій</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формі</w:t>
      </w:r>
      <w:proofErr w:type="spellEnd"/>
      <w:r w:rsidRPr="00FF3BBE">
        <w:rPr>
          <w:rFonts w:ascii="Times New Roman" w:hAnsi="Times New Roman"/>
          <w:sz w:val="24"/>
          <w:szCs w:val="24"/>
        </w:rPr>
        <w:t>;</w:t>
      </w:r>
    </w:p>
    <w:p w14:paraId="6AEFF66D" w14:textId="77777777" w:rsidR="00AA7885" w:rsidRPr="00FF3BBE" w:rsidRDefault="00AA7885" w:rsidP="00AA7885">
      <w:pPr>
        <w:pStyle w:val="af"/>
        <w:ind w:left="0" w:firstLine="567"/>
        <w:contextualSpacing w:val="0"/>
        <w:jc w:val="both"/>
        <w:rPr>
          <w:rFonts w:ascii="Times New Roman" w:eastAsia="Arial" w:hAnsi="Times New Roman"/>
          <w:sz w:val="24"/>
          <w:szCs w:val="24"/>
        </w:rPr>
      </w:pPr>
      <w:r w:rsidRPr="00FF3BBE">
        <w:rPr>
          <w:rFonts w:ascii="Times New Roman" w:eastAsia="Arial" w:hAnsi="Times New Roman"/>
          <w:sz w:val="24"/>
          <w:szCs w:val="24"/>
        </w:rPr>
        <w:t>прямого та/або опосередкованого впливу іонізуючого випромінювання;</w:t>
      </w:r>
    </w:p>
    <w:p w14:paraId="12CDAF28" w14:textId="77777777" w:rsidR="00AA7885" w:rsidRPr="00FF3BBE" w:rsidRDefault="00AA7885" w:rsidP="00AA7885">
      <w:pPr>
        <w:pStyle w:val="af"/>
        <w:ind w:left="0" w:firstLine="567"/>
        <w:contextualSpacing w:val="0"/>
        <w:jc w:val="both"/>
        <w:rPr>
          <w:rFonts w:ascii="Times New Roman" w:eastAsia="Arial" w:hAnsi="Times New Roman"/>
          <w:sz w:val="24"/>
          <w:szCs w:val="24"/>
        </w:rPr>
      </w:pPr>
      <w:r w:rsidRPr="00FF3BBE">
        <w:rPr>
          <w:rFonts w:ascii="Times New Roman" w:eastAsia="Arial" w:hAnsi="Times New Roman"/>
          <w:sz w:val="24"/>
          <w:szCs w:val="24"/>
        </w:rPr>
        <w:t>дії радіоактивних, токсичних, вибухових або інших небезпечних або забруднюючих властивостей будь-якого ядерного реактора або інших ядерних агрегатів, або їхніх ядерних компонентів;</w:t>
      </w:r>
    </w:p>
    <w:p w14:paraId="77C5593C" w14:textId="77777777" w:rsidR="00AA7885" w:rsidRPr="00FF3BBE" w:rsidRDefault="00AA7885" w:rsidP="00AA7885">
      <w:pPr>
        <w:pStyle w:val="af"/>
        <w:ind w:left="0" w:firstLine="567"/>
        <w:contextualSpacing w:val="0"/>
        <w:jc w:val="both"/>
        <w:rPr>
          <w:rFonts w:ascii="Times New Roman" w:eastAsia="Arial" w:hAnsi="Times New Roman"/>
          <w:sz w:val="24"/>
          <w:szCs w:val="24"/>
        </w:rPr>
      </w:pPr>
      <w:r w:rsidRPr="00FF3BBE">
        <w:rPr>
          <w:rFonts w:ascii="Times New Roman" w:eastAsia="Arial" w:hAnsi="Times New Roman"/>
          <w:sz w:val="24"/>
          <w:szCs w:val="24"/>
        </w:rPr>
        <w:t>військових, мобілізаційних, антитерористичних операцій, бойових дій, заходів або дій будь-якого роду (незалежно від оголошення війни), надзвичайного, воєнного (військового) стану чи іншого особливого стану, що передбачає таким режим діяльності, який тимчасово допускає обмеження в здійсненні конституційних прав і свобод громадян, а також прав юридичних осіб та покладає на них додаткові обов'язки, оголошеного органами влади в країні або на території (у місці) дії Договору страхування;</w:t>
      </w:r>
    </w:p>
    <w:p w14:paraId="68FD4C7A" w14:textId="77777777" w:rsidR="00AA7885" w:rsidRPr="00FF3BBE" w:rsidRDefault="00AA7885" w:rsidP="00AA7885">
      <w:pPr>
        <w:pStyle w:val="af"/>
        <w:ind w:left="0" w:firstLine="567"/>
        <w:contextualSpacing w:val="0"/>
        <w:jc w:val="both"/>
        <w:rPr>
          <w:rFonts w:ascii="Times New Roman" w:eastAsia="Arial" w:hAnsi="Times New Roman"/>
          <w:sz w:val="24"/>
          <w:szCs w:val="24"/>
        </w:rPr>
      </w:pPr>
      <w:r w:rsidRPr="00FF3BBE">
        <w:rPr>
          <w:rFonts w:ascii="Times New Roman" w:eastAsia="Arial" w:hAnsi="Times New Roman"/>
          <w:sz w:val="24"/>
          <w:szCs w:val="24"/>
        </w:rPr>
        <w:t>масових заворушень, страйку, локауту або терористичного акту;</w:t>
      </w:r>
    </w:p>
    <w:p w14:paraId="586BE3EC" w14:textId="77777777" w:rsidR="00AA7885" w:rsidRPr="00FF3BBE" w:rsidRDefault="00AA7885" w:rsidP="00AA7885">
      <w:pPr>
        <w:pStyle w:val="af"/>
        <w:ind w:left="0" w:firstLine="567"/>
        <w:contextualSpacing w:val="0"/>
        <w:jc w:val="both"/>
        <w:rPr>
          <w:rFonts w:ascii="Times New Roman" w:eastAsia="Arial" w:hAnsi="Times New Roman"/>
          <w:sz w:val="24"/>
          <w:szCs w:val="24"/>
        </w:rPr>
      </w:pPr>
      <w:r w:rsidRPr="00FF3BBE">
        <w:rPr>
          <w:rFonts w:ascii="Times New Roman" w:eastAsia="Arial" w:hAnsi="Times New Roman"/>
          <w:sz w:val="24"/>
          <w:szCs w:val="24"/>
        </w:rPr>
        <w:t>конфіскації, націоналізації, арешту, реквізиції предмету страхування державною (громадянською, військовою) владою або від її імені, або органами громадського чи місцевого самоврядування;</w:t>
      </w:r>
    </w:p>
    <w:p w14:paraId="3E13BB63" w14:textId="77777777" w:rsidR="00AA7885" w:rsidRPr="00FF3BBE" w:rsidRDefault="00AA7885" w:rsidP="00AA7885">
      <w:pPr>
        <w:pStyle w:val="af"/>
        <w:ind w:left="0" w:firstLine="567"/>
        <w:contextualSpacing w:val="0"/>
        <w:jc w:val="both"/>
        <w:rPr>
          <w:rFonts w:ascii="Times New Roman" w:eastAsia="Arial" w:hAnsi="Times New Roman"/>
          <w:sz w:val="24"/>
          <w:szCs w:val="24"/>
        </w:rPr>
      </w:pPr>
      <w:r w:rsidRPr="00FF3BBE">
        <w:rPr>
          <w:rFonts w:ascii="Times New Roman" w:eastAsia="Arial" w:hAnsi="Times New Roman"/>
          <w:sz w:val="24"/>
          <w:szCs w:val="24"/>
        </w:rPr>
        <w:t>обробки Майна корисним вогнем, теплом з метою його переробки/обробки (сушки, зварювання, прасування, плавлення, ремонту, деструкції, піролізу);</w:t>
      </w:r>
    </w:p>
    <w:p w14:paraId="160898F6" w14:textId="77777777" w:rsidR="00AA7885" w:rsidRPr="00FF3BBE" w:rsidRDefault="00AA7885" w:rsidP="00AA7885">
      <w:pPr>
        <w:pStyle w:val="af"/>
        <w:ind w:left="0" w:firstLine="567"/>
        <w:contextualSpacing w:val="0"/>
        <w:jc w:val="both"/>
        <w:rPr>
          <w:rFonts w:ascii="Times New Roman" w:eastAsia="Arial" w:hAnsi="Times New Roman"/>
          <w:sz w:val="24"/>
          <w:szCs w:val="24"/>
        </w:rPr>
      </w:pPr>
      <w:r w:rsidRPr="00FF3BBE">
        <w:rPr>
          <w:rFonts w:ascii="Times New Roman" w:eastAsia="Arial" w:hAnsi="Times New Roman"/>
          <w:sz w:val="24"/>
          <w:szCs w:val="24"/>
        </w:rPr>
        <w:t>самозаймання, тління, дії підземного вогню; зносу; конденсату, відпрівання, просочування; корозії, окислювання, бродіння, ржавіння, ерозії, гниття, розкладання, сухості, пересихання, шумування, втрати ваги, усихання, усадки, вибуху зернового пилу; випаровування або інших екзотермічних реакцій чи інших природних властивостей матеріалів з яких виготовлене Майно або його частини;</w:t>
      </w:r>
    </w:p>
    <w:p w14:paraId="62E0E098" w14:textId="77777777" w:rsidR="00AA7885" w:rsidRPr="00FF3BBE" w:rsidRDefault="00AA7885" w:rsidP="00AA7885">
      <w:pPr>
        <w:pStyle w:val="af"/>
        <w:ind w:left="0" w:firstLine="567"/>
        <w:contextualSpacing w:val="0"/>
        <w:jc w:val="both"/>
        <w:rPr>
          <w:rFonts w:ascii="Times New Roman" w:eastAsia="Arial" w:hAnsi="Times New Roman"/>
          <w:sz w:val="24"/>
          <w:szCs w:val="24"/>
        </w:rPr>
      </w:pPr>
      <w:r w:rsidRPr="00FF3BBE">
        <w:rPr>
          <w:rFonts w:ascii="Times New Roman" w:eastAsia="Arial" w:hAnsi="Times New Roman"/>
          <w:sz w:val="24"/>
          <w:szCs w:val="24"/>
        </w:rPr>
        <w:t>дії шкідників та тварин, в тому числі птахів, гризунів, комах, паразитів, цвілі, плісняви, грибка, спор, мікроорганізмів;</w:t>
      </w:r>
    </w:p>
    <w:p w14:paraId="68150F24" w14:textId="77777777" w:rsidR="00AA7885" w:rsidRPr="00FF3BBE" w:rsidRDefault="00AA7885" w:rsidP="00AA7885">
      <w:pPr>
        <w:pStyle w:val="af"/>
        <w:ind w:left="0" w:firstLine="567"/>
        <w:contextualSpacing w:val="0"/>
        <w:jc w:val="both"/>
        <w:rPr>
          <w:rFonts w:ascii="Times New Roman" w:eastAsia="Arial" w:hAnsi="Times New Roman"/>
          <w:sz w:val="24"/>
          <w:szCs w:val="24"/>
        </w:rPr>
      </w:pPr>
      <w:r w:rsidRPr="00FF3BBE">
        <w:rPr>
          <w:rFonts w:ascii="Times New Roman" w:eastAsia="Arial" w:hAnsi="Times New Roman"/>
          <w:sz w:val="24"/>
          <w:szCs w:val="24"/>
        </w:rPr>
        <w:t>постійної, регулярної, тривалої дії газів, газоподібних речовин, парів, рідин, кислот, хімічних сумішей;</w:t>
      </w:r>
    </w:p>
    <w:p w14:paraId="0AF2D5D0" w14:textId="77777777" w:rsidR="00AA7885" w:rsidRPr="00FF3BBE" w:rsidRDefault="00AA7885" w:rsidP="00AA7885">
      <w:pPr>
        <w:pStyle w:val="af"/>
        <w:ind w:left="0" w:firstLine="567"/>
        <w:contextualSpacing w:val="0"/>
        <w:jc w:val="both"/>
        <w:rPr>
          <w:rFonts w:ascii="Times New Roman" w:eastAsia="Arial" w:hAnsi="Times New Roman"/>
          <w:sz w:val="24"/>
          <w:szCs w:val="24"/>
        </w:rPr>
      </w:pPr>
      <w:r w:rsidRPr="00FF3BBE">
        <w:rPr>
          <w:rFonts w:ascii="Times New Roman" w:eastAsia="Arial" w:hAnsi="Times New Roman"/>
          <w:sz w:val="24"/>
          <w:szCs w:val="24"/>
        </w:rPr>
        <w:t>вибухів у камерах згорання (у разі знищення або пошкодження механізмів із двигунами внутрішнього згорання);</w:t>
      </w:r>
    </w:p>
    <w:p w14:paraId="21013819" w14:textId="77777777" w:rsidR="00AA7885" w:rsidRPr="00FF3BBE" w:rsidRDefault="00AA7885" w:rsidP="00AA7885">
      <w:pPr>
        <w:pStyle w:val="af"/>
        <w:ind w:left="0" w:firstLine="567"/>
        <w:contextualSpacing w:val="0"/>
        <w:jc w:val="both"/>
        <w:rPr>
          <w:rFonts w:ascii="Times New Roman" w:eastAsia="Arial" w:hAnsi="Times New Roman"/>
          <w:sz w:val="24"/>
          <w:szCs w:val="24"/>
        </w:rPr>
      </w:pPr>
      <w:r w:rsidRPr="00FF3BBE">
        <w:rPr>
          <w:rFonts w:ascii="Times New Roman" w:eastAsia="Arial" w:hAnsi="Times New Roman"/>
          <w:sz w:val="24"/>
          <w:szCs w:val="24"/>
        </w:rPr>
        <w:t>вибуху динаміту, пластикової вибухівки або інших вибухових речовин;</w:t>
      </w:r>
    </w:p>
    <w:p w14:paraId="46D1DF03" w14:textId="77777777" w:rsidR="00AA7885" w:rsidRPr="00FF3BBE" w:rsidRDefault="00AA7885" w:rsidP="00AA7885">
      <w:pPr>
        <w:pStyle w:val="af"/>
        <w:ind w:left="0" w:firstLine="567"/>
        <w:contextualSpacing w:val="0"/>
        <w:jc w:val="both"/>
        <w:rPr>
          <w:rFonts w:ascii="Times New Roman" w:eastAsia="Arial" w:hAnsi="Times New Roman"/>
          <w:sz w:val="24"/>
          <w:szCs w:val="24"/>
        </w:rPr>
      </w:pPr>
      <w:r w:rsidRPr="00FF3BBE">
        <w:rPr>
          <w:rFonts w:ascii="Times New Roman" w:eastAsia="Arial" w:hAnsi="Times New Roman"/>
          <w:sz w:val="24"/>
          <w:szCs w:val="24"/>
        </w:rPr>
        <w:t>впливу електричного струму (коротке замикання, різке підвищення сили струму або напруги в електромережі й інших аналогічних причин, включаючи збитки, що настали внаслідок загоряння або згорання електроустаткування, пожежі, вибуху джерел струму), якщо це не призвело до пожежі та подальшого розповсюдження вогню на інше майно;</w:t>
      </w:r>
    </w:p>
    <w:p w14:paraId="7C655E50" w14:textId="77777777" w:rsidR="00AA7885" w:rsidRPr="00FF3BBE" w:rsidRDefault="00AA7885" w:rsidP="00AA7885">
      <w:pPr>
        <w:pStyle w:val="af"/>
        <w:ind w:left="0" w:firstLine="567"/>
        <w:contextualSpacing w:val="0"/>
        <w:jc w:val="both"/>
        <w:rPr>
          <w:rFonts w:ascii="Times New Roman" w:eastAsia="Arial" w:hAnsi="Times New Roman"/>
          <w:sz w:val="24"/>
          <w:szCs w:val="24"/>
        </w:rPr>
      </w:pPr>
      <w:r w:rsidRPr="00FF3BBE">
        <w:rPr>
          <w:rFonts w:ascii="Times New Roman" w:eastAsia="Arial" w:hAnsi="Times New Roman"/>
          <w:sz w:val="24"/>
          <w:szCs w:val="24"/>
        </w:rPr>
        <w:t>використання, збереження, або тимчасового розміщення в межах місця страхування газового устаткування та інших вибухонебезпечних предметів, матеріалів та речовин, які не є невід’ємною частиною інженерних комунікацій або виробничого процесу в місці страхування;</w:t>
      </w:r>
    </w:p>
    <w:p w14:paraId="57E0164D" w14:textId="77777777" w:rsidR="00AA7885" w:rsidRPr="00FF3BBE" w:rsidRDefault="00AA7885" w:rsidP="00AA7885">
      <w:pPr>
        <w:pStyle w:val="af"/>
        <w:ind w:left="0" w:firstLine="567"/>
        <w:contextualSpacing w:val="0"/>
        <w:jc w:val="both"/>
        <w:rPr>
          <w:rFonts w:ascii="Times New Roman" w:eastAsia="Arial" w:hAnsi="Times New Roman"/>
          <w:sz w:val="24"/>
          <w:szCs w:val="24"/>
        </w:rPr>
      </w:pPr>
      <w:r w:rsidRPr="00FF3BBE">
        <w:rPr>
          <w:rFonts w:ascii="Times New Roman" w:eastAsia="Arial" w:hAnsi="Times New Roman"/>
          <w:sz w:val="24"/>
          <w:szCs w:val="24"/>
        </w:rPr>
        <w:lastRenderedPageBreak/>
        <w:t>зсуву, осідання або іншого руху ґрунту у тому разі, якщо зазначені випадки викликані проведенням вибухових і земляних робіт, видобутком або розробкою родовищ твердих, рідких або газоподібних корисних копалин;</w:t>
      </w:r>
    </w:p>
    <w:p w14:paraId="4AC46FE6" w14:textId="77777777" w:rsidR="00AA7885" w:rsidRPr="00FF3BBE" w:rsidRDefault="00AA7885" w:rsidP="00AA7885">
      <w:pPr>
        <w:pStyle w:val="af"/>
        <w:ind w:left="0" w:firstLine="567"/>
        <w:contextualSpacing w:val="0"/>
        <w:jc w:val="both"/>
        <w:rPr>
          <w:rFonts w:ascii="Times New Roman" w:eastAsia="Arial" w:hAnsi="Times New Roman"/>
          <w:sz w:val="24"/>
          <w:szCs w:val="24"/>
        </w:rPr>
      </w:pPr>
      <w:r w:rsidRPr="00FF3BBE">
        <w:rPr>
          <w:rFonts w:ascii="Times New Roman" w:eastAsia="Arial" w:hAnsi="Times New Roman"/>
          <w:sz w:val="24"/>
          <w:szCs w:val="24"/>
        </w:rPr>
        <w:t>землетрусу, якщо буде доведено, що при проектуванні, будівництві та експлуатації застрахованих будівель та споруд, не враховувались сейсмічні умови місцевості, в якій розташовані будівлі та споруди;</w:t>
      </w:r>
    </w:p>
    <w:p w14:paraId="6D05A1EB" w14:textId="77777777" w:rsidR="00AA7885" w:rsidRPr="00FF3BBE" w:rsidRDefault="00AA7885" w:rsidP="00AA7885">
      <w:pPr>
        <w:pStyle w:val="af"/>
        <w:ind w:left="0" w:firstLine="567"/>
        <w:contextualSpacing w:val="0"/>
        <w:jc w:val="both"/>
        <w:rPr>
          <w:rFonts w:ascii="Times New Roman" w:eastAsia="Arial" w:hAnsi="Times New Roman"/>
          <w:sz w:val="24"/>
          <w:szCs w:val="24"/>
        </w:rPr>
      </w:pPr>
      <w:r w:rsidRPr="00FF3BBE">
        <w:rPr>
          <w:rFonts w:ascii="Times New Roman" w:eastAsia="Arial" w:hAnsi="Times New Roman"/>
          <w:sz w:val="24"/>
          <w:szCs w:val="24"/>
        </w:rPr>
        <w:t>проникнення в застраховані приміщення дощу, снігу, граду або бруду через незачинені вікна, двері, невідремонтовану покрівлю або інші отвори в будинках, якщо ці отвори не виникли внаслідок стихійного явища, що є страховим випадком;</w:t>
      </w:r>
    </w:p>
    <w:p w14:paraId="0C21ACA2" w14:textId="77777777" w:rsidR="00AA7885" w:rsidRPr="00FF3BBE" w:rsidRDefault="00AA7885" w:rsidP="00AA7885">
      <w:pPr>
        <w:pStyle w:val="af"/>
        <w:ind w:left="0" w:firstLine="567"/>
        <w:contextualSpacing w:val="0"/>
        <w:jc w:val="both"/>
        <w:rPr>
          <w:rFonts w:ascii="Times New Roman" w:eastAsia="Arial" w:hAnsi="Times New Roman"/>
          <w:sz w:val="24"/>
          <w:szCs w:val="24"/>
        </w:rPr>
      </w:pPr>
      <w:r w:rsidRPr="00FF3BBE">
        <w:rPr>
          <w:rFonts w:ascii="Times New Roman" w:eastAsia="Arial" w:hAnsi="Times New Roman"/>
          <w:sz w:val="24"/>
          <w:szCs w:val="24"/>
        </w:rPr>
        <w:t>обвалу, зсуву та просідання ґрунту, внаслідок промерзання та відтавання ґрунту, річкової та прибережної ерозії ґрунтів, пересихання або дренування (осушення) ґрунту;</w:t>
      </w:r>
    </w:p>
    <w:p w14:paraId="02E88ADD" w14:textId="77777777" w:rsidR="00AA7885" w:rsidRPr="00FF3BBE" w:rsidRDefault="00AA7885" w:rsidP="00AA7885">
      <w:pPr>
        <w:pStyle w:val="af"/>
        <w:ind w:left="0" w:firstLine="567"/>
        <w:contextualSpacing w:val="0"/>
        <w:jc w:val="both"/>
        <w:rPr>
          <w:rFonts w:ascii="Times New Roman" w:eastAsia="Arial" w:hAnsi="Times New Roman"/>
          <w:sz w:val="24"/>
          <w:szCs w:val="24"/>
        </w:rPr>
      </w:pPr>
      <w:r w:rsidRPr="00FF3BBE">
        <w:rPr>
          <w:rFonts w:ascii="Times New Roman" w:eastAsia="Arial" w:hAnsi="Times New Roman"/>
          <w:sz w:val="24"/>
          <w:szCs w:val="24"/>
        </w:rPr>
        <w:t>просідання та іншого руху ґрунту для нових будівель та споруд. Під новими будівлями та спорудами слід розуміти будівлі та споруди, які були здані в експлуатацію після будівництва менше, ніж за два роки до виявлення збитків внаслідок просідання та іншого руху ґрунту;</w:t>
      </w:r>
    </w:p>
    <w:p w14:paraId="2E23E2C1" w14:textId="77777777" w:rsidR="00AA7885" w:rsidRPr="00FF3BBE" w:rsidRDefault="00AA7885" w:rsidP="00AA7885">
      <w:pPr>
        <w:pStyle w:val="af"/>
        <w:ind w:left="0" w:firstLine="567"/>
        <w:contextualSpacing w:val="0"/>
        <w:jc w:val="both"/>
        <w:rPr>
          <w:rFonts w:ascii="Times New Roman" w:eastAsia="Arial" w:hAnsi="Times New Roman"/>
          <w:sz w:val="24"/>
          <w:szCs w:val="24"/>
        </w:rPr>
      </w:pPr>
      <w:r w:rsidRPr="00FF3BBE">
        <w:rPr>
          <w:rFonts w:ascii="Times New Roman" w:eastAsia="Arial" w:hAnsi="Times New Roman"/>
          <w:sz w:val="24"/>
          <w:szCs w:val="24"/>
        </w:rPr>
        <w:t>пошкодження, заподіяні водяною парою, конденсатом, відпріванням тощо;</w:t>
      </w:r>
    </w:p>
    <w:p w14:paraId="31BECEDF" w14:textId="77777777" w:rsidR="00AA7885" w:rsidRPr="00FF3BBE" w:rsidRDefault="00AA7885" w:rsidP="00AA7885">
      <w:pPr>
        <w:pStyle w:val="af"/>
        <w:ind w:left="0" w:firstLine="567"/>
        <w:contextualSpacing w:val="0"/>
        <w:jc w:val="both"/>
        <w:rPr>
          <w:rFonts w:ascii="Times New Roman" w:eastAsia="Arial" w:hAnsi="Times New Roman"/>
          <w:sz w:val="24"/>
          <w:szCs w:val="24"/>
        </w:rPr>
      </w:pPr>
      <w:r w:rsidRPr="00FF3BBE">
        <w:rPr>
          <w:rFonts w:ascii="Times New Roman" w:eastAsia="Arial" w:hAnsi="Times New Roman"/>
          <w:sz w:val="24"/>
          <w:szCs w:val="24"/>
        </w:rPr>
        <w:t>втрати або пошкодження рухомого майна, яке зберігається та експлуатується під відкритим небом, усупереч нормам збереження та експлуатації;</w:t>
      </w:r>
    </w:p>
    <w:p w14:paraId="001319CE" w14:textId="77777777" w:rsidR="00AA7885" w:rsidRPr="00FF3BBE" w:rsidRDefault="00AA7885" w:rsidP="00AA7885">
      <w:pPr>
        <w:pStyle w:val="af"/>
        <w:ind w:left="0" w:firstLine="567"/>
        <w:contextualSpacing w:val="0"/>
        <w:jc w:val="both"/>
        <w:rPr>
          <w:rFonts w:ascii="Times New Roman" w:eastAsia="Arial" w:hAnsi="Times New Roman"/>
          <w:sz w:val="24"/>
          <w:szCs w:val="24"/>
        </w:rPr>
      </w:pPr>
      <w:r w:rsidRPr="00FF3BBE">
        <w:rPr>
          <w:rFonts w:ascii="Times New Roman" w:eastAsia="Arial" w:hAnsi="Times New Roman"/>
          <w:sz w:val="24"/>
          <w:szCs w:val="24"/>
        </w:rPr>
        <w:t>падіння будівлі чи споруди, що була в аварійному стані або частково демонтована;</w:t>
      </w:r>
    </w:p>
    <w:p w14:paraId="77D1B0AD" w14:textId="77777777" w:rsidR="00AA7885" w:rsidRPr="00FF3BBE" w:rsidRDefault="00AA7885" w:rsidP="00AA7885">
      <w:pPr>
        <w:pStyle w:val="af"/>
        <w:ind w:left="0" w:firstLine="567"/>
        <w:contextualSpacing w:val="0"/>
        <w:jc w:val="both"/>
        <w:rPr>
          <w:rFonts w:ascii="Times New Roman" w:eastAsia="Arial" w:hAnsi="Times New Roman"/>
          <w:sz w:val="24"/>
          <w:szCs w:val="24"/>
        </w:rPr>
      </w:pPr>
      <w:r w:rsidRPr="00FF3BBE">
        <w:rPr>
          <w:rFonts w:ascii="Times New Roman" w:eastAsia="Arial" w:hAnsi="Times New Roman"/>
          <w:sz w:val="24"/>
          <w:szCs w:val="24"/>
        </w:rPr>
        <w:t>помилок, що були допущені при проектуванні та/або будівництві;</w:t>
      </w:r>
    </w:p>
    <w:p w14:paraId="4273C992" w14:textId="77777777" w:rsidR="00AA7885" w:rsidRPr="00FF3BBE" w:rsidRDefault="00AA7885" w:rsidP="00AA7885">
      <w:pPr>
        <w:pStyle w:val="af"/>
        <w:ind w:left="0" w:firstLine="567"/>
        <w:contextualSpacing w:val="0"/>
        <w:jc w:val="both"/>
        <w:rPr>
          <w:rFonts w:ascii="Times New Roman" w:eastAsia="Arial" w:hAnsi="Times New Roman"/>
          <w:sz w:val="24"/>
          <w:szCs w:val="24"/>
        </w:rPr>
      </w:pPr>
      <w:r w:rsidRPr="00FF3BBE">
        <w:rPr>
          <w:rFonts w:ascii="Times New Roman" w:eastAsia="Arial" w:hAnsi="Times New Roman"/>
          <w:sz w:val="24"/>
          <w:szCs w:val="24"/>
        </w:rPr>
        <w:t>падіння предметів, конструкцій та інших елементів будівель (споруд), які були збудовані без дозволу компетентних органів;</w:t>
      </w:r>
    </w:p>
    <w:p w14:paraId="6F08BCBB" w14:textId="77777777" w:rsidR="00AA7885" w:rsidRPr="00FF3BBE" w:rsidRDefault="00AA7885" w:rsidP="00AA7885">
      <w:pPr>
        <w:pStyle w:val="af"/>
        <w:ind w:left="0" w:firstLine="567"/>
        <w:contextualSpacing w:val="0"/>
        <w:jc w:val="both"/>
        <w:rPr>
          <w:rFonts w:ascii="Times New Roman" w:eastAsia="Arial" w:hAnsi="Times New Roman"/>
          <w:sz w:val="24"/>
          <w:szCs w:val="24"/>
        </w:rPr>
      </w:pPr>
      <w:r w:rsidRPr="00FF3BBE">
        <w:rPr>
          <w:rFonts w:ascii="Times New Roman" w:eastAsia="Arial" w:hAnsi="Times New Roman"/>
          <w:sz w:val="24"/>
          <w:szCs w:val="24"/>
        </w:rPr>
        <w:t>вологості у приміщенні (грибок, пліснява);</w:t>
      </w:r>
    </w:p>
    <w:p w14:paraId="3D3D31D8" w14:textId="77777777" w:rsidR="00AA7885" w:rsidRPr="00FF3BBE" w:rsidRDefault="00AA7885" w:rsidP="00AA7885">
      <w:pPr>
        <w:pStyle w:val="af"/>
        <w:ind w:left="0" w:firstLine="567"/>
        <w:contextualSpacing w:val="0"/>
        <w:jc w:val="both"/>
        <w:rPr>
          <w:rFonts w:ascii="Times New Roman" w:eastAsia="Arial" w:hAnsi="Times New Roman"/>
          <w:sz w:val="24"/>
          <w:szCs w:val="24"/>
        </w:rPr>
      </w:pPr>
      <w:r w:rsidRPr="00FF3BBE">
        <w:rPr>
          <w:rFonts w:ascii="Times New Roman" w:eastAsia="Arial" w:hAnsi="Times New Roman"/>
          <w:sz w:val="24"/>
          <w:szCs w:val="24"/>
        </w:rPr>
        <w:t xml:space="preserve">дефектів і недоліків застрахованого майна, що були відомі Страхувальнику до настання страхового випадку, але про які не було повідомлено Страховику. </w:t>
      </w:r>
    </w:p>
    <w:p w14:paraId="6FADF220" w14:textId="77777777" w:rsidR="00AA7885" w:rsidRPr="00FF3BBE" w:rsidRDefault="00AA7885" w:rsidP="00AA7885">
      <w:pPr>
        <w:ind w:firstLine="567"/>
        <w:jc w:val="both"/>
        <w:rPr>
          <w:rFonts w:ascii="Times New Roman" w:hAnsi="Times New Roman"/>
          <w:sz w:val="24"/>
          <w:szCs w:val="24"/>
        </w:rPr>
      </w:pPr>
      <w:r w:rsidRPr="00FF3BBE">
        <w:rPr>
          <w:rFonts w:ascii="Times New Roman" w:hAnsi="Times New Roman"/>
          <w:sz w:val="24"/>
          <w:szCs w:val="24"/>
        </w:rPr>
        <w:t xml:space="preserve">2.3. </w:t>
      </w:r>
      <w:r w:rsidRPr="00FF3BBE">
        <w:rPr>
          <w:rFonts w:ascii="Times New Roman" w:hAnsi="Times New Roman"/>
          <w:sz w:val="24"/>
          <w:szCs w:val="24"/>
          <w:u w:val="single"/>
        </w:rPr>
        <w:t xml:space="preserve">До </w:t>
      </w:r>
      <w:proofErr w:type="spellStart"/>
      <w:r w:rsidRPr="00FF3BBE">
        <w:rPr>
          <w:rFonts w:ascii="Times New Roman" w:hAnsi="Times New Roman"/>
          <w:sz w:val="24"/>
          <w:szCs w:val="24"/>
          <w:u w:val="single"/>
        </w:rPr>
        <w:t>страхових</w:t>
      </w:r>
      <w:proofErr w:type="spellEnd"/>
      <w:r w:rsidRPr="00FF3BBE">
        <w:rPr>
          <w:rFonts w:ascii="Times New Roman" w:hAnsi="Times New Roman"/>
          <w:sz w:val="24"/>
          <w:szCs w:val="24"/>
          <w:u w:val="single"/>
        </w:rPr>
        <w:t xml:space="preserve"> </w:t>
      </w:r>
      <w:proofErr w:type="spellStart"/>
      <w:r w:rsidRPr="00FF3BBE">
        <w:rPr>
          <w:rFonts w:ascii="Times New Roman" w:hAnsi="Times New Roman"/>
          <w:sz w:val="24"/>
          <w:szCs w:val="24"/>
          <w:u w:val="single"/>
        </w:rPr>
        <w:t>випадків</w:t>
      </w:r>
      <w:proofErr w:type="spellEnd"/>
      <w:r w:rsidRPr="00FF3BBE">
        <w:rPr>
          <w:rFonts w:ascii="Times New Roman" w:hAnsi="Times New Roman"/>
          <w:sz w:val="24"/>
          <w:szCs w:val="24"/>
          <w:u w:val="single"/>
        </w:rPr>
        <w:t xml:space="preserve"> не </w:t>
      </w:r>
      <w:proofErr w:type="spellStart"/>
      <w:r w:rsidRPr="00FF3BBE">
        <w:rPr>
          <w:rFonts w:ascii="Times New Roman" w:hAnsi="Times New Roman"/>
          <w:sz w:val="24"/>
          <w:szCs w:val="24"/>
          <w:u w:val="single"/>
        </w:rPr>
        <w:t>відносяться</w:t>
      </w:r>
      <w:proofErr w:type="spellEnd"/>
      <w:r w:rsidRPr="00FF3BBE">
        <w:rPr>
          <w:rFonts w:ascii="Times New Roman" w:hAnsi="Times New Roman"/>
          <w:sz w:val="24"/>
          <w:szCs w:val="24"/>
          <w:u w:val="single"/>
        </w:rPr>
        <w:t xml:space="preserve"> та </w:t>
      </w:r>
      <w:proofErr w:type="spellStart"/>
      <w:r w:rsidRPr="00FF3BBE">
        <w:rPr>
          <w:rFonts w:ascii="Times New Roman" w:hAnsi="Times New Roman"/>
          <w:sz w:val="24"/>
          <w:szCs w:val="24"/>
          <w:u w:val="single"/>
        </w:rPr>
        <w:t>страхова</w:t>
      </w:r>
      <w:proofErr w:type="spellEnd"/>
      <w:r w:rsidRPr="00FF3BBE">
        <w:rPr>
          <w:rFonts w:ascii="Times New Roman" w:hAnsi="Times New Roman"/>
          <w:sz w:val="24"/>
          <w:szCs w:val="24"/>
          <w:u w:val="single"/>
        </w:rPr>
        <w:t xml:space="preserve"> </w:t>
      </w:r>
      <w:proofErr w:type="spellStart"/>
      <w:r w:rsidRPr="00FF3BBE">
        <w:rPr>
          <w:rFonts w:ascii="Times New Roman" w:hAnsi="Times New Roman"/>
          <w:sz w:val="24"/>
          <w:szCs w:val="24"/>
          <w:u w:val="single"/>
        </w:rPr>
        <w:t>виплата</w:t>
      </w:r>
      <w:proofErr w:type="spellEnd"/>
      <w:r w:rsidRPr="00FF3BBE">
        <w:rPr>
          <w:rFonts w:ascii="Times New Roman" w:hAnsi="Times New Roman"/>
          <w:sz w:val="24"/>
          <w:szCs w:val="24"/>
          <w:u w:val="single"/>
        </w:rPr>
        <w:t xml:space="preserve"> не </w:t>
      </w:r>
      <w:proofErr w:type="spellStart"/>
      <w:r w:rsidRPr="00FF3BBE">
        <w:rPr>
          <w:rFonts w:ascii="Times New Roman" w:hAnsi="Times New Roman"/>
          <w:sz w:val="24"/>
          <w:szCs w:val="24"/>
          <w:u w:val="single"/>
        </w:rPr>
        <w:t>здійснюється</w:t>
      </w:r>
      <w:proofErr w:type="spellEnd"/>
      <w:r w:rsidRPr="00FF3BBE">
        <w:rPr>
          <w:rFonts w:ascii="Times New Roman" w:hAnsi="Times New Roman"/>
          <w:sz w:val="24"/>
          <w:szCs w:val="24"/>
        </w:rPr>
        <w:t xml:space="preserve"> за </w:t>
      </w:r>
      <w:proofErr w:type="spellStart"/>
      <w:r w:rsidRPr="00FF3BBE">
        <w:rPr>
          <w:rFonts w:ascii="Times New Roman" w:hAnsi="Times New Roman"/>
          <w:sz w:val="24"/>
          <w:szCs w:val="24"/>
        </w:rPr>
        <w:t>збитками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що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сталися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внаслідок</w:t>
      </w:r>
      <w:proofErr w:type="spellEnd"/>
      <w:r w:rsidRPr="00FF3BBE">
        <w:rPr>
          <w:rFonts w:ascii="Times New Roman" w:hAnsi="Times New Roman"/>
          <w:sz w:val="24"/>
          <w:szCs w:val="24"/>
        </w:rPr>
        <w:t>:</w:t>
      </w:r>
    </w:p>
    <w:p w14:paraId="7F2E9A7A" w14:textId="77777777" w:rsidR="00AA7885" w:rsidRPr="00FF3BBE" w:rsidRDefault="00AA7885" w:rsidP="00AA7885">
      <w:pPr>
        <w:pStyle w:val="af"/>
        <w:ind w:left="0" w:firstLine="567"/>
        <w:contextualSpacing w:val="0"/>
        <w:jc w:val="both"/>
        <w:rPr>
          <w:rFonts w:ascii="Times New Roman" w:eastAsia="Arial" w:hAnsi="Times New Roman"/>
          <w:sz w:val="24"/>
          <w:szCs w:val="24"/>
        </w:rPr>
      </w:pPr>
      <w:r w:rsidRPr="00FF3BBE">
        <w:rPr>
          <w:rFonts w:ascii="Times New Roman" w:eastAsia="Arial" w:hAnsi="Times New Roman"/>
          <w:sz w:val="24"/>
          <w:szCs w:val="24"/>
        </w:rPr>
        <w:t>навмисних дій/бездіяльності або грубої необережності Страхувальника (</w:t>
      </w:r>
      <w:proofErr w:type="spellStart"/>
      <w:r w:rsidRPr="00FF3BBE">
        <w:rPr>
          <w:rFonts w:ascii="Times New Roman" w:eastAsia="Arial" w:hAnsi="Times New Roman"/>
          <w:sz w:val="24"/>
          <w:szCs w:val="24"/>
        </w:rPr>
        <w:t>Вигодонабувача</w:t>
      </w:r>
      <w:proofErr w:type="spellEnd"/>
      <w:r w:rsidRPr="00FF3BBE">
        <w:rPr>
          <w:rFonts w:ascii="Times New Roman" w:eastAsia="Arial" w:hAnsi="Times New Roman"/>
          <w:sz w:val="24"/>
          <w:szCs w:val="24"/>
        </w:rPr>
        <w:t>, особи, що має право на отримання відшкодування) та/або його представників/працівників, уповноважених осіб (робітників, працівників, осіб, що перебувають у цивільно-правових відносинах, тощо);</w:t>
      </w:r>
    </w:p>
    <w:p w14:paraId="39E9270B" w14:textId="77777777" w:rsidR="00AA7885" w:rsidRPr="00FF3BBE" w:rsidRDefault="00AA7885" w:rsidP="00AA7885">
      <w:pPr>
        <w:pStyle w:val="af"/>
        <w:ind w:left="0" w:firstLine="567"/>
        <w:contextualSpacing w:val="0"/>
        <w:jc w:val="both"/>
        <w:rPr>
          <w:rFonts w:ascii="Times New Roman" w:eastAsia="Arial" w:hAnsi="Times New Roman"/>
          <w:sz w:val="24"/>
          <w:szCs w:val="24"/>
        </w:rPr>
      </w:pPr>
      <w:r w:rsidRPr="00FF3BBE">
        <w:rPr>
          <w:rFonts w:ascii="Times New Roman" w:eastAsia="Arial" w:hAnsi="Times New Roman"/>
          <w:sz w:val="24"/>
          <w:szCs w:val="24"/>
        </w:rPr>
        <w:t>недотримання Страхувальником (</w:t>
      </w:r>
      <w:proofErr w:type="spellStart"/>
      <w:r w:rsidRPr="00FF3BBE">
        <w:rPr>
          <w:rFonts w:ascii="Times New Roman" w:eastAsia="Arial" w:hAnsi="Times New Roman"/>
          <w:sz w:val="24"/>
          <w:szCs w:val="24"/>
        </w:rPr>
        <w:t>Вигодонабувачем</w:t>
      </w:r>
      <w:proofErr w:type="spellEnd"/>
      <w:r w:rsidRPr="00FF3BBE">
        <w:rPr>
          <w:rFonts w:ascii="Times New Roman" w:eastAsia="Arial" w:hAnsi="Times New Roman"/>
          <w:sz w:val="24"/>
          <w:szCs w:val="24"/>
        </w:rPr>
        <w:t>, їх представників/працівників)  інструкцій по зберіганню, експлуатації, умов технологічних процесів, техніки безпеки та обслуговуванню застрахованого майна, а також використання цього майна для цілей інших, ніж ті для яких воно призначене виробником та/або нормами експлуатації;</w:t>
      </w:r>
    </w:p>
    <w:p w14:paraId="408B9A0D" w14:textId="77777777" w:rsidR="00AA7885" w:rsidRPr="00FF3BBE" w:rsidRDefault="00AA7885" w:rsidP="00AA7885">
      <w:pPr>
        <w:pStyle w:val="af"/>
        <w:ind w:left="0" w:firstLine="567"/>
        <w:contextualSpacing w:val="0"/>
        <w:jc w:val="both"/>
        <w:rPr>
          <w:rFonts w:ascii="Times New Roman" w:eastAsia="Arial" w:hAnsi="Times New Roman"/>
          <w:sz w:val="24"/>
          <w:szCs w:val="24"/>
        </w:rPr>
      </w:pPr>
      <w:r w:rsidRPr="00FF3BBE">
        <w:rPr>
          <w:rFonts w:ascii="Times New Roman" w:eastAsia="Arial" w:hAnsi="Times New Roman"/>
          <w:sz w:val="24"/>
          <w:szCs w:val="24"/>
        </w:rPr>
        <w:t>несанкціонованого переобладнання (неузгоджені з постачальником послуг) та/або порушення правил монтажу та експлуатації електромереж, тепломереж, газового устаткування, систем водопостачання, каналізації;</w:t>
      </w:r>
    </w:p>
    <w:p w14:paraId="46A1C262" w14:textId="77777777" w:rsidR="00AA7885" w:rsidRPr="00FF3BBE" w:rsidRDefault="00AA7885" w:rsidP="00AA7885">
      <w:pPr>
        <w:pStyle w:val="af"/>
        <w:ind w:left="0" w:firstLine="567"/>
        <w:contextualSpacing w:val="0"/>
        <w:jc w:val="both"/>
        <w:rPr>
          <w:rFonts w:ascii="Times New Roman" w:eastAsia="Arial" w:hAnsi="Times New Roman"/>
          <w:sz w:val="24"/>
          <w:szCs w:val="24"/>
        </w:rPr>
      </w:pPr>
      <w:r w:rsidRPr="00FF3BBE">
        <w:rPr>
          <w:rFonts w:ascii="Times New Roman" w:eastAsia="Arial" w:hAnsi="Times New Roman"/>
          <w:sz w:val="24"/>
          <w:szCs w:val="24"/>
        </w:rPr>
        <w:lastRenderedPageBreak/>
        <w:t>порушення умов протипожежної й охоронної безпеки, інших встановлених правил використання та збереження майна, умови технологічних процесів, техніки безпеки, що призвело до загибелі, пошкодження або втрати Застрахованого майна;</w:t>
      </w:r>
    </w:p>
    <w:p w14:paraId="46AB0563" w14:textId="77777777" w:rsidR="00AA7885" w:rsidRPr="00FF3BBE" w:rsidRDefault="00AA7885" w:rsidP="00AA7885">
      <w:pPr>
        <w:pStyle w:val="af"/>
        <w:ind w:left="0" w:firstLine="567"/>
        <w:contextualSpacing w:val="0"/>
        <w:jc w:val="both"/>
        <w:rPr>
          <w:rFonts w:ascii="Times New Roman" w:eastAsia="Arial" w:hAnsi="Times New Roman"/>
          <w:sz w:val="24"/>
          <w:szCs w:val="24"/>
        </w:rPr>
      </w:pPr>
      <w:r w:rsidRPr="00FF3BBE">
        <w:rPr>
          <w:rFonts w:ascii="Times New Roman" w:eastAsia="Arial" w:hAnsi="Times New Roman"/>
          <w:sz w:val="24"/>
          <w:szCs w:val="24"/>
        </w:rPr>
        <w:t>ушкодження або знищення закріплених на зовнішній стороні будівель і споруд предметів, таких як щогли, антени, кондиціонери, відкриті електропроводи, рекламні засоби, плакатні щити, захисні козирки або навіси вітрин тощо, якщо таке майно прямо не зазначено в Договорі;</w:t>
      </w:r>
    </w:p>
    <w:p w14:paraId="29FA945D" w14:textId="77777777" w:rsidR="00AA7885" w:rsidRPr="00FF3BBE" w:rsidRDefault="00AA7885" w:rsidP="00AA7885">
      <w:pPr>
        <w:pStyle w:val="af"/>
        <w:ind w:left="0" w:firstLine="567"/>
        <w:contextualSpacing w:val="0"/>
        <w:jc w:val="both"/>
        <w:rPr>
          <w:rFonts w:ascii="Times New Roman" w:eastAsia="Arial" w:hAnsi="Times New Roman"/>
          <w:sz w:val="24"/>
          <w:szCs w:val="24"/>
        </w:rPr>
      </w:pPr>
      <w:r w:rsidRPr="00FF3BBE">
        <w:rPr>
          <w:rFonts w:ascii="Times New Roman" w:eastAsia="Arial" w:hAnsi="Times New Roman"/>
          <w:sz w:val="24"/>
          <w:szCs w:val="24"/>
        </w:rPr>
        <w:t>виходу з ладу систем нагрівання/охолодження повітря або перерви в постачанні газом, водою або електроенергією, якщо зазначені системи не вийшли з ладу в результаті настання страхового випадку.</w:t>
      </w:r>
    </w:p>
    <w:p w14:paraId="0D1A6EC2" w14:textId="77777777" w:rsidR="00AA7885" w:rsidRPr="00FF3BBE" w:rsidRDefault="00AA7885" w:rsidP="00AA7885">
      <w:pPr>
        <w:ind w:firstLine="567"/>
        <w:jc w:val="both"/>
        <w:rPr>
          <w:rFonts w:ascii="Times New Roman" w:hAnsi="Times New Roman"/>
          <w:sz w:val="24"/>
          <w:szCs w:val="24"/>
          <w:lang w:val="uk-UA"/>
        </w:rPr>
      </w:pPr>
      <w:r w:rsidRPr="00FF3BBE">
        <w:rPr>
          <w:rFonts w:ascii="Times New Roman" w:hAnsi="Times New Roman"/>
          <w:sz w:val="24"/>
          <w:szCs w:val="24"/>
          <w:lang w:val="uk-UA"/>
        </w:rPr>
        <w:t>2.4. Не підлягають відшкодуванню збитки:</w:t>
      </w:r>
    </w:p>
    <w:p w14:paraId="4A17BA14" w14:textId="77777777" w:rsidR="00AA7885" w:rsidRPr="00FF3BBE" w:rsidRDefault="00AA7885" w:rsidP="00AA7885">
      <w:pPr>
        <w:pStyle w:val="af"/>
        <w:ind w:left="0" w:firstLine="567"/>
        <w:contextualSpacing w:val="0"/>
        <w:jc w:val="both"/>
        <w:rPr>
          <w:rFonts w:ascii="Times New Roman" w:eastAsia="Arial" w:hAnsi="Times New Roman"/>
          <w:sz w:val="24"/>
          <w:szCs w:val="24"/>
        </w:rPr>
      </w:pPr>
      <w:r w:rsidRPr="00FF3BBE">
        <w:rPr>
          <w:rFonts w:ascii="Times New Roman" w:eastAsia="Arial" w:hAnsi="Times New Roman"/>
          <w:sz w:val="24"/>
          <w:szCs w:val="24"/>
        </w:rPr>
        <w:t>від раптового включення системи пожежогасіння, що стало наслідком ремонту або реконструкції застрахованих будинків/споруд/приміщень; монтажу, демонтажу, ремонту або зміни конструкції самих систем пожежогасіння; будівельних дефектів або дефектів самих пожежних  систем про які було відомо або повинно бути було відомо до настання страхового випадку;</w:t>
      </w:r>
    </w:p>
    <w:p w14:paraId="0B4A748D" w14:textId="77777777" w:rsidR="00AA7885" w:rsidRPr="00FF3BBE" w:rsidRDefault="00AA7885" w:rsidP="00AA7885">
      <w:pPr>
        <w:ind w:firstLine="567"/>
        <w:jc w:val="both"/>
        <w:rPr>
          <w:rFonts w:ascii="Times New Roman" w:hAnsi="Times New Roman"/>
          <w:sz w:val="24"/>
          <w:szCs w:val="24"/>
          <w:lang w:val="uk-UA"/>
        </w:rPr>
      </w:pPr>
      <w:r w:rsidRPr="00FF3BBE">
        <w:rPr>
          <w:rFonts w:ascii="Times New Roman" w:hAnsi="Times New Roman"/>
          <w:sz w:val="24"/>
          <w:szCs w:val="24"/>
          <w:lang w:val="uk-UA"/>
        </w:rPr>
        <w:t>завдані покриттю доріг та тротуарів (осідання, розтріскування або здуття);</w:t>
      </w:r>
    </w:p>
    <w:p w14:paraId="4265EC30" w14:textId="77777777" w:rsidR="00AA7885" w:rsidRPr="00FF3BBE" w:rsidRDefault="00AA7885" w:rsidP="00AA7885">
      <w:pPr>
        <w:pStyle w:val="af"/>
        <w:ind w:left="0" w:firstLine="567"/>
        <w:contextualSpacing w:val="0"/>
        <w:jc w:val="both"/>
        <w:rPr>
          <w:rFonts w:ascii="Times New Roman" w:eastAsia="Arial" w:hAnsi="Times New Roman"/>
          <w:sz w:val="24"/>
          <w:szCs w:val="24"/>
        </w:rPr>
      </w:pPr>
      <w:r w:rsidRPr="00FF3BBE">
        <w:rPr>
          <w:rFonts w:ascii="Times New Roman" w:eastAsia="Arial" w:hAnsi="Times New Roman"/>
          <w:sz w:val="24"/>
          <w:szCs w:val="24"/>
        </w:rPr>
        <w:t>що відбулися поза вказаним в Договорі місцезнаходженням майна;</w:t>
      </w:r>
    </w:p>
    <w:p w14:paraId="5B22B24C" w14:textId="77777777" w:rsidR="00AA7885" w:rsidRPr="00FF3BBE" w:rsidRDefault="00AA7885" w:rsidP="00AA7885">
      <w:pPr>
        <w:pStyle w:val="af"/>
        <w:ind w:left="0" w:firstLine="567"/>
        <w:contextualSpacing w:val="0"/>
        <w:jc w:val="both"/>
        <w:rPr>
          <w:rFonts w:ascii="Times New Roman" w:eastAsia="Arial" w:hAnsi="Times New Roman"/>
          <w:sz w:val="24"/>
          <w:szCs w:val="24"/>
        </w:rPr>
      </w:pPr>
      <w:r w:rsidRPr="00FF3BBE">
        <w:rPr>
          <w:rFonts w:ascii="Times New Roman" w:eastAsia="Arial" w:hAnsi="Times New Roman"/>
          <w:sz w:val="24"/>
          <w:szCs w:val="24"/>
        </w:rPr>
        <w:t>пов’язані зі страховим випадком (штрафи, пені, інші стягнення, упущена вигода, втрата прибутку, втрати внаслідок інфляції, зміни в курсах валют, простій, витрати на банківське обслуговування, шкода, завдана навколишньому середовищу, життю, здоров’ю, майну третіх осіб, моральна шкода, тощо).</w:t>
      </w:r>
    </w:p>
    <w:p w14:paraId="5D1EE4AD" w14:textId="77777777" w:rsidR="00AA7885" w:rsidRPr="00FF3BBE" w:rsidRDefault="00AA7885" w:rsidP="00AA7885">
      <w:pPr>
        <w:pStyle w:val="af"/>
        <w:ind w:left="0" w:firstLine="567"/>
        <w:contextualSpacing w:val="0"/>
        <w:jc w:val="both"/>
        <w:rPr>
          <w:rFonts w:ascii="Times New Roman" w:eastAsia="Arial" w:hAnsi="Times New Roman"/>
          <w:sz w:val="24"/>
          <w:szCs w:val="24"/>
        </w:rPr>
      </w:pPr>
    </w:p>
    <w:p w14:paraId="05379D3D" w14:textId="77777777" w:rsidR="00AA7885" w:rsidRPr="00FF3BBE" w:rsidRDefault="00AA7885" w:rsidP="00AA7885">
      <w:pPr>
        <w:ind w:firstLine="567"/>
        <w:jc w:val="center"/>
        <w:rPr>
          <w:rFonts w:ascii="Times New Roman" w:hAnsi="Times New Roman"/>
          <w:b/>
          <w:sz w:val="24"/>
          <w:szCs w:val="24"/>
        </w:rPr>
      </w:pPr>
      <w:r w:rsidRPr="00FF3BBE">
        <w:rPr>
          <w:rFonts w:ascii="Times New Roman" w:hAnsi="Times New Roman"/>
          <w:b/>
          <w:sz w:val="24"/>
          <w:szCs w:val="24"/>
        </w:rPr>
        <w:t>3. СТРАХОВА СУМА. СТРАХОВИЙ ТАРИФ. СТРАХОВА ПРЕМІЯ. ФРАНШИЗА.</w:t>
      </w:r>
    </w:p>
    <w:p w14:paraId="4197DF36" w14:textId="77777777" w:rsidR="00AA7885" w:rsidRPr="00FF3BBE" w:rsidRDefault="00AA7885" w:rsidP="00AA7885">
      <w:pPr>
        <w:ind w:firstLine="567"/>
        <w:jc w:val="both"/>
        <w:rPr>
          <w:rFonts w:ascii="Times New Roman" w:hAnsi="Times New Roman"/>
          <w:sz w:val="24"/>
          <w:szCs w:val="24"/>
        </w:rPr>
      </w:pPr>
      <w:r w:rsidRPr="00FF3BBE">
        <w:rPr>
          <w:rFonts w:ascii="Times New Roman" w:hAnsi="Times New Roman"/>
          <w:sz w:val="24"/>
          <w:szCs w:val="24"/>
        </w:rPr>
        <w:t xml:space="preserve">3.1. </w:t>
      </w:r>
      <w:r w:rsidRPr="00FF3BBE">
        <w:rPr>
          <w:rFonts w:ascii="Times New Roman" w:hAnsi="Times New Roman"/>
          <w:b/>
          <w:sz w:val="24"/>
          <w:szCs w:val="24"/>
        </w:rPr>
        <w:t>Страхова сума</w:t>
      </w:r>
      <w:r w:rsidRPr="00FF3BBE">
        <w:rPr>
          <w:rFonts w:ascii="Times New Roman" w:hAnsi="Times New Roman"/>
          <w:sz w:val="24"/>
          <w:szCs w:val="24"/>
        </w:rPr>
        <w:t xml:space="preserve"> за </w:t>
      </w:r>
      <w:proofErr w:type="spellStart"/>
      <w:r w:rsidRPr="00FF3BBE">
        <w:rPr>
          <w:rFonts w:ascii="Times New Roman" w:hAnsi="Times New Roman"/>
          <w:sz w:val="24"/>
          <w:szCs w:val="24"/>
        </w:rPr>
        <w:t>цим</w:t>
      </w:r>
      <w:proofErr w:type="spellEnd"/>
      <w:r w:rsidRPr="00FF3BBE">
        <w:rPr>
          <w:rFonts w:ascii="Times New Roman" w:hAnsi="Times New Roman"/>
          <w:sz w:val="24"/>
          <w:szCs w:val="24"/>
        </w:rPr>
        <w:t xml:space="preserve"> Договором становить</w:t>
      </w:r>
      <w:r w:rsidRPr="00FF3BBE">
        <w:rPr>
          <w:rFonts w:ascii="Times New Roman" w:hAnsi="Times New Roman"/>
          <w:color w:val="FF0000"/>
          <w:sz w:val="24"/>
          <w:szCs w:val="24"/>
        </w:rPr>
        <w:t xml:space="preserve"> </w:t>
      </w:r>
      <w:r w:rsidRPr="00FF3BBE">
        <w:rPr>
          <w:rFonts w:ascii="Times New Roman" w:hAnsi="Times New Roman"/>
          <w:sz w:val="24"/>
          <w:szCs w:val="24"/>
        </w:rPr>
        <w:t>_______</w:t>
      </w:r>
      <w:proofErr w:type="gramStart"/>
      <w:r w:rsidRPr="00FF3BBE">
        <w:rPr>
          <w:rFonts w:ascii="Times New Roman" w:hAnsi="Times New Roman"/>
          <w:sz w:val="24"/>
          <w:szCs w:val="24"/>
        </w:rPr>
        <w:t>_(</w:t>
      </w:r>
      <w:proofErr w:type="gramEnd"/>
      <w:r w:rsidRPr="00FF3BBE">
        <w:rPr>
          <w:rFonts w:ascii="Times New Roman" w:hAnsi="Times New Roman"/>
          <w:sz w:val="24"/>
          <w:szCs w:val="24"/>
        </w:rPr>
        <w:t xml:space="preserve">_________ </w:t>
      </w:r>
      <w:proofErr w:type="spellStart"/>
      <w:r w:rsidRPr="00FF3BBE">
        <w:rPr>
          <w:rFonts w:ascii="Times New Roman" w:hAnsi="Times New Roman"/>
          <w:sz w:val="24"/>
          <w:szCs w:val="24"/>
        </w:rPr>
        <w:t>грн</w:t>
      </w:r>
      <w:proofErr w:type="spellEnd"/>
      <w:r w:rsidRPr="00FF3BBE">
        <w:rPr>
          <w:rFonts w:ascii="Times New Roman" w:hAnsi="Times New Roman"/>
          <w:sz w:val="24"/>
          <w:szCs w:val="24"/>
        </w:rPr>
        <w:t xml:space="preserve">  _____ коп.).</w:t>
      </w:r>
    </w:p>
    <w:p w14:paraId="7A5B0157" w14:textId="77777777" w:rsidR="00AA7885" w:rsidRPr="00FF3BBE" w:rsidRDefault="00AA7885" w:rsidP="00AA7885">
      <w:pPr>
        <w:ind w:firstLine="567"/>
        <w:jc w:val="both"/>
        <w:rPr>
          <w:rFonts w:ascii="Times New Roman" w:hAnsi="Times New Roman"/>
          <w:sz w:val="24"/>
          <w:szCs w:val="24"/>
        </w:rPr>
      </w:pPr>
      <w:r w:rsidRPr="00FF3BBE">
        <w:rPr>
          <w:rFonts w:ascii="Times New Roman" w:hAnsi="Times New Roman"/>
          <w:sz w:val="24"/>
          <w:szCs w:val="24"/>
        </w:rPr>
        <w:t>3.2. </w:t>
      </w:r>
      <w:proofErr w:type="spellStart"/>
      <w:r w:rsidRPr="00FF3BBE">
        <w:rPr>
          <w:rFonts w:ascii="Times New Roman" w:hAnsi="Times New Roman"/>
          <w:b/>
          <w:sz w:val="24"/>
          <w:szCs w:val="24"/>
        </w:rPr>
        <w:t>Страховий</w:t>
      </w:r>
      <w:proofErr w:type="spellEnd"/>
      <w:r w:rsidRPr="00FF3BBE">
        <w:rPr>
          <w:rFonts w:ascii="Times New Roman" w:hAnsi="Times New Roman"/>
          <w:b/>
          <w:sz w:val="24"/>
          <w:szCs w:val="24"/>
        </w:rPr>
        <w:t xml:space="preserve"> тариф</w:t>
      </w:r>
      <w:r w:rsidRPr="00FF3BBE">
        <w:rPr>
          <w:rFonts w:ascii="Times New Roman" w:hAnsi="Times New Roman"/>
          <w:sz w:val="24"/>
          <w:szCs w:val="24"/>
        </w:rPr>
        <w:t xml:space="preserve"> за </w:t>
      </w:r>
      <w:proofErr w:type="spellStart"/>
      <w:r w:rsidRPr="00FF3BBE">
        <w:rPr>
          <w:rFonts w:ascii="Times New Roman" w:hAnsi="Times New Roman"/>
          <w:sz w:val="24"/>
          <w:szCs w:val="24"/>
        </w:rPr>
        <w:t>цим</w:t>
      </w:r>
      <w:proofErr w:type="spellEnd"/>
      <w:r w:rsidRPr="00FF3BBE">
        <w:rPr>
          <w:rFonts w:ascii="Times New Roman" w:hAnsi="Times New Roman"/>
          <w:sz w:val="24"/>
          <w:szCs w:val="24"/>
        </w:rPr>
        <w:t xml:space="preserve"> Договором – _____% </w:t>
      </w:r>
      <w:proofErr w:type="spellStart"/>
      <w:r w:rsidRPr="00FF3BBE">
        <w:rPr>
          <w:rFonts w:ascii="Times New Roman" w:hAnsi="Times New Roman"/>
          <w:sz w:val="24"/>
          <w:szCs w:val="24"/>
        </w:rPr>
        <w:t>від</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страхової</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суми</w:t>
      </w:r>
      <w:proofErr w:type="spellEnd"/>
      <w:r w:rsidRPr="00FF3BBE">
        <w:rPr>
          <w:rFonts w:ascii="Times New Roman" w:hAnsi="Times New Roman"/>
          <w:sz w:val="24"/>
          <w:szCs w:val="24"/>
        </w:rPr>
        <w:t>.</w:t>
      </w:r>
    </w:p>
    <w:p w14:paraId="104F67EF" w14:textId="77777777" w:rsidR="00AA7885" w:rsidRPr="00FF3BBE" w:rsidRDefault="00AA7885" w:rsidP="00AA7885">
      <w:pPr>
        <w:tabs>
          <w:tab w:val="left" w:pos="709"/>
          <w:tab w:val="left" w:pos="851"/>
        </w:tabs>
        <w:ind w:firstLine="567"/>
        <w:jc w:val="both"/>
        <w:rPr>
          <w:rFonts w:ascii="Times New Roman" w:hAnsi="Times New Roman"/>
          <w:sz w:val="24"/>
          <w:szCs w:val="24"/>
        </w:rPr>
      </w:pPr>
      <w:r w:rsidRPr="00FF3BBE">
        <w:rPr>
          <w:rFonts w:ascii="Times New Roman" w:hAnsi="Times New Roman"/>
          <w:bCs/>
          <w:sz w:val="24"/>
          <w:szCs w:val="24"/>
        </w:rPr>
        <w:t xml:space="preserve">3.3. </w:t>
      </w:r>
      <w:proofErr w:type="spellStart"/>
      <w:r w:rsidRPr="00FF3BBE">
        <w:rPr>
          <w:rFonts w:ascii="Times New Roman" w:hAnsi="Times New Roman"/>
          <w:b/>
          <w:sz w:val="24"/>
          <w:szCs w:val="24"/>
        </w:rPr>
        <w:t>Безумовна</w:t>
      </w:r>
      <w:proofErr w:type="spellEnd"/>
      <w:r w:rsidRPr="00FF3BBE">
        <w:rPr>
          <w:rFonts w:ascii="Times New Roman" w:hAnsi="Times New Roman"/>
          <w:b/>
          <w:sz w:val="24"/>
          <w:szCs w:val="24"/>
        </w:rPr>
        <w:t xml:space="preserve"> франшиза</w:t>
      </w:r>
      <w:r w:rsidRPr="00FF3BBE">
        <w:rPr>
          <w:rFonts w:ascii="Times New Roman" w:hAnsi="Times New Roman"/>
          <w:sz w:val="24"/>
          <w:szCs w:val="24"/>
        </w:rPr>
        <w:t xml:space="preserve"> за </w:t>
      </w:r>
      <w:proofErr w:type="spellStart"/>
      <w:r w:rsidRPr="00FF3BBE">
        <w:rPr>
          <w:rFonts w:ascii="Times New Roman" w:hAnsi="Times New Roman"/>
          <w:sz w:val="24"/>
          <w:szCs w:val="24"/>
        </w:rPr>
        <w:t>кожним</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страховим</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випадком</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що</w:t>
      </w:r>
      <w:proofErr w:type="spellEnd"/>
      <w:r w:rsidRPr="00FF3BBE">
        <w:rPr>
          <w:rFonts w:ascii="Times New Roman" w:hAnsi="Times New Roman"/>
          <w:sz w:val="24"/>
          <w:szCs w:val="24"/>
        </w:rPr>
        <w:t xml:space="preserve"> настав </w:t>
      </w:r>
      <w:proofErr w:type="spellStart"/>
      <w:r w:rsidRPr="00FF3BBE">
        <w:rPr>
          <w:rFonts w:ascii="Times New Roman" w:hAnsi="Times New Roman"/>
          <w:sz w:val="24"/>
          <w:szCs w:val="24"/>
        </w:rPr>
        <w:t>складає</w:t>
      </w:r>
      <w:proofErr w:type="spellEnd"/>
      <w:r w:rsidRPr="00FF3BBE">
        <w:rPr>
          <w:rFonts w:ascii="Times New Roman" w:hAnsi="Times New Roman"/>
          <w:sz w:val="24"/>
          <w:szCs w:val="24"/>
        </w:rPr>
        <w:t xml:space="preserve"> «0» % (нуль </w:t>
      </w:r>
      <w:proofErr w:type="spellStart"/>
      <w:r w:rsidRPr="00FF3BBE">
        <w:rPr>
          <w:rFonts w:ascii="Times New Roman" w:hAnsi="Times New Roman"/>
          <w:sz w:val="24"/>
          <w:szCs w:val="24"/>
        </w:rPr>
        <w:t>відсотків</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від</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страхової</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суми</w:t>
      </w:r>
      <w:proofErr w:type="spellEnd"/>
      <w:r w:rsidRPr="00FF3BBE">
        <w:rPr>
          <w:rFonts w:ascii="Times New Roman" w:hAnsi="Times New Roman"/>
          <w:sz w:val="24"/>
          <w:szCs w:val="24"/>
        </w:rPr>
        <w:t xml:space="preserve"> за </w:t>
      </w:r>
      <w:proofErr w:type="spellStart"/>
      <w:r w:rsidRPr="00FF3BBE">
        <w:rPr>
          <w:rFonts w:ascii="Times New Roman" w:hAnsi="Times New Roman"/>
          <w:sz w:val="24"/>
          <w:szCs w:val="24"/>
        </w:rPr>
        <w:t>об’єктом</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страхування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зазначеним</w:t>
      </w:r>
      <w:proofErr w:type="spellEnd"/>
      <w:r w:rsidRPr="00FF3BBE">
        <w:rPr>
          <w:rFonts w:ascii="Times New Roman" w:hAnsi="Times New Roman"/>
          <w:sz w:val="24"/>
          <w:szCs w:val="24"/>
        </w:rPr>
        <w:t xml:space="preserve"> у Додатку1 до </w:t>
      </w:r>
      <w:proofErr w:type="spellStart"/>
      <w:r w:rsidRPr="00FF3BBE">
        <w:rPr>
          <w:rFonts w:ascii="Times New Roman" w:hAnsi="Times New Roman"/>
          <w:sz w:val="24"/>
          <w:szCs w:val="24"/>
        </w:rPr>
        <w:t>цього</w:t>
      </w:r>
      <w:proofErr w:type="spellEnd"/>
      <w:r w:rsidRPr="00FF3BBE">
        <w:rPr>
          <w:rFonts w:ascii="Times New Roman" w:hAnsi="Times New Roman"/>
          <w:sz w:val="24"/>
          <w:szCs w:val="24"/>
        </w:rPr>
        <w:t xml:space="preserve"> Договору.</w:t>
      </w:r>
    </w:p>
    <w:p w14:paraId="51530315" w14:textId="77777777" w:rsidR="00AA7885" w:rsidRPr="00FF3BBE" w:rsidRDefault="00AA7885" w:rsidP="00AA7885">
      <w:pPr>
        <w:tabs>
          <w:tab w:val="left" w:pos="709"/>
          <w:tab w:val="left" w:pos="851"/>
        </w:tabs>
        <w:ind w:firstLine="567"/>
        <w:jc w:val="both"/>
        <w:rPr>
          <w:rFonts w:ascii="Times New Roman" w:hAnsi="Times New Roman"/>
          <w:sz w:val="24"/>
          <w:szCs w:val="24"/>
        </w:rPr>
      </w:pPr>
      <w:r w:rsidRPr="00FF3BBE">
        <w:rPr>
          <w:rFonts w:ascii="Times New Roman" w:hAnsi="Times New Roman"/>
          <w:sz w:val="24"/>
          <w:szCs w:val="24"/>
        </w:rPr>
        <w:t>3.4. </w:t>
      </w:r>
      <w:r w:rsidRPr="00FF3BBE">
        <w:rPr>
          <w:rFonts w:ascii="Times New Roman" w:hAnsi="Times New Roman"/>
          <w:b/>
          <w:sz w:val="24"/>
          <w:szCs w:val="24"/>
        </w:rPr>
        <w:t xml:space="preserve">Страхова </w:t>
      </w:r>
      <w:proofErr w:type="spellStart"/>
      <w:r w:rsidRPr="00FF3BBE">
        <w:rPr>
          <w:rFonts w:ascii="Times New Roman" w:hAnsi="Times New Roman"/>
          <w:b/>
          <w:sz w:val="24"/>
          <w:szCs w:val="24"/>
        </w:rPr>
        <w:t>премія</w:t>
      </w:r>
      <w:proofErr w:type="spellEnd"/>
      <w:r w:rsidRPr="00FF3BBE">
        <w:rPr>
          <w:rFonts w:ascii="Times New Roman" w:hAnsi="Times New Roman"/>
          <w:b/>
          <w:sz w:val="24"/>
          <w:szCs w:val="24"/>
        </w:rPr>
        <w:t xml:space="preserve"> (сума Договору) становить</w:t>
      </w:r>
      <w:r w:rsidRPr="00FF3BBE">
        <w:rPr>
          <w:rFonts w:ascii="Times New Roman" w:hAnsi="Times New Roman"/>
          <w:b/>
          <w:color w:val="FF0000"/>
          <w:sz w:val="24"/>
          <w:szCs w:val="24"/>
        </w:rPr>
        <w:t xml:space="preserve"> </w:t>
      </w:r>
      <w:r w:rsidRPr="00FF3BBE">
        <w:rPr>
          <w:rFonts w:ascii="Times New Roman" w:hAnsi="Times New Roman"/>
          <w:b/>
          <w:sz w:val="24"/>
          <w:szCs w:val="24"/>
        </w:rPr>
        <w:t>______________</w:t>
      </w:r>
      <w:proofErr w:type="spellStart"/>
      <w:r w:rsidRPr="00FF3BBE">
        <w:rPr>
          <w:rFonts w:ascii="Times New Roman" w:hAnsi="Times New Roman"/>
          <w:b/>
          <w:sz w:val="24"/>
          <w:szCs w:val="24"/>
        </w:rPr>
        <w:t>грн</w:t>
      </w:r>
      <w:proofErr w:type="spellEnd"/>
      <w:r w:rsidRPr="00FF3BBE">
        <w:rPr>
          <w:rFonts w:ascii="Times New Roman" w:hAnsi="Times New Roman"/>
          <w:b/>
          <w:sz w:val="24"/>
          <w:szCs w:val="24"/>
        </w:rPr>
        <w:t xml:space="preserve"> </w:t>
      </w:r>
      <w:r w:rsidRPr="00FF3BBE">
        <w:rPr>
          <w:rFonts w:ascii="Times New Roman" w:hAnsi="Times New Roman"/>
          <w:bCs/>
          <w:sz w:val="24"/>
          <w:szCs w:val="24"/>
        </w:rPr>
        <w:t xml:space="preserve">(_____________ </w:t>
      </w:r>
      <w:proofErr w:type="spellStart"/>
      <w:r w:rsidRPr="00FF3BBE">
        <w:rPr>
          <w:rFonts w:ascii="Times New Roman" w:hAnsi="Times New Roman"/>
          <w:bCs/>
          <w:sz w:val="24"/>
          <w:szCs w:val="24"/>
        </w:rPr>
        <w:t>грн</w:t>
      </w:r>
      <w:proofErr w:type="spellEnd"/>
      <w:r w:rsidRPr="00FF3BBE">
        <w:rPr>
          <w:rFonts w:ascii="Times New Roman" w:hAnsi="Times New Roman"/>
          <w:bCs/>
          <w:sz w:val="24"/>
          <w:szCs w:val="24"/>
        </w:rPr>
        <w:t xml:space="preserve"> ___ коп.) з ПДВ/без ПДВ</w:t>
      </w:r>
      <w:r w:rsidRPr="00FF3BBE">
        <w:rPr>
          <w:rFonts w:ascii="Times New Roman" w:hAnsi="Times New Roman"/>
          <w:sz w:val="24"/>
          <w:szCs w:val="24"/>
        </w:rPr>
        <w:t>.</w:t>
      </w:r>
    </w:p>
    <w:p w14:paraId="78AA0C80" w14:textId="66E3C112" w:rsidR="00AA7885" w:rsidRPr="00FF3BBE" w:rsidRDefault="00AA7885" w:rsidP="00AA7885">
      <w:pPr>
        <w:tabs>
          <w:tab w:val="left" w:pos="709"/>
          <w:tab w:val="left" w:pos="851"/>
        </w:tabs>
        <w:ind w:firstLine="567"/>
        <w:jc w:val="both"/>
        <w:rPr>
          <w:rFonts w:ascii="Times New Roman" w:hAnsi="Times New Roman"/>
          <w:sz w:val="24"/>
          <w:szCs w:val="24"/>
        </w:rPr>
      </w:pPr>
      <w:r w:rsidRPr="00FF3BBE">
        <w:rPr>
          <w:rFonts w:ascii="Times New Roman" w:hAnsi="Times New Roman"/>
          <w:sz w:val="24"/>
          <w:szCs w:val="24"/>
        </w:rPr>
        <w:t xml:space="preserve">Страхова </w:t>
      </w:r>
      <w:proofErr w:type="spellStart"/>
      <w:r w:rsidRPr="00FF3BBE">
        <w:rPr>
          <w:rFonts w:ascii="Times New Roman" w:hAnsi="Times New Roman"/>
          <w:sz w:val="24"/>
          <w:szCs w:val="24"/>
        </w:rPr>
        <w:t>премія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сплачуються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Страхувальником</w:t>
      </w:r>
      <w:proofErr w:type="spellEnd"/>
      <w:r w:rsidRPr="00FF3BBE">
        <w:rPr>
          <w:rFonts w:ascii="Times New Roman" w:hAnsi="Times New Roman"/>
          <w:sz w:val="24"/>
          <w:szCs w:val="24"/>
        </w:rPr>
        <w:t xml:space="preserve"> на </w:t>
      </w:r>
      <w:proofErr w:type="spellStart"/>
      <w:r w:rsidRPr="00FF3BBE">
        <w:rPr>
          <w:rFonts w:ascii="Times New Roman" w:hAnsi="Times New Roman"/>
          <w:sz w:val="24"/>
          <w:szCs w:val="24"/>
        </w:rPr>
        <w:t>розрахунковий</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рахунок</w:t>
      </w:r>
      <w:proofErr w:type="spellEnd"/>
      <w:r w:rsidRPr="00FF3BBE">
        <w:rPr>
          <w:rFonts w:ascii="Times New Roman" w:hAnsi="Times New Roman"/>
          <w:sz w:val="24"/>
          <w:szCs w:val="24"/>
        </w:rPr>
        <w:t xml:space="preserve"> Страховика </w:t>
      </w:r>
      <w:proofErr w:type="spellStart"/>
      <w:r w:rsidRPr="00FF3BBE">
        <w:rPr>
          <w:rFonts w:ascii="Times New Roman" w:hAnsi="Times New Roman"/>
          <w:sz w:val="24"/>
          <w:szCs w:val="24"/>
        </w:rPr>
        <w:t>протягом</w:t>
      </w:r>
      <w:proofErr w:type="spellEnd"/>
      <w:r w:rsidRPr="00FF3BBE">
        <w:rPr>
          <w:rFonts w:ascii="Times New Roman" w:hAnsi="Times New Roman"/>
          <w:sz w:val="24"/>
          <w:szCs w:val="24"/>
        </w:rPr>
        <w:t xml:space="preserve"> 10 (десяти) </w:t>
      </w:r>
      <w:r w:rsidR="002A03CB">
        <w:rPr>
          <w:rFonts w:ascii="Times New Roman" w:hAnsi="Times New Roman"/>
          <w:sz w:val="24"/>
          <w:szCs w:val="24"/>
          <w:lang w:val="uk-UA"/>
        </w:rPr>
        <w:t>календарних</w:t>
      </w:r>
      <w:r w:rsidRPr="00FF3BBE">
        <w:rPr>
          <w:rFonts w:ascii="Times New Roman" w:hAnsi="Times New Roman"/>
          <w:sz w:val="24"/>
          <w:szCs w:val="24"/>
        </w:rPr>
        <w:t xml:space="preserve"> </w:t>
      </w:r>
      <w:proofErr w:type="spellStart"/>
      <w:r w:rsidRPr="00FF3BBE">
        <w:rPr>
          <w:rFonts w:ascii="Times New Roman" w:hAnsi="Times New Roman"/>
          <w:sz w:val="24"/>
          <w:szCs w:val="24"/>
        </w:rPr>
        <w:t>днів</w:t>
      </w:r>
      <w:proofErr w:type="spellEnd"/>
      <w:r w:rsidRPr="00FF3BBE">
        <w:rPr>
          <w:rFonts w:ascii="Times New Roman" w:hAnsi="Times New Roman"/>
          <w:sz w:val="24"/>
          <w:szCs w:val="24"/>
        </w:rPr>
        <w:t xml:space="preserve"> з дня </w:t>
      </w:r>
      <w:proofErr w:type="spellStart"/>
      <w:r w:rsidRPr="00FF3BBE">
        <w:rPr>
          <w:rFonts w:ascii="Times New Roman" w:hAnsi="Times New Roman"/>
          <w:sz w:val="24"/>
          <w:szCs w:val="24"/>
        </w:rPr>
        <w:t>підписання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уповноваженими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представниками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Сторін</w:t>
      </w:r>
      <w:proofErr w:type="spellEnd"/>
      <w:r w:rsidRPr="00FF3BBE">
        <w:rPr>
          <w:rFonts w:ascii="Times New Roman" w:hAnsi="Times New Roman"/>
          <w:sz w:val="24"/>
          <w:szCs w:val="24"/>
        </w:rPr>
        <w:t xml:space="preserve"> акта </w:t>
      </w:r>
      <w:proofErr w:type="spellStart"/>
      <w:r w:rsidRPr="00FF3BBE">
        <w:rPr>
          <w:rFonts w:ascii="Times New Roman" w:hAnsi="Times New Roman"/>
          <w:sz w:val="24"/>
          <w:szCs w:val="24"/>
        </w:rPr>
        <w:t>наданих</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послуг</w:t>
      </w:r>
      <w:proofErr w:type="spellEnd"/>
      <w:r w:rsidRPr="00FF3BBE">
        <w:rPr>
          <w:rFonts w:ascii="Times New Roman" w:hAnsi="Times New Roman"/>
          <w:sz w:val="24"/>
          <w:szCs w:val="24"/>
        </w:rPr>
        <w:t>.</w:t>
      </w:r>
    </w:p>
    <w:p w14:paraId="2EAE7C78" w14:textId="4E70D969" w:rsidR="00AA7885" w:rsidRPr="00FF3BBE" w:rsidRDefault="00AA7885" w:rsidP="00AA7885">
      <w:pPr>
        <w:ind w:firstLine="567"/>
        <w:jc w:val="both"/>
        <w:rPr>
          <w:rFonts w:ascii="Times New Roman" w:hAnsi="Times New Roman"/>
          <w:sz w:val="24"/>
          <w:szCs w:val="24"/>
        </w:rPr>
      </w:pPr>
      <w:r w:rsidRPr="00FF3BBE">
        <w:rPr>
          <w:rFonts w:ascii="Times New Roman" w:hAnsi="Times New Roman"/>
          <w:sz w:val="24"/>
          <w:szCs w:val="24"/>
          <w:lang w:eastAsia="uk-UA"/>
        </w:rPr>
        <w:t xml:space="preserve">3.5. </w:t>
      </w:r>
      <w:proofErr w:type="spellStart"/>
      <w:r w:rsidRPr="00FF3BBE">
        <w:rPr>
          <w:rFonts w:ascii="Times New Roman" w:hAnsi="Times New Roman"/>
          <w:sz w:val="24"/>
          <w:szCs w:val="24"/>
          <w:lang w:eastAsia="uk-UA"/>
        </w:rPr>
        <w:t>Фінансові</w:t>
      </w:r>
      <w:proofErr w:type="spellEnd"/>
      <w:r w:rsidRPr="00FF3BBE">
        <w:rPr>
          <w:rFonts w:ascii="Times New Roman" w:hAnsi="Times New Roman"/>
          <w:sz w:val="24"/>
          <w:szCs w:val="24"/>
          <w:lang w:eastAsia="uk-UA"/>
        </w:rPr>
        <w:t xml:space="preserve"> </w:t>
      </w:r>
      <w:proofErr w:type="spellStart"/>
      <w:r w:rsidRPr="00FF3BBE">
        <w:rPr>
          <w:rFonts w:ascii="Times New Roman" w:hAnsi="Times New Roman"/>
          <w:sz w:val="24"/>
          <w:szCs w:val="24"/>
          <w:lang w:eastAsia="uk-UA"/>
        </w:rPr>
        <w:t>зобов’язання</w:t>
      </w:r>
      <w:proofErr w:type="spellEnd"/>
      <w:r w:rsidRPr="00FF3BBE">
        <w:rPr>
          <w:rFonts w:ascii="Times New Roman" w:hAnsi="Times New Roman"/>
          <w:sz w:val="24"/>
          <w:szCs w:val="24"/>
          <w:lang w:eastAsia="uk-UA"/>
        </w:rPr>
        <w:t xml:space="preserve"> за Договором </w:t>
      </w:r>
      <w:proofErr w:type="spellStart"/>
      <w:r w:rsidRPr="00FF3BBE">
        <w:rPr>
          <w:rFonts w:ascii="Times New Roman" w:hAnsi="Times New Roman"/>
          <w:sz w:val="24"/>
          <w:szCs w:val="24"/>
          <w:lang w:eastAsia="uk-UA"/>
        </w:rPr>
        <w:t>будуть</w:t>
      </w:r>
      <w:proofErr w:type="spellEnd"/>
      <w:r w:rsidRPr="00FF3BBE">
        <w:rPr>
          <w:rFonts w:ascii="Times New Roman" w:hAnsi="Times New Roman"/>
          <w:sz w:val="24"/>
          <w:szCs w:val="24"/>
          <w:lang w:eastAsia="uk-UA"/>
        </w:rPr>
        <w:t xml:space="preserve"> </w:t>
      </w:r>
      <w:proofErr w:type="spellStart"/>
      <w:r w:rsidRPr="00FF3BBE">
        <w:rPr>
          <w:rFonts w:ascii="Times New Roman" w:hAnsi="Times New Roman"/>
          <w:sz w:val="24"/>
          <w:szCs w:val="24"/>
          <w:lang w:eastAsia="uk-UA"/>
        </w:rPr>
        <w:t>взяті</w:t>
      </w:r>
      <w:proofErr w:type="spellEnd"/>
      <w:r w:rsidRPr="00FF3BBE">
        <w:rPr>
          <w:rFonts w:ascii="Times New Roman" w:hAnsi="Times New Roman"/>
          <w:sz w:val="24"/>
          <w:szCs w:val="24"/>
          <w:lang w:eastAsia="uk-UA"/>
        </w:rPr>
        <w:t xml:space="preserve"> </w:t>
      </w:r>
      <w:proofErr w:type="spellStart"/>
      <w:r w:rsidRPr="00FF3BBE">
        <w:rPr>
          <w:rFonts w:ascii="Times New Roman" w:hAnsi="Times New Roman"/>
          <w:sz w:val="24"/>
          <w:szCs w:val="24"/>
          <w:lang w:eastAsia="uk-UA"/>
        </w:rPr>
        <w:t>виключно</w:t>
      </w:r>
      <w:proofErr w:type="spellEnd"/>
      <w:r w:rsidRPr="00FF3BBE">
        <w:rPr>
          <w:rFonts w:ascii="Times New Roman" w:hAnsi="Times New Roman"/>
          <w:sz w:val="24"/>
          <w:szCs w:val="24"/>
          <w:lang w:eastAsia="uk-UA"/>
        </w:rPr>
        <w:t xml:space="preserve"> за </w:t>
      </w:r>
      <w:proofErr w:type="spellStart"/>
      <w:r w:rsidRPr="00FF3BBE">
        <w:rPr>
          <w:rFonts w:ascii="Times New Roman" w:hAnsi="Times New Roman"/>
          <w:sz w:val="24"/>
          <w:szCs w:val="24"/>
          <w:lang w:eastAsia="uk-UA"/>
        </w:rPr>
        <w:t>наявності</w:t>
      </w:r>
      <w:proofErr w:type="spellEnd"/>
      <w:r w:rsidRPr="00FF3BBE">
        <w:rPr>
          <w:rFonts w:ascii="Times New Roman" w:hAnsi="Times New Roman"/>
          <w:sz w:val="24"/>
          <w:szCs w:val="24"/>
          <w:lang w:eastAsia="uk-UA"/>
        </w:rPr>
        <w:t xml:space="preserve"> та в межах </w:t>
      </w:r>
      <w:proofErr w:type="spellStart"/>
      <w:r w:rsidRPr="00FF3BBE">
        <w:rPr>
          <w:rFonts w:ascii="Times New Roman" w:hAnsi="Times New Roman"/>
          <w:sz w:val="24"/>
          <w:szCs w:val="24"/>
          <w:lang w:eastAsia="uk-UA"/>
        </w:rPr>
        <w:t>відповідних</w:t>
      </w:r>
      <w:proofErr w:type="spellEnd"/>
      <w:r w:rsidRPr="00FF3BBE">
        <w:rPr>
          <w:rFonts w:ascii="Times New Roman" w:hAnsi="Times New Roman"/>
          <w:sz w:val="24"/>
          <w:szCs w:val="24"/>
          <w:lang w:eastAsia="uk-UA"/>
        </w:rPr>
        <w:t xml:space="preserve"> </w:t>
      </w:r>
      <w:proofErr w:type="spellStart"/>
      <w:r w:rsidRPr="00FF3BBE">
        <w:rPr>
          <w:rFonts w:ascii="Times New Roman" w:hAnsi="Times New Roman"/>
          <w:sz w:val="24"/>
          <w:szCs w:val="24"/>
          <w:lang w:eastAsia="uk-UA"/>
        </w:rPr>
        <w:t>бюджетних</w:t>
      </w:r>
      <w:proofErr w:type="spellEnd"/>
      <w:r w:rsidRPr="00FF3BBE">
        <w:rPr>
          <w:rFonts w:ascii="Times New Roman" w:hAnsi="Times New Roman"/>
          <w:sz w:val="24"/>
          <w:szCs w:val="24"/>
          <w:lang w:eastAsia="uk-UA"/>
        </w:rPr>
        <w:t xml:space="preserve"> </w:t>
      </w:r>
      <w:proofErr w:type="spellStart"/>
      <w:r w:rsidRPr="00FF3BBE">
        <w:rPr>
          <w:rFonts w:ascii="Times New Roman" w:hAnsi="Times New Roman"/>
          <w:sz w:val="24"/>
          <w:szCs w:val="24"/>
          <w:lang w:eastAsia="uk-UA"/>
        </w:rPr>
        <w:t>асигнувань</w:t>
      </w:r>
      <w:proofErr w:type="spellEnd"/>
      <w:r w:rsidRPr="00FF3BBE">
        <w:rPr>
          <w:rFonts w:ascii="Times New Roman" w:hAnsi="Times New Roman"/>
          <w:sz w:val="24"/>
          <w:szCs w:val="24"/>
          <w:lang w:eastAsia="uk-UA"/>
        </w:rPr>
        <w:t xml:space="preserve">, </w:t>
      </w:r>
      <w:proofErr w:type="spellStart"/>
      <w:r w:rsidRPr="00FF3BBE">
        <w:rPr>
          <w:rFonts w:ascii="Times New Roman" w:hAnsi="Times New Roman"/>
          <w:sz w:val="24"/>
          <w:szCs w:val="24"/>
          <w:lang w:eastAsia="uk-UA"/>
        </w:rPr>
        <w:t>що</w:t>
      </w:r>
      <w:proofErr w:type="spellEnd"/>
      <w:r w:rsidRPr="00FF3BBE">
        <w:rPr>
          <w:rFonts w:ascii="Times New Roman" w:hAnsi="Times New Roman"/>
          <w:sz w:val="24"/>
          <w:szCs w:val="24"/>
          <w:lang w:eastAsia="uk-UA"/>
        </w:rPr>
        <w:t xml:space="preserve"> </w:t>
      </w:r>
      <w:proofErr w:type="spellStart"/>
      <w:r w:rsidRPr="00FF3BBE">
        <w:rPr>
          <w:rFonts w:ascii="Times New Roman" w:hAnsi="Times New Roman"/>
          <w:sz w:val="24"/>
          <w:szCs w:val="24"/>
          <w:lang w:eastAsia="uk-UA"/>
        </w:rPr>
        <w:t>затверджені</w:t>
      </w:r>
      <w:proofErr w:type="spellEnd"/>
      <w:r w:rsidRPr="00FF3BBE">
        <w:rPr>
          <w:rFonts w:ascii="Times New Roman" w:hAnsi="Times New Roman"/>
          <w:sz w:val="24"/>
          <w:szCs w:val="24"/>
          <w:lang w:eastAsia="uk-UA"/>
        </w:rPr>
        <w:t xml:space="preserve"> </w:t>
      </w:r>
      <w:proofErr w:type="spellStart"/>
      <w:r w:rsidRPr="00FF3BBE">
        <w:rPr>
          <w:rFonts w:ascii="Times New Roman" w:hAnsi="Times New Roman"/>
          <w:sz w:val="24"/>
          <w:szCs w:val="24"/>
          <w:lang w:eastAsia="uk-UA"/>
        </w:rPr>
        <w:t>належним</w:t>
      </w:r>
      <w:proofErr w:type="spellEnd"/>
      <w:r w:rsidRPr="00FF3BBE">
        <w:rPr>
          <w:rFonts w:ascii="Times New Roman" w:hAnsi="Times New Roman"/>
          <w:sz w:val="24"/>
          <w:szCs w:val="24"/>
          <w:lang w:eastAsia="uk-UA"/>
        </w:rPr>
        <w:t xml:space="preserve"> чином. У </w:t>
      </w:r>
      <w:proofErr w:type="spellStart"/>
      <w:r w:rsidRPr="00FF3BBE">
        <w:rPr>
          <w:rFonts w:ascii="Times New Roman" w:hAnsi="Times New Roman"/>
          <w:sz w:val="24"/>
          <w:szCs w:val="24"/>
          <w:lang w:eastAsia="uk-UA"/>
        </w:rPr>
        <w:t>разі</w:t>
      </w:r>
      <w:proofErr w:type="spellEnd"/>
      <w:r w:rsidRPr="00FF3BBE">
        <w:rPr>
          <w:rFonts w:ascii="Times New Roman" w:hAnsi="Times New Roman"/>
          <w:sz w:val="24"/>
          <w:szCs w:val="24"/>
          <w:lang w:eastAsia="uk-UA"/>
        </w:rPr>
        <w:t xml:space="preserve"> </w:t>
      </w:r>
      <w:proofErr w:type="spellStart"/>
      <w:r w:rsidRPr="00FF3BBE">
        <w:rPr>
          <w:rFonts w:ascii="Times New Roman" w:hAnsi="Times New Roman"/>
          <w:sz w:val="24"/>
          <w:szCs w:val="24"/>
          <w:lang w:eastAsia="uk-UA"/>
        </w:rPr>
        <w:t>затримки</w:t>
      </w:r>
      <w:proofErr w:type="spellEnd"/>
      <w:r w:rsidRPr="00FF3BBE">
        <w:rPr>
          <w:rFonts w:ascii="Times New Roman" w:hAnsi="Times New Roman"/>
          <w:sz w:val="24"/>
          <w:szCs w:val="24"/>
          <w:lang w:eastAsia="uk-UA"/>
        </w:rPr>
        <w:t xml:space="preserve"> бюджетного </w:t>
      </w:r>
      <w:proofErr w:type="spellStart"/>
      <w:r w:rsidRPr="00FF3BBE">
        <w:rPr>
          <w:rFonts w:ascii="Times New Roman" w:hAnsi="Times New Roman"/>
          <w:sz w:val="24"/>
          <w:szCs w:val="24"/>
          <w:lang w:eastAsia="uk-UA"/>
        </w:rPr>
        <w:t>цільового</w:t>
      </w:r>
      <w:proofErr w:type="spellEnd"/>
      <w:r w:rsidRPr="00FF3BBE">
        <w:rPr>
          <w:rFonts w:ascii="Times New Roman" w:hAnsi="Times New Roman"/>
          <w:sz w:val="24"/>
          <w:szCs w:val="24"/>
          <w:lang w:eastAsia="uk-UA"/>
        </w:rPr>
        <w:t xml:space="preserve"> </w:t>
      </w:r>
      <w:proofErr w:type="spellStart"/>
      <w:r w:rsidRPr="00FF3BBE">
        <w:rPr>
          <w:rFonts w:ascii="Times New Roman" w:hAnsi="Times New Roman"/>
          <w:sz w:val="24"/>
          <w:szCs w:val="24"/>
          <w:lang w:eastAsia="uk-UA"/>
        </w:rPr>
        <w:t>фінансування</w:t>
      </w:r>
      <w:proofErr w:type="spellEnd"/>
      <w:r w:rsidRPr="00FF3BBE">
        <w:rPr>
          <w:rFonts w:ascii="Times New Roman" w:hAnsi="Times New Roman"/>
          <w:sz w:val="24"/>
          <w:szCs w:val="24"/>
          <w:lang w:eastAsia="uk-UA"/>
        </w:rPr>
        <w:t xml:space="preserve"> та </w:t>
      </w:r>
      <w:proofErr w:type="spellStart"/>
      <w:r w:rsidRPr="00FF3BBE">
        <w:rPr>
          <w:rFonts w:ascii="Times New Roman" w:hAnsi="Times New Roman"/>
          <w:sz w:val="24"/>
          <w:szCs w:val="24"/>
          <w:lang w:eastAsia="uk-UA"/>
        </w:rPr>
        <w:t>наявності</w:t>
      </w:r>
      <w:proofErr w:type="spellEnd"/>
      <w:r w:rsidRPr="00FF3BBE">
        <w:rPr>
          <w:rFonts w:ascii="Times New Roman" w:hAnsi="Times New Roman"/>
          <w:sz w:val="24"/>
          <w:szCs w:val="24"/>
          <w:lang w:eastAsia="uk-UA"/>
        </w:rPr>
        <w:t xml:space="preserve"> </w:t>
      </w:r>
      <w:proofErr w:type="spellStart"/>
      <w:r w:rsidRPr="00FF3BBE">
        <w:rPr>
          <w:rFonts w:ascii="Times New Roman" w:hAnsi="Times New Roman"/>
          <w:sz w:val="24"/>
          <w:szCs w:val="24"/>
          <w:lang w:eastAsia="uk-UA"/>
        </w:rPr>
        <w:t>заборгованості</w:t>
      </w:r>
      <w:proofErr w:type="spellEnd"/>
      <w:r w:rsidRPr="00FF3BBE">
        <w:rPr>
          <w:rFonts w:ascii="Times New Roman" w:hAnsi="Times New Roman"/>
          <w:sz w:val="24"/>
          <w:szCs w:val="24"/>
          <w:lang w:eastAsia="uk-UA"/>
        </w:rPr>
        <w:t xml:space="preserve"> </w:t>
      </w:r>
      <w:proofErr w:type="spellStart"/>
      <w:r w:rsidRPr="00FF3BBE">
        <w:rPr>
          <w:rFonts w:ascii="Times New Roman" w:hAnsi="Times New Roman"/>
          <w:sz w:val="24"/>
          <w:szCs w:val="24"/>
          <w:lang w:eastAsia="uk-UA"/>
        </w:rPr>
        <w:t>розрахунок</w:t>
      </w:r>
      <w:proofErr w:type="spellEnd"/>
      <w:r w:rsidRPr="00FF3BBE">
        <w:rPr>
          <w:rFonts w:ascii="Times New Roman" w:hAnsi="Times New Roman"/>
          <w:sz w:val="24"/>
          <w:szCs w:val="24"/>
          <w:lang w:eastAsia="uk-UA"/>
        </w:rPr>
        <w:t xml:space="preserve"> за </w:t>
      </w:r>
      <w:proofErr w:type="spellStart"/>
      <w:r w:rsidRPr="00FF3BBE">
        <w:rPr>
          <w:rFonts w:ascii="Times New Roman" w:hAnsi="Times New Roman"/>
          <w:sz w:val="24"/>
          <w:szCs w:val="24"/>
          <w:lang w:eastAsia="uk-UA"/>
        </w:rPr>
        <w:t>надані</w:t>
      </w:r>
      <w:proofErr w:type="spellEnd"/>
      <w:r w:rsidRPr="00FF3BBE">
        <w:rPr>
          <w:rFonts w:ascii="Times New Roman" w:hAnsi="Times New Roman"/>
          <w:sz w:val="24"/>
          <w:szCs w:val="24"/>
          <w:lang w:eastAsia="uk-UA"/>
        </w:rPr>
        <w:t xml:space="preserve"> </w:t>
      </w:r>
      <w:proofErr w:type="spellStart"/>
      <w:r w:rsidRPr="00FF3BBE">
        <w:rPr>
          <w:rFonts w:ascii="Times New Roman" w:hAnsi="Times New Roman"/>
          <w:sz w:val="24"/>
          <w:szCs w:val="24"/>
          <w:lang w:eastAsia="uk-UA"/>
        </w:rPr>
        <w:t>послуги</w:t>
      </w:r>
      <w:proofErr w:type="spellEnd"/>
      <w:r w:rsidRPr="00FF3BBE">
        <w:rPr>
          <w:rFonts w:ascii="Times New Roman" w:hAnsi="Times New Roman"/>
          <w:sz w:val="24"/>
          <w:szCs w:val="24"/>
          <w:lang w:eastAsia="uk-UA"/>
        </w:rPr>
        <w:t xml:space="preserve"> </w:t>
      </w:r>
      <w:proofErr w:type="spellStart"/>
      <w:r w:rsidRPr="00FF3BBE">
        <w:rPr>
          <w:rFonts w:ascii="Times New Roman" w:hAnsi="Times New Roman"/>
          <w:sz w:val="24"/>
          <w:szCs w:val="24"/>
          <w:lang w:eastAsia="uk-UA"/>
        </w:rPr>
        <w:t>здійснюється</w:t>
      </w:r>
      <w:proofErr w:type="spellEnd"/>
      <w:r w:rsidRPr="00FF3BBE">
        <w:rPr>
          <w:rFonts w:ascii="Times New Roman" w:hAnsi="Times New Roman"/>
          <w:sz w:val="24"/>
          <w:szCs w:val="24"/>
          <w:lang w:eastAsia="uk-UA"/>
        </w:rPr>
        <w:t xml:space="preserve"> </w:t>
      </w:r>
      <w:proofErr w:type="spellStart"/>
      <w:r w:rsidRPr="00FF3BBE">
        <w:rPr>
          <w:rFonts w:ascii="Times New Roman" w:hAnsi="Times New Roman"/>
          <w:sz w:val="24"/>
          <w:szCs w:val="24"/>
          <w:lang w:eastAsia="uk-UA"/>
        </w:rPr>
        <w:t>протягом</w:t>
      </w:r>
      <w:proofErr w:type="spellEnd"/>
      <w:r w:rsidRPr="00FF3BBE">
        <w:rPr>
          <w:rFonts w:ascii="Times New Roman" w:hAnsi="Times New Roman"/>
          <w:sz w:val="24"/>
          <w:szCs w:val="24"/>
          <w:lang w:eastAsia="uk-UA"/>
        </w:rPr>
        <w:t xml:space="preserve"> 5 (</w:t>
      </w:r>
      <w:proofErr w:type="spellStart"/>
      <w:r w:rsidRPr="00FF3BBE">
        <w:rPr>
          <w:rFonts w:ascii="Times New Roman" w:hAnsi="Times New Roman"/>
          <w:sz w:val="24"/>
          <w:szCs w:val="24"/>
          <w:lang w:eastAsia="uk-UA"/>
        </w:rPr>
        <w:t>п’яти</w:t>
      </w:r>
      <w:proofErr w:type="spellEnd"/>
      <w:r w:rsidRPr="00FF3BBE">
        <w:rPr>
          <w:rFonts w:ascii="Times New Roman" w:hAnsi="Times New Roman"/>
          <w:sz w:val="24"/>
          <w:szCs w:val="24"/>
          <w:lang w:eastAsia="uk-UA"/>
        </w:rPr>
        <w:t xml:space="preserve">) </w:t>
      </w:r>
      <w:r w:rsidR="002A03CB">
        <w:rPr>
          <w:rFonts w:ascii="Times New Roman" w:hAnsi="Times New Roman"/>
          <w:sz w:val="24"/>
          <w:szCs w:val="24"/>
          <w:lang w:val="uk-UA" w:eastAsia="uk-UA"/>
        </w:rPr>
        <w:t>календарних</w:t>
      </w:r>
      <w:r w:rsidRPr="00FF3BBE">
        <w:rPr>
          <w:rFonts w:ascii="Times New Roman" w:hAnsi="Times New Roman"/>
          <w:sz w:val="24"/>
          <w:szCs w:val="24"/>
          <w:lang w:eastAsia="uk-UA"/>
        </w:rPr>
        <w:t xml:space="preserve"> </w:t>
      </w:r>
      <w:proofErr w:type="spellStart"/>
      <w:r w:rsidRPr="00FF3BBE">
        <w:rPr>
          <w:rFonts w:ascii="Times New Roman" w:hAnsi="Times New Roman"/>
          <w:sz w:val="24"/>
          <w:szCs w:val="24"/>
          <w:lang w:eastAsia="uk-UA"/>
        </w:rPr>
        <w:t>днів</w:t>
      </w:r>
      <w:proofErr w:type="spellEnd"/>
      <w:r w:rsidRPr="00FF3BBE">
        <w:rPr>
          <w:rFonts w:ascii="Times New Roman" w:hAnsi="Times New Roman"/>
          <w:sz w:val="24"/>
          <w:szCs w:val="24"/>
          <w:lang w:eastAsia="uk-UA"/>
        </w:rPr>
        <w:t xml:space="preserve"> з </w:t>
      </w:r>
      <w:proofErr w:type="spellStart"/>
      <w:r w:rsidRPr="00FF3BBE">
        <w:rPr>
          <w:rFonts w:ascii="Times New Roman" w:hAnsi="Times New Roman"/>
          <w:sz w:val="24"/>
          <w:szCs w:val="24"/>
          <w:lang w:eastAsia="uk-UA"/>
        </w:rPr>
        <w:t>дати</w:t>
      </w:r>
      <w:proofErr w:type="spellEnd"/>
      <w:r w:rsidRPr="00FF3BBE">
        <w:rPr>
          <w:rFonts w:ascii="Times New Roman" w:hAnsi="Times New Roman"/>
          <w:sz w:val="24"/>
          <w:szCs w:val="24"/>
          <w:lang w:eastAsia="uk-UA"/>
        </w:rPr>
        <w:t xml:space="preserve"> </w:t>
      </w:r>
      <w:proofErr w:type="spellStart"/>
      <w:r w:rsidRPr="00FF3BBE">
        <w:rPr>
          <w:rFonts w:ascii="Times New Roman" w:hAnsi="Times New Roman"/>
          <w:sz w:val="24"/>
          <w:szCs w:val="24"/>
          <w:lang w:eastAsia="uk-UA"/>
        </w:rPr>
        <w:t>отримання</w:t>
      </w:r>
      <w:proofErr w:type="spellEnd"/>
      <w:r w:rsidRPr="00FF3BBE">
        <w:rPr>
          <w:rFonts w:ascii="Times New Roman" w:hAnsi="Times New Roman"/>
          <w:sz w:val="24"/>
          <w:szCs w:val="24"/>
          <w:lang w:eastAsia="uk-UA"/>
        </w:rPr>
        <w:t xml:space="preserve"> </w:t>
      </w:r>
      <w:proofErr w:type="spellStart"/>
      <w:r w:rsidRPr="00FF3BBE">
        <w:rPr>
          <w:rFonts w:ascii="Times New Roman" w:hAnsi="Times New Roman"/>
          <w:sz w:val="24"/>
          <w:szCs w:val="24"/>
          <w:lang w:eastAsia="uk-UA"/>
        </w:rPr>
        <w:t>відповідного</w:t>
      </w:r>
      <w:proofErr w:type="spellEnd"/>
      <w:r w:rsidRPr="00FF3BBE">
        <w:rPr>
          <w:rFonts w:ascii="Times New Roman" w:hAnsi="Times New Roman"/>
          <w:sz w:val="24"/>
          <w:szCs w:val="24"/>
          <w:lang w:eastAsia="uk-UA"/>
        </w:rPr>
        <w:t xml:space="preserve"> бюджетного </w:t>
      </w:r>
      <w:proofErr w:type="spellStart"/>
      <w:r w:rsidRPr="00FF3BBE">
        <w:rPr>
          <w:rFonts w:ascii="Times New Roman" w:hAnsi="Times New Roman"/>
          <w:sz w:val="24"/>
          <w:szCs w:val="24"/>
          <w:lang w:eastAsia="uk-UA"/>
        </w:rPr>
        <w:t>фінансування</w:t>
      </w:r>
      <w:proofErr w:type="spellEnd"/>
      <w:r w:rsidRPr="00FF3BBE">
        <w:rPr>
          <w:rFonts w:ascii="Times New Roman" w:hAnsi="Times New Roman"/>
          <w:sz w:val="24"/>
          <w:szCs w:val="24"/>
          <w:lang w:eastAsia="uk-UA"/>
        </w:rPr>
        <w:t>.</w:t>
      </w:r>
    </w:p>
    <w:p w14:paraId="76E9C5B5" w14:textId="77777777" w:rsidR="00AA7885" w:rsidRPr="00FF3BBE" w:rsidRDefault="00AA7885" w:rsidP="00AA7885">
      <w:pPr>
        <w:ind w:firstLine="567"/>
        <w:jc w:val="both"/>
        <w:rPr>
          <w:rFonts w:ascii="Times New Roman" w:hAnsi="Times New Roman"/>
          <w:sz w:val="24"/>
          <w:szCs w:val="24"/>
          <w:lang w:eastAsia="uk-UA"/>
        </w:rPr>
      </w:pPr>
    </w:p>
    <w:p w14:paraId="0152A0DA" w14:textId="77777777" w:rsidR="00AA7885" w:rsidRPr="00FF3BBE" w:rsidRDefault="00AA7885" w:rsidP="00AA7885">
      <w:pPr>
        <w:ind w:firstLine="567"/>
        <w:jc w:val="center"/>
        <w:rPr>
          <w:rFonts w:ascii="Times New Roman" w:hAnsi="Times New Roman"/>
          <w:b/>
          <w:sz w:val="24"/>
          <w:szCs w:val="24"/>
        </w:rPr>
      </w:pPr>
      <w:r w:rsidRPr="00FF3BBE">
        <w:rPr>
          <w:rFonts w:ascii="Times New Roman" w:hAnsi="Times New Roman"/>
          <w:b/>
          <w:sz w:val="24"/>
          <w:szCs w:val="24"/>
        </w:rPr>
        <w:lastRenderedPageBreak/>
        <w:t xml:space="preserve">4. ПРАВА ТА ОБОВ’ЯЗКИ СТОРІН, ВІДПОВІДАЛЬНІСТЬ СТОРІН ЗА НЕВИКОНАННЯ ТА/АБО НЕНАЛЕЖНЕ ВИКОНАННЯ УМОВ ДОГОВОРУ </w:t>
      </w:r>
    </w:p>
    <w:p w14:paraId="59F1747B" w14:textId="77777777" w:rsidR="00AA7885" w:rsidRPr="00FF3BBE" w:rsidRDefault="00AA7885" w:rsidP="00AA7885">
      <w:pPr>
        <w:pStyle w:val="af"/>
        <w:ind w:left="0" w:firstLine="567"/>
        <w:contextualSpacing w:val="0"/>
        <w:rPr>
          <w:rFonts w:ascii="Times New Roman" w:hAnsi="Times New Roman"/>
          <w:sz w:val="24"/>
          <w:szCs w:val="24"/>
        </w:rPr>
      </w:pPr>
      <w:r w:rsidRPr="00FF3BBE">
        <w:rPr>
          <w:rFonts w:ascii="Times New Roman" w:hAnsi="Times New Roman"/>
          <w:b/>
          <w:sz w:val="24"/>
          <w:szCs w:val="24"/>
        </w:rPr>
        <w:t>4.1. Страхувальник має право:</w:t>
      </w:r>
    </w:p>
    <w:p w14:paraId="1F0E6FBF" w14:textId="77777777" w:rsidR="00AA7885" w:rsidRPr="00FF3BBE" w:rsidRDefault="00AA7885" w:rsidP="00AA7885">
      <w:pPr>
        <w:ind w:firstLine="567"/>
        <w:jc w:val="both"/>
        <w:rPr>
          <w:rFonts w:ascii="Times New Roman" w:hAnsi="Times New Roman"/>
          <w:sz w:val="24"/>
          <w:szCs w:val="24"/>
        </w:rPr>
      </w:pPr>
      <w:proofErr w:type="spellStart"/>
      <w:r w:rsidRPr="00FF3BBE">
        <w:rPr>
          <w:rFonts w:ascii="Times New Roman" w:hAnsi="Times New Roman"/>
          <w:sz w:val="24"/>
          <w:szCs w:val="24"/>
        </w:rPr>
        <w:t>ознайомитися</w:t>
      </w:r>
      <w:proofErr w:type="spellEnd"/>
      <w:r w:rsidRPr="00FF3BBE">
        <w:rPr>
          <w:rFonts w:ascii="Times New Roman" w:hAnsi="Times New Roman"/>
          <w:sz w:val="24"/>
          <w:szCs w:val="24"/>
        </w:rPr>
        <w:t xml:space="preserve"> з </w:t>
      </w:r>
      <w:proofErr w:type="spellStart"/>
      <w:r w:rsidRPr="00FF3BBE">
        <w:rPr>
          <w:rFonts w:ascii="Times New Roman" w:hAnsi="Times New Roman"/>
          <w:sz w:val="24"/>
          <w:szCs w:val="24"/>
        </w:rPr>
        <w:t>умовами</w:t>
      </w:r>
      <w:proofErr w:type="spellEnd"/>
      <w:r w:rsidRPr="00FF3BBE">
        <w:rPr>
          <w:rFonts w:ascii="Times New Roman" w:hAnsi="Times New Roman"/>
          <w:sz w:val="24"/>
          <w:szCs w:val="24"/>
        </w:rPr>
        <w:t xml:space="preserve"> Договору </w:t>
      </w:r>
      <w:proofErr w:type="spellStart"/>
      <w:r w:rsidRPr="00FF3BBE">
        <w:rPr>
          <w:rFonts w:ascii="Times New Roman" w:hAnsi="Times New Roman"/>
          <w:sz w:val="24"/>
          <w:szCs w:val="24"/>
        </w:rPr>
        <w:t>страхування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Загальними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Умовами</w:t>
      </w:r>
      <w:proofErr w:type="spellEnd"/>
      <w:r w:rsidRPr="00FF3BBE">
        <w:rPr>
          <w:rFonts w:ascii="Times New Roman" w:hAnsi="Times New Roman"/>
          <w:sz w:val="24"/>
          <w:szCs w:val="24"/>
        </w:rPr>
        <w:t xml:space="preserve"> та </w:t>
      </w:r>
      <w:proofErr w:type="spellStart"/>
      <w:r w:rsidRPr="00FF3BBE">
        <w:rPr>
          <w:rFonts w:ascii="Times New Roman" w:hAnsi="Times New Roman"/>
          <w:sz w:val="24"/>
          <w:szCs w:val="24"/>
        </w:rPr>
        <w:t>Інформаційним</w:t>
      </w:r>
      <w:proofErr w:type="spellEnd"/>
      <w:r w:rsidRPr="00FF3BBE">
        <w:rPr>
          <w:rFonts w:ascii="Times New Roman" w:hAnsi="Times New Roman"/>
          <w:sz w:val="24"/>
          <w:szCs w:val="24"/>
        </w:rPr>
        <w:t xml:space="preserve"> документом, та </w:t>
      </w:r>
      <w:proofErr w:type="spellStart"/>
      <w:r w:rsidRPr="00FF3BBE">
        <w:rPr>
          <w:rFonts w:ascii="Times New Roman" w:hAnsi="Times New Roman"/>
          <w:sz w:val="24"/>
          <w:szCs w:val="24"/>
        </w:rPr>
        <w:t>отримувати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від</w:t>
      </w:r>
      <w:proofErr w:type="spellEnd"/>
      <w:r w:rsidRPr="00FF3BBE">
        <w:rPr>
          <w:rFonts w:ascii="Times New Roman" w:hAnsi="Times New Roman"/>
          <w:sz w:val="24"/>
          <w:szCs w:val="24"/>
        </w:rPr>
        <w:t xml:space="preserve"> Страховика </w:t>
      </w:r>
      <w:proofErr w:type="spellStart"/>
      <w:r w:rsidRPr="00FF3BBE">
        <w:rPr>
          <w:rFonts w:ascii="Times New Roman" w:hAnsi="Times New Roman"/>
          <w:sz w:val="24"/>
          <w:szCs w:val="24"/>
        </w:rPr>
        <w:t>або</w:t>
      </w:r>
      <w:proofErr w:type="spellEnd"/>
      <w:r w:rsidRPr="00FF3BBE">
        <w:rPr>
          <w:rFonts w:ascii="Times New Roman" w:hAnsi="Times New Roman"/>
          <w:sz w:val="24"/>
          <w:szCs w:val="24"/>
        </w:rPr>
        <w:t xml:space="preserve"> страхового </w:t>
      </w:r>
      <w:proofErr w:type="spellStart"/>
      <w:r w:rsidRPr="00FF3BBE">
        <w:rPr>
          <w:rFonts w:ascii="Times New Roman" w:hAnsi="Times New Roman"/>
          <w:sz w:val="24"/>
          <w:szCs w:val="24"/>
        </w:rPr>
        <w:t>посередника</w:t>
      </w:r>
      <w:proofErr w:type="spellEnd"/>
      <w:r w:rsidRPr="00FF3BBE">
        <w:rPr>
          <w:rFonts w:ascii="Times New Roman" w:hAnsi="Times New Roman"/>
          <w:sz w:val="24"/>
          <w:szCs w:val="24"/>
        </w:rPr>
        <w:t xml:space="preserve"> будь-яку </w:t>
      </w:r>
      <w:proofErr w:type="spellStart"/>
      <w:r w:rsidRPr="00FF3BBE">
        <w:rPr>
          <w:rFonts w:ascii="Times New Roman" w:hAnsi="Times New Roman"/>
          <w:sz w:val="24"/>
          <w:szCs w:val="24"/>
        </w:rPr>
        <w:t>вичерпну</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інформацію</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що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стосується</w:t>
      </w:r>
      <w:proofErr w:type="spellEnd"/>
      <w:r w:rsidRPr="00FF3BBE">
        <w:rPr>
          <w:rFonts w:ascii="Times New Roman" w:hAnsi="Times New Roman"/>
          <w:sz w:val="24"/>
          <w:szCs w:val="24"/>
        </w:rPr>
        <w:t xml:space="preserve"> умов </w:t>
      </w:r>
      <w:proofErr w:type="spellStart"/>
      <w:r w:rsidRPr="00FF3BBE">
        <w:rPr>
          <w:rFonts w:ascii="Times New Roman" w:hAnsi="Times New Roman"/>
          <w:sz w:val="24"/>
          <w:szCs w:val="24"/>
        </w:rPr>
        <w:t>цього</w:t>
      </w:r>
      <w:proofErr w:type="spellEnd"/>
      <w:r w:rsidRPr="00FF3BBE">
        <w:rPr>
          <w:rFonts w:ascii="Times New Roman" w:hAnsi="Times New Roman"/>
          <w:sz w:val="24"/>
          <w:szCs w:val="24"/>
        </w:rPr>
        <w:t xml:space="preserve"> Договору;</w:t>
      </w:r>
    </w:p>
    <w:p w14:paraId="07E1C842" w14:textId="77777777" w:rsidR="00AA7885" w:rsidRPr="00FF3BBE" w:rsidRDefault="00AA7885" w:rsidP="00AA7885">
      <w:pPr>
        <w:ind w:firstLine="567"/>
        <w:jc w:val="both"/>
        <w:rPr>
          <w:rFonts w:ascii="Times New Roman" w:hAnsi="Times New Roman"/>
          <w:sz w:val="24"/>
          <w:szCs w:val="24"/>
        </w:rPr>
      </w:pPr>
      <w:proofErr w:type="spellStart"/>
      <w:r w:rsidRPr="00FF3BBE">
        <w:rPr>
          <w:rFonts w:ascii="Times New Roman" w:hAnsi="Times New Roman"/>
          <w:sz w:val="24"/>
          <w:szCs w:val="24"/>
        </w:rPr>
        <w:t>призначати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Вигодонабувача</w:t>
      </w:r>
      <w:proofErr w:type="spellEnd"/>
      <w:r w:rsidRPr="00FF3BBE">
        <w:rPr>
          <w:rFonts w:ascii="Times New Roman" w:hAnsi="Times New Roman"/>
          <w:sz w:val="24"/>
          <w:szCs w:val="24"/>
        </w:rPr>
        <w:t xml:space="preserve">, а </w:t>
      </w:r>
      <w:proofErr w:type="spellStart"/>
      <w:r w:rsidRPr="00FF3BBE">
        <w:rPr>
          <w:rFonts w:ascii="Times New Roman" w:hAnsi="Times New Roman"/>
          <w:sz w:val="24"/>
          <w:szCs w:val="24"/>
        </w:rPr>
        <w:t>також</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змінювати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його</w:t>
      </w:r>
      <w:proofErr w:type="spellEnd"/>
      <w:r w:rsidRPr="00FF3BBE">
        <w:rPr>
          <w:rFonts w:ascii="Times New Roman" w:hAnsi="Times New Roman"/>
          <w:sz w:val="24"/>
          <w:szCs w:val="24"/>
        </w:rPr>
        <w:t xml:space="preserve"> до </w:t>
      </w:r>
      <w:proofErr w:type="spellStart"/>
      <w:r w:rsidRPr="00FF3BBE">
        <w:rPr>
          <w:rFonts w:ascii="Times New Roman" w:hAnsi="Times New Roman"/>
          <w:sz w:val="24"/>
          <w:szCs w:val="24"/>
        </w:rPr>
        <w:t>настання</w:t>
      </w:r>
      <w:proofErr w:type="spellEnd"/>
      <w:r w:rsidRPr="00FF3BBE">
        <w:rPr>
          <w:rFonts w:ascii="Times New Roman" w:hAnsi="Times New Roman"/>
          <w:sz w:val="24"/>
          <w:szCs w:val="24"/>
        </w:rPr>
        <w:t xml:space="preserve"> страхового </w:t>
      </w:r>
      <w:proofErr w:type="spellStart"/>
      <w:r w:rsidRPr="00FF3BBE">
        <w:rPr>
          <w:rFonts w:ascii="Times New Roman" w:hAnsi="Times New Roman"/>
          <w:sz w:val="24"/>
          <w:szCs w:val="24"/>
        </w:rPr>
        <w:t>випадку</w:t>
      </w:r>
      <w:proofErr w:type="spellEnd"/>
      <w:r w:rsidRPr="00FF3BBE">
        <w:rPr>
          <w:rFonts w:ascii="Times New Roman" w:hAnsi="Times New Roman"/>
          <w:sz w:val="24"/>
          <w:szCs w:val="24"/>
        </w:rPr>
        <w:t>;</w:t>
      </w:r>
    </w:p>
    <w:p w14:paraId="7BCC4598" w14:textId="77777777" w:rsidR="00AA7885" w:rsidRPr="00FF3BBE" w:rsidRDefault="00AA7885" w:rsidP="00AA7885">
      <w:pPr>
        <w:ind w:firstLine="567"/>
        <w:jc w:val="both"/>
        <w:rPr>
          <w:rFonts w:ascii="Times New Roman" w:hAnsi="Times New Roman"/>
          <w:sz w:val="24"/>
          <w:szCs w:val="24"/>
        </w:rPr>
      </w:pPr>
      <w:proofErr w:type="spellStart"/>
      <w:r w:rsidRPr="00FF3BBE">
        <w:rPr>
          <w:rFonts w:ascii="Times New Roman" w:hAnsi="Times New Roman"/>
          <w:sz w:val="24"/>
          <w:szCs w:val="24"/>
        </w:rPr>
        <w:t>отримувати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страхову</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виплату</w:t>
      </w:r>
      <w:proofErr w:type="spellEnd"/>
      <w:r w:rsidRPr="00FF3BBE">
        <w:rPr>
          <w:rFonts w:ascii="Times New Roman" w:hAnsi="Times New Roman"/>
          <w:sz w:val="24"/>
          <w:szCs w:val="24"/>
        </w:rPr>
        <w:t xml:space="preserve"> у </w:t>
      </w:r>
      <w:proofErr w:type="spellStart"/>
      <w:r w:rsidRPr="00FF3BBE">
        <w:rPr>
          <w:rFonts w:ascii="Times New Roman" w:hAnsi="Times New Roman"/>
          <w:sz w:val="24"/>
          <w:szCs w:val="24"/>
        </w:rPr>
        <w:t>разі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настання</w:t>
      </w:r>
      <w:proofErr w:type="spellEnd"/>
      <w:r w:rsidRPr="00FF3BBE">
        <w:rPr>
          <w:rFonts w:ascii="Times New Roman" w:hAnsi="Times New Roman"/>
          <w:sz w:val="24"/>
          <w:szCs w:val="24"/>
        </w:rPr>
        <w:t xml:space="preserve"> страхового </w:t>
      </w:r>
      <w:proofErr w:type="spellStart"/>
      <w:r w:rsidRPr="00FF3BBE">
        <w:rPr>
          <w:rFonts w:ascii="Times New Roman" w:hAnsi="Times New Roman"/>
          <w:sz w:val="24"/>
          <w:szCs w:val="24"/>
        </w:rPr>
        <w:t>випадку</w:t>
      </w:r>
      <w:proofErr w:type="spellEnd"/>
      <w:r w:rsidRPr="00FF3BBE">
        <w:rPr>
          <w:rFonts w:ascii="Times New Roman" w:hAnsi="Times New Roman"/>
          <w:sz w:val="24"/>
          <w:szCs w:val="24"/>
        </w:rPr>
        <w:t xml:space="preserve"> в межах </w:t>
      </w:r>
      <w:proofErr w:type="spellStart"/>
      <w:r w:rsidRPr="00FF3BBE">
        <w:rPr>
          <w:rFonts w:ascii="Times New Roman" w:hAnsi="Times New Roman"/>
          <w:sz w:val="24"/>
          <w:szCs w:val="24"/>
        </w:rPr>
        <w:t>страхової</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суми</w:t>
      </w:r>
      <w:proofErr w:type="spellEnd"/>
      <w:r w:rsidRPr="00FF3BBE">
        <w:rPr>
          <w:rFonts w:ascii="Times New Roman" w:hAnsi="Times New Roman"/>
          <w:sz w:val="24"/>
          <w:szCs w:val="24"/>
        </w:rPr>
        <w:t xml:space="preserve">, з </w:t>
      </w:r>
      <w:proofErr w:type="spellStart"/>
      <w:r w:rsidRPr="00FF3BBE">
        <w:rPr>
          <w:rFonts w:ascii="Times New Roman" w:hAnsi="Times New Roman"/>
          <w:sz w:val="24"/>
          <w:szCs w:val="24"/>
        </w:rPr>
        <w:t>врахуванням</w:t>
      </w:r>
      <w:proofErr w:type="spellEnd"/>
      <w:r w:rsidRPr="00FF3BBE">
        <w:rPr>
          <w:rFonts w:ascii="Times New Roman" w:hAnsi="Times New Roman"/>
          <w:sz w:val="24"/>
          <w:szCs w:val="24"/>
        </w:rPr>
        <w:t xml:space="preserve"> умов, </w:t>
      </w:r>
      <w:proofErr w:type="spellStart"/>
      <w:r w:rsidRPr="00FF3BBE">
        <w:rPr>
          <w:rFonts w:ascii="Times New Roman" w:hAnsi="Times New Roman"/>
          <w:sz w:val="24"/>
          <w:szCs w:val="24"/>
        </w:rPr>
        <w:t>які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зазначені</w:t>
      </w:r>
      <w:proofErr w:type="spellEnd"/>
      <w:r w:rsidRPr="00FF3BBE">
        <w:rPr>
          <w:rFonts w:ascii="Times New Roman" w:hAnsi="Times New Roman"/>
          <w:sz w:val="24"/>
          <w:szCs w:val="24"/>
        </w:rPr>
        <w:t xml:space="preserve"> у </w:t>
      </w:r>
      <w:proofErr w:type="spellStart"/>
      <w:r w:rsidRPr="00FF3BBE">
        <w:rPr>
          <w:rFonts w:ascii="Times New Roman" w:hAnsi="Times New Roman"/>
          <w:sz w:val="24"/>
          <w:szCs w:val="24"/>
        </w:rPr>
        <w:t>цьому</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Договорі</w:t>
      </w:r>
      <w:proofErr w:type="spellEnd"/>
      <w:r w:rsidRPr="00FF3BBE">
        <w:rPr>
          <w:rFonts w:ascii="Times New Roman" w:hAnsi="Times New Roman"/>
          <w:sz w:val="24"/>
          <w:szCs w:val="24"/>
        </w:rPr>
        <w:t>;</w:t>
      </w:r>
    </w:p>
    <w:p w14:paraId="6696CC35" w14:textId="77777777" w:rsidR="00AA7885" w:rsidRPr="00FF3BBE" w:rsidRDefault="00AA7885" w:rsidP="00AA7885">
      <w:pPr>
        <w:ind w:firstLine="567"/>
        <w:jc w:val="both"/>
        <w:rPr>
          <w:rFonts w:ascii="Times New Roman" w:hAnsi="Times New Roman"/>
          <w:sz w:val="24"/>
          <w:szCs w:val="24"/>
        </w:rPr>
      </w:pPr>
      <w:proofErr w:type="spellStart"/>
      <w:r w:rsidRPr="00FF3BBE">
        <w:rPr>
          <w:rFonts w:ascii="Times New Roman" w:hAnsi="Times New Roman"/>
          <w:sz w:val="24"/>
          <w:szCs w:val="24"/>
        </w:rPr>
        <w:t>ініціювати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внесення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змін</w:t>
      </w:r>
      <w:proofErr w:type="spellEnd"/>
      <w:r w:rsidRPr="00FF3BBE">
        <w:rPr>
          <w:rFonts w:ascii="Times New Roman" w:hAnsi="Times New Roman"/>
          <w:sz w:val="24"/>
          <w:szCs w:val="24"/>
        </w:rPr>
        <w:t xml:space="preserve"> до Договору;</w:t>
      </w:r>
    </w:p>
    <w:p w14:paraId="4224EDFD" w14:textId="77777777" w:rsidR="00AA7885" w:rsidRPr="00FF3BBE" w:rsidRDefault="00AA7885" w:rsidP="00AA7885">
      <w:pPr>
        <w:ind w:firstLine="567"/>
        <w:jc w:val="both"/>
        <w:rPr>
          <w:rFonts w:ascii="Times New Roman" w:hAnsi="Times New Roman"/>
          <w:sz w:val="24"/>
          <w:szCs w:val="24"/>
        </w:rPr>
      </w:pPr>
      <w:proofErr w:type="spellStart"/>
      <w:r w:rsidRPr="00FF3BBE">
        <w:rPr>
          <w:rFonts w:ascii="Times New Roman" w:hAnsi="Times New Roman"/>
          <w:sz w:val="24"/>
          <w:szCs w:val="24"/>
        </w:rPr>
        <w:t>достроково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припинити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дію</w:t>
      </w:r>
      <w:proofErr w:type="spellEnd"/>
      <w:r w:rsidRPr="00FF3BBE">
        <w:rPr>
          <w:rFonts w:ascii="Times New Roman" w:hAnsi="Times New Roman"/>
          <w:sz w:val="24"/>
          <w:szCs w:val="24"/>
        </w:rPr>
        <w:t xml:space="preserve"> Договору </w:t>
      </w:r>
      <w:proofErr w:type="gramStart"/>
      <w:r w:rsidRPr="00FF3BBE">
        <w:rPr>
          <w:rFonts w:ascii="Times New Roman" w:hAnsi="Times New Roman"/>
          <w:sz w:val="24"/>
          <w:szCs w:val="24"/>
        </w:rPr>
        <w:t>в порядку</w:t>
      </w:r>
      <w:proofErr w:type="gramEnd"/>
      <w:r w:rsidRPr="00FF3BBE">
        <w:rPr>
          <w:rFonts w:ascii="Times New Roman" w:hAnsi="Times New Roman"/>
          <w:sz w:val="24"/>
          <w:szCs w:val="24"/>
        </w:rPr>
        <w:t xml:space="preserve">, </w:t>
      </w:r>
      <w:proofErr w:type="spellStart"/>
      <w:r w:rsidRPr="00FF3BBE">
        <w:rPr>
          <w:rFonts w:ascii="Times New Roman" w:hAnsi="Times New Roman"/>
          <w:sz w:val="24"/>
          <w:szCs w:val="24"/>
        </w:rPr>
        <w:t>передбаченому</w:t>
      </w:r>
      <w:proofErr w:type="spellEnd"/>
      <w:r w:rsidRPr="00FF3BBE">
        <w:rPr>
          <w:rFonts w:ascii="Times New Roman" w:hAnsi="Times New Roman"/>
          <w:sz w:val="24"/>
          <w:szCs w:val="24"/>
        </w:rPr>
        <w:t xml:space="preserve"> Договором;</w:t>
      </w:r>
    </w:p>
    <w:p w14:paraId="1DCAC97F" w14:textId="77777777" w:rsidR="00AA7885" w:rsidRPr="00FF3BBE" w:rsidRDefault="00AA7885" w:rsidP="00AA7885">
      <w:pPr>
        <w:ind w:firstLine="567"/>
        <w:jc w:val="both"/>
        <w:rPr>
          <w:rFonts w:ascii="Times New Roman" w:hAnsi="Times New Roman"/>
          <w:sz w:val="24"/>
          <w:szCs w:val="24"/>
        </w:rPr>
      </w:pPr>
      <w:proofErr w:type="spellStart"/>
      <w:r w:rsidRPr="00FF3BBE">
        <w:rPr>
          <w:rFonts w:ascii="Times New Roman" w:hAnsi="Times New Roman"/>
          <w:sz w:val="24"/>
          <w:szCs w:val="24"/>
        </w:rPr>
        <w:t>вимагати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від</w:t>
      </w:r>
      <w:proofErr w:type="spellEnd"/>
      <w:r w:rsidRPr="00FF3BBE">
        <w:rPr>
          <w:rFonts w:ascii="Times New Roman" w:hAnsi="Times New Roman"/>
          <w:sz w:val="24"/>
          <w:szCs w:val="24"/>
        </w:rPr>
        <w:t xml:space="preserve"> Страховика </w:t>
      </w:r>
      <w:proofErr w:type="spellStart"/>
      <w:r w:rsidRPr="00FF3BBE">
        <w:rPr>
          <w:rFonts w:ascii="Times New Roman" w:hAnsi="Times New Roman"/>
          <w:sz w:val="24"/>
          <w:szCs w:val="24"/>
        </w:rPr>
        <w:t>дотримання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конфіденційності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щодо</w:t>
      </w:r>
      <w:proofErr w:type="spellEnd"/>
      <w:r w:rsidRPr="00FF3BBE">
        <w:rPr>
          <w:rFonts w:ascii="Times New Roman" w:hAnsi="Times New Roman"/>
          <w:sz w:val="24"/>
          <w:szCs w:val="24"/>
        </w:rPr>
        <w:t xml:space="preserve"> будь-</w:t>
      </w:r>
      <w:proofErr w:type="spellStart"/>
      <w:r w:rsidRPr="00FF3BBE">
        <w:rPr>
          <w:rFonts w:ascii="Times New Roman" w:hAnsi="Times New Roman"/>
          <w:sz w:val="24"/>
          <w:szCs w:val="24"/>
        </w:rPr>
        <w:t>якої</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інформації</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стосовно</w:t>
      </w:r>
      <w:proofErr w:type="spellEnd"/>
      <w:r w:rsidRPr="00FF3BBE">
        <w:rPr>
          <w:rFonts w:ascii="Times New Roman" w:hAnsi="Times New Roman"/>
          <w:sz w:val="24"/>
          <w:szCs w:val="24"/>
        </w:rPr>
        <w:t xml:space="preserve"> умов Договору;</w:t>
      </w:r>
    </w:p>
    <w:p w14:paraId="07A0C4AA" w14:textId="77777777" w:rsidR="00AA7885" w:rsidRPr="00FF3BBE" w:rsidRDefault="00AA7885" w:rsidP="00AA7885">
      <w:pPr>
        <w:ind w:firstLine="567"/>
        <w:jc w:val="both"/>
        <w:rPr>
          <w:rFonts w:ascii="Times New Roman" w:hAnsi="Times New Roman"/>
          <w:sz w:val="24"/>
          <w:szCs w:val="24"/>
        </w:rPr>
      </w:pPr>
      <w:r w:rsidRPr="00FF3BBE">
        <w:rPr>
          <w:rFonts w:ascii="Times New Roman" w:hAnsi="Times New Roman"/>
          <w:sz w:val="24"/>
          <w:szCs w:val="24"/>
        </w:rPr>
        <w:t xml:space="preserve">на </w:t>
      </w:r>
      <w:proofErr w:type="spellStart"/>
      <w:r w:rsidRPr="00FF3BBE">
        <w:rPr>
          <w:rFonts w:ascii="Times New Roman" w:hAnsi="Times New Roman"/>
          <w:sz w:val="24"/>
          <w:szCs w:val="24"/>
        </w:rPr>
        <w:t>отримання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інформації</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щодо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врегулювання</w:t>
      </w:r>
      <w:proofErr w:type="spellEnd"/>
      <w:r w:rsidRPr="00FF3BBE">
        <w:rPr>
          <w:rFonts w:ascii="Times New Roman" w:hAnsi="Times New Roman"/>
          <w:sz w:val="24"/>
          <w:szCs w:val="24"/>
        </w:rPr>
        <w:t xml:space="preserve"> страхового </w:t>
      </w:r>
      <w:proofErr w:type="spellStart"/>
      <w:r w:rsidRPr="00FF3BBE">
        <w:rPr>
          <w:rFonts w:ascii="Times New Roman" w:hAnsi="Times New Roman"/>
          <w:sz w:val="24"/>
          <w:szCs w:val="24"/>
        </w:rPr>
        <w:t>випадку</w:t>
      </w:r>
      <w:proofErr w:type="spellEnd"/>
      <w:r w:rsidRPr="00FF3BBE">
        <w:rPr>
          <w:rFonts w:ascii="Times New Roman" w:hAnsi="Times New Roman"/>
          <w:sz w:val="24"/>
          <w:szCs w:val="24"/>
        </w:rPr>
        <w:t>;</w:t>
      </w:r>
    </w:p>
    <w:p w14:paraId="3DA551B9" w14:textId="77777777" w:rsidR="00AA7885" w:rsidRPr="00FF3BBE" w:rsidRDefault="00AA7885" w:rsidP="00AA7885">
      <w:pPr>
        <w:ind w:firstLine="567"/>
        <w:jc w:val="both"/>
        <w:rPr>
          <w:rFonts w:ascii="Times New Roman" w:hAnsi="Times New Roman"/>
          <w:sz w:val="24"/>
          <w:szCs w:val="24"/>
        </w:rPr>
      </w:pPr>
      <w:proofErr w:type="spellStart"/>
      <w:r w:rsidRPr="00FF3BBE">
        <w:rPr>
          <w:rFonts w:ascii="Times New Roman" w:hAnsi="Times New Roman"/>
          <w:sz w:val="24"/>
          <w:szCs w:val="24"/>
        </w:rPr>
        <w:t>переукласти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Договір</w:t>
      </w:r>
      <w:proofErr w:type="spellEnd"/>
      <w:r w:rsidRPr="00FF3BBE">
        <w:rPr>
          <w:rFonts w:ascii="Times New Roman" w:hAnsi="Times New Roman"/>
          <w:sz w:val="24"/>
          <w:szCs w:val="24"/>
        </w:rPr>
        <w:t xml:space="preserve"> на </w:t>
      </w:r>
      <w:proofErr w:type="spellStart"/>
      <w:r w:rsidRPr="00FF3BBE">
        <w:rPr>
          <w:rFonts w:ascii="Times New Roman" w:hAnsi="Times New Roman"/>
          <w:sz w:val="24"/>
          <w:szCs w:val="24"/>
        </w:rPr>
        <w:t>інше</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майно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із</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зарахуванням</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залишку</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невикористаної</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страхової</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премії</w:t>
      </w:r>
      <w:proofErr w:type="spellEnd"/>
      <w:r w:rsidRPr="00FF3BBE">
        <w:rPr>
          <w:rFonts w:ascii="Times New Roman" w:hAnsi="Times New Roman"/>
          <w:sz w:val="24"/>
          <w:szCs w:val="24"/>
        </w:rPr>
        <w:t xml:space="preserve"> на </w:t>
      </w:r>
      <w:proofErr w:type="spellStart"/>
      <w:r w:rsidRPr="00FF3BBE">
        <w:rPr>
          <w:rFonts w:ascii="Times New Roman" w:hAnsi="Times New Roman"/>
          <w:sz w:val="24"/>
          <w:szCs w:val="24"/>
        </w:rPr>
        <w:t>новий</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Договір</w:t>
      </w:r>
      <w:proofErr w:type="spellEnd"/>
      <w:r w:rsidRPr="00FF3BBE">
        <w:rPr>
          <w:rFonts w:ascii="Times New Roman" w:hAnsi="Times New Roman"/>
          <w:sz w:val="24"/>
          <w:szCs w:val="24"/>
        </w:rPr>
        <w:t xml:space="preserve"> без </w:t>
      </w:r>
      <w:proofErr w:type="spellStart"/>
      <w:r w:rsidRPr="00FF3BBE">
        <w:rPr>
          <w:rFonts w:ascii="Times New Roman" w:hAnsi="Times New Roman"/>
          <w:sz w:val="24"/>
          <w:szCs w:val="24"/>
        </w:rPr>
        <w:t>утримання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витрат</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пов’язаних</w:t>
      </w:r>
      <w:proofErr w:type="spellEnd"/>
      <w:r w:rsidRPr="00FF3BBE">
        <w:rPr>
          <w:rFonts w:ascii="Times New Roman" w:hAnsi="Times New Roman"/>
          <w:sz w:val="24"/>
          <w:szCs w:val="24"/>
        </w:rPr>
        <w:t xml:space="preserve"> з </w:t>
      </w:r>
      <w:proofErr w:type="spellStart"/>
      <w:r w:rsidRPr="00FF3BBE">
        <w:rPr>
          <w:rFonts w:ascii="Times New Roman" w:hAnsi="Times New Roman"/>
          <w:sz w:val="24"/>
          <w:szCs w:val="24"/>
        </w:rPr>
        <w:t>укладенням</w:t>
      </w:r>
      <w:proofErr w:type="spellEnd"/>
      <w:r w:rsidRPr="00FF3BBE">
        <w:rPr>
          <w:rFonts w:ascii="Times New Roman" w:hAnsi="Times New Roman"/>
          <w:sz w:val="24"/>
          <w:szCs w:val="24"/>
        </w:rPr>
        <w:t xml:space="preserve"> і </w:t>
      </w:r>
      <w:proofErr w:type="spellStart"/>
      <w:r w:rsidRPr="00FF3BBE">
        <w:rPr>
          <w:rFonts w:ascii="Times New Roman" w:hAnsi="Times New Roman"/>
          <w:sz w:val="24"/>
          <w:szCs w:val="24"/>
        </w:rPr>
        <w:t>виконанням</w:t>
      </w:r>
      <w:proofErr w:type="spellEnd"/>
      <w:r w:rsidRPr="00FF3BBE">
        <w:rPr>
          <w:rFonts w:ascii="Times New Roman" w:hAnsi="Times New Roman"/>
          <w:sz w:val="24"/>
          <w:szCs w:val="24"/>
        </w:rPr>
        <w:t xml:space="preserve"> Договору за </w:t>
      </w:r>
      <w:proofErr w:type="spellStart"/>
      <w:r w:rsidRPr="00FF3BBE">
        <w:rPr>
          <w:rFonts w:ascii="Times New Roman" w:hAnsi="Times New Roman"/>
          <w:sz w:val="24"/>
          <w:szCs w:val="24"/>
        </w:rPr>
        <w:t>умови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що</w:t>
      </w:r>
      <w:proofErr w:type="spellEnd"/>
      <w:r w:rsidRPr="00FF3BBE">
        <w:rPr>
          <w:rFonts w:ascii="Times New Roman" w:hAnsi="Times New Roman"/>
          <w:sz w:val="24"/>
          <w:szCs w:val="24"/>
        </w:rPr>
        <w:t xml:space="preserve"> за Договором, за </w:t>
      </w:r>
      <w:proofErr w:type="spellStart"/>
      <w:r w:rsidRPr="00FF3BBE">
        <w:rPr>
          <w:rFonts w:ascii="Times New Roman" w:hAnsi="Times New Roman"/>
          <w:sz w:val="24"/>
          <w:szCs w:val="24"/>
        </w:rPr>
        <w:t>яким</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припиняється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дія</w:t>
      </w:r>
      <w:proofErr w:type="spellEnd"/>
      <w:r w:rsidRPr="00FF3BBE">
        <w:rPr>
          <w:rFonts w:ascii="Times New Roman" w:hAnsi="Times New Roman"/>
          <w:sz w:val="24"/>
          <w:szCs w:val="24"/>
        </w:rPr>
        <w:t xml:space="preserve">, не </w:t>
      </w:r>
      <w:proofErr w:type="spellStart"/>
      <w:r w:rsidRPr="00FF3BBE">
        <w:rPr>
          <w:rFonts w:ascii="Times New Roman" w:hAnsi="Times New Roman"/>
          <w:sz w:val="24"/>
          <w:szCs w:val="24"/>
        </w:rPr>
        <w:t>було</w:t>
      </w:r>
      <w:proofErr w:type="spellEnd"/>
      <w:r w:rsidRPr="00FF3BBE">
        <w:rPr>
          <w:rFonts w:ascii="Times New Roman" w:hAnsi="Times New Roman"/>
          <w:sz w:val="24"/>
          <w:szCs w:val="24"/>
        </w:rPr>
        <w:t xml:space="preserve"> заявлено </w:t>
      </w:r>
      <w:proofErr w:type="spellStart"/>
      <w:r w:rsidRPr="00FF3BBE">
        <w:rPr>
          <w:rFonts w:ascii="Times New Roman" w:hAnsi="Times New Roman"/>
          <w:sz w:val="24"/>
          <w:szCs w:val="24"/>
        </w:rPr>
        <w:t>страхових</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випадків</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або</w:t>
      </w:r>
      <w:proofErr w:type="spellEnd"/>
      <w:r w:rsidRPr="00FF3BBE">
        <w:rPr>
          <w:rFonts w:ascii="Times New Roman" w:hAnsi="Times New Roman"/>
          <w:sz w:val="24"/>
          <w:szCs w:val="24"/>
        </w:rPr>
        <w:t xml:space="preserve"> не </w:t>
      </w:r>
      <w:proofErr w:type="spellStart"/>
      <w:r w:rsidRPr="00FF3BBE">
        <w:rPr>
          <w:rFonts w:ascii="Times New Roman" w:hAnsi="Times New Roman"/>
          <w:sz w:val="24"/>
          <w:szCs w:val="24"/>
        </w:rPr>
        <w:t>було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страхових</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виплат</w:t>
      </w:r>
      <w:proofErr w:type="spellEnd"/>
      <w:r w:rsidRPr="00FF3BBE">
        <w:rPr>
          <w:rFonts w:ascii="Times New Roman" w:hAnsi="Times New Roman"/>
          <w:sz w:val="24"/>
          <w:szCs w:val="24"/>
        </w:rPr>
        <w:t>;</w:t>
      </w:r>
    </w:p>
    <w:p w14:paraId="0A3D073E" w14:textId="77777777" w:rsidR="00AA7885" w:rsidRPr="00FF3BBE" w:rsidRDefault="00AA7885" w:rsidP="00AA7885">
      <w:pPr>
        <w:ind w:firstLine="567"/>
        <w:jc w:val="both"/>
        <w:rPr>
          <w:rFonts w:ascii="Times New Roman" w:hAnsi="Times New Roman"/>
          <w:sz w:val="24"/>
          <w:szCs w:val="24"/>
        </w:rPr>
      </w:pPr>
      <w:r w:rsidRPr="00FF3BBE">
        <w:rPr>
          <w:rFonts w:ascii="Times New Roman" w:hAnsi="Times New Roman"/>
          <w:sz w:val="24"/>
          <w:szCs w:val="24"/>
        </w:rPr>
        <w:t xml:space="preserve">за </w:t>
      </w:r>
      <w:proofErr w:type="spellStart"/>
      <w:r w:rsidRPr="00FF3BBE">
        <w:rPr>
          <w:rFonts w:ascii="Times New Roman" w:hAnsi="Times New Roman"/>
          <w:sz w:val="24"/>
          <w:szCs w:val="24"/>
        </w:rPr>
        <w:t>згодою</w:t>
      </w:r>
      <w:proofErr w:type="spellEnd"/>
      <w:r w:rsidRPr="00FF3BBE">
        <w:rPr>
          <w:rFonts w:ascii="Times New Roman" w:hAnsi="Times New Roman"/>
          <w:sz w:val="24"/>
          <w:szCs w:val="24"/>
        </w:rPr>
        <w:t xml:space="preserve"> Страховика </w:t>
      </w:r>
      <w:proofErr w:type="spellStart"/>
      <w:r w:rsidRPr="00FF3BBE">
        <w:rPr>
          <w:rFonts w:ascii="Times New Roman" w:hAnsi="Times New Roman"/>
          <w:sz w:val="24"/>
          <w:szCs w:val="24"/>
        </w:rPr>
        <w:t>збільшити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страхову</w:t>
      </w:r>
      <w:proofErr w:type="spellEnd"/>
      <w:r w:rsidRPr="00FF3BBE">
        <w:rPr>
          <w:rFonts w:ascii="Times New Roman" w:hAnsi="Times New Roman"/>
          <w:sz w:val="24"/>
          <w:szCs w:val="24"/>
        </w:rPr>
        <w:t xml:space="preserve"> суму в межах </w:t>
      </w:r>
      <w:proofErr w:type="spellStart"/>
      <w:r w:rsidRPr="00FF3BBE">
        <w:rPr>
          <w:rFonts w:ascii="Times New Roman" w:hAnsi="Times New Roman"/>
          <w:sz w:val="24"/>
          <w:szCs w:val="24"/>
        </w:rPr>
        <w:t>ринкової</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вартості</w:t>
      </w:r>
      <w:proofErr w:type="spellEnd"/>
      <w:r w:rsidRPr="00FF3BBE">
        <w:rPr>
          <w:rFonts w:ascii="Times New Roman" w:hAnsi="Times New Roman"/>
          <w:sz w:val="24"/>
          <w:szCs w:val="24"/>
        </w:rPr>
        <w:t xml:space="preserve"> такого майна на </w:t>
      </w:r>
      <w:proofErr w:type="spellStart"/>
      <w:r w:rsidRPr="00FF3BBE">
        <w:rPr>
          <w:rFonts w:ascii="Times New Roman" w:hAnsi="Times New Roman"/>
          <w:sz w:val="24"/>
          <w:szCs w:val="24"/>
        </w:rPr>
        <w:t>підставі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письмової</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або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усної</w:t>
      </w:r>
      <w:proofErr w:type="spellEnd"/>
      <w:r w:rsidRPr="00FF3BBE">
        <w:rPr>
          <w:rFonts w:ascii="Times New Roman" w:hAnsi="Times New Roman"/>
          <w:sz w:val="24"/>
          <w:szCs w:val="24"/>
        </w:rPr>
        <w:t xml:space="preserve"> заяви та за </w:t>
      </w:r>
      <w:proofErr w:type="spellStart"/>
      <w:r w:rsidRPr="00FF3BBE">
        <w:rPr>
          <w:rFonts w:ascii="Times New Roman" w:hAnsi="Times New Roman"/>
          <w:sz w:val="24"/>
          <w:szCs w:val="24"/>
        </w:rPr>
        <w:t>умови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сплати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визначеної</w:t>
      </w:r>
      <w:proofErr w:type="spellEnd"/>
      <w:r w:rsidRPr="00FF3BBE">
        <w:rPr>
          <w:rFonts w:ascii="Times New Roman" w:hAnsi="Times New Roman"/>
          <w:sz w:val="24"/>
          <w:szCs w:val="24"/>
        </w:rPr>
        <w:t xml:space="preserve"> Страховиком </w:t>
      </w:r>
      <w:proofErr w:type="spellStart"/>
      <w:r w:rsidRPr="00FF3BBE">
        <w:rPr>
          <w:rFonts w:ascii="Times New Roman" w:hAnsi="Times New Roman"/>
          <w:sz w:val="24"/>
          <w:szCs w:val="24"/>
        </w:rPr>
        <w:t>додаткової</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страхової</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премії</w:t>
      </w:r>
      <w:proofErr w:type="spellEnd"/>
      <w:r w:rsidRPr="00FF3BBE">
        <w:rPr>
          <w:rFonts w:ascii="Times New Roman" w:hAnsi="Times New Roman"/>
          <w:sz w:val="24"/>
          <w:szCs w:val="24"/>
        </w:rPr>
        <w:t>;</w:t>
      </w:r>
    </w:p>
    <w:p w14:paraId="624B919D" w14:textId="77777777" w:rsidR="00AA7885" w:rsidRPr="00FF3BBE" w:rsidRDefault="00AA7885" w:rsidP="00AA7885">
      <w:pPr>
        <w:ind w:firstLine="567"/>
        <w:jc w:val="both"/>
        <w:rPr>
          <w:rFonts w:ascii="Times New Roman" w:hAnsi="Times New Roman"/>
          <w:sz w:val="24"/>
          <w:szCs w:val="24"/>
        </w:rPr>
      </w:pPr>
      <w:r w:rsidRPr="00FF3BBE">
        <w:rPr>
          <w:rFonts w:ascii="Times New Roman" w:hAnsi="Times New Roman"/>
          <w:sz w:val="24"/>
          <w:szCs w:val="24"/>
        </w:rPr>
        <w:t xml:space="preserve">на </w:t>
      </w:r>
      <w:proofErr w:type="spellStart"/>
      <w:r w:rsidRPr="00FF3BBE">
        <w:rPr>
          <w:rFonts w:ascii="Times New Roman" w:hAnsi="Times New Roman"/>
          <w:sz w:val="24"/>
          <w:szCs w:val="24"/>
        </w:rPr>
        <w:t>звернення</w:t>
      </w:r>
      <w:proofErr w:type="spellEnd"/>
      <w:r w:rsidRPr="00FF3BBE">
        <w:rPr>
          <w:rFonts w:ascii="Times New Roman" w:hAnsi="Times New Roman"/>
          <w:sz w:val="24"/>
          <w:szCs w:val="24"/>
        </w:rPr>
        <w:t xml:space="preserve"> з </w:t>
      </w:r>
      <w:proofErr w:type="spellStart"/>
      <w:r w:rsidRPr="00FF3BBE">
        <w:rPr>
          <w:rFonts w:ascii="Times New Roman" w:hAnsi="Times New Roman"/>
          <w:sz w:val="24"/>
          <w:szCs w:val="24"/>
        </w:rPr>
        <w:t>заявами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пропозиціями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скаргами</w:t>
      </w:r>
      <w:proofErr w:type="spellEnd"/>
      <w:r w:rsidRPr="00FF3BBE">
        <w:rPr>
          <w:rFonts w:ascii="Times New Roman" w:hAnsi="Times New Roman"/>
          <w:sz w:val="24"/>
          <w:szCs w:val="24"/>
        </w:rPr>
        <w:t>;</w:t>
      </w:r>
    </w:p>
    <w:p w14:paraId="081E27CE" w14:textId="77777777" w:rsidR="00AA7885" w:rsidRPr="00FF3BBE" w:rsidRDefault="00AA7885" w:rsidP="00AA7885">
      <w:pPr>
        <w:ind w:firstLine="567"/>
        <w:jc w:val="both"/>
        <w:rPr>
          <w:rFonts w:ascii="Times New Roman" w:hAnsi="Times New Roman"/>
          <w:sz w:val="24"/>
          <w:szCs w:val="24"/>
        </w:rPr>
      </w:pPr>
      <w:proofErr w:type="spellStart"/>
      <w:r w:rsidRPr="00FF3BBE">
        <w:rPr>
          <w:rFonts w:ascii="Times New Roman" w:hAnsi="Times New Roman"/>
          <w:sz w:val="24"/>
          <w:szCs w:val="24"/>
        </w:rPr>
        <w:t>оскаржити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дії</w:t>
      </w:r>
      <w:proofErr w:type="spellEnd"/>
      <w:r w:rsidRPr="00FF3BBE">
        <w:rPr>
          <w:rFonts w:ascii="Times New Roman" w:hAnsi="Times New Roman"/>
          <w:sz w:val="24"/>
          <w:szCs w:val="24"/>
        </w:rPr>
        <w:t xml:space="preserve"> Страховика </w:t>
      </w:r>
      <w:proofErr w:type="gramStart"/>
      <w:r w:rsidRPr="00FF3BBE">
        <w:rPr>
          <w:rFonts w:ascii="Times New Roman" w:hAnsi="Times New Roman"/>
          <w:sz w:val="24"/>
          <w:szCs w:val="24"/>
        </w:rPr>
        <w:t>в судовому порядку</w:t>
      </w:r>
      <w:proofErr w:type="gramEnd"/>
      <w:r w:rsidRPr="00FF3BBE">
        <w:rPr>
          <w:rFonts w:ascii="Times New Roman" w:hAnsi="Times New Roman"/>
          <w:sz w:val="24"/>
          <w:szCs w:val="24"/>
        </w:rPr>
        <w:t xml:space="preserve"> у </w:t>
      </w:r>
      <w:proofErr w:type="spellStart"/>
      <w:r w:rsidRPr="00FF3BBE">
        <w:rPr>
          <w:rFonts w:ascii="Times New Roman" w:hAnsi="Times New Roman"/>
          <w:sz w:val="24"/>
          <w:szCs w:val="24"/>
        </w:rPr>
        <w:t>випадку</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незгоди</w:t>
      </w:r>
      <w:proofErr w:type="spellEnd"/>
      <w:r w:rsidRPr="00FF3BBE">
        <w:rPr>
          <w:rFonts w:ascii="Times New Roman" w:hAnsi="Times New Roman"/>
          <w:sz w:val="24"/>
          <w:szCs w:val="24"/>
        </w:rPr>
        <w:t xml:space="preserve"> з </w:t>
      </w:r>
      <w:proofErr w:type="spellStart"/>
      <w:r w:rsidRPr="00FF3BBE">
        <w:rPr>
          <w:rFonts w:ascii="Times New Roman" w:hAnsi="Times New Roman"/>
          <w:sz w:val="24"/>
          <w:szCs w:val="24"/>
        </w:rPr>
        <w:t>визначеними</w:t>
      </w:r>
      <w:proofErr w:type="spellEnd"/>
      <w:r w:rsidRPr="00FF3BBE">
        <w:rPr>
          <w:rFonts w:ascii="Times New Roman" w:hAnsi="Times New Roman"/>
          <w:sz w:val="24"/>
          <w:szCs w:val="24"/>
        </w:rPr>
        <w:t xml:space="preserve"> ним (Страховиком) причинами, </w:t>
      </w:r>
      <w:proofErr w:type="spellStart"/>
      <w:r w:rsidRPr="00FF3BBE">
        <w:rPr>
          <w:rFonts w:ascii="Times New Roman" w:hAnsi="Times New Roman"/>
          <w:sz w:val="24"/>
          <w:szCs w:val="24"/>
        </w:rPr>
        <w:t>розміром</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збитку</w:t>
      </w:r>
      <w:proofErr w:type="spellEnd"/>
      <w:r w:rsidRPr="00FF3BBE">
        <w:rPr>
          <w:rFonts w:ascii="Times New Roman" w:hAnsi="Times New Roman"/>
          <w:sz w:val="24"/>
          <w:szCs w:val="24"/>
        </w:rPr>
        <w:t xml:space="preserve"> та/</w:t>
      </w:r>
      <w:proofErr w:type="spellStart"/>
      <w:r w:rsidRPr="00FF3BBE">
        <w:rPr>
          <w:rFonts w:ascii="Times New Roman" w:hAnsi="Times New Roman"/>
          <w:sz w:val="24"/>
          <w:szCs w:val="24"/>
        </w:rPr>
        <w:t>або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рішенням</w:t>
      </w:r>
      <w:proofErr w:type="spellEnd"/>
      <w:r w:rsidRPr="00FF3BBE">
        <w:rPr>
          <w:rFonts w:ascii="Times New Roman" w:hAnsi="Times New Roman"/>
          <w:sz w:val="24"/>
          <w:szCs w:val="24"/>
        </w:rPr>
        <w:t xml:space="preserve"> не </w:t>
      </w:r>
      <w:proofErr w:type="spellStart"/>
      <w:r w:rsidRPr="00FF3BBE">
        <w:rPr>
          <w:rFonts w:ascii="Times New Roman" w:hAnsi="Times New Roman"/>
          <w:sz w:val="24"/>
          <w:szCs w:val="24"/>
        </w:rPr>
        <w:t>проводити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виплату</w:t>
      </w:r>
      <w:proofErr w:type="spellEnd"/>
      <w:r w:rsidRPr="00FF3BBE">
        <w:rPr>
          <w:rFonts w:ascii="Times New Roman" w:hAnsi="Times New Roman"/>
          <w:sz w:val="24"/>
          <w:szCs w:val="24"/>
        </w:rPr>
        <w:t xml:space="preserve"> страхового </w:t>
      </w:r>
      <w:proofErr w:type="spellStart"/>
      <w:r w:rsidRPr="00FF3BBE">
        <w:rPr>
          <w:rFonts w:ascii="Times New Roman" w:hAnsi="Times New Roman"/>
          <w:sz w:val="24"/>
          <w:szCs w:val="24"/>
        </w:rPr>
        <w:t>відшкодування</w:t>
      </w:r>
      <w:proofErr w:type="spellEnd"/>
      <w:r w:rsidRPr="00FF3BBE">
        <w:rPr>
          <w:rFonts w:ascii="Times New Roman" w:hAnsi="Times New Roman"/>
          <w:sz w:val="24"/>
          <w:szCs w:val="24"/>
        </w:rPr>
        <w:t>;</w:t>
      </w:r>
    </w:p>
    <w:p w14:paraId="07E9AF4E" w14:textId="77777777" w:rsidR="00AA7885" w:rsidRPr="00FF3BBE" w:rsidRDefault="00AA7885" w:rsidP="00AA7885">
      <w:pPr>
        <w:tabs>
          <w:tab w:val="left" w:pos="540"/>
        </w:tabs>
        <w:ind w:firstLine="567"/>
        <w:jc w:val="both"/>
        <w:rPr>
          <w:rFonts w:ascii="Times New Roman" w:hAnsi="Times New Roman"/>
          <w:sz w:val="24"/>
          <w:szCs w:val="24"/>
        </w:rPr>
      </w:pPr>
      <w:r w:rsidRPr="00FF3BBE">
        <w:rPr>
          <w:rFonts w:ascii="Times New Roman" w:hAnsi="Times New Roman"/>
          <w:sz w:val="24"/>
          <w:szCs w:val="24"/>
        </w:rPr>
        <w:t xml:space="preserve">за </w:t>
      </w:r>
      <w:proofErr w:type="spellStart"/>
      <w:r w:rsidRPr="00FF3BBE">
        <w:rPr>
          <w:rFonts w:ascii="Times New Roman" w:hAnsi="Times New Roman"/>
          <w:sz w:val="24"/>
          <w:szCs w:val="24"/>
        </w:rPr>
        <w:t>власний</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рахунок</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замовити</w:t>
      </w:r>
      <w:proofErr w:type="spellEnd"/>
      <w:r w:rsidRPr="00FF3BBE">
        <w:rPr>
          <w:rFonts w:ascii="Times New Roman" w:hAnsi="Times New Roman"/>
          <w:sz w:val="24"/>
          <w:szCs w:val="24"/>
        </w:rPr>
        <w:t xml:space="preserve"> і провести </w:t>
      </w:r>
      <w:proofErr w:type="spellStart"/>
      <w:r w:rsidRPr="00FF3BBE">
        <w:rPr>
          <w:rFonts w:ascii="Times New Roman" w:hAnsi="Times New Roman"/>
          <w:sz w:val="24"/>
          <w:szCs w:val="24"/>
        </w:rPr>
        <w:t>незалежну</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експертну</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оцінку</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розміру</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завданих</w:t>
      </w:r>
      <w:proofErr w:type="spellEnd"/>
      <w:r w:rsidRPr="00FF3BBE">
        <w:rPr>
          <w:rFonts w:ascii="Times New Roman" w:hAnsi="Times New Roman"/>
          <w:sz w:val="24"/>
          <w:szCs w:val="24"/>
        </w:rPr>
        <w:t xml:space="preserve"> майну </w:t>
      </w:r>
      <w:proofErr w:type="spellStart"/>
      <w:r w:rsidRPr="00FF3BBE">
        <w:rPr>
          <w:rFonts w:ascii="Times New Roman" w:hAnsi="Times New Roman"/>
          <w:sz w:val="24"/>
          <w:szCs w:val="24"/>
        </w:rPr>
        <w:t>збитків</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шкоди</w:t>
      </w:r>
      <w:proofErr w:type="spellEnd"/>
      <w:r w:rsidRPr="00FF3BBE">
        <w:rPr>
          <w:rFonts w:ascii="Times New Roman" w:hAnsi="Times New Roman"/>
          <w:sz w:val="24"/>
          <w:szCs w:val="24"/>
        </w:rPr>
        <w:t xml:space="preserve">) та </w:t>
      </w:r>
      <w:proofErr w:type="spellStart"/>
      <w:r w:rsidRPr="00FF3BBE">
        <w:rPr>
          <w:rFonts w:ascii="Times New Roman" w:hAnsi="Times New Roman"/>
          <w:sz w:val="24"/>
          <w:szCs w:val="24"/>
        </w:rPr>
        <w:t>встановлення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вартості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відновлюваного</w:t>
      </w:r>
      <w:proofErr w:type="spellEnd"/>
      <w:r w:rsidRPr="00FF3BBE">
        <w:rPr>
          <w:rFonts w:ascii="Times New Roman" w:hAnsi="Times New Roman"/>
          <w:sz w:val="24"/>
          <w:szCs w:val="24"/>
        </w:rPr>
        <w:t xml:space="preserve"> ремонту </w:t>
      </w:r>
      <w:proofErr w:type="spellStart"/>
      <w:r w:rsidRPr="00FF3BBE">
        <w:rPr>
          <w:rFonts w:ascii="Times New Roman" w:hAnsi="Times New Roman"/>
          <w:sz w:val="24"/>
          <w:szCs w:val="24"/>
        </w:rPr>
        <w:t>пошкодженого</w:t>
      </w:r>
      <w:proofErr w:type="spellEnd"/>
      <w:r w:rsidRPr="00FF3BBE">
        <w:rPr>
          <w:rFonts w:ascii="Times New Roman" w:hAnsi="Times New Roman"/>
          <w:sz w:val="24"/>
          <w:szCs w:val="24"/>
        </w:rPr>
        <w:t xml:space="preserve"> майна, з </w:t>
      </w:r>
      <w:proofErr w:type="spellStart"/>
      <w:r w:rsidRPr="00FF3BBE">
        <w:rPr>
          <w:rFonts w:ascii="Times New Roman" w:hAnsi="Times New Roman"/>
          <w:sz w:val="24"/>
          <w:szCs w:val="24"/>
        </w:rPr>
        <w:t>подальшим</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відшкодуванням</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цих</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витрат</w:t>
      </w:r>
      <w:proofErr w:type="spellEnd"/>
      <w:r w:rsidRPr="00FF3BBE">
        <w:rPr>
          <w:rFonts w:ascii="Times New Roman" w:hAnsi="Times New Roman"/>
          <w:sz w:val="24"/>
          <w:szCs w:val="24"/>
        </w:rPr>
        <w:t xml:space="preserve"> Страховиком в </w:t>
      </w:r>
      <w:proofErr w:type="spellStart"/>
      <w:r w:rsidRPr="00FF3BBE">
        <w:rPr>
          <w:rFonts w:ascii="Times New Roman" w:hAnsi="Times New Roman"/>
          <w:sz w:val="24"/>
          <w:szCs w:val="24"/>
        </w:rPr>
        <w:t>добровільному</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або</w:t>
      </w:r>
      <w:proofErr w:type="spellEnd"/>
      <w:r w:rsidRPr="00FF3BBE">
        <w:rPr>
          <w:rFonts w:ascii="Times New Roman" w:hAnsi="Times New Roman"/>
          <w:sz w:val="24"/>
          <w:szCs w:val="24"/>
        </w:rPr>
        <w:t xml:space="preserve"> </w:t>
      </w:r>
      <w:proofErr w:type="gramStart"/>
      <w:r w:rsidRPr="00FF3BBE">
        <w:rPr>
          <w:rFonts w:ascii="Times New Roman" w:hAnsi="Times New Roman"/>
          <w:sz w:val="24"/>
          <w:szCs w:val="24"/>
        </w:rPr>
        <w:t>в судовому порядку</w:t>
      </w:r>
      <w:proofErr w:type="gramEnd"/>
      <w:r w:rsidRPr="00FF3BBE">
        <w:rPr>
          <w:rFonts w:ascii="Times New Roman" w:hAnsi="Times New Roman"/>
          <w:sz w:val="24"/>
          <w:szCs w:val="24"/>
        </w:rPr>
        <w:t>.</w:t>
      </w:r>
    </w:p>
    <w:p w14:paraId="2AF6EFEB" w14:textId="77777777" w:rsidR="00AA7885" w:rsidRPr="00FF3BBE" w:rsidRDefault="00AA7885" w:rsidP="00AA7885">
      <w:pPr>
        <w:tabs>
          <w:tab w:val="left" w:pos="540"/>
        </w:tabs>
        <w:ind w:firstLine="567"/>
        <w:jc w:val="both"/>
        <w:rPr>
          <w:rFonts w:ascii="Times New Roman" w:hAnsi="Times New Roman"/>
          <w:sz w:val="24"/>
          <w:szCs w:val="24"/>
        </w:rPr>
      </w:pPr>
      <w:proofErr w:type="spellStart"/>
      <w:r w:rsidRPr="00FF3BBE">
        <w:rPr>
          <w:rFonts w:ascii="Times New Roman" w:hAnsi="Times New Roman"/>
          <w:sz w:val="24"/>
          <w:szCs w:val="24"/>
        </w:rPr>
        <w:t>достроково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припинити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цей</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Договір</w:t>
      </w:r>
      <w:proofErr w:type="spellEnd"/>
      <w:r w:rsidRPr="00FF3BBE">
        <w:rPr>
          <w:rFonts w:ascii="Times New Roman" w:hAnsi="Times New Roman"/>
          <w:sz w:val="24"/>
          <w:szCs w:val="24"/>
        </w:rPr>
        <w:t xml:space="preserve"> у </w:t>
      </w:r>
      <w:proofErr w:type="spellStart"/>
      <w:r w:rsidRPr="00FF3BBE">
        <w:rPr>
          <w:rFonts w:ascii="Times New Roman" w:hAnsi="Times New Roman"/>
          <w:sz w:val="24"/>
          <w:szCs w:val="24"/>
        </w:rPr>
        <w:t>разі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невиконання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зобов’язань</w:t>
      </w:r>
      <w:proofErr w:type="spellEnd"/>
      <w:r w:rsidRPr="00FF3BBE">
        <w:rPr>
          <w:rFonts w:ascii="Times New Roman" w:hAnsi="Times New Roman"/>
          <w:sz w:val="24"/>
          <w:szCs w:val="24"/>
        </w:rPr>
        <w:t xml:space="preserve"> Страховиком.</w:t>
      </w:r>
    </w:p>
    <w:p w14:paraId="5E5EE721" w14:textId="77777777" w:rsidR="00AA7885" w:rsidRPr="00FF3BBE" w:rsidRDefault="00AA7885" w:rsidP="00AA7885">
      <w:pPr>
        <w:tabs>
          <w:tab w:val="left" w:pos="540"/>
        </w:tabs>
        <w:ind w:firstLine="567"/>
        <w:jc w:val="both"/>
        <w:rPr>
          <w:rFonts w:ascii="Times New Roman" w:hAnsi="Times New Roman"/>
          <w:sz w:val="24"/>
          <w:szCs w:val="24"/>
        </w:rPr>
      </w:pPr>
      <w:r w:rsidRPr="00FF3BBE">
        <w:rPr>
          <w:rFonts w:ascii="Times New Roman" w:hAnsi="Times New Roman"/>
          <w:sz w:val="24"/>
          <w:szCs w:val="24"/>
        </w:rPr>
        <w:t xml:space="preserve">в </w:t>
      </w:r>
      <w:proofErr w:type="spellStart"/>
      <w:r w:rsidRPr="00FF3BBE">
        <w:rPr>
          <w:rFonts w:ascii="Times New Roman" w:hAnsi="Times New Roman"/>
          <w:sz w:val="24"/>
          <w:szCs w:val="24"/>
        </w:rPr>
        <w:t>односторонньому</w:t>
      </w:r>
      <w:proofErr w:type="spellEnd"/>
      <w:r w:rsidRPr="00FF3BBE">
        <w:rPr>
          <w:rFonts w:ascii="Times New Roman" w:hAnsi="Times New Roman"/>
          <w:sz w:val="24"/>
          <w:szCs w:val="24"/>
        </w:rPr>
        <w:t xml:space="preserve"> порядку </w:t>
      </w:r>
      <w:proofErr w:type="spellStart"/>
      <w:r w:rsidRPr="00FF3BBE">
        <w:rPr>
          <w:rFonts w:ascii="Times New Roman" w:hAnsi="Times New Roman"/>
          <w:sz w:val="24"/>
          <w:szCs w:val="24"/>
        </w:rPr>
        <w:t>зменшити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обсяги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закупівлі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Послуг</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страхування</w:t>
      </w:r>
      <w:proofErr w:type="spellEnd"/>
      <w:r w:rsidRPr="00FF3BBE">
        <w:rPr>
          <w:rFonts w:ascii="Times New Roman" w:hAnsi="Times New Roman"/>
          <w:sz w:val="24"/>
          <w:szCs w:val="24"/>
        </w:rPr>
        <w:t xml:space="preserve"> та </w:t>
      </w:r>
      <w:proofErr w:type="spellStart"/>
      <w:r w:rsidRPr="00FF3BBE">
        <w:rPr>
          <w:rFonts w:ascii="Times New Roman" w:hAnsi="Times New Roman"/>
          <w:sz w:val="24"/>
          <w:szCs w:val="24"/>
        </w:rPr>
        <w:t>відповідно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ціну</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цього</w:t>
      </w:r>
      <w:proofErr w:type="spellEnd"/>
      <w:r w:rsidRPr="00FF3BBE">
        <w:rPr>
          <w:rFonts w:ascii="Times New Roman" w:hAnsi="Times New Roman"/>
          <w:sz w:val="24"/>
          <w:szCs w:val="24"/>
        </w:rPr>
        <w:t xml:space="preserve"> Договору в </w:t>
      </w:r>
      <w:proofErr w:type="spellStart"/>
      <w:r w:rsidRPr="00FF3BBE">
        <w:rPr>
          <w:rFonts w:ascii="Times New Roman" w:hAnsi="Times New Roman"/>
          <w:sz w:val="24"/>
          <w:szCs w:val="24"/>
        </w:rPr>
        <w:t>залежності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від</w:t>
      </w:r>
      <w:proofErr w:type="spellEnd"/>
      <w:r w:rsidRPr="00FF3BBE">
        <w:rPr>
          <w:rFonts w:ascii="Times New Roman" w:hAnsi="Times New Roman"/>
          <w:sz w:val="24"/>
          <w:szCs w:val="24"/>
        </w:rPr>
        <w:t xml:space="preserve"> реального </w:t>
      </w:r>
      <w:proofErr w:type="spellStart"/>
      <w:r w:rsidRPr="00FF3BBE">
        <w:rPr>
          <w:rFonts w:ascii="Times New Roman" w:hAnsi="Times New Roman"/>
          <w:sz w:val="24"/>
          <w:szCs w:val="24"/>
        </w:rPr>
        <w:t>фінансування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видатків</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письмово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повідомивши</w:t>
      </w:r>
      <w:proofErr w:type="spellEnd"/>
      <w:r w:rsidRPr="00FF3BBE">
        <w:rPr>
          <w:rFonts w:ascii="Times New Roman" w:hAnsi="Times New Roman"/>
          <w:sz w:val="24"/>
          <w:szCs w:val="24"/>
        </w:rPr>
        <w:t xml:space="preserve"> про </w:t>
      </w:r>
      <w:proofErr w:type="spellStart"/>
      <w:r w:rsidRPr="00FF3BBE">
        <w:rPr>
          <w:rFonts w:ascii="Times New Roman" w:hAnsi="Times New Roman"/>
          <w:sz w:val="24"/>
          <w:szCs w:val="24"/>
        </w:rPr>
        <w:t>це</w:t>
      </w:r>
      <w:proofErr w:type="spellEnd"/>
      <w:r w:rsidRPr="00FF3BBE">
        <w:rPr>
          <w:rFonts w:ascii="Times New Roman" w:hAnsi="Times New Roman"/>
          <w:sz w:val="24"/>
          <w:szCs w:val="24"/>
        </w:rPr>
        <w:t xml:space="preserve"> Страховика.</w:t>
      </w:r>
    </w:p>
    <w:p w14:paraId="79D5D83E" w14:textId="77777777" w:rsidR="00AA7885" w:rsidRPr="00FF3BBE" w:rsidRDefault="00AA7885" w:rsidP="00AA7885">
      <w:pPr>
        <w:tabs>
          <w:tab w:val="left" w:pos="540"/>
        </w:tabs>
        <w:ind w:firstLine="567"/>
        <w:jc w:val="both"/>
        <w:rPr>
          <w:rFonts w:ascii="Times New Roman" w:hAnsi="Times New Roman"/>
          <w:sz w:val="24"/>
          <w:szCs w:val="24"/>
        </w:rPr>
      </w:pPr>
      <w:proofErr w:type="spellStart"/>
      <w:r w:rsidRPr="00FF3BBE">
        <w:rPr>
          <w:rFonts w:ascii="Times New Roman" w:hAnsi="Times New Roman"/>
          <w:sz w:val="24"/>
          <w:szCs w:val="24"/>
        </w:rPr>
        <w:t>повернути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рахунок</w:t>
      </w:r>
      <w:proofErr w:type="spellEnd"/>
      <w:r w:rsidRPr="00FF3BBE">
        <w:rPr>
          <w:rFonts w:ascii="Times New Roman" w:hAnsi="Times New Roman"/>
          <w:sz w:val="24"/>
          <w:szCs w:val="24"/>
        </w:rPr>
        <w:t xml:space="preserve"> Страховику</w:t>
      </w:r>
      <w:r w:rsidRPr="00FF3BBE">
        <w:rPr>
          <w:rFonts w:ascii="Times New Roman" w:hAnsi="Times New Roman"/>
          <w:b/>
          <w:sz w:val="24"/>
          <w:szCs w:val="24"/>
        </w:rPr>
        <w:t xml:space="preserve"> </w:t>
      </w:r>
      <w:r w:rsidRPr="00FF3BBE">
        <w:rPr>
          <w:rFonts w:ascii="Times New Roman" w:hAnsi="Times New Roman"/>
          <w:sz w:val="24"/>
          <w:szCs w:val="24"/>
        </w:rPr>
        <w:t xml:space="preserve">без </w:t>
      </w:r>
      <w:proofErr w:type="spellStart"/>
      <w:r w:rsidRPr="00FF3BBE">
        <w:rPr>
          <w:rFonts w:ascii="Times New Roman" w:hAnsi="Times New Roman"/>
          <w:sz w:val="24"/>
          <w:szCs w:val="24"/>
        </w:rPr>
        <w:t>здійснення</w:t>
      </w:r>
      <w:proofErr w:type="spellEnd"/>
      <w:r w:rsidRPr="00FF3BBE">
        <w:rPr>
          <w:rFonts w:ascii="Times New Roman" w:hAnsi="Times New Roman"/>
          <w:sz w:val="24"/>
          <w:szCs w:val="24"/>
        </w:rPr>
        <w:t xml:space="preserve"> оплати в </w:t>
      </w:r>
      <w:proofErr w:type="spellStart"/>
      <w:r w:rsidRPr="00FF3BBE">
        <w:rPr>
          <w:rFonts w:ascii="Times New Roman" w:hAnsi="Times New Roman"/>
          <w:sz w:val="24"/>
          <w:szCs w:val="24"/>
        </w:rPr>
        <w:t>разі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неналежного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оформлення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документів</w:t>
      </w:r>
      <w:proofErr w:type="spellEnd"/>
      <w:r w:rsidRPr="00FF3BBE">
        <w:rPr>
          <w:rFonts w:ascii="Times New Roman" w:hAnsi="Times New Roman"/>
          <w:sz w:val="24"/>
          <w:szCs w:val="24"/>
        </w:rPr>
        <w:t>.</w:t>
      </w:r>
    </w:p>
    <w:p w14:paraId="1BD5BB03" w14:textId="77777777" w:rsidR="00AA7885" w:rsidRPr="00FF3BBE" w:rsidRDefault="00AA7885" w:rsidP="00AA7885">
      <w:pPr>
        <w:pStyle w:val="af"/>
        <w:ind w:left="0" w:firstLine="567"/>
        <w:contextualSpacing w:val="0"/>
        <w:jc w:val="both"/>
        <w:rPr>
          <w:rFonts w:ascii="Times New Roman" w:hAnsi="Times New Roman"/>
          <w:sz w:val="24"/>
          <w:szCs w:val="24"/>
        </w:rPr>
      </w:pPr>
      <w:r w:rsidRPr="00FF3BBE">
        <w:rPr>
          <w:rFonts w:ascii="Times New Roman" w:hAnsi="Times New Roman"/>
          <w:b/>
          <w:sz w:val="24"/>
          <w:szCs w:val="24"/>
        </w:rPr>
        <w:t>4.2. Страховик має право:</w:t>
      </w:r>
    </w:p>
    <w:p w14:paraId="7174188F" w14:textId="77777777" w:rsidR="00AA7885" w:rsidRPr="00FF3BBE" w:rsidRDefault="00AA7885" w:rsidP="00AA7885">
      <w:pPr>
        <w:pStyle w:val="af"/>
        <w:ind w:left="0" w:firstLine="567"/>
        <w:contextualSpacing w:val="0"/>
        <w:jc w:val="both"/>
        <w:rPr>
          <w:rFonts w:ascii="Times New Roman" w:hAnsi="Times New Roman"/>
          <w:sz w:val="24"/>
          <w:szCs w:val="24"/>
        </w:rPr>
      </w:pPr>
      <w:r w:rsidRPr="00FF3BBE">
        <w:rPr>
          <w:rFonts w:ascii="Times New Roman" w:hAnsi="Times New Roman"/>
          <w:sz w:val="24"/>
          <w:szCs w:val="24"/>
        </w:rPr>
        <w:t>при укладанні Договору вимагати від Страхувальника всі необхідні відомості та документи для оцінки ступеня страхового ризику;</w:t>
      </w:r>
    </w:p>
    <w:p w14:paraId="0DDF282E" w14:textId="77777777" w:rsidR="00AA7885" w:rsidRPr="00FF3BBE" w:rsidRDefault="00AA7885" w:rsidP="00AA7885">
      <w:pPr>
        <w:ind w:firstLine="567"/>
        <w:jc w:val="both"/>
        <w:rPr>
          <w:rFonts w:ascii="Times New Roman" w:hAnsi="Times New Roman"/>
          <w:sz w:val="24"/>
          <w:szCs w:val="24"/>
        </w:rPr>
      </w:pPr>
      <w:proofErr w:type="spellStart"/>
      <w:r w:rsidRPr="00FF3BBE">
        <w:rPr>
          <w:rFonts w:ascii="Times New Roman" w:hAnsi="Times New Roman"/>
          <w:sz w:val="24"/>
          <w:szCs w:val="24"/>
        </w:rPr>
        <w:lastRenderedPageBreak/>
        <w:t>здійснювати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огляд</w:t>
      </w:r>
      <w:proofErr w:type="spellEnd"/>
      <w:r w:rsidRPr="00FF3BBE">
        <w:rPr>
          <w:rFonts w:ascii="Times New Roman" w:hAnsi="Times New Roman"/>
          <w:sz w:val="24"/>
          <w:szCs w:val="24"/>
        </w:rPr>
        <w:t xml:space="preserve"> майна </w:t>
      </w:r>
      <w:proofErr w:type="spellStart"/>
      <w:r w:rsidRPr="00FF3BBE">
        <w:rPr>
          <w:rFonts w:ascii="Times New Roman" w:hAnsi="Times New Roman"/>
          <w:sz w:val="24"/>
          <w:szCs w:val="24"/>
        </w:rPr>
        <w:t>Страхувальника</w:t>
      </w:r>
      <w:proofErr w:type="spellEnd"/>
      <w:r w:rsidRPr="00FF3BBE">
        <w:rPr>
          <w:rFonts w:ascii="Times New Roman" w:hAnsi="Times New Roman"/>
          <w:sz w:val="24"/>
          <w:szCs w:val="24"/>
        </w:rPr>
        <w:t xml:space="preserve"> в </w:t>
      </w:r>
      <w:proofErr w:type="spellStart"/>
      <w:r w:rsidRPr="00FF3BBE">
        <w:rPr>
          <w:rFonts w:ascii="Times New Roman" w:hAnsi="Times New Roman"/>
          <w:sz w:val="24"/>
          <w:szCs w:val="24"/>
        </w:rPr>
        <w:t>період</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дії</w:t>
      </w:r>
      <w:proofErr w:type="spellEnd"/>
      <w:r w:rsidRPr="00FF3BBE">
        <w:rPr>
          <w:rFonts w:ascii="Times New Roman" w:hAnsi="Times New Roman"/>
          <w:sz w:val="24"/>
          <w:szCs w:val="24"/>
        </w:rPr>
        <w:t xml:space="preserve"> Договору, в тому </w:t>
      </w:r>
      <w:proofErr w:type="spellStart"/>
      <w:r w:rsidRPr="00FF3BBE">
        <w:rPr>
          <w:rFonts w:ascii="Times New Roman" w:hAnsi="Times New Roman"/>
          <w:sz w:val="24"/>
          <w:szCs w:val="24"/>
        </w:rPr>
        <w:t>числі</w:t>
      </w:r>
      <w:proofErr w:type="spellEnd"/>
      <w:r w:rsidRPr="00FF3BBE">
        <w:rPr>
          <w:rFonts w:ascii="Times New Roman" w:hAnsi="Times New Roman"/>
          <w:sz w:val="24"/>
          <w:szCs w:val="24"/>
        </w:rPr>
        <w:t xml:space="preserve"> в </w:t>
      </w:r>
      <w:proofErr w:type="spellStart"/>
      <w:r w:rsidRPr="00FF3BBE">
        <w:rPr>
          <w:rFonts w:ascii="Times New Roman" w:hAnsi="Times New Roman"/>
          <w:sz w:val="24"/>
          <w:szCs w:val="24"/>
        </w:rPr>
        <w:t>період</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врегулювання</w:t>
      </w:r>
      <w:proofErr w:type="spellEnd"/>
      <w:r w:rsidRPr="00FF3BBE">
        <w:rPr>
          <w:rFonts w:ascii="Times New Roman" w:hAnsi="Times New Roman"/>
          <w:sz w:val="24"/>
          <w:szCs w:val="24"/>
        </w:rPr>
        <w:t xml:space="preserve"> страхового </w:t>
      </w:r>
      <w:proofErr w:type="spellStart"/>
      <w:r w:rsidRPr="00FF3BBE">
        <w:rPr>
          <w:rFonts w:ascii="Times New Roman" w:hAnsi="Times New Roman"/>
          <w:sz w:val="24"/>
          <w:szCs w:val="24"/>
        </w:rPr>
        <w:t>випадку</w:t>
      </w:r>
      <w:proofErr w:type="spellEnd"/>
      <w:r w:rsidRPr="00FF3BBE">
        <w:rPr>
          <w:rFonts w:ascii="Times New Roman" w:hAnsi="Times New Roman"/>
          <w:sz w:val="24"/>
          <w:szCs w:val="24"/>
        </w:rPr>
        <w:t>;</w:t>
      </w:r>
    </w:p>
    <w:p w14:paraId="4515147F" w14:textId="77777777" w:rsidR="00AA7885" w:rsidRPr="00FF3BBE" w:rsidRDefault="00AA7885" w:rsidP="00AA7885">
      <w:pPr>
        <w:ind w:firstLine="567"/>
        <w:jc w:val="both"/>
        <w:rPr>
          <w:rFonts w:ascii="Times New Roman" w:hAnsi="Times New Roman"/>
          <w:sz w:val="24"/>
          <w:szCs w:val="24"/>
        </w:rPr>
      </w:pPr>
      <w:proofErr w:type="spellStart"/>
      <w:r w:rsidRPr="00FF3BBE">
        <w:rPr>
          <w:rFonts w:ascii="Times New Roman" w:hAnsi="Times New Roman"/>
          <w:sz w:val="24"/>
          <w:szCs w:val="24"/>
        </w:rPr>
        <w:t>самостійно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з’ясовувати</w:t>
      </w:r>
      <w:proofErr w:type="spellEnd"/>
      <w:r w:rsidRPr="00FF3BBE">
        <w:rPr>
          <w:rFonts w:ascii="Times New Roman" w:hAnsi="Times New Roman"/>
          <w:sz w:val="24"/>
          <w:szCs w:val="24"/>
        </w:rPr>
        <w:t xml:space="preserve"> причини, </w:t>
      </w:r>
      <w:proofErr w:type="spellStart"/>
      <w:r w:rsidRPr="00FF3BBE">
        <w:rPr>
          <w:rFonts w:ascii="Times New Roman" w:hAnsi="Times New Roman"/>
          <w:sz w:val="24"/>
          <w:szCs w:val="24"/>
        </w:rPr>
        <w:t>обставини</w:t>
      </w:r>
      <w:proofErr w:type="spellEnd"/>
      <w:r w:rsidRPr="00FF3BBE">
        <w:rPr>
          <w:rFonts w:ascii="Times New Roman" w:hAnsi="Times New Roman"/>
          <w:sz w:val="24"/>
          <w:szCs w:val="24"/>
        </w:rPr>
        <w:t xml:space="preserve"> страхового </w:t>
      </w:r>
      <w:proofErr w:type="spellStart"/>
      <w:r w:rsidRPr="00FF3BBE">
        <w:rPr>
          <w:rFonts w:ascii="Times New Roman" w:hAnsi="Times New Roman"/>
          <w:sz w:val="24"/>
          <w:szCs w:val="24"/>
        </w:rPr>
        <w:t>випадку</w:t>
      </w:r>
      <w:proofErr w:type="spellEnd"/>
      <w:r w:rsidRPr="00FF3BBE">
        <w:rPr>
          <w:rFonts w:ascii="Times New Roman" w:hAnsi="Times New Roman"/>
          <w:sz w:val="24"/>
          <w:szCs w:val="24"/>
        </w:rPr>
        <w:t xml:space="preserve"> і </w:t>
      </w:r>
      <w:proofErr w:type="spellStart"/>
      <w:r w:rsidRPr="00FF3BBE">
        <w:rPr>
          <w:rFonts w:ascii="Times New Roman" w:hAnsi="Times New Roman"/>
          <w:sz w:val="24"/>
          <w:szCs w:val="24"/>
        </w:rPr>
        <w:t>розмір</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збитків</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направляти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запити</w:t>
      </w:r>
      <w:proofErr w:type="spellEnd"/>
      <w:r w:rsidRPr="00FF3BBE">
        <w:rPr>
          <w:rFonts w:ascii="Times New Roman" w:hAnsi="Times New Roman"/>
          <w:sz w:val="24"/>
          <w:szCs w:val="24"/>
        </w:rPr>
        <w:t xml:space="preserve"> до </w:t>
      </w:r>
      <w:proofErr w:type="spellStart"/>
      <w:r w:rsidRPr="00FF3BBE">
        <w:rPr>
          <w:rFonts w:ascii="Times New Roman" w:hAnsi="Times New Roman"/>
          <w:sz w:val="24"/>
          <w:szCs w:val="24"/>
        </w:rPr>
        <w:t>компетентних</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органів</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із</w:t>
      </w:r>
      <w:proofErr w:type="spellEnd"/>
      <w:r w:rsidRPr="00FF3BBE">
        <w:rPr>
          <w:rFonts w:ascii="Times New Roman" w:hAnsi="Times New Roman"/>
          <w:sz w:val="24"/>
          <w:szCs w:val="24"/>
        </w:rPr>
        <w:t xml:space="preserve"> метою </w:t>
      </w:r>
      <w:proofErr w:type="spellStart"/>
      <w:r w:rsidRPr="00FF3BBE">
        <w:rPr>
          <w:rFonts w:ascii="Times New Roman" w:hAnsi="Times New Roman"/>
          <w:sz w:val="24"/>
          <w:szCs w:val="24"/>
        </w:rPr>
        <w:t>отримання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відповідних</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висновків</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призначати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або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уповноважувати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осіб</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експертів</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аварійних</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комісарів</w:t>
      </w:r>
      <w:proofErr w:type="spellEnd"/>
      <w:r w:rsidRPr="00FF3BBE">
        <w:rPr>
          <w:rFonts w:ascii="Times New Roman" w:hAnsi="Times New Roman"/>
          <w:sz w:val="24"/>
          <w:szCs w:val="24"/>
        </w:rPr>
        <w:t xml:space="preserve"> та </w:t>
      </w:r>
      <w:proofErr w:type="spellStart"/>
      <w:r w:rsidRPr="00FF3BBE">
        <w:rPr>
          <w:rFonts w:ascii="Times New Roman" w:hAnsi="Times New Roman"/>
          <w:sz w:val="24"/>
          <w:szCs w:val="24"/>
        </w:rPr>
        <w:t>ін</w:t>
      </w:r>
      <w:proofErr w:type="spellEnd"/>
      <w:r w:rsidRPr="00FF3BBE">
        <w:rPr>
          <w:rFonts w:ascii="Times New Roman" w:hAnsi="Times New Roman"/>
          <w:sz w:val="24"/>
          <w:szCs w:val="24"/>
        </w:rPr>
        <w:t xml:space="preserve">.) для </w:t>
      </w:r>
      <w:proofErr w:type="spellStart"/>
      <w:r w:rsidRPr="00FF3BBE">
        <w:rPr>
          <w:rFonts w:ascii="Times New Roman" w:hAnsi="Times New Roman"/>
          <w:sz w:val="24"/>
          <w:szCs w:val="24"/>
        </w:rPr>
        <w:t>визначення</w:t>
      </w:r>
      <w:proofErr w:type="spellEnd"/>
      <w:r w:rsidRPr="00FF3BBE">
        <w:rPr>
          <w:rFonts w:ascii="Times New Roman" w:hAnsi="Times New Roman"/>
          <w:sz w:val="24"/>
          <w:szCs w:val="24"/>
        </w:rPr>
        <w:t xml:space="preserve"> причин, </w:t>
      </w:r>
      <w:proofErr w:type="spellStart"/>
      <w:r w:rsidRPr="00FF3BBE">
        <w:rPr>
          <w:rFonts w:ascii="Times New Roman" w:hAnsi="Times New Roman"/>
          <w:sz w:val="24"/>
          <w:szCs w:val="24"/>
        </w:rPr>
        <w:t>обставин</w:t>
      </w:r>
      <w:proofErr w:type="spellEnd"/>
      <w:r w:rsidRPr="00FF3BBE">
        <w:rPr>
          <w:rFonts w:ascii="Times New Roman" w:hAnsi="Times New Roman"/>
          <w:sz w:val="24"/>
          <w:szCs w:val="24"/>
        </w:rPr>
        <w:t xml:space="preserve"> та </w:t>
      </w:r>
      <w:proofErr w:type="spellStart"/>
      <w:r w:rsidRPr="00FF3BBE">
        <w:rPr>
          <w:rFonts w:ascii="Times New Roman" w:hAnsi="Times New Roman"/>
          <w:sz w:val="24"/>
          <w:szCs w:val="24"/>
        </w:rPr>
        <w:t>розміру</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збитків</w:t>
      </w:r>
      <w:proofErr w:type="spellEnd"/>
      <w:r w:rsidRPr="00FF3BBE">
        <w:rPr>
          <w:rFonts w:ascii="Times New Roman" w:hAnsi="Times New Roman"/>
          <w:sz w:val="24"/>
          <w:szCs w:val="24"/>
        </w:rPr>
        <w:t>;</w:t>
      </w:r>
    </w:p>
    <w:p w14:paraId="54C03749" w14:textId="77777777" w:rsidR="00AA7885" w:rsidRPr="00FF3BBE" w:rsidRDefault="00AA7885" w:rsidP="00AA7885">
      <w:pPr>
        <w:ind w:firstLine="567"/>
        <w:jc w:val="both"/>
        <w:rPr>
          <w:rFonts w:ascii="Times New Roman" w:hAnsi="Times New Roman"/>
          <w:sz w:val="24"/>
          <w:szCs w:val="24"/>
        </w:rPr>
      </w:pPr>
      <w:proofErr w:type="spellStart"/>
      <w:r w:rsidRPr="00FF3BBE">
        <w:rPr>
          <w:rFonts w:ascii="Times New Roman" w:hAnsi="Times New Roman"/>
          <w:bCs/>
          <w:sz w:val="24"/>
          <w:szCs w:val="24"/>
        </w:rPr>
        <w:t>вимагати</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від</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Страхувальника</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здійснення</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превентивних</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попереджувальних</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заходів</w:t>
      </w:r>
      <w:proofErr w:type="spellEnd"/>
      <w:r w:rsidRPr="00FF3BBE">
        <w:rPr>
          <w:rFonts w:ascii="Times New Roman" w:hAnsi="Times New Roman"/>
          <w:bCs/>
          <w:sz w:val="24"/>
          <w:szCs w:val="24"/>
        </w:rPr>
        <w:t xml:space="preserve"> з метою </w:t>
      </w:r>
      <w:proofErr w:type="spellStart"/>
      <w:r w:rsidRPr="00FF3BBE">
        <w:rPr>
          <w:rFonts w:ascii="Times New Roman" w:hAnsi="Times New Roman"/>
          <w:bCs/>
          <w:sz w:val="24"/>
          <w:szCs w:val="24"/>
        </w:rPr>
        <w:t>зниження</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ступеня</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ризику</w:t>
      </w:r>
      <w:proofErr w:type="spellEnd"/>
      <w:r w:rsidRPr="00FF3BBE">
        <w:rPr>
          <w:rFonts w:ascii="Times New Roman" w:hAnsi="Times New Roman"/>
          <w:bCs/>
          <w:sz w:val="24"/>
          <w:szCs w:val="24"/>
        </w:rPr>
        <w:t>;</w:t>
      </w:r>
    </w:p>
    <w:p w14:paraId="6D15BB9E" w14:textId="77777777" w:rsidR="00AA7885" w:rsidRPr="00FF3BBE" w:rsidRDefault="00AA7885" w:rsidP="00AA7885">
      <w:pPr>
        <w:ind w:firstLine="567"/>
        <w:jc w:val="both"/>
        <w:rPr>
          <w:rFonts w:ascii="Times New Roman" w:hAnsi="Times New Roman"/>
          <w:sz w:val="24"/>
          <w:szCs w:val="24"/>
        </w:rPr>
      </w:pPr>
      <w:r w:rsidRPr="00FF3BBE">
        <w:rPr>
          <w:rFonts w:ascii="Times New Roman" w:hAnsi="Times New Roman"/>
          <w:sz w:val="24"/>
          <w:szCs w:val="24"/>
        </w:rPr>
        <w:t xml:space="preserve">у </w:t>
      </w:r>
      <w:proofErr w:type="spellStart"/>
      <w:r w:rsidRPr="00FF3BBE">
        <w:rPr>
          <w:rFonts w:ascii="Times New Roman" w:hAnsi="Times New Roman"/>
          <w:sz w:val="24"/>
          <w:szCs w:val="24"/>
        </w:rPr>
        <w:t>разі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отримання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інформації</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від</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Страхувальника</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або</w:t>
      </w:r>
      <w:proofErr w:type="spellEnd"/>
      <w:r w:rsidRPr="00FF3BBE">
        <w:rPr>
          <w:rFonts w:ascii="Times New Roman" w:hAnsi="Times New Roman"/>
          <w:sz w:val="24"/>
          <w:szCs w:val="24"/>
        </w:rPr>
        <w:t xml:space="preserve"> в </w:t>
      </w:r>
      <w:proofErr w:type="spellStart"/>
      <w:r w:rsidRPr="00FF3BBE">
        <w:rPr>
          <w:rFonts w:ascii="Times New Roman" w:hAnsi="Times New Roman"/>
          <w:sz w:val="24"/>
          <w:szCs w:val="24"/>
        </w:rPr>
        <w:t>інший</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спосіб</w:t>
      </w:r>
      <w:proofErr w:type="spellEnd"/>
      <w:r w:rsidRPr="00FF3BBE">
        <w:rPr>
          <w:rFonts w:ascii="Times New Roman" w:hAnsi="Times New Roman"/>
          <w:sz w:val="24"/>
          <w:szCs w:val="24"/>
        </w:rPr>
        <w:t xml:space="preserve"> про </w:t>
      </w:r>
      <w:proofErr w:type="spellStart"/>
      <w:r w:rsidRPr="00FF3BBE">
        <w:rPr>
          <w:rFonts w:ascii="Times New Roman" w:hAnsi="Times New Roman"/>
          <w:sz w:val="24"/>
          <w:szCs w:val="24"/>
        </w:rPr>
        <w:t>обставини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які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збільшують</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ступінь</w:t>
      </w:r>
      <w:proofErr w:type="spellEnd"/>
      <w:r w:rsidRPr="00FF3BBE">
        <w:rPr>
          <w:rFonts w:ascii="Times New Roman" w:hAnsi="Times New Roman"/>
          <w:sz w:val="24"/>
          <w:szCs w:val="24"/>
        </w:rPr>
        <w:t xml:space="preserve"> страхового </w:t>
      </w:r>
      <w:proofErr w:type="spellStart"/>
      <w:r w:rsidRPr="00FF3BBE">
        <w:rPr>
          <w:rFonts w:ascii="Times New Roman" w:hAnsi="Times New Roman"/>
          <w:sz w:val="24"/>
          <w:szCs w:val="24"/>
        </w:rPr>
        <w:t>ризику</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вимагати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від</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Страхувальника</w:t>
      </w:r>
      <w:proofErr w:type="spellEnd"/>
      <w:r w:rsidRPr="00FF3BBE">
        <w:rPr>
          <w:rFonts w:ascii="Times New Roman" w:hAnsi="Times New Roman"/>
          <w:sz w:val="24"/>
          <w:szCs w:val="24"/>
        </w:rPr>
        <w:t xml:space="preserve"> внести </w:t>
      </w:r>
      <w:proofErr w:type="spellStart"/>
      <w:r w:rsidRPr="00FF3BBE">
        <w:rPr>
          <w:rFonts w:ascii="Times New Roman" w:hAnsi="Times New Roman"/>
          <w:sz w:val="24"/>
          <w:szCs w:val="24"/>
        </w:rPr>
        <w:t>зміни</w:t>
      </w:r>
      <w:proofErr w:type="spellEnd"/>
      <w:r w:rsidRPr="00FF3BBE">
        <w:rPr>
          <w:rFonts w:ascii="Times New Roman" w:hAnsi="Times New Roman"/>
          <w:sz w:val="24"/>
          <w:szCs w:val="24"/>
        </w:rPr>
        <w:t xml:space="preserve"> в </w:t>
      </w:r>
      <w:proofErr w:type="spellStart"/>
      <w:r w:rsidRPr="00FF3BBE">
        <w:rPr>
          <w:rFonts w:ascii="Times New Roman" w:hAnsi="Times New Roman"/>
          <w:sz w:val="24"/>
          <w:szCs w:val="24"/>
        </w:rPr>
        <w:t>Договір</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включаючи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сплату</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додаткової</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страхової</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премії</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або</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вимагати</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дострокового</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припинення</w:t>
      </w:r>
      <w:proofErr w:type="spellEnd"/>
      <w:r w:rsidRPr="00FF3BBE">
        <w:rPr>
          <w:rFonts w:ascii="Times New Roman" w:hAnsi="Times New Roman"/>
          <w:bCs/>
          <w:sz w:val="24"/>
          <w:szCs w:val="24"/>
        </w:rPr>
        <w:t xml:space="preserve"> </w:t>
      </w:r>
      <w:proofErr w:type="spellStart"/>
      <w:r w:rsidRPr="00FF3BBE">
        <w:rPr>
          <w:rFonts w:ascii="Times New Roman" w:hAnsi="Times New Roman"/>
          <w:bCs/>
          <w:sz w:val="24"/>
          <w:szCs w:val="24"/>
        </w:rPr>
        <w:t>дії</w:t>
      </w:r>
      <w:proofErr w:type="spellEnd"/>
      <w:r w:rsidRPr="00FF3BBE">
        <w:rPr>
          <w:rFonts w:ascii="Times New Roman" w:hAnsi="Times New Roman"/>
          <w:bCs/>
          <w:sz w:val="24"/>
          <w:szCs w:val="24"/>
        </w:rPr>
        <w:t xml:space="preserve"> Договору;</w:t>
      </w:r>
    </w:p>
    <w:p w14:paraId="75CB7CE7" w14:textId="77777777" w:rsidR="00AA7885" w:rsidRPr="00FF3BBE" w:rsidRDefault="00AA7885" w:rsidP="00AA7885">
      <w:pPr>
        <w:ind w:firstLine="567"/>
        <w:jc w:val="both"/>
        <w:rPr>
          <w:rFonts w:ascii="Times New Roman" w:hAnsi="Times New Roman"/>
          <w:sz w:val="24"/>
          <w:szCs w:val="24"/>
        </w:rPr>
      </w:pPr>
      <w:proofErr w:type="spellStart"/>
      <w:r w:rsidRPr="00FF3BBE">
        <w:rPr>
          <w:rFonts w:ascii="Times New Roman" w:hAnsi="Times New Roman"/>
          <w:sz w:val="24"/>
          <w:szCs w:val="24"/>
        </w:rPr>
        <w:t>брати</w:t>
      </w:r>
      <w:proofErr w:type="spellEnd"/>
      <w:r w:rsidRPr="00FF3BBE">
        <w:rPr>
          <w:rFonts w:ascii="Times New Roman" w:hAnsi="Times New Roman"/>
          <w:sz w:val="24"/>
          <w:szCs w:val="24"/>
        </w:rPr>
        <w:t xml:space="preserve"> участь у </w:t>
      </w:r>
      <w:proofErr w:type="spellStart"/>
      <w:r w:rsidRPr="00FF3BBE">
        <w:rPr>
          <w:rFonts w:ascii="Times New Roman" w:hAnsi="Times New Roman"/>
          <w:sz w:val="24"/>
          <w:szCs w:val="24"/>
        </w:rPr>
        <w:t>збереженні</w:t>
      </w:r>
      <w:proofErr w:type="spellEnd"/>
      <w:r w:rsidRPr="00FF3BBE">
        <w:rPr>
          <w:rFonts w:ascii="Times New Roman" w:hAnsi="Times New Roman"/>
          <w:sz w:val="24"/>
          <w:szCs w:val="24"/>
        </w:rPr>
        <w:t xml:space="preserve"> і </w:t>
      </w:r>
      <w:proofErr w:type="spellStart"/>
      <w:r w:rsidRPr="00FF3BBE">
        <w:rPr>
          <w:rFonts w:ascii="Times New Roman" w:hAnsi="Times New Roman"/>
          <w:sz w:val="24"/>
          <w:szCs w:val="24"/>
        </w:rPr>
        <w:t>рятуванні</w:t>
      </w:r>
      <w:proofErr w:type="spellEnd"/>
      <w:r w:rsidRPr="00FF3BBE">
        <w:rPr>
          <w:rFonts w:ascii="Times New Roman" w:hAnsi="Times New Roman"/>
          <w:sz w:val="24"/>
          <w:szCs w:val="24"/>
        </w:rPr>
        <w:t xml:space="preserve"> майна, а </w:t>
      </w:r>
      <w:proofErr w:type="spellStart"/>
      <w:r w:rsidRPr="00FF3BBE">
        <w:rPr>
          <w:rFonts w:ascii="Times New Roman" w:hAnsi="Times New Roman"/>
          <w:sz w:val="24"/>
          <w:szCs w:val="24"/>
        </w:rPr>
        <w:t>також</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давати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інструкції</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спрямовані</w:t>
      </w:r>
      <w:proofErr w:type="spellEnd"/>
      <w:r w:rsidRPr="00FF3BBE">
        <w:rPr>
          <w:rFonts w:ascii="Times New Roman" w:hAnsi="Times New Roman"/>
          <w:sz w:val="24"/>
          <w:szCs w:val="24"/>
        </w:rPr>
        <w:t xml:space="preserve"> на </w:t>
      </w:r>
      <w:proofErr w:type="spellStart"/>
      <w:r w:rsidRPr="00FF3BBE">
        <w:rPr>
          <w:rFonts w:ascii="Times New Roman" w:hAnsi="Times New Roman"/>
          <w:sz w:val="24"/>
          <w:szCs w:val="24"/>
        </w:rPr>
        <w:t>зменшення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збитку</w:t>
      </w:r>
      <w:proofErr w:type="spellEnd"/>
      <w:r w:rsidRPr="00FF3BBE">
        <w:rPr>
          <w:rFonts w:ascii="Times New Roman" w:hAnsi="Times New Roman"/>
          <w:sz w:val="24"/>
          <w:szCs w:val="24"/>
        </w:rPr>
        <w:t>;</w:t>
      </w:r>
    </w:p>
    <w:p w14:paraId="1A83A853" w14:textId="77777777" w:rsidR="00AA7885" w:rsidRPr="00FF3BBE" w:rsidRDefault="00AA7885" w:rsidP="00AA7885">
      <w:pPr>
        <w:ind w:firstLine="567"/>
        <w:jc w:val="both"/>
        <w:rPr>
          <w:rFonts w:ascii="Times New Roman" w:hAnsi="Times New Roman"/>
          <w:sz w:val="24"/>
          <w:szCs w:val="24"/>
        </w:rPr>
      </w:pPr>
      <w:proofErr w:type="spellStart"/>
      <w:r w:rsidRPr="00FF3BBE">
        <w:rPr>
          <w:rFonts w:ascii="Times New Roman" w:hAnsi="Times New Roman"/>
          <w:sz w:val="24"/>
          <w:szCs w:val="24"/>
        </w:rPr>
        <w:t>відкласти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рішення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щодо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страхової</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виплати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або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відмови</w:t>
      </w:r>
      <w:proofErr w:type="spellEnd"/>
      <w:r w:rsidRPr="00FF3BBE">
        <w:rPr>
          <w:rFonts w:ascii="Times New Roman" w:hAnsi="Times New Roman"/>
          <w:sz w:val="24"/>
          <w:szCs w:val="24"/>
        </w:rPr>
        <w:t xml:space="preserve"> у </w:t>
      </w:r>
      <w:proofErr w:type="spellStart"/>
      <w:r w:rsidRPr="00FF3BBE">
        <w:rPr>
          <w:rFonts w:ascii="Times New Roman" w:hAnsi="Times New Roman"/>
          <w:sz w:val="24"/>
          <w:szCs w:val="24"/>
        </w:rPr>
        <w:t>виплаті</w:t>
      </w:r>
      <w:proofErr w:type="spellEnd"/>
      <w:r w:rsidRPr="00FF3BBE">
        <w:rPr>
          <w:rFonts w:ascii="Times New Roman" w:hAnsi="Times New Roman"/>
          <w:sz w:val="24"/>
          <w:szCs w:val="24"/>
        </w:rPr>
        <w:t xml:space="preserve"> на </w:t>
      </w:r>
      <w:proofErr w:type="spellStart"/>
      <w:r w:rsidRPr="00FF3BBE">
        <w:rPr>
          <w:rFonts w:ascii="Times New Roman" w:hAnsi="Times New Roman"/>
          <w:sz w:val="24"/>
          <w:szCs w:val="24"/>
        </w:rPr>
        <w:t>умовах</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визначених</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цими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Умовами</w:t>
      </w:r>
      <w:proofErr w:type="spellEnd"/>
      <w:r w:rsidRPr="00FF3BBE">
        <w:rPr>
          <w:rFonts w:ascii="Times New Roman" w:hAnsi="Times New Roman"/>
          <w:sz w:val="24"/>
          <w:szCs w:val="24"/>
        </w:rPr>
        <w:t xml:space="preserve"> та Договором; </w:t>
      </w:r>
    </w:p>
    <w:p w14:paraId="47DD3C1D" w14:textId="77777777" w:rsidR="00AA7885" w:rsidRPr="00FF3BBE" w:rsidRDefault="00AA7885" w:rsidP="00AA7885">
      <w:pPr>
        <w:ind w:firstLine="567"/>
        <w:jc w:val="both"/>
        <w:rPr>
          <w:rFonts w:ascii="Times New Roman" w:hAnsi="Times New Roman"/>
          <w:sz w:val="24"/>
          <w:szCs w:val="24"/>
        </w:rPr>
      </w:pPr>
      <w:proofErr w:type="spellStart"/>
      <w:r w:rsidRPr="00FF3BBE">
        <w:rPr>
          <w:rFonts w:ascii="Times New Roman" w:hAnsi="Times New Roman"/>
          <w:sz w:val="24"/>
          <w:szCs w:val="24"/>
        </w:rPr>
        <w:t>після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здійснення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страхової</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виплати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пред’являти</w:t>
      </w:r>
      <w:proofErr w:type="spellEnd"/>
      <w:r w:rsidRPr="00FF3BBE">
        <w:rPr>
          <w:rFonts w:ascii="Times New Roman" w:hAnsi="Times New Roman"/>
          <w:sz w:val="24"/>
          <w:szCs w:val="24"/>
        </w:rPr>
        <w:t xml:space="preserve"> право </w:t>
      </w:r>
      <w:proofErr w:type="spellStart"/>
      <w:r w:rsidRPr="00FF3BBE">
        <w:rPr>
          <w:rFonts w:ascii="Times New Roman" w:hAnsi="Times New Roman"/>
          <w:sz w:val="24"/>
          <w:szCs w:val="24"/>
        </w:rPr>
        <w:t>вимоги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відшкодування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збитків</w:t>
      </w:r>
      <w:proofErr w:type="spellEnd"/>
      <w:r w:rsidRPr="00FF3BBE">
        <w:rPr>
          <w:rFonts w:ascii="Times New Roman" w:hAnsi="Times New Roman"/>
          <w:sz w:val="24"/>
          <w:szCs w:val="24"/>
        </w:rPr>
        <w:t xml:space="preserve"> до </w:t>
      </w:r>
      <w:proofErr w:type="spellStart"/>
      <w:r w:rsidRPr="00FF3BBE">
        <w:rPr>
          <w:rFonts w:ascii="Times New Roman" w:hAnsi="Times New Roman"/>
          <w:sz w:val="24"/>
          <w:szCs w:val="24"/>
        </w:rPr>
        <w:t>осіб</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що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винні</w:t>
      </w:r>
      <w:proofErr w:type="spellEnd"/>
      <w:r w:rsidRPr="00FF3BBE">
        <w:rPr>
          <w:rFonts w:ascii="Times New Roman" w:hAnsi="Times New Roman"/>
          <w:sz w:val="24"/>
          <w:szCs w:val="24"/>
        </w:rPr>
        <w:t xml:space="preserve"> в </w:t>
      </w:r>
      <w:proofErr w:type="spellStart"/>
      <w:r w:rsidRPr="00FF3BBE">
        <w:rPr>
          <w:rFonts w:ascii="Times New Roman" w:hAnsi="Times New Roman"/>
          <w:sz w:val="24"/>
          <w:szCs w:val="24"/>
        </w:rPr>
        <w:t>настанні</w:t>
      </w:r>
      <w:proofErr w:type="spellEnd"/>
      <w:r w:rsidRPr="00FF3BBE">
        <w:rPr>
          <w:rFonts w:ascii="Times New Roman" w:hAnsi="Times New Roman"/>
          <w:sz w:val="24"/>
          <w:szCs w:val="24"/>
        </w:rPr>
        <w:t xml:space="preserve"> страхового </w:t>
      </w:r>
      <w:proofErr w:type="spellStart"/>
      <w:r w:rsidRPr="00FF3BBE">
        <w:rPr>
          <w:rFonts w:ascii="Times New Roman" w:hAnsi="Times New Roman"/>
          <w:sz w:val="24"/>
          <w:szCs w:val="24"/>
        </w:rPr>
        <w:t>випадку</w:t>
      </w:r>
      <w:proofErr w:type="spellEnd"/>
      <w:r w:rsidRPr="00FF3BBE">
        <w:rPr>
          <w:rFonts w:ascii="Times New Roman" w:hAnsi="Times New Roman"/>
          <w:sz w:val="24"/>
          <w:szCs w:val="24"/>
        </w:rPr>
        <w:t>;</w:t>
      </w:r>
    </w:p>
    <w:p w14:paraId="0D57F4B6" w14:textId="77777777" w:rsidR="00AA7885" w:rsidRPr="00FF3BBE" w:rsidRDefault="00AA7885" w:rsidP="00AA7885">
      <w:pPr>
        <w:ind w:firstLine="567"/>
        <w:jc w:val="both"/>
        <w:rPr>
          <w:rFonts w:ascii="Times New Roman" w:hAnsi="Times New Roman"/>
          <w:sz w:val="24"/>
          <w:szCs w:val="24"/>
        </w:rPr>
      </w:pPr>
      <w:proofErr w:type="spellStart"/>
      <w:r w:rsidRPr="00FF3BBE">
        <w:rPr>
          <w:rFonts w:ascii="Times New Roman" w:hAnsi="Times New Roman"/>
          <w:sz w:val="24"/>
          <w:szCs w:val="24"/>
        </w:rPr>
        <w:t>достроково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припинити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дію</w:t>
      </w:r>
      <w:proofErr w:type="spellEnd"/>
      <w:r w:rsidRPr="00FF3BBE">
        <w:rPr>
          <w:rFonts w:ascii="Times New Roman" w:hAnsi="Times New Roman"/>
          <w:sz w:val="24"/>
          <w:szCs w:val="24"/>
        </w:rPr>
        <w:t xml:space="preserve"> Договору </w:t>
      </w:r>
      <w:proofErr w:type="spellStart"/>
      <w:r w:rsidRPr="00FF3BBE">
        <w:rPr>
          <w:rFonts w:ascii="Times New Roman" w:hAnsi="Times New Roman"/>
          <w:sz w:val="24"/>
          <w:szCs w:val="24"/>
        </w:rPr>
        <w:t>згідно</w:t>
      </w:r>
      <w:proofErr w:type="spellEnd"/>
      <w:r w:rsidRPr="00FF3BBE">
        <w:rPr>
          <w:rFonts w:ascii="Times New Roman" w:hAnsi="Times New Roman"/>
          <w:sz w:val="24"/>
          <w:szCs w:val="24"/>
        </w:rPr>
        <w:t xml:space="preserve"> з </w:t>
      </w:r>
      <w:proofErr w:type="spellStart"/>
      <w:r w:rsidRPr="00FF3BBE">
        <w:rPr>
          <w:rFonts w:ascii="Times New Roman" w:hAnsi="Times New Roman"/>
          <w:sz w:val="24"/>
          <w:szCs w:val="24"/>
        </w:rPr>
        <w:t>умовами</w:t>
      </w:r>
      <w:proofErr w:type="spellEnd"/>
      <w:r w:rsidRPr="00FF3BBE">
        <w:rPr>
          <w:rFonts w:ascii="Times New Roman" w:hAnsi="Times New Roman"/>
          <w:sz w:val="24"/>
          <w:szCs w:val="24"/>
        </w:rPr>
        <w:t xml:space="preserve"> Договору;</w:t>
      </w:r>
    </w:p>
    <w:p w14:paraId="0253AB3C" w14:textId="77777777" w:rsidR="00AA7885" w:rsidRPr="00FF3BBE" w:rsidRDefault="00AA7885" w:rsidP="00AA7885">
      <w:pPr>
        <w:ind w:firstLine="567"/>
        <w:jc w:val="both"/>
        <w:rPr>
          <w:rFonts w:ascii="Times New Roman" w:hAnsi="Times New Roman"/>
          <w:sz w:val="24"/>
          <w:szCs w:val="24"/>
        </w:rPr>
      </w:pPr>
      <w:proofErr w:type="spellStart"/>
      <w:r w:rsidRPr="00FF3BBE">
        <w:rPr>
          <w:rFonts w:ascii="Times New Roman" w:hAnsi="Times New Roman"/>
          <w:sz w:val="24"/>
          <w:szCs w:val="24"/>
        </w:rPr>
        <w:t>вносити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зміни</w:t>
      </w:r>
      <w:proofErr w:type="spellEnd"/>
      <w:r w:rsidRPr="00FF3BBE">
        <w:rPr>
          <w:rFonts w:ascii="Times New Roman" w:hAnsi="Times New Roman"/>
          <w:sz w:val="24"/>
          <w:szCs w:val="24"/>
        </w:rPr>
        <w:t xml:space="preserve"> в </w:t>
      </w:r>
      <w:proofErr w:type="spellStart"/>
      <w:r w:rsidRPr="00FF3BBE">
        <w:rPr>
          <w:rFonts w:ascii="Times New Roman" w:hAnsi="Times New Roman"/>
          <w:sz w:val="24"/>
          <w:szCs w:val="24"/>
        </w:rPr>
        <w:t>умови</w:t>
      </w:r>
      <w:proofErr w:type="spellEnd"/>
      <w:r w:rsidRPr="00FF3BBE">
        <w:rPr>
          <w:rFonts w:ascii="Times New Roman" w:hAnsi="Times New Roman"/>
          <w:sz w:val="24"/>
          <w:szCs w:val="24"/>
        </w:rPr>
        <w:t xml:space="preserve"> Договору </w:t>
      </w:r>
      <w:proofErr w:type="gramStart"/>
      <w:r w:rsidRPr="00FF3BBE">
        <w:rPr>
          <w:rFonts w:ascii="Times New Roman" w:hAnsi="Times New Roman"/>
          <w:sz w:val="24"/>
          <w:szCs w:val="24"/>
        </w:rPr>
        <w:t>в порядку</w:t>
      </w:r>
      <w:proofErr w:type="gramEnd"/>
      <w:r w:rsidRPr="00FF3BBE">
        <w:rPr>
          <w:rFonts w:ascii="Times New Roman" w:hAnsi="Times New Roman"/>
          <w:sz w:val="24"/>
          <w:szCs w:val="24"/>
        </w:rPr>
        <w:t xml:space="preserve">, </w:t>
      </w:r>
      <w:proofErr w:type="spellStart"/>
      <w:r w:rsidRPr="00FF3BBE">
        <w:rPr>
          <w:rFonts w:ascii="Times New Roman" w:hAnsi="Times New Roman"/>
          <w:sz w:val="24"/>
          <w:szCs w:val="24"/>
        </w:rPr>
        <w:t>передбаченому</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розділом</w:t>
      </w:r>
      <w:proofErr w:type="spellEnd"/>
      <w:r w:rsidRPr="00FF3BBE">
        <w:rPr>
          <w:rFonts w:ascii="Times New Roman" w:hAnsi="Times New Roman"/>
          <w:sz w:val="24"/>
          <w:szCs w:val="24"/>
        </w:rPr>
        <w:t xml:space="preserve"> </w:t>
      </w:r>
      <w:r w:rsidRPr="00FF3BBE">
        <w:rPr>
          <w:rFonts w:ascii="Times New Roman" w:hAnsi="Times New Roman"/>
          <w:sz w:val="24"/>
          <w:szCs w:val="24"/>
        </w:rPr>
        <w:fldChar w:fldCharType="begin"/>
      </w:r>
      <w:r w:rsidRPr="00FF3BBE">
        <w:rPr>
          <w:rFonts w:ascii="Times New Roman" w:hAnsi="Times New Roman"/>
          <w:sz w:val="24"/>
          <w:szCs w:val="24"/>
        </w:rPr>
        <w:instrText xml:space="preserve"> REF _Ref168671079 \r \h  \* MERGEFORMAT </w:instrText>
      </w:r>
      <w:r w:rsidRPr="00FF3BBE">
        <w:rPr>
          <w:rFonts w:ascii="Times New Roman" w:hAnsi="Times New Roman"/>
          <w:sz w:val="24"/>
          <w:szCs w:val="24"/>
        </w:rPr>
      </w:r>
      <w:r w:rsidRPr="00FF3BBE">
        <w:rPr>
          <w:rFonts w:ascii="Times New Roman" w:hAnsi="Times New Roman"/>
          <w:sz w:val="24"/>
          <w:szCs w:val="24"/>
        </w:rPr>
        <w:fldChar w:fldCharType="separate"/>
      </w:r>
      <w:r w:rsidRPr="00FF3BBE">
        <w:rPr>
          <w:rFonts w:ascii="Times New Roman" w:hAnsi="Times New Roman"/>
          <w:sz w:val="24"/>
          <w:szCs w:val="24"/>
        </w:rPr>
        <w:t>1</w:t>
      </w:r>
      <w:r w:rsidRPr="00FF3BBE">
        <w:rPr>
          <w:rFonts w:ascii="Times New Roman" w:hAnsi="Times New Roman"/>
          <w:sz w:val="24"/>
          <w:szCs w:val="24"/>
        </w:rPr>
        <w:fldChar w:fldCharType="end"/>
      </w:r>
      <w:r w:rsidRPr="00FF3BBE">
        <w:rPr>
          <w:rFonts w:ascii="Times New Roman" w:hAnsi="Times New Roman"/>
          <w:sz w:val="24"/>
          <w:szCs w:val="24"/>
        </w:rPr>
        <w:t xml:space="preserve">0 </w:t>
      </w:r>
      <w:proofErr w:type="spellStart"/>
      <w:r w:rsidRPr="00FF3BBE">
        <w:rPr>
          <w:rFonts w:ascii="Times New Roman" w:hAnsi="Times New Roman"/>
          <w:sz w:val="24"/>
          <w:szCs w:val="24"/>
        </w:rPr>
        <w:t>цього</w:t>
      </w:r>
      <w:proofErr w:type="spellEnd"/>
      <w:r w:rsidRPr="00FF3BBE">
        <w:rPr>
          <w:rFonts w:ascii="Times New Roman" w:hAnsi="Times New Roman"/>
          <w:sz w:val="24"/>
          <w:szCs w:val="24"/>
        </w:rPr>
        <w:t xml:space="preserve"> Договору;</w:t>
      </w:r>
    </w:p>
    <w:p w14:paraId="5EDCCA5A" w14:textId="77777777" w:rsidR="00AA7885" w:rsidRPr="00FF3BBE" w:rsidRDefault="00AA7885" w:rsidP="00AA7885">
      <w:pPr>
        <w:ind w:firstLine="567"/>
        <w:jc w:val="both"/>
        <w:rPr>
          <w:rFonts w:ascii="Times New Roman" w:hAnsi="Times New Roman"/>
          <w:sz w:val="24"/>
          <w:szCs w:val="24"/>
        </w:rPr>
      </w:pPr>
      <w:proofErr w:type="spellStart"/>
      <w:r w:rsidRPr="00FF3BBE">
        <w:rPr>
          <w:rFonts w:ascii="Times New Roman" w:hAnsi="Times New Roman"/>
          <w:sz w:val="24"/>
          <w:szCs w:val="24"/>
        </w:rPr>
        <w:t>набувати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інших</w:t>
      </w:r>
      <w:proofErr w:type="spellEnd"/>
      <w:r w:rsidRPr="00FF3BBE">
        <w:rPr>
          <w:rFonts w:ascii="Times New Roman" w:hAnsi="Times New Roman"/>
          <w:sz w:val="24"/>
          <w:szCs w:val="24"/>
        </w:rPr>
        <w:t xml:space="preserve"> прав, </w:t>
      </w:r>
      <w:proofErr w:type="spellStart"/>
      <w:r w:rsidRPr="00FF3BBE">
        <w:rPr>
          <w:rFonts w:ascii="Times New Roman" w:hAnsi="Times New Roman"/>
          <w:sz w:val="24"/>
          <w:szCs w:val="24"/>
        </w:rPr>
        <w:t>що</w:t>
      </w:r>
      <w:proofErr w:type="spellEnd"/>
      <w:r w:rsidRPr="00FF3BBE">
        <w:rPr>
          <w:rFonts w:ascii="Times New Roman" w:hAnsi="Times New Roman"/>
          <w:sz w:val="24"/>
          <w:szCs w:val="24"/>
        </w:rPr>
        <w:t xml:space="preserve"> прямо </w:t>
      </w:r>
      <w:proofErr w:type="spellStart"/>
      <w:r w:rsidRPr="00FF3BBE">
        <w:rPr>
          <w:rFonts w:ascii="Times New Roman" w:hAnsi="Times New Roman"/>
          <w:sz w:val="24"/>
          <w:szCs w:val="24"/>
        </w:rPr>
        <w:t>визначені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Загальними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умовами</w:t>
      </w:r>
      <w:proofErr w:type="spellEnd"/>
      <w:r w:rsidRPr="00FF3BBE">
        <w:rPr>
          <w:rFonts w:ascii="Times New Roman" w:hAnsi="Times New Roman"/>
          <w:sz w:val="24"/>
          <w:szCs w:val="24"/>
        </w:rPr>
        <w:t xml:space="preserve">. </w:t>
      </w:r>
    </w:p>
    <w:p w14:paraId="574BC952" w14:textId="77777777" w:rsidR="00AA7885" w:rsidRPr="00FF3BBE" w:rsidRDefault="00AA7885" w:rsidP="00AA7885">
      <w:pPr>
        <w:pStyle w:val="af"/>
        <w:ind w:left="0" w:firstLine="567"/>
        <w:jc w:val="both"/>
        <w:rPr>
          <w:rFonts w:ascii="Times New Roman" w:hAnsi="Times New Roman"/>
          <w:sz w:val="24"/>
          <w:szCs w:val="24"/>
        </w:rPr>
      </w:pPr>
      <w:r w:rsidRPr="00FF3BBE">
        <w:rPr>
          <w:rFonts w:ascii="Times New Roman" w:hAnsi="Times New Roman"/>
          <w:b/>
          <w:sz w:val="24"/>
          <w:szCs w:val="24"/>
        </w:rPr>
        <w:t>4.3. Страхувальник зобов’язаний:</w:t>
      </w:r>
    </w:p>
    <w:p w14:paraId="11772B7B" w14:textId="77777777" w:rsidR="00AA7885" w:rsidRPr="00FF3BBE" w:rsidRDefault="00AA7885" w:rsidP="00AA7885">
      <w:pPr>
        <w:ind w:firstLine="567"/>
        <w:jc w:val="both"/>
        <w:rPr>
          <w:rFonts w:ascii="Times New Roman" w:hAnsi="Times New Roman"/>
          <w:sz w:val="24"/>
          <w:szCs w:val="24"/>
        </w:rPr>
      </w:pPr>
      <w:proofErr w:type="spellStart"/>
      <w:r w:rsidRPr="00FF3BBE">
        <w:rPr>
          <w:rFonts w:ascii="Times New Roman" w:hAnsi="Times New Roman"/>
          <w:sz w:val="24"/>
          <w:szCs w:val="24"/>
          <w:shd w:val="clear" w:color="auto" w:fill="FFFFFF"/>
        </w:rPr>
        <w:t>сплачувати</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страхову</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премію</w:t>
      </w:r>
      <w:proofErr w:type="spellEnd"/>
      <w:r w:rsidRPr="00FF3BBE">
        <w:rPr>
          <w:rFonts w:ascii="Times New Roman" w:hAnsi="Times New Roman"/>
          <w:sz w:val="24"/>
          <w:szCs w:val="24"/>
          <w:shd w:val="clear" w:color="auto" w:fill="FFFFFF"/>
        </w:rPr>
        <w:t xml:space="preserve"> </w:t>
      </w:r>
      <w:proofErr w:type="gramStart"/>
      <w:r w:rsidRPr="00FF3BBE">
        <w:rPr>
          <w:rFonts w:ascii="Times New Roman" w:hAnsi="Times New Roman"/>
          <w:sz w:val="24"/>
          <w:szCs w:val="24"/>
          <w:shd w:val="clear" w:color="auto" w:fill="FFFFFF"/>
        </w:rPr>
        <w:t>у порядку</w:t>
      </w:r>
      <w:proofErr w:type="gramEnd"/>
      <w:r w:rsidRPr="00FF3BBE">
        <w:rPr>
          <w:rFonts w:ascii="Times New Roman" w:hAnsi="Times New Roman"/>
          <w:sz w:val="24"/>
          <w:szCs w:val="24"/>
          <w:shd w:val="clear" w:color="auto" w:fill="FFFFFF"/>
        </w:rPr>
        <w:t xml:space="preserve"> та строки, </w:t>
      </w:r>
      <w:proofErr w:type="spellStart"/>
      <w:r w:rsidRPr="00FF3BBE">
        <w:rPr>
          <w:rFonts w:ascii="Times New Roman" w:hAnsi="Times New Roman"/>
          <w:sz w:val="24"/>
          <w:szCs w:val="24"/>
          <w:shd w:val="clear" w:color="auto" w:fill="FFFFFF"/>
        </w:rPr>
        <w:t>встановлені</w:t>
      </w:r>
      <w:proofErr w:type="spellEnd"/>
      <w:r w:rsidRPr="00FF3BBE">
        <w:rPr>
          <w:rFonts w:ascii="Times New Roman" w:hAnsi="Times New Roman"/>
          <w:sz w:val="24"/>
          <w:szCs w:val="24"/>
          <w:shd w:val="clear" w:color="auto" w:fill="FFFFFF"/>
        </w:rPr>
        <w:t xml:space="preserve"> Договором</w:t>
      </w:r>
      <w:r w:rsidRPr="00FF3BBE">
        <w:rPr>
          <w:rFonts w:ascii="Times New Roman" w:hAnsi="Times New Roman"/>
          <w:sz w:val="24"/>
          <w:szCs w:val="24"/>
        </w:rPr>
        <w:t>;</w:t>
      </w:r>
    </w:p>
    <w:p w14:paraId="23CBB53F" w14:textId="77777777" w:rsidR="00AA7885" w:rsidRPr="00FF3BBE" w:rsidRDefault="00AA7885" w:rsidP="00AA7885">
      <w:pPr>
        <w:ind w:firstLine="567"/>
        <w:jc w:val="both"/>
        <w:rPr>
          <w:rFonts w:ascii="Times New Roman" w:hAnsi="Times New Roman"/>
          <w:sz w:val="24"/>
          <w:szCs w:val="24"/>
        </w:rPr>
      </w:pPr>
      <w:r w:rsidRPr="00FF3BBE">
        <w:rPr>
          <w:rFonts w:ascii="Times New Roman" w:hAnsi="Times New Roman"/>
          <w:sz w:val="24"/>
          <w:szCs w:val="24"/>
          <w:shd w:val="clear" w:color="auto" w:fill="FFFFFF"/>
        </w:rPr>
        <w:t xml:space="preserve">при </w:t>
      </w:r>
      <w:proofErr w:type="spellStart"/>
      <w:r w:rsidRPr="00FF3BBE">
        <w:rPr>
          <w:rFonts w:ascii="Times New Roman" w:hAnsi="Times New Roman"/>
          <w:sz w:val="24"/>
          <w:szCs w:val="24"/>
          <w:shd w:val="clear" w:color="auto" w:fill="FFFFFF"/>
        </w:rPr>
        <w:t>укладанні</w:t>
      </w:r>
      <w:proofErr w:type="spellEnd"/>
      <w:r w:rsidRPr="00FF3BBE">
        <w:rPr>
          <w:rFonts w:ascii="Times New Roman" w:hAnsi="Times New Roman"/>
          <w:sz w:val="24"/>
          <w:szCs w:val="24"/>
          <w:shd w:val="clear" w:color="auto" w:fill="FFFFFF"/>
        </w:rPr>
        <w:t xml:space="preserve"> та </w:t>
      </w:r>
      <w:proofErr w:type="spellStart"/>
      <w:r w:rsidRPr="00FF3BBE">
        <w:rPr>
          <w:rFonts w:ascii="Times New Roman" w:hAnsi="Times New Roman"/>
          <w:sz w:val="24"/>
          <w:szCs w:val="24"/>
          <w:shd w:val="clear" w:color="auto" w:fill="FFFFFF"/>
        </w:rPr>
        <w:t>протягом</w:t>
      </w:r>
      <w:proofErr w:type="spellEnd"/>
      <w:r w:rsidRPr="00FF3BBE">
        <w:rPr>
          <w:rFonts w:ascii="Times New Roman" w:hAnsi="Times New Roman"/>
          <w:sz w:val="24"/>
          <w:szCs w:val="24"/>
          <w:shd w:val="clear" w:color="auto" w:fill="FFFFFF"/>
        </w:rPr>
        <w:t xml:space="preserve"> строку </w:t>
      </w:r>
      <w:proofErr w:type="spellStart"/>
      <w:r w:rsidRPr="00FF3BBE">
        <w:rPr>
          <w:rFonts w:ascii="Times New Roman" w:hAnsi="Times New Roman"/>
          <w:sz w:val="24"/>
          <w:szCs w:val="24"/>
          <w:shd w:val="clear" w:color="auto" w:fill="FFFFFF"/>
        </w:rPr>
        <w:t>дії</w:t>
      </w:r>
      <w:proofErr w:type="spellEnd"/>
      <w:r w:rsidRPr="00FF3BBE">
        <w:rPr>
          <w:rFonts w:ascii="Times New Roman" w:hAnsi="Times New Roman"/>
          <w:sz w:val="24"/>
          <w:szCs w:val="24"/>
          <w:shd w:val="clear" w:color="auto" w:fill="FFFFFF"/>
        </w:rPr>
        <w:t xml:space="preserve"> Договору, </w:t>
      </w:r>
      <w:proofErr w:type="spellStart"/>
      <w:r w:rsidRPr="00FF3BBE">
        <w:rPr>
          <w:rFonts w:ascii="Times New Roman" w:hAnsi="Times New Roman"/>
          <w:sz w:val="24"/>
          <w:szCs w:val="24"/>
          <w:shd w:val="clear" w:color="auto" w:fill="FFFFFF"/>
        </w:rPr>
        <w:t>повідомляти</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rPr>
        <w:t>письмово</w:t>
      </w:r>
      <w:proofErr w:type="spellEnd"/>
      <w:r w:rsidRPr="00FF3BBE">
        <w:rPr>
          <w:rFonts w:ascii="Times New Roman" w:hAnsi="Times New Roman"/>
          <w:sz w:val="24"/>
          <w:szCs w:val="24"/>
          <w:shd w:val="clear" w:color="auto" w:fill="FFFFFF"/>
        </w:rPr>
        <w:t xml:space="preserve"> Страховика</w:t>
      </w:r>
      <w:r w:rsidRPr="00FF3BBE">
        <w:rPr>
          <w:rFonts w:ascii="Times New Roman" w:hAnsi="Times New Roman"/>
          <w:sz w:val="24"/>
          <w:szCs w:val="24"/>
        </w:rPr>
        <w:t xml:space="preserve"> у 3-денний строк про будь-яку </w:t>
      </w:r>
      <w:proofErr w:type="spellStart"/>
      <w:r w:rsidRPr="00FF3BBE">
        <w:rPr>
          <w:rFonts w:ascii="Times New Roman" w:hAnsi="Times New Roman"/>
          <w:sz w:val="24"/>
          <w:szCs w:val="24"/>
        </w:rPr>
        <w:t>зміну</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ступеня</w:t>
      </w:r>
      <w:proofErr w:type="spellEnd"/>
      <w:r w:rsidRPr="00FF3BBE">
        <w:rPr>
          <w:rFonts w:ascii="Times New Roman" w:hAnsi="Times New Roman"/>
          <w:sz w:val="24"/>
          <w:szCs w:val="24"/>
        </w:rPr>
        <w:t xml:space="preserve"> страхового </w:t>
      </w:r>
      <w:proofErr w:type="spellStart"/>
      <w:r w:rsidRPr="00FF3BBE">
        <w:rPr>
          <w:rFonts w:ascii="Times New Roman" w:hAnsi="Times New Roman"/>
          <w:sz w:val="24"/>
          <w:szCs w:val="24"/>
        </w:rPr>
        <w:t>ризику</w:t>
      </w:r>
      <w:proofErr w:type="spellEnd"/>
      <w:r w:rsidRPr="00FF3BBE">
        <w:rPr>
          <w:rFonts w:ascii="Times New Roman" w:hAnsi="Times New Roman"/>
          <w:sz w:val="24"/>
          <w:szCs w:val="24"/>
          <w:shd w:val="clear" w:color="auto" w:fill="FFFFFF"/>
        </w:rPr>
        <w:t xml:space="preserve"> та/</w:t>
      </w:r>
      <w:proofErr w:type="spellStart"/>
      <w:r w:rsidRPr="00FF3BBE">
        <w:rPr>
          <w:rFonts w:ascii="Times New Roman" w:hAnsi="Times New Roman"/>
          <w:sz w:val="24"/>
          <w:szCs w:val="24"/>
          <w:shd w:val="clear" w:color="auto" w:fill="FFFFFF"/>
        </w:rPr>
        <w:t>або</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інших</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обставин</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що</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впливають</w:t>
      </w:r>
      <w:proofErr w:type="spellEnd"/>
      <w:r w:rsidRPr="00FF3BBE">
        <w:rPr>
          <w:rFonts w:ascii="Times New Roman" w:hAnsi="Times New Roman"/>
          <w:sz w:val="24"/>
          <w:szCs w:val="24"/>
          <w:shd w:val="clear" w:color="auto" w:fill="FFFFFF"/>
        </w:rPr>
        <w:t xml:space="preserve"> на </w:t>
      </w:r>
      <w:proofErr w:type="spellStart"/>
      <w:r w:rsidRPr="00FF3BBE">
        <w:rPr>
          <w:rFonts w:ascii="Times New Roman" w:hAnsi="Times New Roman"/>
          <w:sz w:val="24"/>
          <w:szCs w:val="24"/>
          <w:shd w:val="clear" w:color="auto" w:fill="FFFFFF"/>
        </w:rPr>
        <w:t>розмір</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страхової</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премії</w:t>
      </w:r>
      <w:proofErr w:type="spellEnd"/>
      <w:r w:rsidRPr="00FF3BBE">
        <w:rPr>
          <w:rFonts w:ascii="Times New Roman" w:hAnsi="Times New Roman"/>
          <w:sz w:val="24"/>
          <w:szCs w:val="24"/>
          <w:shd w:val="clear" w:color="auto" w:fill="FFFFFF"/>
        </w:rPr>
        <w:t xml:space="preserve"> за </w:t>
      </w:r>
      <w:proofErr w:type="spellStart"/>
      <w:r w:rsidRPr="00FF3BBE">
        <w:rPr>
          <w:rFonts w:ascii="Times New Roman" w:hAnsi="Times New Roman"/>
          <w:sz w:val="24"/>
          <w:szCs w:val="24"/>
          <w:shd w:val="clear" w:color="auto" w:fill="FFFFFF"/>
        </w:rPr>
        <w:t>цим</w:t>
      </w:r>
      <w:proofErr w:type="spellEnd"/>
      <w:r w:rsidRPr="00FF3BBE">
        <w:rPr>
          <w:rFonts w:ascii="Times New Roman" w:hAnsi="Times New Roman"/>
          <w:sz w:val="24"/>
          <w:szCs w:val="24"/>
          <w:shd w:val="clear" w:color="auto" w:fill="FFFFFF"/>
        </w:rPr>
        <w:t xml:space="preserve"> Договором;</w:t>
      </w:r>
    </w:p>
    <w:p w14:paraId="58F50821" w14:textId="77777777" w:rsidR="00AA7885" w:rsidRPr="00FF3BBE" w:rsidRDefault="00AA7885" w:rsidP="00AA7885">
      <w:pPr>
        <w:ind w:firstLine="567"/>
        <w:jc w:val="both"/>
        <w:rPr>
          <w:rFonts w:ascii="Times New Roman" w:hAnsi="Times New Roman"/>
          <w:sz w:val="24"/>
          <w:szCs w:val="24"/>
        </w:rPr>
      </w:pPr>
      <w:r w:rsidRPr="00FF3BBE">
        <w:rPr>
          <w:rFonts w:ascii="Times New Roman" w:hAnsi="Times New Roman"/>
          <w:sz w:val="24"/>
          <w:szCs w:val="24"/>
        </w:rPr>
        <w:t xml:space="preserve">при </w:t>
      </w:r>
      <w:proofErr w:type="spellStart"/>
      <w:r w:rsidRPr="00FF3BBE">
        <w:rPr>
          <w:rFonts w:ascii="Times New Roman" w:hAnsi="Times New Roman"/>
          <w:sz w:val="24"/>
          <w:szCs w:val="24"/>
        </w:rPr>
        <w:t>укладенні</w:t>
      </w:r>
      <w:proofErr w:type="spellEnd"/>
      <w:r w:rsidRPr="00FF3BBE">
        <w:rPr>
          <w:rFonts w:ascii="Times New Roman" w:hAnsi="Times New Roman"/>
          <w:sz w:val="24"/>
          <w:szCs w:val="24"/>
        </w:rPr>
        <w:t xml:space="preserve"> Договору </w:t>
      </w:r>
      <w:proofErr w:type="spellStart"/>
      <w:r w:rsidRPr="00FF3BBE">
        <w:rPr>
          <w:rFonts w:ascii="Times New Roman" w:hAnsi="Times New Roman"/>
          <w:sz w:val="24"/>
          <w:szCs w:val="24"/>
        </w:rPr>
        <w:t>повідомити</w:t>
      </w:r>
      <w:proofErr w:type="spellEnd"/>
      <w:r w:rsidRPr="00FF3BBE">
        <w:rPr>
          <w:rFonts w:ascii="Times New Roman" w:hAnsi="Times New Roman"/>
          <w:sz w:val="24"/>
          <w:szCs w:val="24"/>
        </w:rPr>
        <w:t xml:space="preserve"> Страховика про </w:t>
      </w:r>
      <w:proofErr w:type="spellStart"/>
      <w:r w:rsidRPr="00FF3BBE">
        <w:rPr>
          <w:rFonts w:ascii="Times New Roman" w:hAnsi="Times New Roman"/>
          <w:sz w:val="24"/>
          <w:szCs w:val="24"/>
        </w:rPr>
        <w:t>інші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чинні</w:t>
      </w:r>
      <w:proofErr w:type="spellEnd"/>
      <w:r w:rsidRPr="00FF3BBE">
        <w:rPr>
          <w:rFonts w:ascii="Times New Roman" w:hAnsi="Times New Roman"/>
          <w:sz w:val="24"/>
          <w:szCs w:val="24"/>
        </w:rPr>
        <w:t xml:space="preserve"> договори </w:t>
      </w:r>
      <w:proofErr w:type="spellStart"/>
      <w:r w:rsidRPr="00FF3BBE">
        <w:rPr>
          <w:rFonts w:ascii="Times New Roman" w:hAnsi="Times New Roman"/>
          <w:sz w:val="24"/>
          <w:szCs w:val="24"/>
        </w:rPr>
        <w:t>страхування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щодо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об’єкта</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страхування</w:t>
      </w:r>
      <w:proofErr w:type="spellEnd"/>
      <w:r w:rsidRPr="00FF3BBE">
        <w:rPr>
          <w:rFonts w:ascii="Times New Roman" w:hAnsi="Times New Roman"/>
          <w:sz w:val="24"/>
          <w:szCs w:val="24"/>
        </w:rPr>
        <w:t>;</w:t>
      </w:r>
    </w:p>
    <w:p w14:paraId="4B45B673" w14:textId="77777777" w:rsidR="00AA7885" w:rsidRPr="00FF3BBE" w:rsidRDefault="00AA7885" w:rsidP="00AA7885">
      <w:pPr>
        <w:ind w:firstLine="567"/>
        <w:jc w:val="both"/>
        <w:rPr>
          <w:rFonts w:ascii="Times New Roman" w:hAnsi="Times New Roman"/>
          <w:sz w:val="24"/>
          <w:szCs w:val="24"/>
        </w:rPr>
      </w:pPr>
      <w:proofErr w:type="spellStart"/>
      <w:r w:rsidRPr="00FF3BBE">
        <w:rPr>
          <w:rFonts w:ascii="Times New Roman" w:hAnsi="Times New Roman"/>
          <w:sz w:val="24"/>
          <w:szCs w:val="24"/>
        </w:rPr>
        <w:t>забезпечувати</w:t>
      </w:r>
      <w:proofErr w:type="spellEnd"/>
      <w:r w:rsidRPr="00FF3BBE">
        <w:rPr>
          <w:rFonts w:ascii="Times New Roman" w:hAnsi="Times New Roman"/>
          <w:sz w:val="24"/>
          <w:szCs w:val="24"/>
        </w:rPr>
        <w:t xml:space="preserve"> доступ Страховику (</w:t>
      </w:r>
      <w:proofErr w:type="spellStart"/>
      <w:r w:rsidRPr="00FF3BBE">
        <w:rPr>
          <w:rFonts w:ascii="Times New Roman" w:hAnsi="Times New Roman"/>
          <w:sz w:val="24"/>
          <w:szCs w:val="24"/>
        </w:rPr>
        <w:t>його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представнику</w:t>
      </w:r>
      <w:proofErr w:type="spellEnd"/>
      <w:r w:rsidRPr="00FF3BBE">
        <w:rPr>
          <w:rFonts w:ascii="Times New Roman" w:hAnsi="Times New Roman"/>
          <w:sz w:val="24"/>
          <w:szCs w:val="24"/>
        </w:rPr>
        <w:t xml:space="preserve">) до </w:t>
      </w:r>
      <w:proofErr w:type="spellStart"/>
      <w:r w:rsidRPr="00FF3BBE">
        <w:rPr>
          <w:rFonts w:ascii="Times New Roman" w:hAnsi="Times New Roman"/>
          <w:sz w:val="24"/>
          <w:szCs w:val="24"/>
        </w:rPr>
        <w:t>об’єкту</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страхування</w:t>
      </w:r>
      <w:proofErr w:type="spellEnd"/>
      <w:r w:rsidRPr="00FF3BBE">
        <w:rPr>
          <w:rFonts w:ascii="Times New Roman" w:hAnsi="Times New Roman"/>
          <w:sz w:val="24"/>
          <w:szCs w:val="24"/>
        </w:rPr>
        <w:t xml:space="preserve">, з метою </w:t>
      </w:r>
      <w:proofErr w:type="spellStart"/>
      <w:r w:rsidRPr="00FF3BBE">
        <w:rPr>
          <w:rFonts w:ascii="Times New Roman" w:hAnsi="Times New Roman"/>
          <w:sz w:val="24"/>
          <w:szCs w:val="24"/>
        </w:rPr>
        <w:t>його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огляду</w:t>
      </w:r>
      <w:proofErr w:type="spellEnd"/>
      <w:r w:rsidRPr="00FF3BBE">
        <w:rPr>
          <w:rFonts w:ascii="Times New Roman" w:hAnsi="Times New Roman"/>
          <w:sz w:val="24"/>
          <w:szCs w:val="24"/>
        </w:rPr>
        <w:t xml:space="preserve">, а </w:t>
      </w:r>
      <w:proofErr w:type="spellStart"/>
      <w:r w:rsidRPr="00FF3BBE">
        <w:rPr>
          <w:rFonts w:ascii="Times New Roman" w:hAnsi="Times New Roman"/>
          <w:sz w:val="24"/>
          <w:szCs w:val="24"/>
        </w:rPr>
        <w:t>також</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вживати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заходів</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щодо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запобігання</w:t>
      </w:r>
      <w:proofErr w:type="spellEnd"/>
      <w:r w:rsidRPr="00FF3BBE">
        <w:rPr>
          <w:rFonts w:ascii="Times New Roman" w:hAnsi="Times New Roman"/>
          <w:sz w:val="24"/>
          <w:szCs w:val="24"/>
        </w:rPr>
        <w:t xml:space="preserve"> та </w:t>
      </w:r>
      <w:proofErr w:type="spellStart"/>
      <w:r w:rsidRPr="00FF3BBE">
        <w:rPr>
          <w:rFonts w:ascii="Times New Roman" w:hAnsi="Times New Roman"/>
          <w:sz w:val="24"/>
          <w:szCs w:val="24"/>
        </w:rPr>
        <w:t>зменшення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розміру</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збитків</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завданих</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внаслідок</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настання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події</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що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має</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ознаки</w:t>
      </w:r>
      <w:proofErr w:type="spellEnd"/>
      <w:r w:rsidRPr="00FF3BBE">
        <w:rPr>
          <w:rFonts w:ascii="Times New Roman" w:hAnsi="Times New Roman"/>
          <w:sz w:val="24"/>
          <w:szCs w:val="24"/>
        </w:rPr>
        <w:t xml:space="preserve"> страхового </w:t>
      </w:r>
      <w:proofErr w:type="spellStart"/>
      <w:r w:rsidRPr="00FF3BBE">
        <w:rPr>
          <w:rFonts w:ascii="Times New Roman" w:hAnsi="Times New Roman"/>
          <w:sz w:val="24"/>
          <w:szCs w:val="24"/>
        </w:rPr>
        <w:t>випадку</w:t>
      </w:r>
      <w:proofErr w:type="spellEnd"/>
      <w:r w:rsidRPr="00FF3BBE">
        <w:rPr>
          <w:rFonts w:ascii="Times New Roman" w:hAnsi="Times New Roman"/>
          <w:sz w:val="24"/>
          <w:szCs w:val="24"/>
        </w:rPr>
        <w:t>;</w:t>
      </w:r>
    </w:p>
    <w:p w14:paraId="4C753929" w14:textId="77777777" w:rsidR="00AA7885" w:rsidRPr="00FF3BBE" w:rsidRDefault="00AA7885" w:rsidP="00AA7885">
      <w:pPr>
        <w:ind w:firstLine="567"/>
        <w:jc w:val="both"/>
        <w:rPr>
          <w:rFonts w:ascii="Times New Roman" w:hAnsi="Times New Roman"/>
          <w:sz w:val="24"/>
          <w:szCs w:val="24"/>
        </w:rPr>
      </w:pPr>
      <w:proofErr w:type="spellStart"/>
      <w:r w:rsidRPr="00FF3BBE">
        <w:rPr>
          <w:rFonts w:ascii="Times New Roman" w:hAnsi="Times New Roman"/>
          <w:sz w:val="24"/>
          <w:szCs w:val="24"/>
        </w:rPr>
        <w:t>дотримуватись</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інструкцій</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щодо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зберігання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зберіганню</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експлуатації</w:t>
      </w:r>
      <w:proofErr w:type="spellEnd"/>
      <w:r w:rsidRPr="00FF3BBE">
        <w:rPr>
          <w:rFonts w:ascii="Times New Roman" w:hAnsi="Times New Roman"/>
          <w:sz w:val="24"/>
          <w:szCs w:val="24"/>
        </w:rPr>
        <w:t xml:space="preserve"> та </w:t>
      </w:r>
      <w:proofErr w:type="spellStart"/>
      <w:r w:rsidRPr="00FF3BBE">
        <w:rPr>
          <w:rFonts w:ascii="Times New Roman" w:hAnsi="Times New Roman"/>
          <w:sz w:val="24"/>
          <w:szCs w:val="24"/>
        </w:rPr>
        <w:t>обслуговуванню</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застрахованого</w:t>
      </w:r>
      <w:proofErr w:type="spellEnd"/>
      <w:r w:rsidRPr="00FF3BBE">
        <w:rPr>
          <w:rFonts w:ascii="Times New Roman" w:hAnsi="Times New Roman"/>
          <w:sz w:val="24"/>
          <w:szCs w:val="24"/>
        </w:rPr>
        <w:t xml:space="preserve"> майна, </w:t>
      </w:r>
      <w:proofErr w:type="spellStart"/>
      <w:r w:rsidRPr="00FF3BBE">
        <w:rPr>
          <w:rFonts w:ascii="Times New Roman" w:hAnsi="Times New Roman"/>
          <w:sz w:val="24"/>
          <w:szCs w:val="24"/>
        </w:rPr>
        <w:t>використовувати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це</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майно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тільки</w:t>
      </w:r>
      <w:proofErr w:type="spellEnd"/>
      <w:r w:rsidRPr="00FF3BBE">
        <w:rPr>
          <w:rFonts w:ascii="Times New Roman" w:hAnsi="Times New Roman"/>
          <w:sz w:val="24"/>
          <w:szCs w:val="24"/>
        </w:rPr>
        <w:t xml:space="preserve"> за </w:t>
      </w:r>
      <w:proofErr w:type="spellStart"/>
      <w:r w:rsidRPr="00FF3BBE">
        <w:rPr>
          <w:rFonts w:ascii="Times New Roman" w:hAnsi="Times New Roman"/>
          <w:sz w:val="24"/>
          <w:szCs w:val="24"/>
        </w:rPr>
        <w:t>призначенням</w:t>
      </w:r>
      <w:proofErr w:type="spellEnd"/>
      <w:r w:rsidRPr="00FF3BBE">
        <w:rPr>
          <w:rFonts w:ascii="Times New Roman" w:hAnsi="Times New Roman"/>
          <w:sz w:val="24"/>
          <w:szCs w:val="24"/>
        </w:rPr>
        <w:t xml:space="preserve">, а </w:t>
      </w:r>
      <w:proofErr w:type="spellStart"/>
      <w:r w:rsidRPr="00FF3BBE">
        <w:rPr>
          <w:rFonts w:ascii="Times New Roman" w:hAnsi="Times New Roman"/>
          <w:sz w:val="24"/>
          <w:szCs w:val="24"/>
        </w:rPr>
        <w:t>також</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виконувати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рекомендації</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компетентних</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органів</w:t>
      </w:r>
      <w:proofErr w:type="spellEnd"/>
      <w:r w:rsidRPr="00FF3BBE">
        <w:rPr>
          <w:rFonts w:ascii="Times New Roman" w:hAnsi="Times New Roman"/>
          <w:sz w:val="24"/>
          <w:szCs w:val="24"/>
        </w:rPr>
        <w:t xml:space="preserve"> і </w:t>
      </w:r>
      <w:proofErr w:type="spellStart"/>
      <w:r w:rsidRPr="00FF3BBE">
        <w:rPr>
          <w:rFonts w:ascii="Times New Roman" w:hAnsi="Times New Roman"/>
          <w:sz w:val="24"/>
          <w:szCs w:val="24"/>
        </w:rPr>
        <w:t>представників</w:t>
      </w:r>
      <w:proofErr w:type="spellEnd"/>
      <w:r w:rsidRPr="00FF3BBE">
        <w:rPr>
          <w:rFonts w:ascii="Times New Roman" w:hAnsi="Times New Roman"/>
          <w:sz w:val="24"/>
          <w:szCs w:val="24"/>
        </w:rPr>
        <w:t xml:space="preserve"> Страховика для </w:t>
      </w:r>
      <w:proofErr w:type="spellStart"/>
      <w:r w:rsidRPr="00FF3BBE">
        <w:rPr>
          <w:rFonts w:ascii="Times New Roman" w:hAnsi="Times New Roman"/>
          <w:sz w:val="24"/>
          <w:szCs w:val="24"/>
        </w:rPr>
        <w:t>запобігання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виникненню</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збитків</w:t>
      </w:r>
      <w:proofErr w:type="spellEnd"/>
      <w:r w:rsidRPr="00FF3BBE">
        <w:rPr>
          <w:rFonts w:ascii="Times New Roman" w:hAnsi="Times New Roman"/>
          <w:sz w:val="24"/>
          <w:szCs w:val="24"/>
        </w:rPr>
        <w:t xml:space="preserve"> і </w:t>
      </w:r>
      <w:proofErr w:type="spellStart"/>
      <w:r w:rsidRPr="00FF3BBE">
        <w:rPr>
          <w:rFonts w:ascii="Times New Roman" w:hAnsi="Times New Roman"/>
          <w:sz w:val="24"/>
          <w:szCs w:val="24"/>
        </w:rPr>
        <w:t>пошкоджень</w:t>
      </w:r>
      <w:proofErr w:type="spellEnd"/>
      <w:r w:rsidRPr="00FF3BBE">
        <w:rPr>
          <w:rFonts w:ascii="Times New Roman" w:hAnsi="Times New Roman"/>
          <w:sz w:val="24"/>
          <w:szCs w:val="24"/>
        </w:rPr>
        <w:t>;</w:t>
      </w:r>
    </w:p>
    <w:p w14:paraId="481EBC80" w14:textId="77777777" w:rsidR="00AA7885" w:rsidRPr="00FF3BBE" w:rsidRDefault="00AA7885" w:rsidP="00AA7885">
      <w:pPr>
        <w:ind w:firstLine="567"/>
        <w:jc w:val="both"/>
        <w:rPr>
          <w:rFonts w:ascii="Times New Roman" w:hAnsi="Times New Roman"/>
          <w:sz w:val="24"/>
          <w:szCs w:val="24"/>
        </w:rPr>
      </w:pPr>
      <w:proofErr w:type="spellStart"/>
      <w:r w:rsidRPr="00FF3BBE">
        <w:rPr>
          <w:rFonts w:ascii="Times New Roman" w:hAnsi="Times New Roman"/>
          <w:sz w:val="24"/>
          <w:szCs w:val="24"/>
        </w:rPr>
        <w:t>ставитись</w:t>
      </w:r>
      <w:proofErr w:type="spellEnd"/>
      <w:r w:rsidRPr="00FF3BBE">
        <w:rPr>
          <w:rFonts w:ascii="Times New Roman" w:hAnsi="Times New Roman"/>
          <w:sz w:val="24"/>
          <w:szCs w:val="24"/>
        </w:rPr>
        <w:t xml:space="preserve"> до </w:t>
      </w:r>
      <w:proofErr w:type="spellStart"/>
      <w:r w:rsidRPr="00FF3BBE">
        <w:rPr>
          <w:rFonts w:ascii="Times New Roman" w:hAnsi="Times New Roman"/>
          <w:sz w:val="24"/>
          <w:szCs w:val="24"/>
        </w:rPr>
        <w:t>застрахованого</w:t>
      </w:r>
      <w:proofErr w:type="spellEnd"/>
      <w:r w:rsidRPr="00FF3BBE">
        <w:rPr>
          <w:rFonts w:ascii="Times New Roman" w:hAnsi="Times New Roman"/>
          <w:sz w:val="24"/>
          <w:szCs w:val="24"/>
        </w:rPr>
        <w:t xml:space="preserve"> майна так, </w:t>
      </w:r>
      <w:proofErr w:type="spellStart"/>
      <w:r w:rsidRPr="00FF3BBE">
        <w:rPr>
          <w:rFonts w:ascii="Times New Roman" w:hAnsi="Times New Roman"/>
          <w:sz w:val="24"/>
          <w:szCs w:val="24"/>
        </w:rPr>
        <w:t>ніби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воно</w:t>
      </w:r>
      <w:proofErr w:type="spellEnd"/>
      <w:r w:rsidRPr="00FF3BBE">
        <w:rPr>
          <w:rFonts w:ascii="Times New Roman" w:hAnsi="Times New Roman"/>
          <w:sz w:val="24"/>
          <w:szCs w:val="24"/>
        </w:rPr>
        <w:t xml:space="preserve"> не є </w:t>
      </w:r>
      <w:proofErr w:type="spellStart"/>
      <w:r w:rsidRPr="00FF3BBE">
        <w:rPr>
          <w:rFonts w:ascii="Times New Roman" w:hAnsi="Times New Roman"/>
          <w:sz w:val="24"/>
          <w:szCs w:val="24"/>
        </w:rPr>
        <w:t>застрахованим</w:t>
      </w:r>
      <w:proofErr w:type="spellEnd"/>
      <w:r w:rsidRPr="00FF3BBE">
        <w:rPr>
          <w:rFonts w:ascii="Times New Roman" w:hAnsi="Times New Roman"/>
          <w:sz w:val="24"/>
          <w:szCs w:val="24"/>
        </w:rPr>
        <w:t>;</w:t>
      </w:r>
    </w:p>
    <w:p w14:paraId="5E3255D6" w14:textId="77777777" w:rsidR="00AA7885" w:rsidRPr="00FF3BBE" w:rsidRDefault="00AA7885" w:rsidP="00AA7885">
      <w:pPr>
        <w:ind w:firstLine="567"/>
        <w:jc w:val="both"/>
        <w:rPr>
          <w:rFonts w:ascii="Times New Roman" w:hAnsi="Times New Roman"/>
          <w:sz w:val="24"/>
          <w:szCs w:val="24"/>
        </w:rPr>
      </w:pPr>
      <w:proofErr w:type="spellStart"/>
      <w:r w:rsidRPr="00FF3BBE">
        <w:rPr>
          <w:rFonts w:ascii="Times New Roman" w:hAnsi="Times New Roman"/>
          <w:sz w:val="24"/>
          <w:szCs w:val="24"/>
        </w:rPr>
        <w:t>дотримуватись</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конфіденційності</w:t>
      </w:r>
      <w:proofErr w:type="spellEnd"/>
      <w:r w:rsidRPr="00FF3BBE">
        <w:rPr>
          <w:rFonts w:ascii="Times New Roman" w:hAnsi="Times New Roman"/>
          <w:sz w:val="24"/>
          <w:szCs w:val="24"/>
        </w:rPr>
        <w:t xml:space="preserve"> у </w:t>
      </w:r>
      <w:proofErr w:type="spellStart"/>
      <w:r w:rsidRPr="00FF3BBE">
        <w:rPr>
          <w:rFonts w:ascii="Times New Roman" w:hAnsi="Times New Roman"/>
          <w:sz w:val="24"/>
          <w:szCs w:val="24"/>
        </w:rPr>
        <w:t>взаємовідносинах</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зі</w:t>
      </w:r>
      <w:proofErr w:type="spellEnd"/>
      <w:r w:rsidRPr="00FF3BBE">
        <w:rPr>
          <w:rFonts w:ascii="Times New Roman" w:hAnsi="Times New Roman"/>
          <w:sz w:val="24"/>
          <w:szCs w:val="24"/>
        </w:rPr>
        <w:t xml:space="preserve"> Страховиком, не </w:t>
      </w:r>
      <w:proofErr w:type="spellStart"/>
      <w:r w:rsidRPr="00FF3BBE">
        <w:rPr>
          <w:rFonts w:ascii="Times New Roman" w:hAnsi="Times New Roman"/>
          <w:sz w:val="24"/>
          <w:szCs w:val="24"/>
        </w:rPr>
        <w:t>допускати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передачі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інформації</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що</w:t>
      </w:r>
      <w:proofErr w:type="spellEnd"/>
      <w:r w:rsidRPr="00FF3BBE">
        <w:rPr>
          <w:rFonts w:ascii="Times New Roman" w:hAnsi="Times New Roman"/>
          <w:sz w:val="24"/>
          <w:szCs w:val="24"/>
        </w:rPr>
        <w:t xml:space="preserve"> є </w:t>
      </w:r>
      <w:proofErr w:type="spellStart"/>
      <w:r w:rsidRPr="00FF3BBE">
        <w:rPr>
          <w:rFonts w:ascii="Times New Roman" w:hAnsi="Times New Roman"/>
          <w:sz w:val="24"/>
          <w:szCs w:val="24"/>
        </w:rPr>
        <w:t>комерційною</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таємницею</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стороннім</w:t>
      </w:r>
      <w:proofErr w:type="spellEnd"/>
      <w:r w:rsidRPr="00FF3BBE">
        <w:rPr>
          <w:rFonts w:ascii="Times New Roman" w:hAnsi="Times New Roman"/>
          <w:sz w:val="24"/>
          <w:szCs w:val="24"/>
        </w:rPr>
        <w:t xml:space="preserve"> особам;</w:t>
      </w:r>
    </w:p>
    <w:p w14:paraId="4C13DCB1" w14:textId="77777777" w:rsidR="00AA7885" w:rsidRPr="00FF3BBE" w:rsidRDefault="00AA7885" w:rsidP="00AA7885">
      <w:pPr>
        <w:ind w:firstLine="567"/>
        <w:jc w:val="both"/>
        <w:rPr>
          <w:rFonts w:ascii="Times New Roman" w:hAnsi="Times New Roman"/>
          <w:sz w:val="24"/>
          <w:szCs w:val="24"/>
        </w:rPr>
      </w:pPr>
      <w:proofErr w:type="spellStart"/>
      <w:r w:rsidRPr="00FF3BBE">
        <w:rPr>
          <w:rFonts w:ascii="Times New Roman" w:hAnsi="Times New Roman"/>
          <w:sz w:val="24"/>
          <w:szCs w:val="24"/>
          <w:shd w:val="clear" w:color="auto" w:fill="FFFFFF"/>
        </w:rPr>
        <w:t>інформувати</w:t>
      </w:r>
      <w:proofErr w:type="spellEnd"/>
      <w:r w:rsidRPr="00FF3BBE">
        <w:rPr>
          <w:rFonts w:ascii="Times New Roman" w:hAnsi="Times New Roman"/>
          <w:sz w:val="24"/>
          <w:szCs w:val="24"/>
          <w:shd w:val="clear" w:color="auto" w:fill="FFFFFF"/>
        </w:rPr>
        <w:t xml:space="preserve"> Страховика про </w:t>
      </w:r>
      <w:proofErr w:type="spellStart"/>
      <w:r w:rsidRPr="00FF3BBE">
        <w:rPr>
          <w:rFonts w:ascii="Times New Roman" w:hAnsi="Times New Roman"/>
          <w:sz w:val="24"/>
          <w:szCs w:val="24"/>
          <w:shd w:val="clear" w:color="auto" w:fill="FFFFFF"/>
        </w:rPr>
        <w:t>настання</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події</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що</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має</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ознаки</w:t>
      </w:r>
      <w:proofErr w:type="spellEnd"/>
      <w:r w:rsidRPr="00FF3BBE">
        <w:rPr>
          <w:rFonts w:ascii="Times New Roman" w:hAnsi="Times New Roman"/>
          <w:sz w:val="24"/>
          <w:szCs w:val="24"/>
          <w:shd w:val="clear" w:color="auto" w:fill="FFFFFF"/>
        </w:rPr>
        <w:t xml:space="preserve"> страхового </w:t>
      </w:r>
      <w:proofErr w:type="spellStart"/>
      <w:r w:rsidRPr="00FF3BBE">
        <w:rPr>
          <w:rFonts w:ascii="Times New Roman" w:hAnsi="Times New Roman"/>
          <w:sz w:val="24"/>
          <w:szCs w:val="24"/>
          <w:shd w:val="clear" w:color="auto" w:fill="FFFFFF"/>
        </w:rPr>
        <w:t>випадку</w:t>
      </w:r>
      <w:proofErr w:type="spellEnd"/>
      <w:r w:rsidRPr="00FF3BBE">
        <w:rPr>
          <w:rFonts w:ascii="Times New Roman" w:hAnsi="Times New Roman"/>
          <w:sz w:val="24"/>
          <w:szCs w:val="24"/>
          <w:shd w:val="clear" w:color="auto" w:fill="FFFFFF"/>
        </w:rPr>
        <w:t xml:space="preserve">, </w:t>
      </w:r>
      <w:proofErr w:type="gramStart"/>
      <w:r w:rsidRPr="00FF3BBE">
        <w:rPr>
          <w:rFonts w:ascii="Times New Roman" w:hAnsi="Times New Roman"/>
          <w:sz w:val="24"/>
          <w:szCs w:val="24"/>
          <w:shd w:val="clear" w:color="auto" w:fill="FFFFFF"/>
        </w:rPr>
        <w:t>у порядку</w:t>
      </w:r>
      <w:proofErr w:type="gramEnd"/>
      <w:r w:rsidRPr="00FF3BBE">
        <w:rPr>
          <w:rFonts w:ascii="Times New Roman" w:hAnsi="Times New Roman"/>
          <w:sz w:val="24"/>
          <w:szCs w:val="24"/>
          <w:shd w:val="clear" w:color="auto" w:fill="FFFFFF"/>
        </w:rPr>
        <w:t xml:space="preserve"> та строки, </w:t>
      </w:r>
      <w:proofErr w:type="spellStart"/>
      <w:r w:rsidRPr="00FF3BBE">
        <w:rPr>
          <w:rFonts w:ascii="Times New Roman" w:hAnsi="Times New Roman"/>
          <w:sz w:val="24"/>
          <w:szCs w:val="24"/>
          <w:shd w:val="clear" w:color="auto" w:fill="FFFFFF"/>
        </w:rPr>
        <w:t>визначені</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цим</w:t>
      </w:r>
      <w:proofErr w:type="spellEnd"/>
      <w:r w:rsidRPr="00FF3BBE">
        <w:rPr>
          <w:rFonts w:ascii="Times New Roman" w:hAnsi="Times New Roman"/>
          <w:sz w:val="24"/>
          <w:szCs w:val="24"/>
          <w:shd w:val="clear" w:color="auto" w:fill="FFFFFF"/>
        </w:rPr>
        <w:t xml:space="preserve"> Договором;</w:t>
      </w:r>
    </w:p>
    <w:p w14:paraId="310645FF" w14:textId="77777777" w:rsidR="00AA7885" w:rsidRPr="00FF3BBE" w:rsidRDefault="00AA7885" w:rsidP="00AA7885">
      <w:pPr>
        <w:ind w:firstLine="567"/>
        <w:jc w:val="both"/>
        <w:rPr>
          <w:rFonts w:ascii="Times New Roman" w:hAnsi="Times New Roman"/>
          <w:sz w:val="24"/>
          <w:szCs w:val="24"/>
        </w:rPr>
      </w:pPr>
      <w:r w:rsidRPr="00FF3BBE">
        <w:rPr>
          <w:rFonts w:ascii="Times New Roman" w:hAnsi="Times New Roman"/>
          <w:sz w:val="24"/>
          <w:szCs w:val="24"/>
        </w:rPr>
        <w:lastRenderedPageBreak/>
        <w:t xml:space="preserve">не </w:t>
      </w:r>
      <w:proofErr w:type="spellStart"/>
      <w:r w:rsidRPr="00FF3BBE">
        <w:rPr>
          <w:rFonts w:ascii="Times New Roman" w:hAnsi="Times New Roman"/>
          <w:sz w:val="24"/>
          <w:szCs w:val="24"/>
        </w:rPr>
        <w:t>перешкоджати</w:t>
      </w:r>
      <w:proofErr w:type="spellEnd"/>
      <w:r w:rsidRPr="00FF3BBE">
        <w:rPr>
          <w:rFonts w:ascii="Times New Roman" w:hAnsi="Times New Roman"/>
          <w:sz w:val="24"/>
          <w:szCs w:val="24"/>
        </w:rPr>
        <w:t xml:space="preserve"> Страховику (</w:t>
      </w:r>
      <w:proofErr w:type="spellStart"/>
      <w:r w:rsidRPr="00FF3BBE">
        <w:rPr>
          <w:rFonts w:ascii="Times New Roman" w:hAnsi="Times New Roman"/>
          <w:sz w:val="24"/>
          <w:szCs w:val="24"/>
        </w:rPr>
        <w:t>представникам</w:t>
      </w:r>
      <w:proofErr w:type="spellEnd"/>
      <w:r w:rsidRPr="00FF3BBE">
        <w:rPr>
          <w:rFonts w:ascii="Times New Roman" w:hAnsi="Times New Roman"/>
          <w:sz w:val="24"/>
          <w:szCs w:val="24"/>
        </w:rPr>
        <w:t xml:space="preserve"> Страховика) у </w:t>
      </w:r>
      <w:proofErr w:type="spellStart"/>
      <w:r w:rsidRPr="00FF3BBE">
        <w:rPr>
          <w:rFonts w:ascii="Times New Roman" w:hAnsi="Times New Roman"/>
          <w:sz w:val="24"/>
          <w:szCs w:val="24"/>
        </w:rPr>
        <w:t>визначенні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обставин</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виникнення</w:t>
      </w:r>
      <w:proofErr w:type="spellEnd"/>
      <w:r w:rsidRPr="00FF3BBE">
        <w:rPr>
          <w:rFonts w:ascii="Times New Roman" w:hAnsi="Times New Roman"/>
          <w:sz w:val="24"/>
          <w:szCs w:val="24"/>
        </w:rPr>
        <w:t xml:space="preserve">, характеру та </w:t>
      </w:r>
      <w:proofErr w:type="spellStart"/>
      <w:r w:rsidRPr="00FF3BBE">
        <w:rPr>
          <w:rFonts w:ascii="Times New Roman" w:hAnsi="Times New Roman"/>
          <w:sz w:val="24"/>
          <w:szCs w:val="24"/>
        </w:rPr>
        <w:t>розміру</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збитків</w:t>
      </w:r>
      <w:proofErr w:type="spellEnd"/>
      <w:r w:rsidRPr="00FF3BBE">
        <w:rPr>
          <w:rFonts w:ascii="Times New Roman" w:hAnsi="Times New Roman"/>
          <w:sz w:val="24"/>
          <w:szCs w:val="24"/>
        </w:rPr>
        <w:t>;</w:t>
      </w:r>
    </w:p>
    <w:p w14:paraId="58B81D5A" w14:textId="77777777" w:rsidR="00AA7885" w:rsidRPr="00FF3BBE" w:rsidRDefault="00AA7885" w:rsidP="00AA7885">
      <w:pPr>
        <w:pStyle w:val="af"/>
        <w:widowControl w:val="0"/>
        <w:ind w:left="0" w:firstLine="567"/>
        <w:contextualSpacing w:val="0"/>
        <w:jc w:val="both"/>
        <w:rPr>
          <w:rFonts w:ascii="Times New Roman" w:hAnsi="Times New Roman"/>
          <w:sz w:val="24"/>
          <w:szCs w:val="24"/>
        </w:rPr>
      </w:pPr>
      <w:r w:rsidRPr="00FF3BBE">
        <w:rPr>
          <w:rFonts w:ascii="Times New Roman" w:hAnsi="Times New Roman"/>
          <w:sz w:val="24"/>
          <w:szCs w:val="24"/>
        </w:rPr>
        <w:t xml:space="preserve">надавати Страховику за його вимогою та у разі настання страхового випадку належним чином завірені відомості щодо даних бухгалтерського обліку та звітності, що стосуються застрахованого майна; </w:t>
      </w:r>
    </w:p>
    <w:p w14:paraId="2A4AFE1B" w14:textId="7F845EF2" w:rsidR="00AA7885" w:rsidRPr="00FF3BBE" w:rsidRDefault="00AA7885" w:rsidP="00AA7885">
      <w:pPr>
        <w:pStyle w:val="af"/>
        <w:widowControl w:val="0"/>
        <w:ind w:left="0" w:firstLine="567"/>
        <w:contextualSpacing w:val="0"/>
        <w:jc w:val="both"/>
        <w:rPr>
          <w:rFonts w:ascii="Times New Roman" w:hAnsi="Times New Roman"/>
          <w:sz w:val="24"/>
          <w:szCs w:val="24"/>
        </w:rPr>
      </w:pPr>
      <w:r w:rsidRPr="00FF3BBE">
        <w:rPr>
          <w:rFonts w:ascii="Times New Roman" w:hAnsi="Times New Roman"/>
          <w:sz w:val="24"/>
          <w:szCs w:val="24"/>
        </w:rPr>
        <w:t xml:space="preserve">протягом 2 (двох) </w:t>
      </w:r>
      <w:r w:rsidR="002A03CB">
        <w:rPr>
          <w:rFonts w:ascii="Times New Roman" w:hAnsi="Times New Roman"/>
          <w:sz w:val="24"/>
          <w:szCs w:val="24"/>
        </w:rPr>
        <w:t>календарних</w:t>
      </w:r>
      <w:r w:rsidRPr="00FF3BBE">
        <w:rPr>
          <w:rFonts w:ascii="Times New Roman" w:hAnsi="Times New Roman"/>
          <w:sz w:val="24"/>
          <w:szCs w:val="24"/>
        </w:rPr>
        <w:t xml:space="preserve"> днів, як тільки Страхувальнику стане відомо, письмово повідомити Страховика про те, що викрадене майно було знайдено чи повернуто Страхувальнику/</w:t>
      </w:r>
      <w:proofErr w:type="spellStart"/>
      <w:r w:rsidRPr="00FF3BBE">
        <w:rPr>
          <w:rFonts w:ascii="Times New Roman" w:hAnsi="Times New Roman"/>
          <w:sz w:val="24"/>
          <w:szCs w:val="24"/>
        </w:rPr>
        <w:t>Вигодонабувачу</w:t>
      </w:r>
      <w:proofErr w:type="spellEnd"/>
      <w:r w:rsidRPr="00FF3BBE">
        <w:rPr>
          <w:rFonts w:ascii="Times New Roman" w:hAnsi="Times New Roman"/>
          <w:sz w:val="24"/>
          <w:szCs w:val="24"/>
        </w:rPr>
        <w:t>;</w:t>
      </w:r>
    </w:p>
    <w:p w14:paraId="1A0327AE" w14:textId="03BA579B" w:rsidR="00AA7885" w:rsidRPr="00FF3BBE" w:rsidRDefault="00AA7885" w:rsidP="00AA7885">
      <w:pPr>
        <w:ind w:firstLine="567"/>
        <w:jc w:val="both"/>
        <w:rPr>
          <w:rFonts w:ascii="Times New Roman" w:hAnsi="Times New Roman"/>
          <w:sz w:val="24"/>
          <w:szCs w:val="24"/>
          <w:lang w:val="uk-UA"/>
        </w:rPr>
      </w:pPr>
      <w:r w:rsidRPr="00FF3BBE">
        <w:rPr>
          <w:rFonts w:ascii="Times New Roman" w:hAnsi="Times New Roman"/>
          <w:sz w:val="24"/>
          <w:szCs w:val="24"/>
          <w:lang w:val="uk-UA"/>
        </w:rPr>
        <w:t xml:space="preserve">повернути Страховику отриману страхову виплату протягом 10 (десяти) </w:t>
      </w:r>
      <w:r w:rsidR="002A03CB">
        <w:rPr>
          <w:rFonts w:ascii="Times New Roman" w:hAnsi="Times New Roman"/>
          <w:sz w:val="24"/>
          <w:szCs w:val="24"/>
          <w:lang w:val="uk-UA"/>
        </w:rPr>
        <w:t>календарних</w:t>
      </w:r>
      <w:r w:rsidRPr="00FF3BBE">
        <w:rPr>
          <w:rFonts w:ascii="Times New Roman" w:hAnsi="Times New Roman"/>
          <w:sz w:val="24"/>
          <w:szCs w:val="24"/>
          <w:lang w:val="uk-UA"/>
        </w:rPr>
        <w:t xml:space="preserve"> днів з дня отримання вимоги від Страховика у разі, якщо стало відомо, що Страхувальник не мав права на отримання такої страхової виплати або у разі отримання такого відшкодування збитків від винної особи/іншого Страховика;</w:t>
      </w:r>
    </w:p>
    <w:p w14:paraId="0615F7D6" w14:textId="77777777" w:rsidR="00AA7885" w:rsidRPr="00FF3BBE" w:rsidRDefault="00AA7885" w:rsidP="00AA7885">
      <w:pPr>
        <w:ind w:firstLine="567"/>
        <w:jc w:val="both"/>
        <w:rPr>
          <w:rFonts w:ascii="Times New Roman" w:hAnsi="Times New Roman"/>
          <w:sz w:val="24"/>
          <w:szCs w:val="24"/>
          <w:lang w:val="uk-UA"/>
        </w:rPr>
      </w:pPr>
      <w:r w:rsidRPr="00FF3BBE">
        <w:rPr>
          <w:rFonts w:ascii="Times New Roman" w:hAnsi="Times New Roman"/>
          <w:sz w:val="24"/>
          <w:szCs w:val="24"/>
          <w:lang w:val="uk-UA"/>
        </w:rPr>
        <w:t>не визнавати частково або повністю вимоги або позови, які пред’являються йому у зв’язку зі страховим випадком, а також брати на себе будь-які прямі або непрямі зобов’язання з врегулювання таких вимог/ претензій без письмової згоди Страховика;</w:t>
      </w:r>
    </w:p>
    <w:p w14:paraId="13D17402" w14:textId="77777777" w:rsidR="00AA7885" w:rsidRPr="00FF3BBE" w:rsidRDefault="00AA7885" w:rsidP="00AA7885">
      <w:pPr>
        <w:ind w:firstLine="567"/>
        <w:jc w:val="both"/>
        <w:rPr>
          <w:rFonts w:ascii="Times New Roman" w:hAnsi="Times New Roman"/>
          <w:sz w:val="24"/>
          <w:szCs w:val="24"/>
        </w:rPr>
      </w:pPr>
      <w:proofErr w:type="spellStart"/>
      <w:r w:rsidRPr="00FF3BBE">
        <w:rPr>
          <w:rFonts w:ascii="Times New Roman" w:hAnsi="Times New Roman"/>
          <w:sz w:val="24"/>
          <w:szCs w:val="24"/>
          <w:shd w:val="clear" w:color="auto" w:fill="FFFFFF"/>
        </w:rPr>
        <w:t>вживати</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заходів</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щодо</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забезпечення</w:t>
      </w:r>
      <w:proofErr w:type="spellEnd"/>
      <w:r w:rsidRPr="00FF3BBE">
        <w:rPr>
          <w:rFonts w:ascii="Times New Roman" w:hAnsi="Times New Roman"/>
          <w:sz w:val="24"/>
          <w:szCs w:val="24"/>
          <w:shd w:val="clear" w:color="auto" w:fill="FFFFFF"/>
        </w:rPr>
        <w:t xml:space="preserve"> Страховику </w:t>
      </w:r>
      <w:proofErr w:type="spellStart"/>
      <w:r w:rsidRPr="00FF3BBE">
        <w:rPr>
          <w:rFonts w:ascii="Times New Roman" w:hAnsi="Times New Roman"/>
          <w:sz w:val="24"/>
          <w:szCs w:val="24"/>
          <w:shd w:val="clear" w:color="auto" w:fill="FFFFFF"/>
        </w:rPr>
        <w:t>можливості</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скористатися</w:t>
      </w:r>
      <w:proofErr w:type="spellEnd"/>
      <w:r w:rsidRPr="00FF3BBE">
        <w:rPr>
          <w:rFonts w:ascii="Times New Roman" w:hAnsi="Times New Roman"/>
          <w:sz w:val="24"/>
          <w:szCs w:val="24"/>
          <w:shd w:val="clear" w:color="auto" w:fill="FFFFFF"/>
        </w:rPr>
        <w:t xml:space="preserve"> правом </w:t>
      </w:r>
      <w:proofErr w:type="spellStart"/>
      <w:r w:rsidRPr="00FF3BBE">
        <w:rPr>
          <w:rFonts w:ascii="Times New Roman" w:hAnsi="Times New Roman"/>
          <w:sz w:val="24"/>
          <w:szCs w:val="24"/>
          <w:shd w:val="clear" w:color="auto" w:fill="FFFFFF"/>
        </w:rPr>
        <w:t>вимоги</w:t>
      </w:r>
      <w:proofErr w:type="spellEnd"/>
      <w:r w:rsidRPr="00FF3BBE">
        <w:rPr>
          <w:rFonts w:ascii="Times New Roman" w:hAnsi="Times New Roman"/>
          <w:sz w:val="24"/>
          <w:szCs w:val="24"/>
          <w:shd w:val="clear" w:color="auto" w:fill="FFFFFF"/>
        </w:rPr>
        <w:t xml:space="preserve"> до особи, </w:t>
      </w:r>
      <w:proofErr w:type="spellStart"/>
      <w:r w:rsidRPr="00FF3BBE">
        <w:rPr>
          <w:rFonts w:ascii="Times New Roman" w:hAnsi="Times New Roman"/>
          <w:sz w:val="24"/>
          <w:szCs w:val="24"/>
          <w:shd w:val="clear" w:color="auto" w:fill="FFFFFF"/>
        </w:rPr>
        <w:t>винної</w:t>
      </w:r>
      <w:proofErr w:type="spellEnd"/>
      <w:r w:rsidRPr="00FF3BBE">
        <w:rPr>
          <w:rFonts w:ascii="Times New Roman" w:hAnsi="Times New Roman"/>
          <w:sz w:val="24"/>
          <w:szCs w:val="24"/>
          <w:shd w:val="clear" w:color="auto" w:fill="FFFFFF"/>
        </w:rPr>
        <w:t xml:space="preserve"> у </w:t>
      </w:r>
      <w:proofErr w:type="spellStart"/>
      <w:r w:rsidRPr="00FF3BBE">
        <w:rPr>
          <w:rFonts w:ascii="Times New Roman" w:hAnsi="Times New Roman"/>
          <w:sz w:val="24"/>
          <w:szCs w:val="24"/>
          <w:shd w:val="clear" w:color="auto" w:fill="FFFFFF"/>
        </w:rPr>
        <w:t>заподіянні</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збитків</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надавати</w:t>
      </w:r>
      <w:proofErr w:type="spellEnd"/>
      <w:r w:rsidRPr="00FF3BBE">
        <w:rPr>
          <w:rFonts w:ascii="Times New Roman" w:hAnsi="Times New Roman"/>
          <w:sz w:val="24"/>
          <w:szCs w:val="24"/>
          <w:shd w:val="clear" w:color="auto" w:fill="FFFFFF"/>
        </w:rPr>
        <w:t xml:space="preserve"> Страховику </w:t>
      </w:r>
      <w:proofErr w:type="spellStart"/>
      <w:r w:rsidRPr="00FF3BBE">
        <w:rPr>
          <w:rFonts w:ascii="Times New Roman" w:hAnsi="Times New Roman"/>
          <w:sz w:val="24"/>
          <w:szCs w:val="24"/>
          <w:shd w:val="clear" w:color="auto" w:fill="FFFFFF"/>
        </w:rPr>
        <w:t>всі</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необхідні</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документи</w:t>
      </w:r>
      <w:proofErr w:type="spellEnd"/>
      <w:r w:rsidRPr="00FF3BBE">
        <w:rPr>
          <w:rFonts w:ascii="Times New Roman" w:hAnsi="Times New Roman"/>
          <w:sz w:val="24"/>
          <w:szCs w:val="24"/>
          <w:shd w:val="clear" w:color="auto" w:fill="FFFFFF"/>
        </w:rPr>
        <w:t xml:space="preserve"> та </w:t>
      </w:r>
      <w:proofErr w:type="spellStart"/>
      <w:r w:rsidRPr="00FF3BBE">
        <w:rPr>
          <w:rFonts w:ascii="Times New Roman" w:hAnsi="Times New Roman"/>
          <w:sz w:val="24"/>
          <w:szCs w:val="24"/>
          <w:shd w:val="clear" w:color="auto" w:fill="FFFFFF"/>
        </w:rPr>
        <w:t>повідомляти</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інформацію</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необхідну</w:t>
      </w:r>
      <w:proofErr w:type="spellEnd"/>
      <w:r w:rsidRPr="00FF3BBE">
        <w:rPr>
          <w:rFonts w:ascii="Times New Roman" w:hAnsi="Times New Roman"/>
          <w:sz w:val="24"/>
          <w:szCs w:val="24"/>
          <w:shd w:val="clear" w:color="auto" w:fill="FFFFFF"/>
        </w:rPr>
        <w:t xml:space="preserve"> для </w:t>
      </w:r>
      <w:proofErr w:type="spellStart"/>
      <w:r w:rsidRPr="00FF3BBE">
        <w:rPr>
          <w:rFonts w:ascii="Times New Roman" w:hAnsi="Times New Roman"/>
          <w:sz w:val="24"/>
          <w:szCs w:val="24"/>
          <w:shd w:val="clear" w:color="auto" w:fill="FFFFFF"/>
        </w:rPr>
        <w:t>реалізації</w:t>
      </w:r>
      <w:proofErr w:type="spellEnd"/>
      <w:r w:rsidRPr="00FF3BBE">
        <w:rPr>
          <w:rFonts w:ascii="Times New Roman" w:hAnsi="Times New Roman"/>
          <w:sz w:val="24"/>
          <w:szCs w:val="24"/>
          <w:shd w:val="clear" w:color="auto" w:fill="FFFFFF"/>
        </w:rPr>
        <w:t xml:space="preserve"> Страховиком права </w:t>
      </w:r>
      <w:proofErr w:type="spellStart"/>
      <w:r w:rsidRPr="00FF3BBE">
        <w:rPr>
          <w:rFonts w:ascii="Times New Roman" w:hAnsi="Times New Roman"/>
          <w:sz w:val="24"/>
          <w:szCs w:val="24"/>
          <w:shd w:val="clear" w:color="auto" w:fill="FFFFFF"/>
        </w:rPr>
        <w:t>вимоги</w:t>
      </w:r>
      <w:proofErr w:type="spellEnd"/>
      <w:r w:rsidRPr="00FF3BBE">
        <w:rPr>
          <w:rFonts w:ascii="Times New Roman" w:hAnsi="Times New Roman"/>
          <w:sz w:val="24"/>
          <w:szCs w:val="24"/>
          <w:shd w:val="clear" w:color="auto" w:fill="FFFFFF"/>
        </w:rPr>
        <w:t xml:space="preserve"> до </w:t>
      </w:r>
      <w:proofErr w:type="spellStart"/>
      <w:r w:rsidRPr="00FF3BBE">
        <w:rPr>
          <w:rFonts w:ascii="Times New Roman" w:hAnsi="Times New Roman"/>
          <w:sz w:val="24"/>
          <w:szCs w:val="24"/>
          <w:shd w:val="clear" w:color="auto" w:fill="FFFFFF"/>
        </w:rPr>
        <w:t>винних</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осіб</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що</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спричинили</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настання</w:t>
      </w:r>
      <w:proofErr w:type="spellEnd"/>
      <w:r w:rsidRPr="00FF3BBE">
        <w:rPr>
          <w:rFonts w:ascii="Times New Roman" w:hAnsi="Times New Roman"/>
          <w:sz w:val="24"/>
          <w:szCs w:val="24"/>
          <w:shd w:val="clear" w:color="auto" w:fill="FFFFFF"/>
        </w:rPr>
        <w:t xml:space="preserve"> страхового </w:t>
      </w:r>
      <w:proofErr w:type="spellStart"/>
      <w:r w:rsidRPr="00FF3BBE">
        <w:rPr>
          <w:rFonts w:ascii="Times New Roman" w:hAnsi="Times New Roman"/>
          <w:sz w:val="24"/>
          <w:szCs w:val="24"/>
          <w:shd w:val="clear" w:color="auto" w:fill="FFFFFF"/>
        </w:rPr>
        <w:t>випадку</w:t>
      </w:r>
      <w:proofErr w:type="spellEnd"/>
      <w:r w:rsidRPr="00FF3BBE">
        <w:rPr>
          <w:rFonts w:ascii="Times New Roman" w:hAnsi="Times New Roman"/>
          <w:sz w:val="24"/>
          <w:szCs w:val="24"/>
          <w:shd w:val="clear" w:color="auto" w:fill="FFFFFF"/>
        </w:rPr>
        <w:t>.</w:t>
      </w:r>
    </w:p>
    <w:p w14:paraId="655C2B18" w14:textId="77777777" w:rsidR="00AA7885" w:rsidRPr="00FF3BBE" w:rsidRDefault="00AA7885" w:rsidP="00AA7885">
      <w:pPr>
        <w:pStyle w:val="af"/>
        <w:ind w:left="0" w:firstLine="567"/>
        <w:contextualSpacing w:val="0"/>
        <w:jc w:val="both"/>
        <w:rPr>
          <w:rFonts w:ascii="Times New Roman" w:hAnsi="Times New Roman"/>
          <w:sz w:val="24"/>
          <w:szCs w:val="24"/>
        </w:rPr>
      </w:pPr>
      <w:r w:rsidRPr="00FF3BBE">
        <w:rPr>
          <w:rFonts w:ascii="Times New Roman" w:hAnsi="Times New Roman"/>
          <w:b/>
          <w:sz w:val="24"/>
          <w:szCs w:val="24"/>
        </w:rPr>
        <w:t>4.4. Страховик зобов’язаний:</w:t>
      </w:r>
    </w:p>
    <w:p w14:paraId="1BEE24AB" w14:textId="77777777" w:rsidR="00AA7885" w:rsidRPr="00FF3BBE" w:rsidRDefault="00AA7885" w:rsidP="00AA7885">
      <w:pPr>
        <w:ind w:firstLine="567"/>
        <w:jc w:val="both"/>
        <w:rPr>
          <w:rFonts w:ascii="Times New Roman" w:hAnsi="Times New Roman"/>
          <w:sz w:val="24"/>
          <w:szCs w:val="24"/>
        </w:rPr>
      </w:pPr>
      <w:proofErr w:type="spellStart"/>
      <w:r w:rsidRPr="00FF3BBE">
        <w:rPr>
          <w:rFonts w:ascii="Times New Roman" w:hAnsi="Times New Roman"/>
          <w:sz w:val="24"/>
          <w:szCs w:val="24"/>
        </w:rPr>
        <w:t>ознайомити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Страхувальника</w:t>
      </w:r>
      <w:proofErr w:type="spellEnd"/>
      <w:r w:rsidRPr="00FF3BBE">
        <w:rPr>
          <w:rFonts w:ascii="Times New Roman" w:hAnsi="Times New Roman"/>
          <w:sz w:val="24"/>
          <w:szCs w:val="24"/>
        </w:rPr>
        <w:t xml:space="preserve"> з </w:t>
      </w:r>
      <w:proofErr w:type="spellStart"/>
      <w:r w:rsidRPr="00FF3BBE">
        <w:rPr>
          <w:rFonts w:ascii="Times New Roman" w:hAnsi="Times New Roman"/>
          <w:sz w:val="24"/>
          <w:szCs w:val="24"/>
        </w:rPr>
        <w:t>умовами</w:t>
      </w:r>
      <w:proofErr w:type="spellEnd"/>
      <w:r w:rsidRPr="00FF3BBE">
        <w:rPr>
          <w:rFonts w:ascii="Times New Roman" w:hAnsi="Times New Roman"/>
          <w:sz w:val="24"/>
          <w:szCs w:val="24"/>
        </w:rPr>
        <w:t xml:space="preserve"> страхового продукту та Договору </w:t>
      </w:r>
      <w:proofErr w:type="spellStart"/>
      <w:r w:rsidRPr="00FF3BBE">
        <w:rPr>
          <w:rFonts w:ascii="Times New Roman" w:hAnsi="Times New Roman"/>
          <w:sz w:val="24"/>
          <w:szCs w:val="24"/>
        </w:rPr>
        <w:t>страхування</w:t>
      </w:r>
      <w:proofErr w:type="spellEnd"/>
      <w:r w:rsidRPr="00FF3BBE">
        <w:rPr>
          <w:rFonts w:ascii="Times New Roman" w:hAnsi="Times New Roman"/>
          <w:sz w:val="24"/>
          <w:szCs w:val="24"/>
        </w:rPr>
        <w:t xml:space="preserve">; </w:t>
      </w:r>
    </w:p>
    <w:p w14:paraId="1A016BA5" w14:textId="6AA1BBF3" w:rsidR="00AA7885" w:rsidRPr="00FF3BBE" w:rsidRDefault="00AA7885" w:rsidP="00AA7885">
      <w:pPr>
        <w:ind w:firstLine="567"/>
        <w:jc w:val="both"/>
        <w:rPr>
          <w:rFonts w:ascii="Times New Roman" w:hAnsi="Times New Roman"/>
          <w:sz w:val="24"/>
          <w:szCs w:val="24"/>
        </w:rPr>
      </w:pPr>
      <w:proofErr w:type="spellStart"/>
      <w:r w:rsidRPr="00FF3BBE">
        <w:rPr>
          <w:rFonts w:ascii="Times New Roman" w:hAnsi="Times New Roman"/>
          <w:sz w:val="24"/>
          <w:szCs w:val="24"/>
        </w:rPr>
        <w:t>упродовж</w:t>
      </w:r>
      <w:proofErr w:type="spellEnd"/>
      <w:r w:rsidRPr="00FF3BBE">
        <w:rPr>
          <w:rFonts w:ascii="Times New Roman" w:hAnsi="Times New Roman"/>
          <w:sz w:val="24"/>
          <w:szCs w:val="24"/>
        </w:rPr>
        <w:t xml:space="preserve"> 2 (</w:t>
      </w:r>
      <w:proofErr w:type="spellStart"/>
      <w:r w:rsidRPr="00FF3BBE">
        <w:rPr>
          <w:rFonts w:ascii="Times New Roman" w:hAnsi="Times New Roman"/>
          <w:sz w:val="24"/>
          <w:szCs w:val="24"/>
        </w:rPr>
        <w:t>двох</w:t>
      </w:r>
      <w:proofErr w:type="spellEnd"/>
      <w:r w:rsidRPr="00FF3BBE">
        <w:rPr>
          <w:rFonts w:ascii="Times New Roman" w:hAnsi="Times New Roman"/>
          <w:sz w:val="24"/>
          <w:szCs w:val="24"/>
        </w:rPr>
        <w:t xml:space="preserve">) </w:t>
      </w:r>
      <w:r w:rsidR="002A03CB">
        <w:rPr>
          <w:rFonts w:ascii="Times New Roman" w:hAnsi="Times New Roman"/>
          <w:sz w:val="24"/>
          <w:szCs w:val="24"/>
          <w:lang w:val="uk-UA"/>
        </w:rPr>
        <w:t>календарних</w:t>
      </w:r>
      <w:r w:rsidRPr="00FF3BBE">
        <w:rPr>
          <w:rFonts w:ascii="Times New Roman" w:hAnsi="Times New Roman"/>
          <w:sz w:val="24"/>
          <w:szCs w:val="24"/>
        </w:rPr>
        <w:t xml:space="preserve"> </w:t>
      </w:r>
      <w:proofErr w:type="spellStart"/>
      <w:r w:rsidRPr="00FF3BBE">
        <w:rPr>
          <w:rFonts w:ascii="Times New Roman" w:hAnsi="Times New Roman"/>
          <w:sz w:val="24"/>
          <w:szCs w:val="24"/>
        </w:rPr>
        <w:t>днів</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після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отримання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повідомлення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Страхувальника</w:t>
      </w:r>
      <w:proofErr w:type="spellEnd"/>
      <w:r w:rsidRPr="00FF3BBE">
        <w:rPr>
          <w:rFonts w:ascii="Times New Roman" w:hAnsi="Times New Roman"/>
          <w:sz w:val="24"/>
          <w:szCs w:val="24"/>
        </w:rPr>
        <w:t xml:space="preserve"> про </w:t>
      </w:r>
      <w:proofErr w:type="spellStart"/>
      <w:r w:rsidRPr="00FF3BBE">
        <w:rPr>
          <w:rFonts w:ascii="Times New Roman" w:hAnsi="Times New Roman"/>
          <w:sz w:val="24"/>
          <w:szCs w:val="24"/>
        </w:rPr>
        <w:t>настання</w:t>
      </w:r>
      <w:proofErr w:type="spellEnd"/>
      <w:r w:rsidRPr="00FF3BBE">
        <w:rPr>
          <w:rFonts w:ascii="Times New Roman" w:hAnsi="Times New Roman"/>
          <w:sz w:val="24"/>
          <w:szCs w:val="24"/>
        </w:rPr>
        <w:t xml:space="preserve"> страхового </w:t>
      </w:r>
      <w:proofErr w:type="spellStart"/>
      <w:r w:rsidRPr="00FF3BBE">
        <w:rPr>
          <w:rFonts w:ascii="Times New Roman" w:hAnsi="Times New Roman"/>
          <w:sz w:val="24"/>
          <w:szCs w:val="24"/>
        </w:rPr>
        <w:t>випадку</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вжити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заходів</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щодо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оформлення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всіх</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необхідних</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документів</w:t>
      </w:r>
      <w:proofErr w:type="spellEnd"/>
      <w:r w:rsidRPr="00FF3BBE">
        <w:rPr>
          <w:rFonts w:ascii="Times New Roman" w:hAnsi="Times New Roman"/>
          <w:sz w:val="24"/>
          <w:szCs w:val="24"/>
        </w:rPr>
        <w:t xml:space="preserve"> для </w:t>
      </w:r>
      <w:proofErr w:type="spellStart"/>
      <w:r w:rsidRPr="00FF3BBE">
        <w:rPr>
          <w:rFonts w:ascii="Times New Roman" w:hAnsi="Times New Roman"/>
          <w:sz w:val="24"/>
          <w:szCs w:val="24"/>
        </w:rPr>
        <w:t>своєчасного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здійснення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страхової</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виплати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Страхувальнику</w:t>
      </w:r>
      <w:proofErr w:type="spellEnd"/>
      <w:r w:rsidRPr="00FF3BBE">
        <w:rPr>
          <w:rFonts w:ascii="Times New Roman" w:hAnsi="Times New Roman"/>
          <w:sz w:val="24"/>
          <w:szCs w:val="24"/>
        </w:rPr>
        <w:t>;</w:t>
      </w:r>
    </w:p>
    <w:p w14:paraId="438B6345" w14:textId="77777777" w:rsidR="00AA7885" w:rsidRPr="00FF3BBE" w:rsidRDefault="00AA7885" w:rsidP="00AA7885">
      <w:pPr>
        <w:ind w:firstLine="567"/>
        <w:jc w:val="both"/>
        <w:rPr>
          <w:rFonts w:ascii="Times New Roman" w:hAnsi="Times New Roman"/>
          <w:sz w:val="24"/>
          <w:szCs w:val="24"/>
        </w:rPr>
      </w:pPr>
      <w:r w:rsidRPr="00FF3BBE">
        <w:rPr>
          <w:rFonts w:ascii="Times New Roman" w:hAnsi="Times New Roman"/>
          <w:sz w:val="24"/>
          <w:szCs w:val="24"/>
          <w:shd w:val="clear" w:color="auto" w:fill="FFFFFF"/>
        </w:rPr>
        <w:t xml:space="preserve">у </w:t>
      </w:r>
      <w:proofErr w:type="spellStart"/>
      <w:r w:rsidRPr="00FF3BBE">
        <w:rPr>
          <w:rFonts w:ascii="Times New Roman" w:hAnsi="Times New Roman"/>
          <w:sz w:val="24"/>
          <w:szCs w:val="24"/>
          <w:shd w:val="clear" w:color="auto" w:fill="FFFFFF"/>
        </w:rPr>
        <w:t>разі</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настання</w:t>
      </w:r>
      <w:proofErr w:type="spellEnd"/>
      <w:r w:rsidRPr="00FF3BBE">
        <w:rPr>
          <w:rFonts w:ascii="Times New Roman" w:hAnsi="Times New Roman"/>
          <w:sz w:val="24"/>
          <w:szCs w:val="24"/>
          <w:shd w:val="clear" w:color="auto" w:fill="FFFFFF"/>
        </w:rPr>
        <w:t xml:space="preserve"> страхового </w:t>
      </w:r>
      <w:proofErr w:type="spellStart"/>
      <w:r w:rsidRPr="00FF3BBE">
        <w:rPr>
          <w:rFonts w:ascii="Times New Roman" w:hAnsi="Times New Roman"/>
          <w:sz w:val="24"/>
          <w:szCs w:val="24"/>
          <w:shd w:val="clear" w:color="auto" w:fill="FFFFFF"/>
        </w:rPr>
        <w:t>випадку</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здійснити</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страхову</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виплату</w:t>
      </w:r>
      <w:proofErr w:type="spellEnd"/>
      <w:r w:rsidRPr="00FF3BBE">
        <w:rPr>
          <w:rFonts w:ascii="Times New Roman" w:hAnsi="Times New Roman"/>
          <w:sz w:val="24"/>
          <w:szCs w:val="24"/>
          <w:shd w:val="clear" w:color="auto" w:fill="FFFFFF"/>
        </w:rPr>
        <w:t xml:space="preserve"> у </w:t>
      </w:r>
      <w:proofErr w:type="spellStart"/>
      <w:r w:rsidRPr="00FF3BBE">
        <w:rPr>
          <w:rFonts w:ascii="Times New Roman" w:hAnsi="Times New Roman"/>
          <w:sz w:val="24"/>
          <w:szCs w:val="24"/>
          <w:shd w:val="clear" w:color="auto" w:fill="FFFFFF"/>
        </w:rPr>
        <w:t>передбачений</w:t>
      </w:r>
      <w:proofErr w:type="spellEnd"/>
      <w:r w:rsidRPr="00FF3BBE">
        <w:rPr>
          <w:rFonts w:ascii="Times New Roman" w:hAnsi="Times New Roman"/>
          <w:sz w:val="24"/>
          <w:szCs w:val="24"/>
          <w:shd w:val="clear" w:color="auto" w:fill="FFFFFF"/>
        </w:rPr>
        <w:t xml:space="preserve"> договором </w:t>
      </w:r>
      <w:proofErr w:type="spellStart"/>
      <w:r w:rsidRPr="00FF3BBE">
        <w:rPr>
          <w:rFonts w:ascii="Times New Roman" w:hAnsi="Times New Roman"/>
          <w:sz w:val="24"/>
          <w:szCs w:val="24"/>
          <w:shd w:val="clear" w:color="auto" w:fill="FFFFFF"/>
        </w:rPr>
        <w:t>або</w:t>
      </w:r>
      <w:proofErr w:type="spellEnd"/>
      <w:r w:rsidRPr="00FF3BBE">
        <w:rPr>
          <w:rFonts w:ascii="Times New Roman" w:hAnsi="Times New Roman"/>
          <w:sz w:val="24"/>
          <w:szCs w:val="24"/>
          <w:shd w:val="clear" w:color="auto" w:fill="FFFFFF"/>
        </w:rPr>
        <w:t xml:space="preserve"> законом строк</w:t>
      </w:r>
      <w:r w:rsidRPr="00FF3BBE">
        <w:rPr>
          <w:rFonts w:ascii="Times New Roman" w:hAnsi="Times New Roman"/>
          <w:sz w:val="24"/>
          <w:szCs w:val="24"/>
        </w:rPr>
        <w:t>;</w:t>
      </w:r>
    </w:p>
    <w:p w14:paraId="556C2F19" w14:textId="77777777" w:rsidR="00AA7885" w:rsidRPr="00FF3BBE" w:rsidRDefault="00AA7885" w:rsidP="00AA7885">
      <w:pPr>
        <w:ind w:firstLine="567"/>
        <w:jc w:val="both"/>
        <w:rPr>
          <w:rFonts w:ascii="Times New Roman" w:hAnsi="Times New Roman"/>
          <w:sz w:val="24"/>
          <w:szCs w:val="24"/>
        </w:rPr>
      </w:pPr>
      <w:r w:rsidRPr="00FF3BBE">
        <w:rPr>
          <w:rFonts w:ascii="Times New Roman" w:hAnsi="Times New Roman"/>
          <w:sz w:val="24"/>
          <w:szCs w:val="24"/>
          <w:shd w:val="clear" w:color="auto" w:fill="FFFFFF"/>
        </w:rPr>
        <w:t xml:space="preserve">у </w:t>
      </w:r>
      <w:proofErr w:type="spellStart"/>
      <w:r w:rsidRPr="00FF3BBE">
        <w:rPr>
          <w:rFonts w:ascii="Times New Roman" w:hAnsi="Times New Roman"/>
          <w:sz w:val="24"/>
          <w:szCs w:val="24"/>
          <w:shd w:val="clear" w:color="auto" w:fill="FFFFFF"/>
        </w:rPr>
        <w:t>разі</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настання</w:t>
      </w:r>
      <w:proofErr w:type="spellEnd"/>
      <w:r w:rsidRPr="00FF3BBE">
        <w:rPr>
          <w:rFonts w:ascii="Times New Roman" w:hAnsi="Times New Roman"/>
          <w:sz w:val="24"/>
          <w:szCs w:val="24"/>
          <w:shd w:val="clear" w:color="auto" w:fill="FFFFFF"/>
        </w:rPr>
        <w:t xml:space="preserve"> страхового </w:t>
      </w:r>
      <w:proofErr w:type="spellStart"/>
      <w:r w:rsidRPr="00FF3BBE">
        <w:rPr>
          <w:rFonts w:ascii="Times New Roman" w:hAnsi="Times New Roman"/>
          <w:sz w:val="24"/>
          <w:szCs w:val="24"/>
          <w:shd w:val="clear" w:color="auto" w:fill="FFFFFF"/>
        </w:rPr>
        <w:t>випадку</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відшкодувати</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витрати</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понесені</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Страхувальником</w:t>
      </w:r>
      <w:proofErr w:type="spellEnd"/>
      <w:r w:rsidRPr="00FF3BBE">
        <w:rPr>
          <w:rFonts w:ascii="Times New Roman" w:hAnsi="Times New Roman"/>
          <w:sz w:val="24"/>
          <w:szCs w:val="24"/>
          <w:shd w:val="clear" w:color="auto" w:fill="FFFFFF"/>
        </w:rPr>
        <w:t xml:space="preserve"> для </w:t>
      </w:r>
      <w:proofErr w:type="spellStart"/>
      <w:r w:rsidRPr="00FF3BBE">
        <w:rPr>
          <w:rFonts w:ascii="Times New Roman" w:hAnsi="Times New Roman"/>
          <w:sz w:val="24"/>
          <w:szCs w:val="24"/>
          <w:shd w:val="clear" w:color="auto" w:fill="FFFFFF"/>
        </w:rPr>
        <w:t>запобігання</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настанню</w:t>
      </w:r>
      <w:proofErr w:type="spellEnd"/>
      <w:r w:rsidRPr="00FF3BBE">
        <w:rPr>
          <w:rFonts w:ascii="Times New Roman" w:hAnsi="Times New Roman"/>
          <w:sz w:val="24"/>
          <w:szCs w:val="24"/>
          <w:shd w:val="clear" w:color="auto" w:fill="FFFFFF"/>
        </w:rPr>
        <w:t xml:space="preserve"> страхового </w:t>
      </w:r>
      <w:proofErr w:type="spellStart"/>
      <w:r w:rsidRPr="00FF3BBE">
        <w:rPr>
          <w:rFonts w:ascii="Times New Roman" w:hAnsi="Times New Roman"/>
          <w:sz w:val="24"/>
          <w:szCs w:val="24"/>
          <w:shd w:val="clear" w:color="auto" w:fill="FFFFFF"/>
        </w:rPr>
        <w:t>випадку</w:t>
      </w:r>
      <w:proofErr w:type="spellEnd"/>
      <w:r w:rsidRPr="00FF3BBE">
        <w:rPr>
          <w:rFonts w:ascii="Times New Roman" w:hAnsi="Times New Roman"/>
          <w:sz w:val="24"/>
          <w:szCs w:val="24"/>
          <w:shd w:val="clear" w:color="auto" w:fill="FFFFFF"/>
        </w:rPr>
        <w:t xml:space="preserve"> та </w:t>
      </w:r>
      <w:proofErr w:type="spellStart"/>
      <w:r w:rsidRPr="00FF3BBE">
        <w:rPr>
          <w:rFonts w:ascii="Times New Roman" w:hAnsi="Times New Roman"/>
          <w:sz w:val="24"/>
          <w:szCs w:val="24"/>
          <w:shd w:val="clear" w:color="auto" w:fill="FFFFFF"/>
        </w:rPr>
        <w:t>зменшення</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наслідків</w:t>
      </w:r>
      <w:proofErr w:type="spellEnd"/>
      <w:r w:rsidRPr="00FF3BBE">
        <w:rPr>
          <w:rFonts w:ascii="Times New Roman" w:hAnsi="Times New Roman"/>
          <w:sz w:val="24"/>
          <w:szCs w:val="24"/>
          <w:shd w:val="clear" w:color="auto" w:fill="FFFFFF"/>
        </w:rPr>
        <w:t xml:space="preserve"> страхового </w:t>
      </w:r>
      <w:proofErr w:type="spellStart"/>
      <w:r w:rsidRPr="00FF3BBE">
        <w:rPr>
          <w:rFonts w:ascii="Times New Roman" w:hAnsi="Times New Roman"/>
          <w:sz w:val="24"/>
          <w:szCs w:val="24"/>
          <w:shd w:val="clear" w:color="auto" w:fill="FFFFFF"/>
        </w:rPr>
        <w:t>випадку</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якщо</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це</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передбачено</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умовами</w:t>
      </w:r>
      <w:proofErr w:type="spellEnd"/>
      <w:r w:rsidRPr="00FF3BBE">
        <w:rPr>
          <w:rFonts w:ascii="Times New Roman" w:hAnsi="Times New Roman"/>
          <w:sz w:val="24"/>
          <w:szCs w:val="24"/>
          <w:shd w:val="clear" w:color="auto" w:fill="FFFFFF"/>
        </w:rPr>
        <w:t xml:space="preserve"> Договору</w:t>
      </w:r>
      <w:r w:rsidRPr="00FF3BBE">
        <w:rPr>
          <w:rFonts w:ascii="Times New Roman" w:hAnsi="Times New Roman"/>
          <w:sz w:val="24"/>
          <w:szCs w:val="24"/>
        </w:rPr>
        <w:t>;</w:t>
      </w:r>
    </w:p>
    <w:p w14:paraId="3257B48A" w14:textId="77777777" w:rsidR="00AA7885" w:rsidRPr="00FF3BBE" w:rsidRDefault="00AA7885" w:rsidP="00AA7885">
      <w:pPr>
        <w:ind w:firstLine="567"/>
        <w:jc w:val="both"/>
        <w:rPr>
          <w:rFonts w:ascii="Times New Roman" w:hAnsi="Times New Roman"/>
          <w:sz w:val="24"/>
          <w:szCs w:val="24"/>
        </w:rPr>
      </w:pPr>
      <w:r w:rsidRPr="00FF3BBE">
        <w:rPr>
          <w:rFonts w:ascii="Times New Roman" w:hAnsi="Times New Roman"/>
          <w:sz w:val="24"/>
          <w:szCs w:val="24"/>
        </w:rPr>
        <w:t xml:space="preserve">у </w:t>
      </w:r>
      <w:proofErr w:type="spellStart"/>
      <w:r w:rsidRPr="00FF3BBE">
        <w:rPr>
          <w:rFonts w:ascii="Times New Roman" w:hAnsi="Times New Roman"/>
          <w:sz w:val="24"/>
          <w:szCs w:val="24"/>
        </w:rPr>
        <w:t>разі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прийняття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рішення</w:t>
      </w:r>
      <w:proofErr w:type="spellEnd"/>
      <w:r w:rsidRPr="00FF3BBE">
        <w:rPr>
          <w:rFonts w:ascii="Times New Roman" w:hAnsi="Times New Roman"/>
          <w:sz w:val="24"/>
          <w:szCs w:val="24"/>
        </w:rPr>
        <w:t xml:space="preserve"> про </w:t>
      </w:r>
      <w:proofErr w:type="spellStart"/>
      <w:r w:rsidRPr="00FF3BBE">
        <w:rPr>
          <w:rFonts w:ascii="Times New Roman" w:hAnsi="Times New Roman"/>
          <w:sz w:val="24"/>
          <w:szCs w:val="24"/>
        </w:rPr>
        <w:t>відмову</w:t>
      </w:r>
      <w:proofErr w:type="spellEnd"/>
      <w:r w:rsidRPr="00FF3BBE">
        <w:rPr>
          <w:rFonts w:ascii="Times New Roman" w:hAnsi="Times New Roman"/>
          <w:sz w:val="24"/>
          <w:szCs w:val="24"/>
        </w:rPr>
        <w:t xml:space="preserve"> у </w:t>
      </w:r>
      <w:proofErr w:type="spellStart"/>
      <w:r w:rsidRPr="00FF3BBE">
        <w:rPr>
          <w:rFonts w:ascii="Times New Roman" w:hAnsi="Times New Roman"/>
          <w:sz w:val="24"/>
          <w:szCs w:val="24"/>
        </w:rPr>
        <w:t>страховій</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виплаті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письмово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повідомити</w:t>
      </w:r>
      <w:proofErr w:type="spellEnd"/>
      <w:r w:rsidRPr="00FF3BBE">
        <w:rPr>
          <w:rFonts w:ascii="Times New Roman" w:hAnsi="Times New Roman"/>
          <w:sz w:val="24"/>
          <w:szCs w:val="24"/>
        </w:rPr>
        <w:t xml:space="preserve"> про </w:t>
      </w:r>
      <w:proofErr w:type="spellStart"/>
      <w:r w:rsidRPr="00FF3BBE">
        <w:rPr>
          <w:rFonts w:ascii="Times New Roman" w:hAnsi="Times New Roman"/>
          <w:sz w:val="24"/>
          <w:szCs w:val="24"/>
        </w:rPr>
        <w:t>це</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Страхувальника</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Вигодонабувача</w:t>
      </w:r>
      <w:proofErr w:type="spellEnd"/>
      <w:r w:rsidRPr="00FF3BBE">
        <w:rPr>
          <w:rFonts w:ascii="Times New Roman" w:hAnsi="Times New Roman"/>
          <w:sz w:val="24"/>
          <w:szCs w:val="24"/>
        </w:rPr>
        <w:t>;</w:t>
      </w:r>
    </w:p>
    <w:p w14:paraId="69B5DF88" w14:textId="77777777" w:rsidR="00AA7885" w:rsidRPr="00FF3BBE" w:rsidRDefault="00AA7885" w:rsidP="00AA7885">
      <w:pPr>
        <w:ind w:firstLine="567"/>
        <w:jc w:val="both"/>
        <w:rPr>
          <w:rFonts w:ascii="Times New Roman" w:hAnsi="Times New Roman"/>
          <w:sz w:val="24"/>
          <w:szCs w:val="24"/>
        </w:rPr>
      </w:pPr>
      <w:proofErr w:type="spellStart"/>
      <w:r w:rsidRPr="00FF3BBE">
        <w:rPr>
          <w:rFonts w:ascii="Times New Roman" w:hAnsi="Times New Roman"/>
          <w:sz w:val="24"/>
          <w:szCs w:val="24"/>
          <w:shd w:val="clear" w:color="auto" w:fill="FFFFFF"/>
        </w:rPr>
        <w:t>забезпечувати</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збереження</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інформації</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що</w:t>
      </w:r>
      <w:proofErr w:type="spellEnd"/>
      <w:r w:rsidRPr="00FF3BBE">
        <w:rPr>
          <w:rFonts w:ascii="Times New Roman" w:hAnsi="Times New Roman"/>
          <w:sz w:val="24"/>
          <w:szCs w:val="24"/>
          <w:shd w:val="clear" w:color="auto" w:fill="FFFFFF"/>
        </w:rPr>
        <w:t xml:space="preserve"> становить </w:t>
      </w:r>
      <w:proofErr w:type="spellStart"/>
      <w:r w:rsidRPr="00FF3BBE">
        <w:rPr>
          <w:rFonts w:ascii="Times New Roman" w:hAnsi="Times New Roman"/>
          <w:sz w:val="24"/>
          <w:szCs w:val="24"/>
          <w:shd w:val="clear" w:color="auto" w:fill="FFFFFF"/>
        </w:rPr>
        <w:t>таємницю</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страхування</w:t>
      </w:r>
      <w:proofErr w:type="spellEnd"/>
      <w:r w:rsidRPr="00FF3BBE">
        <w:rPr>
          <w:rFonts w:ascii="Times New Roman" w:hAnsi="Times New Roman"/>
          <w:sz w:val="24"/>
          <w:szCs w:val="24"/>
          <w:shd w:val="clear" w:color="auto" w:fill="FFFFFF"/>
        </w:rPr>
        <w:t xml:space="preserve">, з </w:t>
      </w:r>
      <w:proofErr w:type="spellStart"/>
      <w:r w:rsidRPr="00FF3BBE">
        <w:rPr>
          <w:rFonts w:ascii="Times New Roman" w:hAnsi="Times New Roman"/>
          <w:sz w:val="24"/>
          <w:szCs w:val="24"/>
          <w:shd w:val="clear" w:color="auto" w:fill="FFFFFF"/>
        </w:rPr>
        <w:t>урахуванням</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вимог</w:t>
      </w:r>
      <w:proofErr w:type="spellEnd"/>
      <w:r w:rsidRPr="00FF3BBE">
        <w:rPr>
          <w:rFonts w:ascii="Times New Roman" w:hAnsi="Times New Roman"/>
          <w:sz w:val="24"/>
          <w:szCs w:val="24"/>
          <w:shd w:val="clear" w:color="auto" w:fill="FFFFFF"/>
        </w:rPr>
        <w:t xml:space="preserve"> чинного </w:t>
      </w:r>
      <w:proofErr w:type="spellStart"/>
      <w:r w:rsidRPr="00FF3BBE">
        <w:rPr>
          <w:rFonts w:ascii="Times New Roman" w:hAnsi="Times New Roman"/>
          <w:sz w:val="24"/>
          <w:szCs w:val="24"/>
          <w:shd w:val="clear" w:color="auto" w:fill="FFFFFF"/>
        </w:rPr>
        <w:t>законодавства</w:t>
      </w:r>
      <w:proofErr w:type="spellEnd"/>
      <w:r w:rsidRPr="00FF3BBE">
        <w:rPr>
          <w:rFonts w:ascii="Times New Roman" w:hAnsi="Times New Roman"/>
          <w:sz w:val="24"/>
          <w:szCs w:val="24"/>
        </w:rPr>
        <w:t>.</w:t>
      </w:r>
    </w:p>
    <w:p w14:paraId="014D569A" w14:textId="77777777" w:rsidR="00AA7885" w:rsidRPr="00FF3BBE" w:rsidRDefault="00AA7885" w:rsidP="00AA7885">
      <w:pPr>
        <w:ind w:firstLine="567"/>
        <w:jc w:val="both"/>
        <w:rPr>
          <w:rFonts w:ascii="Times New Roman" w:hAnsi="Times New Roman"/>
          <w:sz w:val="24"/>
          <w:szCs w:val="24"/>
        </w:rPr>
      </w:pPr>
    </w:p>
    <w:p w14:paraId="0EFFFE88" w14:textId="77777777" w:rsidR="00AA7885" w:rsidRPr="00FF3BBE" w:rsidRDefault="00AA7885" w:rsidP="00AA7885">
      <w:pPr>
        <w:tabs>
          <w:tab w:val="left" w:pos="540"/>
        </w:tabs>
        <w:ind w:firstLine="567"/>
        <w:jc w:val="center"/>
        <w:rPr>
          <w:rFonts w:ascii="Times New Roman" w:hAnsi="Times New Roman"/>
          <w:b/>
          <w:sz w:val="24"/>
          <w:szCs w:val="24"/>
        </w:rPr>
      </w:pPr>
      <w:r w:rsidRPr="00FF3BBE">
        <w:rPr>
          <w:rFonts w:ascii="Times New Roman" w:hAnsi="Times New Roman"/>
          <w:b/>
          <w:sz w:val="24"/>
          <w:szCs w:val="24"/>
        </w:rPr>
        <w:t xml:space="preserve">5. ДІЇ СТРАХУВАЛЬНИКА У РАЗІ НАСТАННЯ СТРАХОВОГО ВИПАДКУ </w:t>
      </w:r>
    </w:p>
    <w:p w14:paraId="0DD45DCF" w14:textId="5ED810F3" w:rsidR="00AA7885" w:rsidRPr="00FF3BBE" w:rsidRDefault="00AA7885" w:rsidP="00AA7885">
      <w:pPr>
        <w:pStyle w:val="af"/>
        <w:numPr>
          <w:ilvl w:val="1"/>
          <w:numId w:val="44"/>
        </w:numPr>
        <w:tabs>
          <w:tab w:val="left" w:pos="851"/>
          <w:tab w:val="left" w:pos="1134"/>
        </w:tabs>
        <w:spacing w:after="0" w:line="240" w:lineRule="auto"/>
        <w:ind w:left="0" w:firstLine="567"/>
        <w:jc w:val="both"/>
        <w:rPr>
          <w:rFonts w:ascii="Times New Roman" w:hAnsi="Times New Roman"/>
          <w:sz w:val="24"/>
          <w:szCs w:val="24"/>
          <w:shd w:val="clear" w:color="auto" w:fill="FFFFFF"/>
        </w:rPr>
      </w:pPr>
      <w:r w:rsidRPr="00FF3BBE">
        <w:rPr>
          <w:rFonts w:ascii="Times New Roman" w:hAnsi="Times New Roman"/>
          <w:sz w:val="24"/>
          <w:szCs w:val="24"/>
          <w:shd w:val="clear" w:color="auto" w:fill="FFFFFF"/>
        </w:rPr>
        <w:t xml:space="preserve">Страхувальник негайно, але не пізніше 24 (двадцяти чотирьох) годин, як тільки йому стало відомо, зобов’язаний сповістити Страховика про подію, що має ознаки страхового випадку звернувшись за телефонами, що вказані в Договорі та протягом 3 (трьох) </w:t>
      </w:r>
      <w:r w:rsidR="002A03CB">
        <w:rPr>
          <w:rFonts w:ascii="Times New Roman" w:hAnsi="Times New Roman"/>
          <w:sz w:val="24"/>
          <w:szCs w:val="24"/>
          <w:shd w:val="clear" w:color="auto" w:fill="FFFFFF"/>
        </w:rPr>
        <w:t>календарних</w:t>
      </w:r>
      <w:r w:rsidRPr="00FF3BBE">
        <w:rPr>
          <w:rFonts w:ascii="Times New Roman" w:hAnsi="Times New Roman"/>
          <w:sz w:val="24"/>
          <w:szCs w:val="24"/>
          <w:shd w:val="clear" w:color="auto" w:fill="FFFFFF"/>
        </w:rPr>
        <w:t xml:space="preserve"> днів надати письмове повідомлення про подію або заяву на електронну адресу Страховика, з обов’язковим надсиланням паперового оригіналу з власним підписом заявника засобами поштового зв’язку. </w:t>
      </w:r>
    </w:p>
    <w:p w14:paraId="271F883C" w14:textId="77777777" w:rsidR="00AA7885" w:rsidRPr="00FF3BBE" w:rsidRDefault="00AA7885" w:rsidP="00AA7885">
      <w:pPr>
        <w:pStyle w:val="af"/>
        <w:numPr>
          <w:ilvl w:val="1"/>
          <w:numId w:val="44"/>
        </w:numPr>
        <w:tabs>
          <w:tab w:val="left" w:pos="851"/>
          <w:tab w:val="left" w:pos="1134"/>
        </w:tabs>
        <w:spacing w:after="0" w:line="240" w:lineRule="auto"/>
        <w:ind w:left="0" w:firstLine="567"/>
        <w:jc w:val="both"/>
        <w:rPr>
          <w:rFonts w:ascii="Times New Roman" w:hAnsi="Times New Roman"/>
          <w:sz w:val="24"/>
          <w:szCs w:val="24"/>
          <w:shd w:val="clear" w:color="auto" w:fill="FFFFFF"/>
        </w:rPr>
      </w:pPr>
      <w:r w:rsidRPr="00FF3BBE">
        <w:rPr>
          <w:rFonts w:ascii="Times New Roman" w:eastAsia="Arial" w:hAnsi="Times New Roman"/>
          <w:sz w:val="24"/>
          <w:szCs w:val="24"/>
          <w:shd w:val="clear" w:color="auto" w:fill="FFFFFF"/>
        </w:rPr>
        <w:lastRenderedPageBreak/>
        <w:t>Страхувальник негайно, протягом 24 (двадцяти чотирьох) годин, сповіщає про випадок, що стався, компетентні органи (залежно від характеру збитку – відомчі, аварійні служби, органи пожежної охорони, аварійні служби газу, органи МВС тощо), вимагає від них оформлення та надання документів щодо встановлення факту, причин та наслідків події, яка сталась.</w:t>
      </w:r>
    </w:p>
    <w:p w14:paraId="7FBA2033" w14:textId="14F2B46D" w:rsidR="00AA7885" w:rsidRPr="00FF3BBE" w:rsidRDefault="00AA7885" w:rsidP="00AA7885">
      <w:pPr>
        <w:pStyle w:val="af"/>
        <w:numPr>
          <w:ilvl w:val="1"/>
          <w:numId w:val="44"/>
        </w:numPr>
        <w:tabs>
          <w:tab w:val="left" w:pos="851"/>
          <w:tab w:val="left" w:pos="1134"/>
        </w:tabs>
        <w:spacing w:after="0" w:line="240" w:lineRule="auto"/>
        <w:ind w:left="0" w:firstLine="567"/>
        <w:jc w:val="both"/>
        <w:rPr>
          <w:rFonts w:ascii="Times New Roman" w:hAnsi="Times New Roman"/>
          <w:sz w:val="24"/>
          <w:szCs w:val="24"/>
          <w:shd w:val="clear" w:color="auto" w:fill="FFFFFF"/>
        </w:rPr>
      </w:pPr>
      <w:r w:rsidRPr="00FF3BBE">
        <w:rPr>
          <w:rFonts w:ascii="Times New Roman" w:eastAsia="Arial" w:hAnsi="Times New Roman"/>
          <w:sz w:val="24"/>
          <w:szCs w:val="24"/>
          <w:shd w:val="clear" w:color="auto" w:fill="FFFFFF"/>
        </w:rPr>
        <w:t>Страхувальник зберігає вид, стан і розташування</w:t>
      </w:r>
      <w:r w:rsidRPr="00FF3BBE">
        <w:rPr>
          <w:rFonts w:ascii="Times New Roman" w:hAnsi="Times New Roman"/>
          <w:sz w:val="24"/>
          <w:szCs w:val="24"/>
          <w:shd w:val="clear" w:color="auto" w:fill="FFFFFF"/>
        </w:rPr>
        <w:t xml:space="preserve"> пошкодженого </w:t>
      </w:r>
      <w:r w:rsidRPr="00FF3BBE">
        <w:rPr>
          <w:rFonts w:ascii="Times New Roman" w:eastAsia="Arial" w:hAnsi="Times New Roman"/>
          <w:sz w:val="24"/>
          <w:szCs w:val="24"/>
          <w:shd w:val="clear" w:color="auto" w:fill="FFFFFF"/>
        </w:rPr>
        <w:t>майна (залишків майна) до їх огляду представником Страховика і не починає будь-яких ремонтних, відновлювальних робіт або робіт з утилізації залишків майна і/або розчищенню території</w:t>
      </w:r>
      <w:r w:rsidRPr="00FF3BBE">
        <w:rPr>
          <w:rFonts w:ascii="Times New Roman" w:hAnsi="Times New Roman"/>
          <w:sz w:val="24"/>
          <w:szCs w:val="24"/>
          <w:shd w:val="clear" w:color="auto" w:fill="FFFFFF"/>
        </w:rPr>
        <w:t xml:space="preserve">, за винятком випадків, </w:t>
      </w:r>
      <w:r w:rsidRPr="00FF3BBE">
        <w:rPr>
          <w:rFonts w:ascii="Times New Roman" w:eastAsia="Arial" w:hAnsi="Times New Roman"/>
          <w:sz w:val="24"/>
          <w:szCs w:val="24"/>
          <w:shd w:val="clear" w:color="auto" w:fill="FFFFFF"/>
        </w:rPr>
        <w:t>пов’язаних із необхідністю проведення аварійно-рятувальних робіт, виконання наказів і розпоряджень</w:t>
      </w:r>
      <w:r w:rsidRPr="00FF3BBE">
        <w:rPr>
          <w:rFonts w:ascii="Times New Roman" w:hAnsi="Times New Roman"/>
          <w:sz w:val="24"/>
          <w:szCs w:val="24"/>
          <w:shd w:val="clear" w:color="auto" w:fill="FFFFFF"/>
        </w:rPr>
        <w:t xml:space="preserve"> органів</w:t>
      </w:r>
      <w:r w:rsidRPr="00FF3BBE">
        <w:rPr>
          <w:rFonts w:ascii="Times New Roman" w:eastAsia="Arial" w:hAnsi="Times New Roman"/>
          <w:sz w:val="24"/>
          <w:szCs w:val="24"/>
          <w:shd w:val="clear" w:color="auto" w:fill="FFFFFF"/>
        </w:rPr>
        <w:t xml:space="preserve"> державної влади, вживання запобіжних заходів по рятуванню об’єктів застрахованого майна і зменшенню обсягів збитку, які були попередньо узгоджені із Страховиком. Огляд Страховиком (представником Страховика) проводиться</w:t>
      </w:r>
      <w:r w:rsidRPr="00FF3BBE">
        <w:rPr>
          <w:rFonts w:ascii="Times New Roman" w:hAnsi="Times New Roman"/>
          <w:sz w:val="24"/>
          <w:szCs w:val="24"/>
          <w:shd w:val="clear" w:color="auto" w:fill="FFFFFF"/>
        </w:rPr>
        <w:t xml:space="preserve"> протягом 5 (п’яти) </w:t>
      </w:r>
      <w:r w:rsidR="002A03CB">
        <w:rPr>
          <w:rFonts w:ascii="Times New Roman" w:eastAsia="Arial" w:hAnsi="Times New Roman"/>
          <w:sz w:val="24"/>
          <w:szCs w:val="24"/>
          <w:shd w:val="clear" w:color="auto" w:fill="FFFFFF"/>
        </w:rPr>
        <w:t>календарних</w:t>
      </w:r>
      <w:r w:rsidRPr="00FF3BBE">
        <w:rPr>
          <w:rFonts w:ascii="Times New Roman" w:hAnsi="Times New Roman"/>
          <w:sz w:val="24"/>
          <w:szCs w:val="24"/>
          <w:shd w:val="clear" w:color="auto" w:fill="FFFFFF"/>
        </w:rPr>
        <w:t xml:space="preserve"> днів з </w:t>
      </w:r>
      <w:r w:rsidRPr="00FF3BBE">
        <w:rPr>
          <w:rFonts w:ascii="Times New Roman" w:eastAsia="Arial" w:hAnsi="Times New Roman"/>
          <w:sz w:val="24"/>
          <w:szCs w:val="24"/>
          <w:shd w:val="clear" w:color="auto" w:fill="FFFFFF"/>
        </w:rPr>
        <w:t>дня письмового</w:t>
      </w:r>
      <w:r w:rsidRPr="00FF3BBE">
        <w:rPr>
          <w:rFonts w:ascii="Times New Roman" w:hAnsi="Times New Roman"/>
          <w:sz w:val="24"/>
          <w:szCs w:val="24"/>
          <w:shd w:val="clear" w:color="auto" w:fill="FFFFFF"/>
        </w:rPr>
        <w:t xml:space="preserve"> повідомлення Страховика про настання </w:t>
      </w:r>
      <w:r w:rsidRPr="00FF3BBE">
        <w:rPr>
          <w:rFonts w:ascii="Times New Roman" w:eastAsia="Arial" w:hAnsi="Times New Roman"/>
          <w:sz w:val="24"/>
          <w:szCs w:val="24"/>
          <w:shd w:val="clear" w:color="auto" w:fill="FFFFFF"/>
        </w:rPr>
        <w:t xml:space="preserve">події, яка має ознаки </w:t>
      </w:r>
      <w:r w:rsidRPr="00FF3BBE">
        <w:rPr>
          <w:rFonts w:ascii="Times New Roman" w:hAnsi="Times New Roman"/>
          <w:sz w:val="24"/>
          <w:szCs w:val="24"/>
          <w:shd w:val="clear" w:color="auto" w:fill="FFFFFF"/>
        </w:rPr>
        <w:t>страхового випадку.</w:t>
      </w:r>
    </w:p>
    <w:p w14:paraId="22724824" w14:textId="77777777" w:rsidR="00AA7885" w:rsidRPr="00FF3BBE" w:rsidRDefault="00AA7885" w:rsidP="00AA7885">
      <w:pPr>
        <w:pStyle w:val="af"/>
        <w:numPr>
          <w:ilvl w:val="1"/>
          <w:numId w:val="44"/>
        </w:numPr>
        <w:tabs>
          <w:tab w:val="left" w:pos="851"/>
          <w:tab w:val="left" w:pos="1134"/>
        </w:tabs>
        <w:spacing w:after="0" w:line="240" w:lineRule="auto"/>
        <w:ind w:left="0" w:firstLine="567"/>
        <w:jc w:val="both"/>
        <w:rPr>
          <w:rFonts w:ascii="Times New Roman" w:eastAsia="Arial" w:hAnsi="Times New Roman"/>
          <w:sz w:val="24"/>
          <w:szCs w:val="24"/>
          <w:shd w:val="clear" w:color="auto" w:fill="FFFFFF"/>
        </w:rPr>
      </w:pPr>
      <w:r w:rsidRPr="00FF3BBE">
        <w:rPr>
          <w:rFonts w:ascii="Times New Roman" w:eastAsia="Arial" w:hAnsi="Times New Roman"/>
          <w:sz w:val="24"/>
          <w:szCs w:val="24"/>
          <w:shd w:val="clear" w:color="auto" w:fill="FFFFFF"/>
        </w:rPr>
        <w:t xml:space="preserve">Страхувальник повинен вжити всіх доцільних та можливих заходів для зменшення розміру збитків, по рятуванню та збереженню </w:t>
      </w:r>
      <w:r w:rsidRPr="00FF3BBE">
        <w:rPr>
          <w:rFonts w:ascii="Times New Roman" w:hAnsi="Times New Roman"/>
          <w:sz w:val="24"/>
          <w:szCs w:val="24"/>
          <w:shd w:val="clear" w:color="auto" w:fill="FFFFFF"/>
        </w:rPr>
        <w:t>м</w:t>
      </w:r>
      <w:r w:rsidRPr="00FF3BBE">
        <w:rPr>
          <w:rFonts w:ascii="Times New Roman" w:eastAsia="Arial" w:hAnsi="Times New Roman"/>
          <w:sz w:val="24"/>
          <w:szCs w:val="24"/>
          <w:shd w:val="clear" w:color="auto" w:fill="FFFFFF"/>
        </w:rPr>
        <w:t xml:space="preserve">айна. </w:t>
      </w:r>
    </w:p>
    <w:p w14:paraId="154655D6" w14:textId="77777777" w:rsidR="00AA7885" w:rsidRPr="00FF3BBE" w:rsidRDefault="00AA7885" w:rsidP="00AA7885">
      <w:pPr>
        <w:pStyle w:val="af"/>
        <w:numPr>
          <w:ilvl w:val="1"/>
          <w:numId w:val="44"/>
        </w:numPr>
        <w:tabs>
          <w:tab w:val="left" w:pos="851"/>
          <w:tab w:val="left" w:pos="1134"/>
        </w:tabs>
        <w:spacing w:after="0" w:line="240" w:lineRule="auto"/>
        <w:ind w:left="0" w:firstLine="567"/>
        <w:contextualSpacing w:val="0"/>
        <w:jc w:val="both"/>
        <w:rPr>
          <w:rFonts w:ascii="Times New Roman" w:eastAsia="Arial" w:hAnsi="Times New Roman"/>
          <w:sz w:val="24"/>
          <w:szCs w:val="24"/>
          <w:shd w:val="clear" w:color="auto" w:fill="FFFFFF"/>
        </w:rPr>
      </w:pPr>
      <w:r w:rsidRPr="00FF3BBE">
        <w:rPr>
          <w:rFonts w:ascii="Times New Roman" w:eastAsia="Arial" w:hAnsi="Times New Roman"/>
          <w:sz w:val="24"/>
          <w:szCs w:val="24"/>
          <w:shd w:val="clear" w:color="auto" w:fill="FFFFFF"/>
        </w:rPr>
        <w:t>Страхувальник забезпечує</w:t>
      </w:r>
      <w:r w:rsidRPr="00FF3BBE">
        <w:rPr>
          <w:rFonts w:ascii="Times New Roman" w:hAnsi="Times New Roman"/>
          <w:sz w:val="24"/>
          <w:szCs w:val="24"/>
          <w:shd w:val="clear" w:color="auto" w:fill="FFFFFF"/>
        </w:rPr>
        <w:t xml:space="preserve"> Страховику </w:t>
      </w:r>
      <w:r w:rsidRPr="00FF3BBE">
        <w:rPr>
          <w:rFonts w:ascii="Times New Roman" w:eastAsia="Arial" w:hAnsi="Times New Roman"/>
          <w:sz w:val="24"/>
          <w:szCs w:val="24"/>
          <w:shd w:val="clear" w:color="auto" w:fill="FFFFFF"/>
        </w:rPr>
        <w:t>(</w:t>
      </w:r>
      <w:r w:rsidRPr="00FF3BBE">
        <w:rPr>
          <w:rFonts w:ascii="Times New Roman" w:hAnsi="Times New Roman"/>
          <w:sz w:val="24"/>
          <w:szCs w:val="24"/>
          <w:shd w:val="clear" w:color="auto" w:fill="FFFFFF"/>
        </w:rPr>
        <w:t>його представникам</w:t>
      </w:r>
      <w:r w:rsidRPr="00FF3BBE">
        <w:rPr>
          <w:rFonts w:ascii="Times New Roman" w:eastAsia="Arial" w:hAnsi="Times New Roman"/>
          <w:sz w:val="24"/>
          <w:szCs w:val="24"/>
          <w:shd w:val="clear" w:color="auto" w:fill="FFFFFF"/>
        </w:rPr>
        <w:t>)</w:t>
      </w:r>
      <w:r w:rsidRPr="00FF3BBE">
        <w:rPr>
          <w:rFonts w:ascii="Times New Roman" w:hAnsi="Times New Roman"/>
          <w:sz w:val="24"/>
          <w:szCs w:val="24"/>
          <w:shd w:val="clear" w:color="auto" w:fill="FFFFFF"/>
        </w:rPr>
        <w:t xml:space="preserve"> можливість </w:t>
      </w:r>
      <w:r w:rsidRPr="00FF3BBE">
        <w:rPr>
          <w:rFonts w:ascii="Times New Roman" w:eastAsia="Arial" w:hAnsi="Times New Roman"/>
          <w:sz w:val="24"/>
          <w:szCs w:val="24"/>
          <w:shd w:val="clear" w:color="auto" w:fill="FFFFFF"/>
        </w:rPr>
        <w:t xml:space="preserve">проводити </w:t>
      </w:r>
      <w:r w:rsidRPr="00FF3BBE">
        <w:rPr>
          <w:rFonts w:ascii="Times New Roman" w:hAnsi="Times New Roman"/>
          <w:sz w:val="24"/>
          <w:szCs w:val="24"/>
          <w:shd w:val="clear" w:color="auto" w:fill="FFFFFF"/>
        </w:rPr>
        <w:t xml:space="preserve">розслідування </w:t>
      </w:r>
      <w:r w:rsidRPr="00FF3BBE">
        <w:rPr>
          <w:rFonts w:ascii="Times New Roman" w:eastAsia="Arial" w:hAnsi="Times New Roman"/>
          <w:sz w:val="24"/>
          <w:szCs w:val="24"/>
          <w:shd w:val="clear" w:color="auto" w:fill="FFFFFF"/>
        </w:rPr>
        <w:t xml:space="preserve">щодо причин, </w:t>
      </w:r>
      <w:r w:rsidRPr="00FF3BBE">
        <w:rPr>
          <w:rFonts w:ascii="Times New Roman" w:hAnsi="Times New Roman"/>
          <w:sz w:val="24"/>
          <w:szCs w:val="24"/>
          <w:shd w:val="clear" w:color="auto" w:fill="FFFFFF"/>
        </w:rPr>
        <w:t>обставин</w:t>
      </w:r>
      <w:r w:rsidRPr="00FF3BBE">
        <w:rPr>
          <w:rFonts w:ascii="Times New Roman" w:eastAsia="Arial" w:hAnsi="Times New Roman"/>
          <w:sz w:val="24"/>
          <w:szCs w:val="24"/>
          <w:shd w:val="clear" w:color="auto" w:fill="FFFFFF"/>
        </w:rPr>
        <w:t>, наслідків</w:t>
      </w:r>
      <w:r w:rsidRPr="00FF3BBE">
        <w:rPr>
          <w:rFonts w:ascii="Times New Roman" w:hAnsi="Times New Roman"/>
          <w:sz w:val="24"/>
          <w:szCs w:val="24"/>
          <w:shd w:val="clear" w:color="auto" w:fill="FFFFFF"/>
        </w:rPr>
        <w:t xml:space="preserve"> події</w:t>
      </w:r>
      <w:r w:rsidRPr="00FF3BBE">
        <w:rPr>
          <w:rFonts w:ascii="Times New Roman" w:eastAsia="Arial" w:hAnsi="Times New Roman"/>
          <w:sz w:val="24"/>
          <w:szCs w:val="24"/>
          <w:shd w:val="clear" w:color="auto" w:fill="FFFFFF"/>
        </w:rPr>
        <w:t>, яка має ознаки страхового випадку, та встановлювати розмір збитку</w:t>
      </w:r>
      <w:r w:rsidRPr="00FF3BBE">
        <w:rPr>
          <w:rFonts w:ascii="Times New Roman" w:hAnsi="Times New Roman"/>
          <w:sz w:val="24"/>
          <w:szCs w:val="24"/>
          <w:shd w:val="clear" w:color="auto" w:fill="FFFFFF"/>
        </w:rPr>
        <w:t>, брати участь у заходах щодо зменшення збитку</w:t>
      </w:r>
      <w:r w:rsidRPr="00FF3BBE">
        <w:rPr>
          <w:rFonts w:ascii="Times New Roman" w:eastAsia="Arial" w:hAnsi="Times New Roman"/>
          <w:sz w:val="24"/>
          <w:szCs w:val="24"/>
          <w:shd w:val="clear" w:color="auto" w:fill="FFFFFF"/>
        </w:rPr>
        <w:t xml:space="preserve">. </w:t>
      </w:r>
    </w:p>
    <w:p w14:paraId="4657B487" w14:textId="77777777" w:rsidR="00AA7885" w:rsidRPr="00FF3BBE" w:rsidRDefault="00AA7885" w:rsidP="00AA7885">
      <w:pPr>
        <w:pStyle w:val="af"/>
        <w:numPr>
          <w:ilvl w:val="1"/>
          <w:numId w:val="44"/>
        </w:numPr>
        <w:tabs>
          <w:tab w:val="left" w:pos="851"/>
          <w:tab w:val="left" w:pos="1134"/>
        </w:tabs>
        <w:spacing w:after="0" w:line="240" w:lineRule="auto"/>
        <w:ind w:left="0" w:firstLine="567"/>
        <w:contextualSpacing w:val="0"/>
        <w:jc w:val="both"/>
        <w:rPr>
          <w:rFonts w:ascii="Times New Roman" w:eastAsia="Arial" w:hAnsi="Times New Roman"/>
          <w:sz w:val="24"/>
          <w:szCs w:val="24"/>
          <w:shd w:val="clear" w:color="auto" w:fill="FFFFFF"/>
        </w:rPr>
      </w:pPr>
      <w:r w:rsidRPr="00FF3BBE">
        <w:rPr>
          <w:rFonts w:ascii="Times New Roman" w:eastAsia="Arial" w:hAnsi="Times New Roman"/>
          <w:sz w:val="24"/>
          <w:szCs w:val="24"/>
          <w:shd w:val="clear" w:color="auto" w:fill="FFFFFF"/>
        </w:rPr>
        <w:t>Страхувальник надає Страховику</w:t>
      </w:r>
      <w:r w:rsidRPr="00FF3BBE">
        <w:rPr>
          <w:rFonts w:ascii="Times New Roman" w:hAnsi="Times New Roman"/>
          <w:sz w:val="24"/>
          <w:szCs w:val="24"/>
          <w:shd w:val="clear" w:color="auto" w:fill="FFFFFF"/>
        </w:rPr>
        <w:t xml:space="preserve"> всю </w:t>
      </w:r>
      <w:r w:rsidRPr="00FF3BBE">
        <w:rPr>
          <w:rFonts w:ascii="Times New Roman" w:eastAsia="Arial" w:hAnsi="Times New Roman"/>
          <w:sz w:val="24"/>
          <w:szCs w:val="24"/>
          <w:shd w:val="clear" w:color="auto" w:fill="FFFFFF"/>
        </w:rPr>
        <w:t>доступну</w:t>
      </w:r>
      <w:r w:rsidRPr="00FF3BBE">
        <w:rPr>
          <w:rFonts w:ascii="Times New Roman" w:hAnsi="Times New Roman"/>
          <w:sz w:val="24"/>
          <w:szCs w:val="24"/>
          <w:shd w:val="clear" w:color="auto" w:fill="FFFFFF"/>
        </w:rPr>
        <w:t xml:space="preserve"> інформацію</w:t>
      </w:r>
      <w:r w:rsidRPr="00FF3BBE">
        <w:rPr>
          <w:rFonts w:ascii="Times New Roman" w:eastAsia="Arial" w:hAnsi="Times New Roman"/>
          <w:sz w:val="24"/>
          <w:szCs w:val="24"/>
          <w:shd w:val="clear" w:color="auto" w:fill="FFFFFF"/>
        </w:rPr>
        <w:t xml:space="preserve"> і документацію про подію, що</w:t>
      </w:r>
      <w:r w:rsidRPr="00FF3BBE">
        <w:rPr>
          <w:rFonts w:ascii="Times New Roman" w:hAnsi="Times New Roman"/>
          <w:sz w:val="24"/>
          <w:szCs w:val="24"/>
          <w:shd w:val="clear" w:color="auto" w:fill="FFFFFF"/>
        </w:rPr>
        <w:t xml:space="preserve"> має </w:t>
      </w:r>
      <w:r w:rsidRPr="00FF3BBE">
        <w:rPr>
          <w:rFonts w:ascii="Times New Roman" w:eastAsia="Arial" w:hAnsi="Times New Roman"/>
          <w:sz w:val="24"/>
          <w:szCs w:val="24"/>
          <w:shd w:val="clear" w:color="auto" w:fill="FFFFFF"/>
        </w:rPr>
        <w:t xml:space="preserve">ознаки страхового випадку, її причини і наслідки та характер збитків. </w:t>
      </w:r>
    </w:p>
    <w:p w14:paraId="2DB58B51" w14:textId="521B33E9" w:rsidR="00AA7885" w:rsidRPr="00FF3BBE" w:rsidRDefault="00AA7885" w:rsidP="00AA7885">
      <w:pPr>
        <w:pStyle w:val="af"/>
        <w:numPr>
          <w:ilvl w:val="1"/>
          <w:numId w:val="44"/>
        </w:numPr>
        <w:tabs>
          <w:tab w:val="left" w:pos="851"/>
          <w:tab w:val="left" w:pos="1134"/>
        </w:tabs>
        <w:spacing w:after="0" w:line="240" w:lineRule="auto"/>
        <w:ind w:left="0" w:firstLine="567"/>
        <w:contextualSpacing w:val="0"/>
        <w:jc w:val="both"/>
        <w:rPr>
          <w:rFonts w:ascii="Times New Roman" w:eastAsia="Arial" w:hAnsi="Times New Roman"/>
          <w:sz w:val="24"/>
          <w:szCs w:val="24"/>
          <w:shd w:val="clear" w:color="auto" w:fill="FFFFFF"/>
        </w:rPr>
      </w:pPr>
      <w:r w:rsidRPr="00FF3BBE">
        <w:rPr>
          <w:rFonts w:ascii="Times New Roman" w:eastAsia="Arial" w:hAnsi="Times New Roman"/>
          <w:sz w:val="24"/>
          <w:szCs w:val="24"/>
          <w:shd w:val="clear" w:color="auto" w:fill="FFFFFF"/>
        </w:rPr>
        <w:t>Страхувальник, без письмової згоди</w:t>
      </w:r>
      <w:r w:rsidRPr="00FF3BBE">
        <w:rPr>
          <w:rFonts w:ascii="Times New Roman" w:hAnsi="Times New Roman"/>
          <w:sz w:val="24"/>
          <w:szCs w:val="24"/>
          <w:shd w:val="clear" w:color="auto" w:fill="FFFFFF"/>
        </w:rPr>
        <w:t xml:space="preserve"> Страховика</w:t>
      </w:r>
      <w:r w:rsidRPr="00FF3BBE">
        <w:rPr>
          <w:rFonts w:ascii="Times New Roman" w:eastAsia="Arial" w:hAnsi="Times New Roman"/>
          <w:sz w:val="24"/>
          <w:szCs w:val="24"/>
          <w:shd w:val="clear" w:color="auto" w:fill="FFFFFF"/>
        </w:rPr>
        <w:t xml:space="preserve">, не підписує документи, що стосуються випадку, які тягнуть його (Страхувальника) майнову відповідальність чи унеможливлюють притягнення до відповідальності інших осіб. Така згода або відмова повинна бути надана Страховиком протягом 5 (п’яти) </w:t>
      </w:r>
      <w:r w:rsidR="002A03CB">
        <w:rPr>
          <w:rFonts w:ascii="Times New Roman" w:eastAsia="Arial" w:hAnsi="Times New Roman"/>
          <w:sz w:val="24"/>
          <w:szCs w:val="24"/>
          <w:shd w:val="clear" w:color="auto" w:fill="FFFFFF"/>
        </w:rPr>
        <w:t xml:space="preserve">календарних </w:t>
      </w:r>
      <w:r w:rsidRPr="00FF3BBE">
        <w:rPr>
          <w:rFonts w:ascii="Times New Roman" w:eastAsia="Arial" w:hAnsi="Times New Roman"/>
          <w:sz w:val="24"/>
          <w:szCs w:val="24"/>
          <w:shd w:val="clear" w:color="auto" w:fill="FFFFFF"/>
        </w:rPr>
        <w:t>днів після отримання ним повідомлення від Страхувальника.</w:t>
      </w:r>
    </w:p>
    <w:p w14:paraId="28AE67F6" w14:textId="77777777" w:rsidR="00AA7885" w:rsidRPr="00FF3BBE" w:rsidRDefault="00AA7885" w:rsidP="00AA7885">
      <w:pPr>
        <w:pStyle w:val="af"/>
        <w:numPr>
          <w:ilvl w:val="1"/>
          <w:numId w:val="44"/>
        </w:numPr>
        <w:tabs>
          <w:tab w:val="left" w:pos="851"/>
          <w:tab w:val="left" w:pos="1134"/>
        </w:tabs>
        <w:spacing w:after="0" w:line="240" w:lineRule="auto"/>
        <w:ind w:left="0" w:firstLine="567"/>
        <w:contextualSpacing w:val="0"/>
        <w:jc w:val="both"/>
        <w:rPr>
          <w:rFonts w:ascii="Times New Roman" w:hAnsi="Times New Roman"/>
          <w:sz w:val="24"/>
          <w:szCs w:val="24"/>
          <w:shd w:val="clear" w:color="auto" w:fill="FFFFFF"/>
        </w:rPr>
      </w:pPr>
      <w:r w:rsidRPr="00FF3BBE">
        <w:rPr>
          <w:rFonts w:ascii="Times New Roman" w:eastAsia="Arial" w:hAnsi="Times New Roman"/>
          <w:sz w:val="24"/>
          <w:szCs w:val="24"/>
          <w:shd w:val="clear" w:color="auto" w:fill="FFFFFF"/>
        </w:rPr>
        <w:t xml:space="preserve">Страхувальник повідомляє Страховика про початок проведення відновлювальних, ремонтних чи інших робіт, які пов’язані зі зміною фактичного стану </w:t>
      </w:r>
      <w:r w:rsidRPr="00FF3BBE">
        <w:rPr>
          <w:rFonts w:ascii="Times New Roman" w:hAnsi="Times New Roman"/>
          <w:sz w:val="24"/>
          <w:szCs w:val="24"/>
          <w:shd w:val="clear" w:color="auto" w:fill="FFFFFF"/>
        </w:rPr>
        <w:t xml:space="preserve">пошкодженого </w:t>
      </w:r>
      <w:r w:rsidRPr="00FF3BBE">
        <w:rPr>
          <w:rFonts w:ascii="Times New Roman" w:eastAsia="Arial" w:hAnsi="Times New Roman"/>
          <w:sz w:val="24"/>
          <w:szCs w:val="24"/>
          <w:shd w:val="clear" w:color="auto" w:fill="FFFFFF"/>
        </w:rPr>
        <w:t xml:space="preserve">майна на місці події, яка може бути кваліфікована як страховий випадок, та без письмового дозволу Страховика, який надається після складання </w:t>
      </w:r>
      <w:proofErr w:type="spellStart"/>
      <w:r w:rsidRPr="00FF3BBE">
        <w:rPr>
          <w:rFonts w:ascii="Times New Roman" w:eastAsia="Arial" w:hAnsi="Times New Roman"/>
          <w:sz w:val="24"/>
          <w:szCs w:val="24"/>
          <w:shd w:val="clear" w:color="auto" w:fill="FFFFFF"/>
        </w:rPr>
        <w:t>Акта</w:t>
      </w:r>
      <w:proofErr w:type="spellEnd"/>
      <w:r w:rsidRPr="00FF3BBE">
        <w:rPr>
          <w:rFonts w:ascii="Times New Roman" w:eastAsia="Arial" w:hAnsi="Times New Roman"/>
          <w:sz w:val="24"/>
          <w:szCs w:val="24"/>
          <w:shd w:val="clear" w:color="auto" w:fill="FFFFFF"/>
        </w:rPr>
        <w:t xml:space="preserve"> огляду майна, не проводити ніяких робіт щодо відновлення та зміни стану</w:t>
      </w:r>
      <w:r w:rsidRPr="00FF3BBE">
        <w:rPr>
          <w:rFonts w:ascii="Times New Roman" w:hAnsi="Times New Roman"/>
          <w:sz w:val="24"/>
          <w:szCs w:val="24"/>
          <w:shd w:val="clear" w:color="auto" w:fill="FFFFFF"/>
        </w:rPr>
        <w:t xml:space="preserve"> майна.</w:t>
      </w:r>
    </w:p>
    <w:p w14:paraId="45D7116C" w14:textId="77777777" w:rsidR="00AA7885" w:rsidRPr="00FF3BBE" w:rsidRDefault="00AA7885" w:rsidP="00AA7885">
      <w:pPr>
        <w:pStyle w:val="af"/>
        <w:numPr>
          <w:ilvl w:val="1"/>
          <w:numId w:val="44"/>
        </w:numPr>
        <w:tabs>
          <w:tab w:val="left" w:pos="851"/>
          <w:tab w:val="left" w:pos="1134"/>
        </w:tabs>
        <w:spacing w:after="0" w:line="240" w:lineRule="auto"/>
        <w:ind w:left="0" w:firstLine="567"/>
        <w:contextualSpacing w:val="0"/>
        <w:jc w:val="both"/>
        <w:rPr>
          <w:rFonts w:ascii="Times New Roman" w:eastAsia="Arial" w:hAnsi="Times New Roman"/>
          <w:sz w:val="24"/>
          <w:szCs w:val="24"/>
          <w:shd w:val="clear" w:color="auto" w:fill="FFFFFF"/>
        </w:rPr>
      </w:pPr>
      <w:r w:rsidRPr="00FF3BBE">
        <w:rPr>
          <w:rFonts w:ascii="Times New Roman" w:eastAsia="Arial" w:hAnsi="Times New Roman"/>
          <w:sz w:val="24"/>
          <w:szCs w:val="24"/>
          <w:shd w:val="clear" w:color="auto" w:fill="FFFFFF"/>
        </w:rPr>
        <w:t>Страхувальник надає документи Страховику відповідно до розділу 6 Договору.</w:t>
      </w:r>
    </w:p>
    <w:p w14:paraId="66C439E5" w14:textId="77777777" w:rsidR="00AA7885" w:rsidRPr="00FF3BBE" w:rsidRDefault="00AA7885" w:rsidP="00AA7885">
      <w:pPr>
        <w:tabs>
          <w:tab w:val="left" w:pos="540"/>
        </w:tabs>
        <w:ind w:firstLine="567"/>
        <w:jc w:val="center"/>
        <w:rPr>
          <w:rFonts w:ascii="Times New Roman" w:hAnsi="Times New Roman"/>
          <w:b/>
          <w:sz w:val="24"/>
          <w:szCs w:val="24"/>
        </w:rPr>
      </w:pPr>
    </w:p>
    <w:p w14:paraId="10EDE1FB" w14:textId="77777777" w:rsidR="00AA7885" w:rsidRPr="00FF3BBE" w:rsidRDefault="00AA7885" w:rsidP="00AA7885">
      <w:pPr>
        <w:ind w:firstLine="567"/>
        <w:jc w:val="center"/>
        <w:rPr>
          <w:rFonts w:ascii="Times New Roman" w:hAnsi="Times New Roman"/>
          <w:b/>
          <w:sz w:val="24"/>
          <w:szCs w:val="24"/>
        </w:rPr>
      </w:pPr>
      <w:r w:rsidRPr="00FF3BBE">
        <w:rPr>
          <w:rFonts w:ascii="Times New Roman" w:hAnsi="Times New Roman"/>
          <w:b/>
          <w:sz w:val="24"/>
          <w:szCs w:val="24"/>
        </w:rPr>
        <w:t>6. ПЕРЕЛІК ДОКУМЕНТІВ, ЩО ПІДТВЕРДЖУЮТЬ НАСТАННЯ СТРАХОВОГО ВИПАДКУ ТА РОЗМІР ЗБИТКІВ</w:t>
      </w:r>
    </w:p>
    <w:p w14:paraId="11032138" w14:textId="77777777" w:rsidR="00AA7885" w:rsidRPr="00FF3BBE" w:rsidRDefault="00AA7885" w:rsidP="00AA7885">
      <w:pPr>
        <w:tabs>
          <w:tab w:val="left" w:pos="540"/>
        </w:tabs>
        <w:ind w:firstLine="567"/>
        <w:jc w:val="both"/>
        <w:rPr>
          <w:rFonts w:ascii="Times New Roman" w:hAnsi="Times New Roman"/>
          <w:sz w:val="24"/>
          <w:szCs w:val="24"/>
        </w:rPr>
      </w:pPr>
      <w:r w:rsidRPr="00FF3BBE">
        <w:rPr>
          <w:rFonts w:ascii="Times New Roman" w:hAnsi="Times New Roman"/>
          <w:sz w:val="24"/>
          <w:szCs w:val="24"/>
        </w:rPr>
        <w:t xml:space="preserve">6.1. Для </w:t>
      </w:r>
      <w:proofErr w:type="spellStart"/>
      <w:r w:rsidRPr="00FF3BBE">
        <w:rPr>
          <w:rFonts w:ascii="Times New Roman" w:hAnsi="Times New Roman"/>
          <w:sz w:val="24"/>
          <w:szCs w:val="24"/>
        </w:rPr>
        <w:t>прийняття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рішення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щодо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здійснення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страхової</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виплати</w:t>
      </w:r>
      <w:proofErr w:type="spellEnd"/>
      <w:r w:rsidRPr="00FF3BBE">
        <w:rPr>
          <w:rFonts w:ascii="Times New Roman" w:hAnsi="Times New Roman"/>
          <w:sz w:val="24"/>
          <w:szCs w:val="24"/>
        </w:rPr>
        <w:t xml:space="preserve">/страхового </w:t>
      </w:r>
      <w:proofErr w:type="spellStart"/>
      <w:r w:rsidRPr="00FF3BBE">
        <w:rPr>
          <w:rFonts w:ascii="Times New Roman" w:hAnsi="Times New Roman"/>
          <w:sz w:val="24"/>
          <w:szCs w:val="24"/>
        </w:rPr>
        <w:t>відшкодування</w:t>
      </w:r>
      <w:proofErr w:type="spellEnd"/>
      <w:r w:rsidRPr="00FF3BBE">
        <w:rPr>
          <w:rFonts w:ascii="Times New Roman" w:hAnsi="Times New Roman"/>
          <w:sz w:val="24"/>
          <w:szCs w:val="24"/>
        </w:rPr>
        <w:t xml:space="preserve">, Страховику </w:t>
      </w:r>
      <w:proofErr w:type="spellStart"/>
      <w:r w:rsidRPr="00FF3BBE">
        <w:rPr>
          <w:rFonts w:ascii="Times New Roman" w:hAnsi="Times New Roman"/>
          <w:sz w:val="24"/>
          <w:szCs w:val="24"/>
        </w:rPr>
        <w:t>мають</w:t>
      </w:r>
      <w:proofErr w:type="spellEnd"/>
      <w:r w:rsidRPr="00FF3BBE">
        <w:rPr>
          <w:rFonts w:ascii="Times New Roman" w:hAnsi="Times New Roman"/>
          <w:sz w:val="24"/>
          <w:szCs w:val="24"/>
        </w:rPr>
        <w:t xml:space="preserve"> бути </w:t>
      </w:r>
      <w:proofErr w:type="spellStart"/>
      <w:r w:rsidRPr="00FF3BBE">
        <w:rPr>
          <w:rFonts w:ascii="Times New Roman" w:hAnsi="Times New Roman"/>
          <w:sz w:val="24"/>
          <w:szCs w:val="24"/>
        </w:rPr>
        <w:t>надані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такі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документи</w:t>
      </w:r>
      <w:proofErr w:type="spellEnd"/>
      <w:r w:rsidRPr="00FF3BBE">
        <w:rPr>
          <w:rFonts w:ascii="Times New Roman" w:hAnsi="Times New Roman"/>
          <w:sz w:val="24"/>
          <w:szCs w:val="24"/>
        </w:rPr>
        <w:t>:</w:t>
      </w:r>
    </w:p>
    <w:p w14:paraId="401E1C50" w14:textId="77777777" w:rsidR="00AA7885" w:rsidRPr="00FF3BBE" w:rsidRDefault="00AA7885" w:rsidP="00AA7885">
      <w:pPr>
        <w:tabs>
          <w:tab w:val="left" w:pos="851"/>
        </w:tabs>
        <w:ind w:firstLine="567"/>
        <w:jc w:val="both"/>
        <w:rPr>
          <w:rFonts w:ascii="Times New Roman" w:hAnsi="Times New Roman"/>
          <w:sz w:val="24"/>
          <w:szCs w:val="24"/>
        </w:rPr>
      </w:pPr>
      <w:proofErr w:type="spellStart"/>
      <w:r w:rsidRPr="00FF3BBE">
        <w:rPr>
          <w:rFonts w:ascii="Times New Roman" w:hAnsi="Times New Roman"/>
          <w:sz w:val="24"/>
          <w:szCs w:val="24"/>
        </w:rPr>
        <w:t>заява</w:t>
      </w:r>
      <w:proofErr w:type="spellEnd"/>
      <w:r w:rsidRPr="00FF3BBE">
        <w:rPr>
          <w:rFonts w:ascii="Times New Roman" w:hAnsi="Times New Roman"/>
          <w:sz w:val="24"/>
          <w:szCs w:val="24"/>
        </w:rPr>
        <w:t xml:space="preserve"> про </w:t>
      </w:r>
      <w:proofErr w:type="spellStart"/>
      <w:r w:rsidRPr="00FF3BBE">
        <w:rPr>
          <w:rFonts w:ascii="Times New Roman" w:hAnsi="Times New Roman"/>
          <w:sz w:val="24"/>
          <w:szCs w:val="24"/>
        </w:rPr>
        <w:t>здійснення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страхової</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виплати</w:t>
      </w:r>
      <w:proofErr w:type="spellEnd"/>
      <w:r w:rsidRPr="00FF3BBE">
        <w:rPr>
          <w:rFonts w:ascii="Times New Roman" w:hAnsi="Times New Roman"/>
          <w:sz w:val="24"/>
          <w:szCs w:val="24"/>
        </w:rPr>
        <w:t>;</w:t>
      </w:r>
    </w:p>
    <w:p w14:paraId="5E310107" w14:textId="77777777" w:rsidR="00AA7885" w:rsidRPr="00FF3BBE" w:rsidRDefault="00AA7885" w:rsidP="00AA7885">
      <w:pPr>
        <w:tabs>
          <w:tab w:val="left" w:pos="851"/>
        </w:tabs>
        <w:ind w:firstLine="567"/>
        <w:jc w:val="both"/>
        <w:rPr>
          <w:rFonts w:ascii="Times New Roman" w:hAnsi="Times New Roman"/>
          <w:sz w:val="24"/>
          <w:szCs w:val="24"/>
        </w:rPr>
      </w:pPr>
      <w:proofErr w:type="spellStart"/>
      <w:r w:rsidRPr="00FF3BBE">
        <w:rPr>
          <w:rFonts w:ascii="Times New Roman" w:hAnsi="Times New Roman"/>
          <w:sz w:val="24"/>
          <w:szCs w:val="24"/>
        </w:rPr>
        <w:t>копія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відповідного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Сертифіката</w:t>
      </w:r>
      <w:proofErr w:type="spellEnd"/>
      <w:r w:rsidRPr="00FF3BBE">
        <w:rPr>
          <w:rFonts w:ascii="Times New Roman" w:hAnsi="Times New Roman"/>
          <w:sz w:val="24"/>
          <w:szCs w:val="24"/>
        </w:rPr>
        <w:t>;</w:t>
      </w:r>
    </w:p>
    <w:p w14:paraId="19014CD3" w14:textId="77777777" w:rsidR="00AA7885" w:rsidRPr="00FF3BBE" w:rsidRDefault="00AA7885" w:rsidP="00AA7885">
      <w:pPr>
        <w:tabs>
          <w:tab w:val="left" w:pos="851"/>
        </w:tabs>
        <w:ind w:firstLine="567"/>
        <w:jc w:val="both"/>
        <w:rPr>
          <w:rFonts w:ascii="Times New Roman" w:hAnsi="Times New Roman"/>
          <w:sz w:val="24"/>
          <w:szCs w:val="24"/>
        </w:rPr>
      </w:pPr>
      <w:proofErr w:type="spellStart"/>
      <w:r w:rsidRPr="00FF3BBE">
        <w:rPr>
          <w:rFonts w:ascii="Times New Roman" w:hAnsi="Times New Roman"/>
          <w:sz w:val="24"/>
          <w:szCs w:val="24"/>
        </w:rPr>
        <w:t>повідомлення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Страхувальника</w:t>
      </w:r>
      <w:proofErr w:type="spellEnd"/>
      <w:r w:rsidRPr="00FF3BBE">
        <w:rPr>
          <w:rFonts w:ascii="Times New Roman" w:hAnsi="Times New Roman"/>
          <w:sz w:val="24"/>
          <w:szCs w:val="24"/>
        </w:rPr>
        <w:t xml:space="preserve"> про </w:t>
      </w:r>
      <w:proofErr w:type="spellStart"/>
      <w:r w:rsidRPr="00FF3BBE">
        <w:rPr>
          <w:rFonts w:ascii="Times New Roman" w:hAnsi="Times New Roman"/>
          <w:sz w:val="24"/>
          <w:szCs w:val="24"/>
        </w:rPr>
        <w:t>настання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збитку</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вказане</w:t>
      </w:r>
      <w:proofErr w:type="spellEnd"/>
      <w:r w:rsidRPr="00FF3BBE">
        <w:rPr>
          <w:rFonts w:ascii="Times New Roman" w:hAnsi="Times New Roman"/>
          <w:sz w:val="24"/>
          <w:szCs w:val="24"/>
        </w:rPr>
        <w:t xml:space="preserve"> у п. 4.1.3. Договору;</w:t>
      </w:r>
    </w:p>
    <w:p w14:paraId="61ED07FA" w14:textId="77777777" w:rsidR="00AA7885" w:rsidRPr="00FF3BBE" w:rsidRDefault="00AA7885" w:rsidP="00AA7885">
      <w:pPr>
        <w:tabs>
          <w:tab w:val="left" w:pos="851"/>
        </w:tabs>
        <w:ind w:firstLine="567"/>
        <w:jc w:val="both"/>
        <w:rPr>
          <w:rFonts w:ascii="Times New Roman" w:hAnsi="Times New Roman"/>
          <w:sz w:val="24"/>
          <w:szCs w:val="24"/>
        </w:rPr>
      </w:pPr>
      <w:r w:rsidRPr="00FF3BBE">
        <w:rPr>
          <w:rFonts w:ascii="Times New Roman" w:hAnsi="Times New Roman"/>
          <w:sz w:val="24"/>
          <w:szCs w:val="24"/>
        </w:rPr>
        <w:t xml:space="preserve">у </w:t>
      </w:r>
      <w:proofErr w:type="spellStart"/>
      <w:r w:rsidRPr="00FF3BBE">
        <w:rPr>
          <w:rFonts w:ascii="Times New Roman" w:hAnsi="Times New Roman"/>
          <w:sz w:val="24"/>
          <w:szCs w:val="24"/>
        </w:rPr>
        <w:t>випадку</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пошкодження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Застрахованого</w:t>
      </w:r>
      <w:proofErr w:type="spellEnd"/>
      <w:r w:rsidRPr="00FF3BBE">
        <w:rPr>
          <w:rFonts w:ascii="Times New Roman" w:hAnsi="Times New Roman"/>
          <w:sz w:val="24"/>
          <w:szCs w:val="24"/>
        </w:rPr>
        <w:t xml:space="preserve"> майна – Акт </w:t>
      </w:r>
      <w:proofErr w:type="spellStart"/>
      <w:r w:rsidRPr="00FF3BBE">
        <w:rPr>
          <w:rFonts w:ascii="Times New Roman" w:hAnsi="Times New Roman"/>
          <w:sz w:val="24"/>
          <w:szCs w:val="24"/>
        </w:rPr>
        <w:t>огляду</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пошкодженого</w:t>
      </w:r>
      <w:proofErr w:type="spellEnd"/>
      <w:r w:rsidRPr="00FF3BBE">
        <w:rPr>
          <w:rFonts w:ascii="Times New Roman" w:hAnsi="Times New Roman"/>
          <w:sz w:val="24"/>
          <w:szCs w:val="24"/>
        </w:rPr>
        <w:t xml:space="preserve"> майна, </w:t>
      </w:r>
      <w:proofErr w:type="spellStart"/>
      <w:r w:rsidRPr="00FF3BBE">
        <w:rPr>
          <w:rFonts w:ascii="Times New Roman" w:hAnsi="Times New Roman"/>
          <w:sz w:val="24"/>
          <w:szCs w:val="24"/>
        </w:rPr>
        <w:t>складений</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представниками</w:t>
      </w:r>
      <w:proofErr w:type="spellEnd"/>
      <w:r w:rsidRPr="00FF3BBE">
        <w:rPr>
          <w:rFonts w:ascii="Times New Roman" w:hAnsi="Times New Roman"/>
          <w:sz w:val="24"/>
          <w:szCs w:val="24"/>
        </w:rPr>
        <w:t xml:space="preserve"> Страховика і </w:t>
      </w:r>
      <w:proofErr w:type="spellStart"/>
      <w:r w:rsidRPr="00FF3BBE">
        <w:rPr>
          <w:rFonts w:ascii="Times New Roman" w:hAnsi="Times New Roman"/>
          <w:sz w:val="24"/>
          <w:szCs w:val="24"/>
        </w:rPr>
        <w:t>Страхувальника</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згідно</w:t>
      </w:r>
      <w:proofErr w:type="spellEnd"/>
      <w:r w:rsidRPr="00FF3BBE">
        <w:rPr>
          <w:rFonts w:ascii="Times New Roman" w:hAnsi="Times New Roman"/>
          <w:sz w:val="24"/>
          <w:szCs w:val="24"/>
        </w:rPr>
        <w:t xml:space="preserve"> з п. 4.1.5. Договору;</w:t>
      </w:r>
    </w:p>
    <w:p w14:paraId="5D57ED0B" w14:textId="77777777" w:rsidR="00AA7885" w:rsidRPr="00FF3BBE" w:rsidRDefault="00AA7885" w:rsidP="00AA7885">
      <w:pPr>
        <w:tabs>
          <w:tab w:val="left" w:pos="851"/>
        </w:tabs>
        <w:ind w:firstLine="567"/>
        <w:jc w:val="both"/>
        <w:rPr>
          <w:rFonts w:ascii="Times New Roman" w:hAnsi="Times New Roman"/>
          <w:sz w:val="24"/>
          <w:szCs w:val="24"/>
        </w:rPr>
      </w:pPr>
      <w:proofErr w:type="spellStart"/>
      <w:r w:rsidRPr="00FF3BBE">
        <w:rPr>
          <w:rFonts w:ascii="Times New Roman" w:hAnsi="Times New Roman"/>
          <w:sz w:val="24"/>
          <w:szCs w:val="24"/>
        </w:rPr>
        <w:t>документи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що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підтверджують</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майновий</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інтерес</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Страхувальника</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щодо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Застрахованого</w:t>
      </w:r>
      <w:proofErr w:type="spellEnd"/>
      <w:r w:rsidRPr="00FF3BBE">
        <w:rPr>
          <w:rFonts w:ascii="Times New Roman" w:hAnsi="Times New Roman"/>
          <w:sz w:val="24"/>
          <w:szCs w:val="24"/>
        </w:rPr>
        <w:t xml:space="preserve"> майна, </w:t>
      </w:r>
      <w:proofErr w:type="spellStart"/>
      <w:r w:rsidRPr="00FF3BBE">
        <w:rPr>
          <w:rFonts w:ascii="Times New Roman" w:hAnsi="Times New Roman"/>
          <w:sz w:val="24"/>
          <w:szCs w:val="24"/>
        </w:rPr>
        <w:t>згідно</w:t>
      </w:r>
      <w:proofErr w:type="spellEnd"/>
      <w:r w:rsidRPr="00FF3BBE">
        <w:rPr>
          <w:rFonts w:ascii="Times New Roman" w:hAnsi="Times New Roman"/>
          <w:sz w:val="24"/>
          <w:szCs w:val="24"/>
        </w:rPr>
        <w:t xml:space="preserve"> з </w:t>
      </w:r>
      <w:proofErr w:type="spellStart"/>
      <w:r w:rsidRPr="00FF3BBE">
        <w:rPr>
          <w:rFonts w:ascii="Times New Roman" w:hAnsi="Times New Roman"/>
          <w:sz w:val="24"/>
          <w:szCs w:val="24"/>
        </w:rPr>
        <w:t>якими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ця</w:t>
      </w:r>
      <w:proofErr w:type="spellEnd"/>
      <w:r w:rsidRPr="00FF3BBE">
        <w:rPr>
          <w:rFonts w:ascii="Times New Roman" w:hAnsi="Times New Roman"/>
          <w:sz w:val="24"/>
          <w:szCs w:val="24"/>
        </w:rPr>
        <w:t xml:space="preserve"> особа, на момент </w:t>
      </w:r>
      <w:proofErr w:type="spellStart"/>
      <w:r w:rsidRPr="00FF3BBE">
        <w:rPr>
          <w:rFonts w:ascii="Times New Roman" w:hAnsi="Times New Roman"/>
          <w:sz w:val="24"/>
          <w:szCs w:val="24"/>
        </w:rPr>
        <w:t>настання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події</w:t>
      </w:r>
      <w:proofErr w:type="spellEnd"/>
      <w:r w:rsidRPr="00FF3BBE">
        <w:rPr>
          <w:rFonts w:ascii="Times New Roman" w:hAnsi="Times New Roman"/>
          <w:sz w:val="24"/>
          <w:szCs w:val="24"/>
        </w:rPr>
        <w:t xml:space="preserve"> несла </w:t>
      </w:r>
      <w:proofErr w:type="spellStart"/>
      <w:r w:rsidRPr="00FF3BBE">
        <w:rPr>
          <w:rFonts w:ascii="Times New Roman" w:hAnsi="Times New Roman"/>
          <w:sz w:val="24"/>
          <w:szCs w:val="24"/>
        </w:rPr>
        <w:t>ризик</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випадкового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пошкодження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знищення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викрадення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цього</w:t>
      </w:r>
      <w:proofErr w:type="spellEnd"/>
      <w:r w:rsidRPr="00FF3BBE">
        <w:rPr>
          <w:rFonts w:ascii="Times New Roman" w:hAnsi="Times New Roman"/>
          <w:sz w:val="24"/>
          <w:szCs w:val="24"/>
        </w:rPr>
        <w:t xml:space="preserve"> майна;</w:t>
      </w:r>
    </w:p>
    <w:p w14:paraId="112D9611" w14:textId="77777777" w:rsidR="00AA7885" w:rsidRPr="00FF3BBE" w:rsidRDefault="00AA7885" w:rsidP="00AA7885">
      <w:pPr>
        <w:tabs>
          <w:tab w:val="left" w:pos="851"/>
        </w:tabs>
        <w:ind w:firstLine="567"/>
        <w:jc w:val="both"/>
        <w:rPr>
          <w:rFonts w:ascii="Times New Roman" w:hAnsi="Times New Roman"/>
          <w:sz w:val="24"/>
          <w:szCs w:val="24"/>
        </w:rPr>
      </w:pPr>
      <w:proofErr w:type="spellStart"/>
      <w:r w:rsidRPr="00FF3BBE">
        <w:rPr>
          <w:rFonts w:ascii="Times New Roman" w:hAnsi="Times New Roman"/>
          <w:sz w:val="24"/>
          <w:szCs w:val="24"/>
        </w:rPr>
        <w:t>документи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які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підтверджують</w:t>
      </w:r>
      <w:proofErr w:type="spellEnd"/>
      <w:r w:rsidRPr="00FF3BBE">
        <w:rPr>
          <w:rFonts w:ascii="Times New Roman" w:hAnsi="Times New Roman"/>
          <w:sz w:val="24"/>
          <w:szCs w:val="24"/>
        </w:rPr>
        <w:t xml:space="preserve"> факт </w:t>
      </w:r>
      <w:proofErr w:type="spellStart"/>
      <w:r w:rsidRPr="00FF3BBE">
        <w:rPr>
          <w:rFonts w:ascii="Times New Roman" w:hAnsi="Times New Roman"/>
          <w:sz w:val="24"/>
          <w:szCs w:val="24"/>
        </w:rPr>
        <w:t>настання</w:t>
      </w:r>
      <w:proofErr w:type="spellEnd"/>
      <w:r w:rsidRPr="00FF3BBE">
        <w:rPr>
          <w:rFonts w:ascii="Times New Roman" w:hAnsi="Times New Roman"/>
          <w:sz w:val="24"/>
          <w:szCs w:val="24"/>
        </w:rPr>
        <w:t xml:space="preserve"> і причини </w:t>
      </w:r>
      <w:proofErr w:type="spellStart"/>
      <w:r w:rsidRPr="00FF3BBE">
        <w:rPr>
          <w:rFonts w:ascii="Times New Roman" w:hAnsi="Times New Roman"/>
          <w:sz w:val="24"/>
          <w:szCs w:val="24"/>
        </w:rPr>
        <w:t>збитку</w:t>
      </w:r>
      <w:proofErr w:type="spellEnd"/>
      <w:r w:rsidRPr="00FF3BBE">
        <w:rPr>
          <w:rFonts w:ascii="Times New Roman" w:hAnsi="Times New Roman"/>
          <w:sz w:val="24"/>
          <w:szCs w:val="24"/>
        </w:rPr>
        <w:t xml:space="preserve"> та </w:t>
      </w:r>
      <w:proofErr w:type="spellStart"/>
      <w:r w:rsidRPr="00FF3BBE">
        <w:rPr>
          <w:rFonts w:ascii="Times New Roman" w:hAnsi="Times New Roman"/>
          <w:sz w:val="24"/>
          <w:szCs w:val="24"/>
        </w:rPr>
        <w:t>визначають</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осіб</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винних</w:t>
      </w:r>
      <w:proofErr w:type="spellEnd"/>
      <w:r w:rsidRPr="00FF3BBE">
        <w:rPr>
          <w:rFonts w:ascii="Times New Roman" w:hAnsi="Times New Roman"/>
          <w:sz w:val="24"/>
          <w:szCs w:val="24"/>
        </w:rPr>
        <w:t xml:space="preserve"> в </w:t>
      </w:r>
      <w:proofErr w:type="spellStart"/>
      <w:r w:rsidRPr="00FF3BBE">
        <w:rPr>
          <w:rFonts w:ascii="Times New Roman" w:hAnsi="Times New Roman"/>
          <w:sz w:val="24"/>
          <w:szCs w:val="24"/>
        </w:rPr>
        <w:t>заподіянні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збитку</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якщо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такі</w:t>
      </w:r>
      <w:proofErr w:type="spellEnd"/>
      <w:r w:rsidRPr="00FF3BBE">
        <w:rPr>
          <w:rFonts w:ascii="Times New Roman" w:hAnsi="Times New Roman"/>
          <w:sz w:val="24"/>
          <w:szCs w:val="24"/>
        </w:rPr>
        <w:t xml:space="preserve"> є). Такими документами, в </w:t>
      </w:r>
      <w:proofErr w:type="spellStart"/>
      <w:r w:rsidRPr="00FF3BBE">
        <w:rPr>
          <w:rFonts w:ascii="Times New Roman" w:hAnsi="Times New Roman"/>
          <w:sz w:val="24"/>
          <w:szCs w:val="24"/>
        </w:rPr>
        <w:t>залежності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від</w:t>
      </w:r>
      <w:proofErr w:type="spellEnd"/>
      <w:r w:rsidRPr="00FF3BBE">
        <w:rPr>
          <w:rFonts w:ascii="Times New Roman" w:hAnsi="Times New Roman"/>
          <w:sz w:val="24"/>
          <w:szCs w:val="24"/>
        </w:rPr>
        <w:t xml:space="preserve"> характеру </w:t>
      </w:r>
      <w:proofErr w:type="spellStart"/>
      <w:r w:rsidRPr="00FF3BBE">
        <w:rPr>
          <w:rFonts w:ascii="Times New Roman" w:hAnsi="Times New Roman"/>
          <w:sz w:val="24"/>
          <w:szCs w:val="24"/>
        </w:rPr>
        <w:t>події</w:t>
      </w:r>
      <w:proofErr w:type="spellEnd"/>
      <w:r w:rsidRPr="00FF3BBE">
        <w:rPr>
          <w:rFonts w:ascii="Times New Roman" w:hAnsi="Times New Roman"/>
          <w:sz w:val="24"/>
          <w:szCs w:val="24"/>
        </w:rPr>
        <w:t xml:space="preserve"> і </w:t>
      </w:r>
      <w:proofErr w:type="spellStart"/>
      <w:r w:rsidRPr="00FF3BBE">
        <w:rPr>
          <w:rFonts w:ascii="Times New Roman" w:hAnsi="Times New Roman"/>
          <w:sz w:val="24"/>
          <w:szCs w:val="24"/>
        </w:rPr>
        <w:t>її</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обставин</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можуть</w:t>
      </w:r>
      <w:proofErr w:type="spellEnd"/>
      <w:r w:rsidRPr="00FF3BBE">
        <w:rPr>
          <w:rFonts w:ascii="Times New Roman" w:hAnsi="Times New Roman"/>
          <w:sz w:val="24"/>
          <w:szCs w:val="24"/>
        </w:rPr>
        <w:t xml:space="preserve"> бути </w:t>
      </w:r>
      <w:proofErr w:type="spellStart"/>
      <w:r w:rsidRPr="00FF3BBE">
        <w:rPr>
          <w:rFonts w:ascii="Times New Roman" w:hAnsi="Times New Roman"/>
          <w:sz w:val="24"/>
          <w:szCs w:val="24"/>
        </w:rPr>
        <w:t>документи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відповідних</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Компетентних</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органів</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наприклад</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lastRenderedPageBreak/>
        <w:t>довідки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органів</w:t>
      </w:r>
      <w:proofErr w:type="spellEnd"/>
      <w:r w:rsidRPr="00FF3BBE">
        <w:rPr>
          <w:rFonts w:ascii="Times New Roman" w:hAnsi="Times New Roman"/>
          <w:sz w:val="24"/>
          <w:szCs w:val="24"/>
        </w:rPr>
        <w:t xml:space="preserve"> ДСНС, </w:t>
      </w:r>
      <w:proofErr w:type="spellStart"/>
      <w:r w:rsidRPr="00FF3BBE">
        <w:rPr>
          <w:rFonts w:ascii="Times New Roman" w:hAnsi="Times New Roman"/>
          <w:sz w:val="24"/>
          <w:szCs w:val="24"/>
        </w:rPr>
        <w:t>метеорологічної</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або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сейсмічної</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служби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відомчої</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аварійної</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служби</w:t>
      </w:r>
      <w:proofErr w:type="spellEnd"/>
      <w:r w:rsidRPr="00FF3BBE">
        <w:rPr>
          <w:rFonts w:ascii="Times New Roman" w:hAnsi="Times New Roman"/>
          <w:sz w:val="24"/>
          <w:szCs w:val="24"/>
        </w:rPr>
        <w:t xml:space="preserve"> газу, </w:t>
      </w:r>
      <w:proofErr w:type="spellStart"/>
      <w:r w:rsidRPr="00FF3BBE">
        <w:rPr>
          <w:rFonts w:ascii="Times New Roman" w:hAnsi="Times New Roman"/>
          <w:sz w:val="24"/>
          <w:szCs w:val="24"/>
        </w:rPr>
        <w:t>електромереж</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слідчих</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органів</w:t>
      </w:r>
      <w:proofErr w:type="spellEnd"/>
      <w:r w:rsidRPr="00FF3BBE">
        <w:rPr>
          <w:rFonts w:ascii="Times New Roman" w:hAnsi="Times New Roman"/>
          <w:sz w:val="24"/>
          <w:szCs w:val="24"/>
        </w:rPr>
        <w:t xml:space="preserve"> МВС </w:t>
      </w:r>
      <w:proofErr w:type="spellStart"/>
      <w:r w:rsidRPr="00FF3BBE">
        <w:rPr>
          <w:rFonts w:ascii="Times New Roman" w:hAnsi="Times New Roman"/>
          <w:sz w:val="24"/>
          <w:szCs w:val="24"/>
        </w:rPr>
        <w:t>тощо</w:t>
      </w:r>
      <w:proofErr w:type="spellEnd"/>
      <w:r w:rsidRPr="00FF3BBE">
        <w:rPr>
          <w:rFonts w:ascii="Times New Roman" w:hAnsi="Times New Roman"/>
          <w:sz w:val="24"/>
          <w:szCs w:val="24"/>
        </w:rPr>
        <w:t>;</w:t>
      </w:r>
    </w:p>
    <w:p w14:paraId="1CE2C034" w14:textId="77777777" w:rsidR="00AA7885" w:rsidRPr="00FF3BBE" w:rsidRDefault="00AA7885" w:rsidP="00AA7885">
      <w:pPr>
        <w:tabs>
          <w:tab w:val="left" w:pos="709"/>
          <w:tab w:val="left" w:pos="851"/>
        </w:tabs>
        <w:ind w:firstLine="567"/>
        <w:jc w:val="both"/>
        <w:rPr>
          <w:rFonts w:ascii="Times New Roman" w:hAnsi="Times New Roman"/>
          <w:sz w:val="24"/>
          <w:szCs w:val="24"/>
        </w:rPr>
      </w:pPr>
      <w:proofErr w:type="spellStart"/>
      <w:r w:rsidRPr="00FF3BBE">
        <w:rPr>
          <w:rFonts w:ascii="Times New Roman" w:hAnsi="Times New Roman"/>
          <w:sz w:val="24"/>
          <w:szCs w:val="24"/>
        </w:rPr>
        <w:t>документи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які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підтверджують</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розмір</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завданих</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збитків</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відповідно</w:t>
      </w:r>
      <w:proofErr w:type="spellEnd"/>
      <w:r w:rsidRPr="00FF3BBE">
        <w:rPr>
          <w:rFonts w:ascii="Times New Roman" w:hAnsi="Times New Roman"/>
          <w:sz w:val="24"/>
          <w:szCs w:val="24"/>
        </w:rPr>
        <w:t xml:space="preserve"> до умов </w:t>
      </w:r>
      <w:proofErr w:type="spellStart"/>
      <w:r w:rsidRPr="00FF3BBE">
        <w:rPr>
          <w:rFonts w:ascii="Times New Roman" w:hAnsi="Times New Roman"/>
          <w:sz w:val="24"/>
          <w:szCs w:val="24"/>
        </w:rPr>
        <w:t>Розділу</w:t>
      </w:r>
      <w:proofErr w:type="spellEnd"/>
      <w:r w:rsidRPr="00FF3BBE">
        <w:rPr>
          <w:rFonts w:ascii="Times New Roman" w:hAnsi="Times New Roman"/>
          <w:sz w:val="24"/>
          <w:szCs w:val="24"/>
        </w:rPr>
        <w:t xml:space="preserve"> 6 Договору.</w:t>
      </w:r>
    </w:p>
    <w:p w14:paraId="41F43CF1" w14:textId="77777777" w:rsidR="00AA7885" w:rsidRPr="00FF3BBE" w:rsidRDefault="00AA7885" w:rsidP="00AA7885">
      <w:pPr>
        <w:tabs>
          <w:tab w:val="left" w:pos="540"/>
        </w:tabs>
        <w:ind w:firstLine="567"/>
        <w:jc w:val="both"/>
        <w:rPr>
          <w:rFonts w:ascii="Times New Roman" w:hAnsi="Times New Roman"/>
          <w:sz w:val="24"/>
          <w:szCs w:val="24"/>
        </w:rPr>
      </w:pPr>
      <w:r w:rsidRPr="00FF3BBE">
        <w:rPr>
          <w:rFonts w:ascii="Times New Roman" w:hAnsi="Times New Roman"/>
          <w:sz w:val="24"/>
          <w:szCs w:val="24"/>
        </w:rPr>
        <w:t xml:space="preserve">6.2. </w:t>
      </w:r>
      <w:proofErr w:type="spellStart"/>
      <w:r w:rsidRPr="00FF3BBE">
        <w:rPr>
          <w:rFonts w:ascii="Times New Roman" w:hAnsi="Times New Roman"/>
          <w:sz w:val="24"/>
          <w:szCs w:val="24"/>
        </w:rPr>
        <w:t>Зазначені</w:t>
      </w:r>
      <w:proofErr w:type="spellEnd"/>
      <w:r w:rsidRPr="00FF3BBE">
        <w:rPr>
          <w:rFonts w:ascii="Times New Roman" w:hAnsi="Times New Roman"/>
          <w:sz w:val="24"/>
          <w:szCs w:val="24"/>
        </w:rPr>
        <w:t xml:space="preserve"> у </w:t>
      </w:r>
      <w:proofErr w:type="spellStart"/>
      <w:r w:rsidRPr="00FF3BBE">
        <w:rPr>
          <w:rFonts w:ascii="Times New Roman" w:hAnsi="Times New Roman"/>
          <w:sz w:val="24"/>
          <w:szCs w:val="24"/>
        </w:rPr>
        <w:t>цьому</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розділі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документи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надаються</w:t>
      </w:r>
      <w:proofErr w:type="spellEnd"/>
      <w:r w:rsidRPr="00FF3BBE">
        <w:rPr>
          <w:rFonts w:ascii="Times New Roman" w:hAnsi="Times New Roman"/>
          <w:sz w:val="24"/>
          <w:szCs w:val="24"/>
        </w:rPr>
        <w:t xml:space="preserve"> Страховику у </w:t>
      </w:r>
      <w:proofErr w:type="spellStart"/>
      <w:r w:rsidRPr="00FF3BBE">
        <w:rPr>
          <w:rFonts w:ascii="Times New Roman" w:hAnsi="Times New Roman"/>
          <w:sz w:val="24"/>
          <w:szCs w:val="24"/>
        </w:rPr>
        <w:t>формі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оригінальних</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примірників</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або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нотаріально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засвідчених</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копій</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або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копій</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завірених</w:t>
      </w:r>
      <w:proofErr w:type="spellEnd"/>
      <w:r w:rsidRPr="00FF3BBE">
        <w:rPr>
          <w:rFonts w:ascii="Times New Roman" w:hAnsi="Times New Roman"/>
          <w:sz w:val="24"/>
          <w:szCs w:val="24"/>
        </w:rPr>
        <w:t xml:space="preserve"> органом, </w:t>
      </w:r>
      <w:proofErr w:type="spellStart"/>
      <w:r w:rsidRPr="00FF3BBE">
        <w:rPr>
          <w:rFonts w:ascii="Times New Roman" w:hAnsi="Times New Roman"/>
          <w:sz w:val="24"/>
          <w:szCs w:val="24"/>
        </w:rPr>
        <w:t>що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видав</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відповідний</w:t>
      </w:r>
      <w:proofErr w:type="spellEnd"/>
      <w:r w:rsidRPr="00FF3BBE">
        <w:rPr>
          <w:rFonts w:ascii="Times New Roman" w:hAnsi="Times New Roman"/>
          <w:sz w:val="24"/>
          <w:szCs w:val="24"/>
        </w:rPr>
        <w:t xml:space="preserve"> документ, </w:t>
      </w:r>
      <w:proofErr w:type="spellStart"/>
      <w:r w:rsidRPr="00FF3BBE">
        <w:rPr>
          <w:rFonts w:ascii="Times New Roman" w:hAnsi="Times New Roman"/>
          <w:sz w:val="24"/>
          <w:szCs w:val="24"/>
        </w:rPr>
        <w:t>або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простих</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копій</w:t>
      </w:r>
      <w:proofErr w:type="spellEnd"/>
      <w:r w:rsidRPr="00FF3BBE">
        <w:rPr>
          <w:rFonts w:ascii="Times New Roman" w:hAnsi="Times New Roman"/>
          <w:sz w:val="24"/>
          <w:szCs w:val="24"/>
        </w:rPr>
        <w:t xml:space="preserve">, за </w:t>
      </w:r>
      <w:proofErr w:type="spellStart"/>
      <w:r w:rsidRPr="00FF3BBE">
        <w:rPr>
          <w:rFonts w:ascii="Times New Roman" w:hAnsi="Times New Roman"/>
          <w:sz w:val="24"/>
          <w:szCs w:val="24"/>
        </w:rPr>
        <w:t>умови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надання</w:t>
      </w:r>
      <w:proofErr w:type="spellEnd"/>
      <w:r w:rsidRPr="00FF3BBE">
        <w:rPr>
          <w:rFonts w:ascii="Times New Roman" w:hAnsi="Times New Roman"/>
          <w:sz w:val="24"/>
          <w:szCs w:val="24"/>
        </w:rPr>
        <w:t xml:space="preserve"> Страховику </w:t>
      </w:r>
      <w:proofErr w:type="spellStart"/>
      <w:r w:rsidRPr="00FF3BBE">
        <w:rPr>
          <w:rFonts w:ascii="Times New Roman" w:hAnsi="Times New Roman"/>
          <w:sz w:val="24"/>
          <w:szCs w:val="24"/>
        </w:rPr>
        <w:t>можливості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звірення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цих</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копій</w:t>
      </w:r>
      <w:proofErr w:type="spellEnd"/>
      <w:r w:rsidRPr="00FF3BBE">
        <w:rPr>
          <w:rFonts w:ascii="Times New Roman" w:hAnsi="Times New Roman"/>
          <w:sz w:val="24"/>
          <w:szCs w:val="24"/>
        </w:rPr>
        <w:t xml:space="preserve"> з </w:t>
      </w:r>
      <w:proofErr w:type="spellStart"/>
      <w:r w:rsidRPr="00FF3BBE">
        <w:rPr>
          <w:rFonts w:ascii="Times New Roman" w:hAnsi="Times New Roman"/>
          <w:sz w:val="24"/>
          <w:szCs w:val="24"/>
        </w:rPr>
        <w:t>оригінальними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примірниками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документів</w:t>
      </w:r>
      <w:proofErr w:type="spellEnd"/>
      <w:r w:rsidRPr="00FF3BBE">
        <w:rPr>
          <w:rFonts w:ascii="Times New Roman" w:hAnsi="Times New Roman"/>
          <w:sz w:val="24"/>
          <w:szCs w:val="24"/>
        </w:rPr>
        <w:t>.</w:t>
      </w:r>
    </w:p>
    <w:p w14:paraId="51D2D047" w14:textId="57386BCA" w:rsidR="00AA7885" w:rsidRPr="00FF3BBE" w:rsidRDefault="00AA7885" w:rsidP="00AA7885">
      <w:pPr>
        <w:tabs>
          <w:tab w:val="left" w:pos="540"/>
        </w:tabs>
        <w:ind w:firstLine="567"/>
        <w:jc w:val="both"/>
        <w:rPr>
          <w:rFonts w:ascii="Times New Roman" w:hAnsi="Times New Roman"/>
          <w:sz w:val="24"/>
          <w:szCs w:val="24"/>
        </w:rPr>
      </w:pPr>
      <w:r w:rsidRPr="00FF3BBE">
        <w:rPr>
          <w:rFonts w:ascii="Times New Roman" w:hAnsi="Times New Roman"/>
          <w:sz w:val="24"/>
          <w:szCs w:val="24"/>
        </w:rPr>
        <w:t xml:space="preserve">6.3. </w:t>
      </w:r>
      <w:proofErr w:type="spellStart"/>
      <w:r w:rsidRPr="00FF3BBE">
        <w:rPr>
          <w:rFonts w:ascii="Times New Roman" w:hAnsi="Times New Roman"/>
          <w:sz w:val="24"/>
          <w:szCs w:val="24"/>
        </w:rPr>
        <w:t>Якщо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вказані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документи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надані</w:t>
      </w:r>
      <w:proofErr w:type="spellEnd"/>
      <w:r w:rsidRPr="00FF3BBE">
        <w:rPr>
          <w:rFonts w:ascii="Times New Roman" w:hAnsi="Times New Roman"/>
          <w:sz w:val="24"/>
          <w:szCs w:val="24"/>
        </w:rPr>
        <w:t xml:space="preserve"> Страховику не в </w:t>
      </w:r>
      <w:proofErr w:type="spellStart"/>
      <w:r w:rsidRPr="00FF3BBE">
        <w:rPr>
          <w:rFonts w:ascii="Times New Roman" w:hAnsi="Times New Roman"/>
          <w:sz w:val="24"/>
          <w:szCs w:val="24"/>
        </w:rPr>
        <w:t>належній</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формі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або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оформлені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із</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порушенням</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існуючих</w:t>
      </w:r>
      <w:proofErr w:type="spellEnd"/>
      <w:r w:rsidRPr="00FF3BBE">
        <w:rPr>
          <w:rFonts w:ascii="Times New Roman" w:hAnsi="Times New Roman"/>
          <w:sz w:val="24"/>
          <w:szCs w:val="24"/>
        </w:rPr>
        <w:t xml:space="preserve"> норм (</w:t>
      </w:r>
      <w:proofErr w:type="spellStart"/>
      <w:r w:rsidRPr="00FF3BBE">
        <w:rPr>
          <w:rFonts w:ascii="Times New Roman" w:hAnsi="Times New Roman"/>
          <w:sz w:val="24"/>
          <w:szCs w:val="24"/>
        </w:rPr>
        <w:t>відсутні</w:t>
      </w:r>
      <w:proofErr w:type="spellEnd"/>
      <w:r w:rsidRPr="00FF3BBE">
        <w:rPr>
          <w:rFonts w:ascii="Times New Roman" w:hAnsi="Times New Roman"/>
          <w:sz w:val="24"/>
          <w:szCs w:val="24"/>
        </w:rPr>
        <w:t xml:space="preserve"> номер, дата, штамп, печатка, є </w:t>
      </w:r>
      <w:proofErr w:type="spellStart"/>
      <w:r w:rsidRPr="00FF3BBE">
        <w:rPr>
          <w:rFonts w:ascii="Times New Roman" w:hAnsi="Times New Roman"/>
          <w:sz w:val="24"/>
          <w:szCs w:val="24"/>
        </w:rPr>
        <w:t>виправлення</w:t>
      </w:r>
      <w:proofErr w:type="spellEnd"/>
      <w:r w:rsidRPr="00FF3BBE">
        <w:rPr>
          <w:rFonts w:ascii="Times New Roman" w:hAnsi="Times New Roman"/>
          <w:sz w:val="24"/>
          <w:szCs w:val="24"/>
        </w:rPr>
        <w:t xml:space="preserve"> тексту </w:t>
      </w:r>
      <w:proofErr w:type="spellStart"/>
      <w:r w:rsidRPr="00FF3BBE">
        <w:rPr>
          <w:rFonts w:ascii="Times New Roman" w:hAnsi="Times New Roman"/>
          <w:sz w:val="24"/>
          <w:szCs w:val="24"/>
        </w:rPr>
        <w:t>тощо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страхова</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виплата</w:t>
      </w:r>
      <w:proofErr w:type="spellEnd"/>
      <w:r w:rsidRPr="00FF3BBE">
        <w:rPr>
          <w:rFonts w:ascii="Times New Roman" w:hAnsi="Times New Roman"/>
          <w:sz w:val="24"/>
          <w:szCs w:val="24"/>
        </w:rPr>
        <w:t>/</w:t>
      </w:r>
      <w:proofErr w:type="spellStart"/>
      <w:r w:rsidRPr="00FF3BBE">
        <w:rPr>
          <w:rFonts w:ascii="Times New Roman" w:hAnsi="Times New Roman"/>
          <w:sz w:val="24"/>
          <w:szCs w:val="24"/>
        </w:rPr>
        <w:t>відшкодування</w:t>
      </w:r>
      <w:proofErr w:type="spellEnd"/>
      <w:r w:rsidRPr="00FF3BBE">
        <w:rPr>
          <w:rFonts w:ascii="Times New Roman" w:hAnsi="Times New Roman"/>
          <w:sz w:val="24"/>
          <w:szCs w:val="24"/>
        </w:rPr>
        <w:t xml:space="preserve"> не </w:t>
      </w:r>
      <w:proofErr w:type="spellStart"/>
      <w:r w:rsidRPr="00FF3BBE">
        <w:rPr>
          <w:rFonts w:ascii="Times New Roman" w:hAnsi="Times New Roman"/>
          <w:sz w:val="24"/>
          <w:szCs w:val="24"/>
        </w:rPr>
        <w:t>здійснюється</w:t>
      </w:r>
      <w:proofErr w:type="spellEnd"/>
      <w:r w:rsidRPr="00FF3BBE">
        <w:rPr>
          <w:rFonts w:ascii="Times New Roman" w:hAnsi="Times New Roman"/>
          <w:sz w:val="24"/>
          <w:szCs w:val="24"/>
        </w:rPr>
        <w:t xml:space="preserve"> до </w:t>
      </w:r>
      <w:proofErr w:type="spellStart"/>
      <w:r w:rsidRPr="00FF3BBE">
        <w:rPr>
          <w:rFonts w:ascii="Times New Roman" w:hAnsi="Times New Roman"/>
          <w:sz w:val="24"/>
          <w:szCs w:val="24"/>
        </w:rPr>
        <w:t>ліквідації</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цих</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недоліків</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Повідомлення</w:t>
      </w:r>
      <w:proofErr w:type="spellEnd"/>
      <w:r w:rsidRPr="00FF3BBE">
        <w:rPr>
          <w:rFonts w:ascii="Times New Roman" w:hAnsi="Times New Roman"/>
          <w:sz w:val="24"/>
          <w:szCs w:val="24"/>
        </w:rPr>
        <w:t xml:space="preserve"> про </w:t>
      </w:r>
      <w:proofErr w:type="spellStart"/>
      <w:r w:rsidRPr="00FF3BBE">
        <w:rPr>
          <w:rFonts w:ascii="Times New Roman" w:hAnsi="Times New Roman"/>
          <w:sz w:val="24"/>
          <w:szCs w:val="24"/>
        </w:rPr>
        <w:t>це</w:t>
      </w:r>
      <w:proofErr w:type="spellEnd"/>
      <w:r w:rsidRPr="00FF3BBE">
        <w:rPr>
          <w:rFonts w:ascii="Times New Roman" w:hAnsi="Times New Roman"/>
          <w:sz w:val="24"/>
          <w:szCs w:val="24"/>
        </w:rPr>
        <w:t xml:space="preserve"> Страховик </w:t>
      </w:r>
      <w:proofErr w:type="spellStart"/>
      <w:r w:rsidRPr="00FF3BBE">
        <w:rPr>
          <w:rFonts w:ascii="Times New Roman" w:hAnsi="Times New Roman"/>
          <w:sz w:val="24"/>
          <w:szCs w:val="24"/>
        </w:rPr>
        <w:t>надсилає</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Страхувальнику</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рекомендованим</w:t>
      </w:r>
      <w:proofErr w:type="spellEnd"/>
      <w:r w:rsidRPr="00FF3BBE">
        <w:rPr>
          <w:rFonts w:ascii="Times New Roman" w:hAnsi="Times New Roman"/>
          <w:sz w:val="24"/>
          <w:szCs w:val="24"/>
        </w:rPr>
        <w:t xml:space="preserve"> листом, </w:t>
      </w:r>
      <w:proofErr w:type="spellStart"/>
      <w:r w:rsidRPr="00FF3BBE">
        <w:rPr>
          <w:rFonts w:ascii="Times New Roman" w:hAnsi="Times New Roman"/>
          <w:sz w:val="24"/>
          <w:szCs w:val="24"/>
        </w:rPr>
        <w:t>який</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має</w:t>
      </w:r>
      <w:proofErr w:type="spellEnd"/>
      <w:r w:rsidRPr="00FF3BBE">
        <w:rPr>
          <w:rFonts w:ascii="Times New Roman" w:hAnsi="Times New Roman"/>
          <w:sz w:val="24"/>
          <w:szCs w:val="24"/>
        </w:rPr>
        <w:t xml:space="preserve"> бути </w:t>
      </w:r>
      <w:proofErr w:type="spellStart"/>
      <w:r w:rsidRPr="00FF3BBE">
        <w:rPr>
          <w:rFonts w:ascii="Times New Roman" w:hAnsi="Times New Roman"/>
          <w:sz w:val="24"/>
          <w:szCs w:val="24"/>
        </w:rPr>
        <w:t>відправлено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протягом</w:t>
      </w:r>
      <w:proofErr w:type="spellEnd"/>
      <w:r w:rsidRPr="00FF3BBE">
        <w:rPr>
          <w:rFonts w:ascii="Times New Roman" w:hAnsi="Times New Roman"/>
          <w:sz w:val="24"/>
          <w:szCs w:val="24"/>
        </w:rPr>
        <w:t xml:space="preserve"> 5 (</w:t>
      </w:r>
      <w:proofErr w:type="spellStart"/>
      <w:r w:rsidRPr="00FF3BBE">
        <w:rPr>
          <w:rFonts w:ascii="Times New Roman" w:hAnsi="Times New Roman"/>
          <w:sz w:val="24"/>
          <w:szCs w:val="24"/>
        </w:rPr>
        <w:t>п’яти</w:t>
      </w:r>
      <w:proofErr w:type="spellEnd"/>
      <w:r w:rsidRPr="00FF3BBE">
        <w:rPr>
          <w:rFonts w:ascii="Times New Roman" w:hAnsi="Times New Roman"/>
          <w:sz w:val="24"/>
          <w:szCs w:val="24"/>
        </w:rPr>
        <w:t xml:space="preserve">) </w:t>
      </w:r>
      <w:r w:rsidR="002A03CB">
        <w:rPr>
          <w:rFonts w:ascii="Times New Roman" w:hAnsi="Times New Roman"/>
          <w:sz w:val="24"/>
          <w:szCs w:val="24"/>
          <w:lang w:val="uk-UA"/>
        </w:rPr>
        <w:t>календарних</w:t>
      </w:r>
      <w:r w:rsidRPr="00FF3BBE">
        <w:rPr>
          <w:rFonts w:ascii="Times New Roman" w:hAnsi="Times New Roman"/>
          <w:sz w:val="24"/>
          <w:szCs w:val="24"/>
        </w:rPr>
        <w:t xml:space="preserve"> </w:t>
      </w:r>
      <w:proofErr w:type="spellStart"/>
      <w:r w:rsidRPr="00FF3BBE">
        <w:rPr>
          <w:rFonts w:ascii="Times New Roman" w:hAnsi="Times New Roman"/>
          <w:sz w:val="24"/>
          <w:szCs w:val="24"/>
        </w:rPr>
        <w:t>днів</w:t>
      </w:r>
      <w:proofErr w:type="spellEnd"/>
      <w:r w:rsidRPr="00FF3BBE">
        <w:rPr>
          <w:rFonts w:ascii="Times New Roman" w:hAnsi="Times New Roman"/>
          <w:sz w:val="24"/>
          <w:szCs w:val="24"/>
        </w:rPr>
        <w:t xml:space="preserve"> з дня </w:t>
      </w:r>
      <w:proofErr w:type="spellStart"/>
      <w:r w:rsidRPr="00FF3BBE">
        <w:rPr>
          <w:rFonts w:ascii="Times New Roman" w:hAnsi="Times New Roman"/>
          <w:sz w:val="24"/>
          <w:szCs w:val="24"/>
        </w:rPr>
        <w:t>отримання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зазначених</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документів</w:t>
      </w:r>
      <w:proofErr w:type="spellEnd"/>
      <w:r w:rsidRPr="00FF3BBE">
        <w:rPr>
          <w:rFonts w:ascii="Times New Roman" w:hAnsi="Times New Roman"/>
          <w:sz w:val="24"/>
          <w:szCs w:val="24"/>
        </w:rPr>
        <w:t>.</w:t>
      </w:r>
    </w:p>
    <w:p w14:paraId="1F8D0EC2" w14:textId="77777777" w:rsidR="00AA7885" w:rsidRPr="00FF3BBE" w:rsidRDefault="00AA7885" w:rsidP="00AA7885">
      <w:pPr>
        <w:tabs>
          <w:tab w:val="left" w:pos="540"/>
        </w:tabs>
        <w:rPr>
          <w:rFonts w:ascii="Times New Roman" w:hAnsi="Times New Roman"/>
          <w:b/>
          <w:sz w:val="24"/>
          <w:szCs w:val="24"/>
        </w:rPr>
      </w:pPr>
    </w:p>
    <w:p w14:paraId="017BEF96" w14:textId="77777777" w:rsidR="00AA7885" w:rsidRPr="00FF3BBE" w:rsidRDefault="00AA7885" w:rsidP="00AA7885">
      <w:pPr>
        <w:pStyle w:val="11"/>
        <w:numPr>
          <w:ilvl w:val="0"/>
          <w:numId w:val="0"/>
        </w:numPr>
        <w:spacing w:before="0" w:after="0"/>
        <w:ind w:firstLine="567"/>
        <w:rPr>
          <w:rFonts w:ascii="Times New Roman" w:hAnsi="Times New Roman"/>
          <w:b/>
          <w:color w:val="auto"/>
          <w:sz w:val="24"/>
          <w:szCs w:val="24"/>
          <w:lang w:val="uk-UA"/>
        </w:rPr>
      </w:pPr>
      <w:r w:rsidRPr="00FF3BBE">
        <w:rPr>
          <w:rFonts w:ascii="Times New Roman" w:hAnsi="Times New Roman"/>
          <w:b/>
          <w:color w:val="auto"/>
          <w:sz w:val="24"/>
          <w:szCs w:val="24"/>
          <w:lang w:val="uk-UA"/>
        </w:rPr>
        <w:t xml:space="preserve">7. </w:t>
      </w:r>
      <w:r w:rsidRPr="00FF3BBE">
        <w:rPr>
          <w:rFonts w:ascii="Times New Roman" w:hAnsi="Times New Roman"/>
          <w:b/>
          <w:color w:val="auto"/>
          <w:spacing w:val="0"/>
          <w:w w:val="100"/>
          <w:sz w:val="24"/>
          <w:szCs w:val="24"/>
          <w:lang w:val="uk-UA"/>
        </w:rPr>
        <w:t xml:space="preserve">ПОРЯДОК РОЗРАХУНКУ, </w:t>
      </w:r>
      <w:bookmarkStart w:id="118" w:name="_Ref336587226"/>
      <w:r w:rsidRPr="00FF3BBE">
        <w:rPr>
          <w:rFonts w:ascii="Times New Roman" w:hAnsi="Times New Roman"/>
          <w:b/>
          <w:color w:val="auto"/>
          <w:spacing w:val="0"/>
          <w:w w:val="100"/>
          <w:sz w:val="24"/>
          <w:szCs w:val="24"/>
          <w:lang w:val="uk-UA"/>
        </w:rPr>
        <w:t>УМОВИ ТА СТРОКИ ЗДІЙСНЕННЯ СТРАХОВИХ ВИПЛАТ</w:t>
      </w:r>
      <w:bookmarkEnd w:id="118"/>
    </w:p>
    <w:p w14:paraId="0AA30F6F" w14:textId="7C478985" w:rsidR="00AA7885" w:rsidRPr="00FF3BBE" w:rsidRDefault="00AA7885" w:rsidP="00AA7885">
      <w:pPr>
        <w:keepNext/>
        <w:tabs>
          <w:tab w:val="left" w:pos="540"/>
        </w:tabs>
        <w:ind w:firstLine="567"/>
        <w:jc w:val="both"/>
        <w:rPr>
          <w:rFonts w:ascii="Times New Roman" w:hAnsi="Times New Roman"/>
          <w:sz w:val="24"/>
          <w:szCs w:val="24"/>
        </w:rPr>
      </w:pPr>
      <w:r w:rsidRPr="00FF3BBE">
        <w:rPr>
          <w:rFonts w:ascii="Times New Roman" w:hAnsi="Times New Roman"/>
          <w:sz w:val="24"/>
          <w:szCs w:val="24"/>
          <w:lang w:val="uk-UA"/>
        </w:rPr>
        <w:t xml:space="preserve">7.1. Протягом 10 (десяти) </w:t>
      </w:r>
      <w:r w:rsidR="002A03CB">
        <w:rPr>
          <w:rFonts w:ascii="Times New Roman" w:hAnsi="Times New Roman"/>
          <w:sz w:val="24"/>
          <w:szCs w:val="24"/>
          <w:lang w:val="uk-UA"/>
        </w:rPr>
        <w:t>календарних</w:t>
      </w:r>
      <w:r w:rsidRPr="00FF3BBE">
        <w:rPr>
          <w:rFonts w:ascii="Times New Roman" w:hAnsi="Times New Roman"/>
          <w:sz w:val="24"/>
          <w:szCs w:val="24"/>
          <w:lang w:val="uk-UA"/>
        </w:rPr>
        <w:t xml:space="preserve"> днів з дня отримання документів, вказаних у розділі 6 Договору, Страховик приймає рішення про здійснення страхової виплати/відшкодування та складає відповідний страховий акт або приймає рішення про відмову у виплаті страхової виплати/відшкодування. Страховик має право відстрочити прийняття рішення у зв’язку з неотриманням відповідей на запити від уповноважених органів, проведенням оцінок, експертиз, письмово повідомивши про це Страхувальника/</w:t>
      </w:r>
      <w:proofErr w:type="spellStart"/>
      <w:r w:rsidRPr="00FF3BBE">
        <w:rPr>
          <w:rFonts w:ascii="Times New Roman" w:hAnsi="Times New Roman"/>
          <w:sz w:val="24"/>
          <w:szCs w:val="24"/>
          <w:lang w:val="uk-UA"/>
        </w:rPr>
        <w:t>Вигодонабувача</w:t>
      </w:r>
      <w:proofErr w:type="spellEnd"/>
      <w:r w:rsidRPr="00FF3BBE">
        <w:rPr>
          <w:rFonts w:ascii="Times New Roman" w:hAnsi="Times New Roman"/>
          <w:sz w:val="24"/>
          <w:szCs w:val="24"/>
          <w:lang w:val="uk-UA"/>
        </w:rPr>
        <w:t xml:space="preserve">. </w:t>
      </w:r>
      <w:proofErr w:type="spellStart"/>
      <w:r w:rsidRPr="00FF3BBE">
        <w:rPr>
          <w:rFonts w:ascii="Times New Roman" w:hAnsi="Times New Roman"/>
          <w:sz w:val="24"/>
          <w:szCs w:val="24"/>
        </w:rPr>
        <w:t>Прийняття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рішення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може</w:t>
      </w:r>
      <w:proofErr w:type="spellEnd"/>
      <w:r w:rsidRPr="00FF3BBE">
        <w:rPr>
          <w:rFonts w:ascii="Times New Roman" w:hAnsi="Times New Roman"/>
          <w:sz w:val="24"/>
          <w:szCs w:val="24"/>
        </w:rPr>
        <w:t xml:space="preserve"> бути </w:t>
      </w:r>
      <w:proofErr w:type="spellStart"/>
      <w:r w:rsidRPr="00FF3BBE">
        <w:rPr>
          <w:rFonts w:ascii="Times New Roman" w:hAnsi="Times New Roman"/>
          <w:sz w:val="24"/>
          <w:szCs w:val="24"/>
        </w:rPr>
        <w:t>відстрочене</w:t>
      </w:r>
      <w:proofErr w:type="spellEnd"/>
      <w:r w:rsidRPr="00FF3BBE">
        <w:rPr>
          <w:rFonts w:ascii="Times New Roman" w:hAnsi="Times New Roman"/>
          <w:sz w:val="24"/>
          <w:szCs w:val="24"/>
        </w:rPr>
        <w:t xml:space="preserve"> не </w:t>
      </w:r>
      <w:proofErr w:type="spellStart"/>
      <w:r w:rsidRPr="00FF3BBE">
        <w:rPr>
          <w:rFonts w:ascii="Times New Roman" w:hAnsi="Times New Roman"/>
          <w:sz w:val="24"/>
          <w:szCs w:val="24"/>
        </w:rPr>
        <w:t>більше</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ніж</w:t>
      </w:r>
      <w:proofErr w:type="spellEnd"/>
      <w:r w:rsidRPr="00FF3BBE">
        <w:rPr>
          <w:rFonts w:ascii="Times New Roman" w:hAnsi="Times New Roman"/>
          <w:sz w:val="24"/>
          <w:szCs w:val="24"/>
        </w:rPr>
        <w:t xml:space="preserve"> на 6 (</w:t>
      </w:r>
      <w:proofErr w:type="spellStart"/>
      <w:r w:rsidRPr="00FF3BBE">
        <w:rPr>
          <w:rFonts w:ascii="Times New Roman" w:hAnsi="Times New Roman"/>
          <w:sz w:val="24"/>
          <w:szCs w:val="24"/>
        </w:rPr>
        <w:t>шість</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місяців</w:t>
      </w:r>
      <w:proofErr w:type="spellEnd"/>
      <w:r w:rsidRPr="00FF3BBE">
        <w:rPr>
          <w:rFonts w:ascii="Times New Roman" w:hAnsi="Times New Roman"/>
          <w:sz w:val="24"/>
          <w:szCs w:val="24"/>
        </w:rPr>
        <w:t>.</w:t>
      </w:r>
    </w:p>
    <w:p w14:paraId="2C93C2CF" w14:textId="434E74A4" w:rsidR="00AA7885" w:rsidRPr="00FF3BBE" w:rsidRDefault="00AA7885" w:rsidP="00AA7885">
      <w:pPr>
        <w:tabs>
          <w:tab w:val="left" w:pos="540"/>
        </w:tabs>
        <w:ind w:firstLine="567"/>
        <w:jc w:val="both"/>
        <w:rPr>
          <w:rFonts w:ascii="Times New Roman" w:hAnsi="Times New Roman"/>
          <w:sz w:val="24"/>
          <w:szCs w:val="24"/>
        </w:rPr>
      </w:pPr>
      <w:r w:rsidRPr="00FF3BBE">
        <w:rPr>
          <w:rFonts w:ascii="Times New Roman" w:hAnsi="Times New Roman"/>
          <w:sz w:val="24"/>
          <w:szCs w:val="24"/>
        </w:rPr>
        <w:t xml:space="preserve">7.2. У </w:t>
      </w:r>
      <w:proofErr w:type="spellStart"/>
      <w:r w:rsidRPr="00FF3BBE">
        <w:rPr>
          <w:rFonts w:ascii="Times New Roman" w:hAnsi="Times New Roman"/>
          <w:sz w:val="24"/>
          <w:szCs w:val="24"/>
        </w:rPr>
        <w:t>разі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прийняття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рішення</w:t>
      </w:r>
      <w:proofErr w:type="spellEnd"/>
      <w:r w:rsidRPr="00FF3BBE">
        <w:rPr>
          <w:rFonts w:ascii="Times New Roman" w:hAnsi="Times New Roman"/>
          <w:sz w:val="24"/>
          <w:szCs w:val="24"/>
        </w:rPr>
        <w:t xml:space="preserve"> про </w:t>
      </w:r>
      <w:proofErr w:type="spellStart"/>
      <w:r w:rsidRPr="00FF3BBE">
        <w:rPr>
          <w:rFonts w:ascii="Times New Roman" w:hAnsi="Times New Roman"/>
          <w:sz w:val="24"/>
          <w:szCs w:val="24"/>
        </w:rPr>
        <w:t>здійснення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страхової</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виплати</w:t>
      </w:r>
      <w:proofErr w:type="spellEnd"/>
      <w:r w:rsidRPr="00FF3BBE">
        <w:rPr>
          <w:rFonts w:ascii="Times New Roman" w:hAnsi="Times New Roman"/>
          <w:sz w:val="24"/>
          <w:szCs w:val="24"/>
        </w:rPr>
        <w:t>/</w:t>
      </w:r>
      <w:proofErr w:type="spellStart"/>
      <w:r w:rsidRPr="00FF3BBE">
        <w:rPr>
          <w:rFonts w:ascii="Times New Roman" w:hAnsi="Times New Roman"/>
          <w:sz w:val="24"/>
          <w:szCs w:val="24"/>
        </w:rPr>
        <w:t>відшкодування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така</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виплата</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здійснюється</w:t>
      </w:r>
      <w:proofErr w:type="spellEnd"/>
      <w:r w:rsidRPr="00FF3BBE">
        <w:rPr>
          <w:rFonts w:ascii="Times New Roman" w:hAnsi="Times New Roman"/>
          <w:sz w:val="24"/>
          <w:szCs w:val="24"/>
        </w:rPr>
        <w:t xml:space="preserve"> на </w:t>
      </w:r>
      <w:proofErr w:type="spellStart"/>
      <w:r w:rsidRPr="00FF3BBE">
        <w:rPr>
          <w:rFonts w:ascii="Times New Roman" w:hAnsi="Times New Roman"/>
          <w:sz w:val="24"/>
          <w:szCs w:val="24"/>
        </w:rPr>
        <w:t>користь</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Страхувальника</w:t>
      </w:r>
      <w:proofErr w:type="spellEnd"/>
      <w:r w:rsidRPr="00FF3BBE">
        <w:rPr>
          <w:rFonts w:ascii="Times New Roman" w:hAnsi="Times New Roman"/>
          <w:sz w:val="24"/>
          <w:szCs w:val="24"/>
        </w:rPr>
        <w:t>/</w:t>
      </w:r>
      <w:proofErr w:type="spellStart"/>
      <w:r w:rsidRPr="00FF3BBE">
        <w:rPr>
          <w:rFonts w:ascii="Times New Roman" w:hAnsi="Times New Roman"/>
          <w:sz w:val="24"/>
          <w:szCs w:val="24"/>
        </w:rPr>
        <w:t>Вигодонабувача</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впродовж</w:t>
      </w:r>
      <w:proofErr w:type="spellEnd"/>
      <w:r w:rsidRPr="00FF3BBE">
        <w:rPr>
          <w:rFonts w:ascii="Times New Roman" w:hAnsi="Times New Roman"/>
          <w:sz w:val="24"/>
          <w:szCs w:val="24"/>
        </w:rPr>
        <w:t xml:space="preserve"> 5 (</w:t>
      </w:r>
      <w:proofErr w:type="spellStart"/>
      <w:r w:rsidRPr="00FF3BBE">
        <w:rPr>
          <w:rFonts w:ascii="Times New Roman" w:hAnsi="Times New Roman"/>
          <w:sz w:val="24"/>
          <w:szCs w:val="24"/>
        </w:rPr>
        <w:t>п’яти</w:t>
      </w:r>
      <w:proofErr w:type="spellEnd"/>
      <w:r w:rsidRPr="00FF3BBE">
        <w:rPr>
          <w:rFonts w:ascii="Times New Roman" w:hAnsi="Times New Roman"/>
          <w:sz w:val="24"/>
          <w:szCs w:val="24"/>
        </w:rPr>
        <w:t xml:space="preserve">) </w:t>
      </w:r>
      <w:r w:rsidR="002A03CB">
        <w:rPr>
          <w:rFonts w:ascii="Times New Roman" w:hAnsi="Times New Roman"/>
          <w:sz w:val="24"/>
          <w:szCs w:val="24"/>
          <w:lang w:val="uk-UA"/>
        </w:rPr>
        <w:t>календарних</w:t>
      </w:r>
      <w:r w:rsidRPr="00FF3BBE">
        <w:rPr>
          <w:rFonts w:ascii="Times New Roman" w:hAnsi="Times New Roman"/>
          <w:sz w:val="24"/>
          <w:szCs w:val="24"/>
        </w:rPr>
        <w:t xml:space="preserve"> </w:t>
      </w:r>
      <w:proofErr w:type="spellStart"/>
      <w:r w:rsidRPr="00FF3BBE">
        <w:rPr>
          <w:rFonts w:ascii="Times New Roman" w:hAnsi="Times New Roman"/>
          <w:sz w:val="24"/>
          <w:szCs w:val="24"/>
        </w:rPr>
        <w:t>днів</w:t>
      </w:r>
      <w:proofErr w:type="spellEnd"/>
      <w:r w:rsidRPr="00FF3BBE">
        <w:rPr>
          <w:rFonts w:ascii="Times New Roman" w:hAnsi="Times New Roman"/>
          <w:sz w:val="24"/>
          <w:szCs w:val="24"/>
        </w:rPr>
        <w:t xml:space="preserve"> з дня </w:t>
      </w:r>
      <w:proofErr w:type="spellStart"/>
      <w:r w:rsidRPr="00FF3BBE">
        <w:rPr>
          <w:rFonts w:ascii="Times New Roman" w:hAnsi="Times New Roman"/>
          <w:sz w:val="24"/>
          <w:szCs w:val="24"/>
        </w:rPr>
        <w:t>підписання</w:t>
      </w:r>
      <w:proofErr w:type="spellEnd"/>
      <w:r w:rsidRPr="00FF3BBE">
        <w:rPr>
          <w:rFonts w:ascii="Times New Roman" w:hAnsi="Times New Roman"/>
          <w:sz w:val="24"/>
          <w:szCs w:val="24"/>
        </w:rPr>
        <w:t xml:space="preserve"> страхового акта.</w:t>
      </w:r>
    </w:p>
    <w:p w14:paraId="3BA547FE" w14:textId="1DF8CBC5" w:rsidR="00AA7885" w:rsidRPr="00FF3BBE" w:rsidRDefault="00AA7885" w:rsidP="00AA7885">
      <w:pPr>
        <w:tabs>
          <w:tab w:val="left" w:pos="540"/>
        </w:tabs>
        <w:ind w:firstLine="567"/>
        <w:jc w:val="both"/>
        <w:rPr>
          <w:rFonts w:ascii="Times New Roman" w:hAnsi="Times New Roman"/>
          <w:sz w:val="24"/>
          <w:szCs w:val="24"/>
        </w:rPr>
      </w:pPr>
      <w:r w:rsidRPr="00FF3BBE">
        <w:rPr>
          <w:rFonts w:ascii="Times New Roman" w:hAnsi="Times New Roman"/>
          <w:sz w:val="24"/>
          <w:szCs w:val="24"/>
        </w:rPr>
        <w:t xml:space="preserve">7.3. У </w:t>
      </w:r>
      <w:proofErr w:type="spellStart"/>
      <w:r w:rsidRPr="00FF3BBE">
        <w:rPr>
          <w:rFonts w:ascii="Times New Roman" w:hAnsi="Times New Roman"/>
          <w:sz w:val="24"/>
          <w:szCs w:val="24"/>
        </w:rPr>
        <w:t>разі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прийняття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рішення</w:t>
      </w:r>
      <w:proofErr w:type="spellEnd"/>
      <w:r w:rsidRPr="00FF3BBE">
        <w:rPr>
          <w:rFonts w:ascii="Times New Roman" w:hAnsi="Times New Roman"/>
          <w:sz w:val="24"/>
          <w:szCs w:val="24"/>
        </w:rPr>
        <w:t xml:space="preserve"> про </w:t>
      </w:r>
      <w:proofErr w:type="spellStart"/>
      <w:r w:rsidRPr="00FF3BBE">
        <w:rPr>
          <w:rFonts w:ascii="Times New Roman" w:hAnsi="Times New Roman"/>
          <w:sz w:val="24"/>
          <w:szCs w:val="24"/>
        </w:rPr>
        <w:t>відмову</w:t>
      </w:r>
      <w:proofErr w:type="spellEnd"/>
      <w:r w:rsidRPr="00FF3BBE">
        <w:rPr>
          <w:rFonts w:ascii="Times New Roman" w:hAnsi="Times New Roman"/>
          <w:sz w:val="24"/>
          <w:szCs w:val="24"/>
        </w:rPr>
        <w:t xml:space="preserve"> у </w:t>
      </w:r>
      <w:proofErr w:type="spellStart"/>
      <w:r w:rsidRPr="00FF3BBE">
        <w:rPr>
          <w:rFonts w:ascii="Times New Roman" w:hAnsi="Times New Roman"/>
          <w:sz w:val="24"/>
          <w:szCs w:val="24"/>
        </w:rPr>
        <w:t>здійсненні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страхової</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виплати</w:t>
      </w:r>
      <w:proofErr w:type="spellEnd"/>
      <w:r w:rsidRPr="00FF3BBE">
        <w:rPr>
          <w:rFonts w:ascii="Times New Roman" w:hAnsi="Times New Roman"/>
          <w:sz w:val="24"/>
          <w:szCs w:val="24"/>
        </w:rPr>
        <w:t>/</w:t>
      </w:r>
      <w:proofErr w:type="spellStart"/>
      <w:r w:rsidRPr="00FF3BBE">
        <w:rPr>
          <w:rFonts w:ascii="Times New Roman" w:hAnsi="Times New Roman"/>
          <w:sz w:val="24"/>
          <w:szCs w:val="24"/>
        </w:rPr>
        <w:t>відшкодування</w:t>
      </w:r>
      <w:proofErr w:type="spellEnd"/>
      <w:r w:rsidRPr="00FF3BBE">
        <w:rPr>
          <w:rFonts w:ascii="Times New Roman" w:hAnsi="Times New Roman"/>
          <w:sz w:val="24"/>
          <w:szCs w:val="24"/>
        </w:rPr>
        <w:t xml:space="preserve">, Страховик </w:t>
      </w:r>
      <w:proofErr w:type="spellStart"/>
      <w:r w:rsidRPr="00FF3BBE">
        <w:rPr>
          <w:rFonts w:ascii="Times New Roman" w:hAnsi="Times New Roman"/>
          <w:sz w:val="24"/>
          <w:szCs w:val="24"/>
        </w:rPr>
        <w:t>впродовж</w:t>
      </w:r>
      <w:proofErr w:type="spellEnd"/>
      <w:r w:rsidRPr="00FF3BBE">
        <w:rPr>
          <w:rFonts w:ascii="Times New Roman" w:hAnsi="Times New Roman"/>
          <w:sz w:val="24"/>
          <w:szCs w:val="24"/>
        </w:rPr>
        <w:t xml:space="preserve"> 5 (</w:t>
      </w:r>
      <w:proofErr w:type="spellStart"/>
      <w:r w:rsidRPr="00FF3BBE">
        <w:rPr>
          <w:rFonts w:ascii="Times New Roman" w:hAnsi="Times New Roman"/>
          <w:sz w:val="24"/>
          <w:szCs w:val="24"/>
        </w:rPr>
        <w:t>п’яти</w:t>
      </w:r>
      <w:proofErr w:type="spellEnd"/>
      <w:r w:rsidRPr="00FF3BBE">
        <w:rPr>
          <w:rFonts w:ascii="Times New Roman" w:hAnsi="Times New Roman"/>
          <w:sz w:val="24"/>
          <w:szCs w:val="24"/>
        </w:rPr>
        <w:t xml:space="preserve">) </w:t>
      </w:r>
      <w:r w:rsidR="002A03CB">
        <w:rPr>
          <w:rFonts w:ascii="Times New Roman" w:hAnsi="Times New Roman"/>
          <w:sz w:val="24"/>
          <w:szCs w:val="24"/>
          <w:lang w:val="uk-UA"/>
        </w:rPr>
        <w:t>календарних</w:t>
      </w:r>
      <w:r w:rsidRPr="00FF3BBE">
        <w:rPr>
          <w:rFonts w:ascii="Times New Roman" w:hAnsi="Times New Roman"/>
          <w:sz w:val="24"/>
          <w:szCs w:val="24"/>
        </w:rPr>
        <w:t xml:space="preserve"> </w:t>
      </w:r>
      <w:proofErr w:type="spellStart"/>
      <w:r w:rsidRPr="00FF3BBE">
        <w:rPr>
          <w:rFonts w:ascii="Times New Roman" w:hAnsi="Times New Roman"/>
          <w:sz w:val="24"/>
          <w:szCs w:val="24"/>
        </w:rPr>
        <w:t>днів</w:t>
      </w:r>
      <w:proofErr w:type="spellEnd"/>
      <w:r w:rsidRPr="00FF3BBE">
        <w:rPr>
          <w:rFonts w:ascii="Times New Roman" w:hAnsi="Times New Roman"/>
          <w:sz w:val="24"/>
          <w:szCs w:val="24"/>
        </w:rPr>
        <w:t xml:space="preserve"> з дня </w:t>
      </w:r>
      <w:proofErr w:type="spellStart"/>
      <w:r w:rsidRPr="00FF3BBE">
        <w:rPr>
          <w:rFonts w:ascii="Times New Roman" w:hAnsi="Times New Roman"/>
          <w:sz w:val="24"/>
          <w:szCs w:val="24"/>
        </w:rPr>
        <w:t>прийняття</w:t>
      </w:r>
      <w:proofErr w:type="spellEnd"/>
      <w:r w:rsidRPr="00FF3BBE">
        <w:rPr>
          <w:rFonts w:ascii="Times New Roman" w:hAnsi="Times New Roman"/>
          <w:sz w:val="24"/>
          <w:szCs w:val="24"/>
        </w:rPr>
        <w:t xml:space="preserve"> такого </w:t>
      </w:r>
      <w:proofErr w:type="spellStart"/>
      <w:r w:rsidRPr="00FF3BBE">
        <w:rPr>
          <w:rFonts w:ascii="Times New Roman" w:hAnsi="Times New Roman"/>
          <w:sz w:val="24"/>
          <w:szCs w:val="24"/>
        </w:rPr>
        <w:t>рішення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повідомляє</w:t>
      </w:r>
      <w:proofErr w:type="spellEnd"/>
      <w:r w:rsidRPr="00FF3BBE">
        <w:rPr>
          <w:rFonts w:ascii="Times New Roman" w:hAnsi="Times New Roman"/>
          <w:sz w:val="24"/>
          <w:szCs w:val="24"/>
        </w:rPr>
        <w:t xml:space="preserve"> про </w:t>
      </w:r>
      <w:proofErr w:type="spellStart"/>
      <w:r w:rsidRPr="00FF3BBE">
        <w:rPr>
          <w:rFonts w:ascii="Times New Roman" w:hAnsi="Times New Roman"/>
          <w:sz w:val="24"/>
          <w:szCs w:val="24"/>
        </w:rPr>
        <w:t>це</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Страхувальника</w:t>
      </w:r>
      <w:proofErr w:type="spellEnd"/>
      <w:r w:rsidRPr="00FF3BBE">
        <w:rPr>
          <w:rFonts w:ascii="Times New Roman" w:hAnsi="Times New Roman"/>
          <w:sz w:val="24"/>
          <w:szCs w:val="24"/>
        </w:rPr>
        <w:t xml:space="preserve"> в </w:t>
      </w:r>
      <w:proofErr w:type="spellStart"/>
      <w:r w:rsidRPr="00FF3BBE">
        <w:rPr>
          <w:rFonts w:ascii="Times New Roman" w:hAnsi="Times New Roman"/>
          <w:sz w:val="24"/>
          <w:szCs w:val="24"/>
        </w:rPr>
        <w:t>письмовій</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формі</w:t>
      </w:r>
      <w:proofErr w:type="spellEnd"/>
      <w:r w:rsidRPr="00FF3BBE">
        <w:rPr>
          <w:rFonts w:ascii="Times New Roman" w:hAnsi="Times New Roman"/>
          <w:sz w:val="24"/>
          <w:szCs w:val="24"/>
        </w:rPr>
        <w:t xml:space="preserve"> з </w:t>
      </w:r>
      <w:proofErr w:type="spellStart"/>
      <w:r w:rsidRPr="00FF3BBE">
        <w:rPr>
          <w:rFonts w:ascii="Times New Roman" w:hAnsi="Times New Roman"/>
          <w:sz w:val="24"/>
          <w:szCs w:val="24"/>
        </w:rPr>
        <w:t>обґрунтуванням</w:t>
      </w:r>
      <w:proofErr w:type="spellEnd"/>
      <w:r w:rsidRPr="00FF3BBE">
        <w:rPr>
          <w:rFonts w:ascii="Times New Roman" w:hAnsi="Times New Roman"/>
          <w:sz w:val="24"/>
          <w:szCs w:val="24"/>
        </w:rPr>
        <w:t xml:space="preserve"> причини </w:t>
      </w:r>
      <w:proofErr w:type="spellStart"/>
      <w:r w:rsidRPr="00FF3BBE">
        <w:rPr>
          <w:rFonts w:ascii="Times New Roman" w:hAnsi="Times New Roman"/>
          <w:sz w:val="24"/>
          <w:szCs w:val="24"/>
        </w:rPr>
        <w:t>відмови</w:t>
      </w:r>
      <w:proofErr w:type="spellEnd"/>
      <w:r w:rsidRPr="00FF3BBE">
        <w:rPr>
          <w:rFonts w:ascii="Times New Roman" w:hAnsi="Times New Roman"/>
          <w:sz w:val="24"/>
          <w:szCs w:val="24"/>
        </w:rPr>
        <w:t>.</w:t>
      </w:r>
    </w:p>
    <w:p w14:paraId="4EC7B3BA" w14:textId="5F5B920C" w:rsidR="00AA7885" w:rsidRPr="00FF3BBE" w:rsidRDefault="00AA7885" w:rsidP="00AA7885">
      <w:pPr>
        <w:tabs>
          <w:tab w:val="left" w:pos="540"/>
        </w:tabs>
        <w:ind w:firstLine="567"/>
        <w:jc w:val="both"/>
        <w:rPr>
          <w:rFonts w:ascii="Times New Roman" w:hAnsi="Times New Roman"/>
          <w:sz w:val="24"/>
          <w:szCs w:val="24"/>
        </w:rPr>
      </w:pPr>
      <w:r w:rsidRPr="00FF3BBE">
        <w:rPr>
          <w:rFonts w:ascii="Times New Roman" w:hAnsi="Times New Roman"/>
          <w:sz w:val="24"/>
          <w:szCs w:val="24"/>
        </w:rPr>
        <w:t xml:space="preserve">7.4. Страхова </w:t>
      </w:r>
      <w:proofErr w:type="spellStart"/>
      <w:r w:rsidRPr="00FF3BBE">
        <w:rPr>
          <w:rFonts w:ascii="Times New Roman" w:hAnsi="Times New Roman"/>
          <w:sz w:val="24"/>
          <w:szCs w:val="24"/>
        </w:rPr>
        <w:t>виплата</w:t>
      </w:r>
      <w:proofErr w:type="spellEnd"/>
      <w:r w:rsidRPr="00FF3BBE">
        <w:rPr>
          <w:rFonts w:ascii="Times New Roman" w:hAnsi="Times New Roman"/>
          <w:sz w:val="24"/>
          <w:szCs w:val="24"/>
        </w:rPr>
        <w:t>/</w:t>
      </w:r>
      <w:proofErr w:type="spellStart"/>
      <w:r w:rsidRPr="00FF3BBE">
        <w:rPr>
          <w:rFonts w:ascii="Times New Roman" w:hAnsi="Times New Roman"/>
          <w:sz w:val="24"/>
          <w:szCs w:val="24"/>
        </w:rPr>
        <w:t>відшкодування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виплачується</w:t>
      </w:r>
      <w:proofErr w:type="spellEnd"/>
      <w:r w:rsidRPr="00FF3BBE">
        <w:rPr>
          <w:rFonts w:ascii="Times New Roman" w:hAnsi="Times New Roman"/>
          <w:sz w:val="24"/>
          <w:szCs w:val="24"/>
        </w:rPr>
        <w:t xml:space="preserve"> Страховиком у </w:t>
      </w:r>
      <w:proofErr w:type="spellStart"/>
      <w:r w:rsidRPr="00FF3BBE">
        <w:rPr>
          <w:rFonts w:ascii="Times New Roman" w:hAnsi="Times New Roman"/>
          <w:sz w:val="24"/>
          <w:szCs w:val="24"/>
        </w:rPr>
        <w:t>розмірі</w:t>
      </w:r>
      <w:proofErr w:type="spellEnd"/>
      <w:r w:rsidRPr="00FF3BBE">
        <w:rPr>
          <w:rFonts w:ascii="Times New Roman" w:hAnsi="Times New Roman"/>
          <w:sz w:val="24"/>
          <w:szCs w:val="24"/>
        </w:rPr>
        <w:t xml:space="preserve"> прямого </w:t>
      </w:r>
      <w:proofErr w:type="spellStart"/>
      <w:r w:rsidRPr="00FF3BBE">
        <w:rPr>
          <w:rFonts w:ascii="Times New Roman" w:hAnsi="Times New Roman"/>
          <w:sz w:val="24"/>
          <w:szCs w:val="24"/>
        </w:rPr>
        <w:t>збитку</w:t>
      </w:r>
      <w:proofErr w:type="spellEnd"/>
      <w:r w:rsidRPr="00FF3BBE">
        <w:rPr>
          <w:rFonts w:ascii="Times New Roman" w:hAnsi="Times New Roman"/>
          <w:sz w:val="24"/>
          <w:szCs w:val="24"/>
        </w:rPr>
        <w:t xml:space="preserve">, але не </w:t>
      </w:r>
      <w:proofErr w:type="spellStart"/>
      <w:r w:rsidRPr="00FF3BBE">
        <w:rPr>
          <w:rFonts w:ascii="Times New Roman" w:hAnsi="Times New Roman"/>
          <w:sz w:val="24"/>
          <w:szCs w:val="24"/>
        </w:rPr>
        <w:t>більше</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розміру</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страхової</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суми</w:t>
      </w:r>
      <w:proofErr w:type="spellEnd"/>
      <w:r w:rsidRPr="00FF3BBE">
        <w:rPr>
          <w:rFonts w:ascii="Times New Roman" w:hAnsi="Times New Roman"/>
          <w:sz w:val="24"/>
          <w:szCs w:val="24"/>
        </w:rPr>
        <w:t xml:space="preserve">, та з </w:t>
      </w:r>
      <w:proofErr w:type="spellStart"/>
      <w:r w:rsidRPr="00FF3BBE">
        <w:rPr>
          <w:rFonts w:ascii="Times New Roman" w:hAnsi="Times New Roman"/>
          <w:sz w:val="24"/>
          <w:szCs w:val="24"/>
        </w:rPr>
        <w:t>вирахуванням</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розміру</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обумовленої</w:t>
      </w:r>
      <w:proofErr w:type="spellEnd"/>
      <w:r w:rsidRPr="00FF3BBE">
        <w:rPr>
          <w:rFonts w:ascii="Times New Roman" w:hAnsi="Times New Roman"/>
          <w:sz w:val="24"/>
          <w:szCs w:val="24"/>
        </w:rPr>
        <w:t xml:space="preserve"> в </w:t>
      </w:r>
      <w:proofErr w:type="spellStart"/>
      <w:r w:rsidRPr="00FF3BBE">
        <w:rPr>
          <w:rFonts w:ascii="Times New Roman" w:hAnsi="Times New Roman"/>
          <w:sz w:val="24"/>
          <w:szCs w:val="24"/>
        </w:rPr>
        <w:t>Договорі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франшизи</w:t>
      </w:r>
      <w:proofErr w:type="spellEnd"/>
      <w:r w:rsidRPr="00FF3BBE">
        <w:rPr>
          <w:rFonts w:ascii="Times New Roman" w:hAnsi="Times New Roman"/>
          <w:sz w:val="24"/>
          <w:szCs w:val="24"/>
        </w:rPr>
        <w:t xml:space="preserve">, а </w:t>
      </w:r>
      <w:proofErr w:type="spellStart"/>
      <w:r w:rsidRPr="00FF3BBE">
        <w:rPr>
          <w:rFonts w:ascii="Times New Roman" w:hAnsi="Times New Roman"/>
          <w:sz w:val="24"/>
          <w:szCs w:val="24"/>
        </w:rPr>
        <w:t>також</w:t>
      </w:r>
      <w:proofErr w:type="spellEnd"/>
      <w:r w:rsidRPr="00FF3BBE">
        <w:rPr>
          <w:rFonts w:ascii="Times New Roman" w:hAnsi="Times New Roman"/>
          <w:sz w:val="24"/>
          <w:szCs w:val="24"/>
        </w:rPr>
        <w:t xml:space="preserve"> з </w:t>
      </w:r>
      <w:proofErr w:type="spellStart"/>
      <w:r w:rsidRPr="00FF3BBE">
        <w:rPr>
          <w:rFonts w:ascii="Times New Roman" w:hAnsi="Times New Roman"/>
          <w:sz w:val="24"/>
          <w:szCs w:val="24"/>
        </w:rPr>
        <w:t>вирахуванням</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сум</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одержаних</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Страхувальником</w:t>
      </w:r>
      <w:proofErr w:type="spellEnd"/>
      <w:r w:rsidRPr="00FF3BBE">
        <w:rPr>
          <w:rFonts w:ascii="Times New Roman" w:hAnsi="Times New Roman"/>
          <w:sz w:val="24"/>
          <w:szCs w:val="24"/>
        </w:rPr>
        <w:t>/</w:t>
      </w:r>
      <w:proofErr w:type="spellStart"/>
      <w:r w:rsidRPr="00FF3BBE">
        <w:rPr>
          <w:rFonts w:ascii="Times New Roman" w:hAnsi="Times New Roman"/>
          <w:sz w:val="24"/>
          <w:szCs w:val="24"/>
        </w:rPr>
        <w:t>Вигодонабувачем</w:t>
      </w:r>
      <w:proofErr w:type="spellEnd"/>
      <w:r w:rsidRPr="00FF3BBE">
        <w:rPr>
          <w:rFonts w:ascii="Times New Roman" w:hAnsi="Times New Roman"/>
          <w:sz w:val="24"/>
          <w:szCs w:val="24"/>
        </w:rPr>
        <w:t xml:space="preserve"> та </w:t>
      </w:r>
      <w:proofErr w:type="gramStart"/>
      <w:r w:rsidRPr="00FF3BBE">
        <w:rPr>
          <w:rFonts w:ascii="Times New Roman" w:hAnsi="Times New Roman"/>
          <w:sz w:val="24"/>
          <w:szCs w:val="24"/>
        </w:rPr>
        <w:t>в порядку</w:t>
      </w:r>
      <w:proofErr w:type="gramEnd"/>
      <w:r w:rsidRPr="00FF3BBE">
        <w:rPr>
          <w:rFonts w:ascii="Times New Roman" w:hAnsi="Times New Roman"/>
          <w:sz w:val="24"/>
          <w:szCs w:val="24"/>
        </w:rPr>
        <w:t xml:space="preserve"> </w:t>
      </w:r>
      <w:proofErr w:type="spellStart"/>
      <w:r w:rsidRPr="00FF3BBE">
        <w:rPr>
          <w:rFonts w:ascii="Times New Roman" w:hAnsi="Times New Roman"/>
          <w:sz w:val="24"/>
          <w:szCs w:val="24"/>
        </w:rPr>
        <w:t>відшкодування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заподіяного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збитку</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від</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третіх</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осіб</w:t>
      </w:r>
      <w:proofErr w:type="spellEnd"/>
      <w:r w:rsidRPr="00FF3BBE">
        <w:rPr>
          <w:rFonts w:ascii="Times New Roman" w:hAnsi="Times New Roman"/>
          <w:sz w:val="24"/>
          <w:szCs w:val="24"/>
        </w:rPr>
        <w:t>.</w:t>
      </w:r>
    </w:p>
    <w:p w14:paraId="5E46BDA3" w14:textId="77777777" w:rsidR="00AA7885" w:rsidRPr="00FF3BBE" w:rsidRDefault="00AA7885" w:rsidP="00AA7885">
      <w:pPr>
        <w:tabs>
          <w:tab w:val="left" w:pos="540"/>
        </w:tabs>
        <w:ind w:firstLine="567"/>
        <w:jc w:val="both"/>
        <w:rPr>
          <w:rFonts w:ascii="Times New Roman" w:hAnsi="Times New Roman"/>
          <w:sz w:val="24"/>
          <w:szCs w:val="24"/>
        </w:rPr>
      </w:pPr>
      <w:r w:rsidRPr="00FF3BBE">
        <w:rPr>
          <w:rFonts w:ascii="Times New Roman" w:hAnsi="Times New Roman"/>
          <w:sz w:val="24"/>
          <w:szCs w:val="24"/>
        </w:rPr>
        <w:t xml:space="preserve">7.5. </w:t>
      </w:r>
      <w:proofErr w:type="spellStart"/>
      <w:r w:rsidRPr="00FF3BBE">
        <w:rPr>
          <w:rFonts w:ascii="Times New Roman" w:hAnsi="Times New Roman"/>
          <w:sz w:val="24"/>
          <w:szCs w:val="24"/>
        </w:rPr>
        <w:t>Розмір</w:t>
      </w:r>
      <w:proofErr w:type="spellEnd"/>
      <w:r w:rsidRPr="00FF3BBE">
        <w:rPr>
          <w:rFonts w:ascii="Times New Roman" w:hAnsi="Times New Roman"/>
          <w:sz w:val="24"/>
          <w:szCs w:val="24"/>
        </w:rPr>
        <w:t xml:space="preserve"> прямого </w:t>
      </w:r>
      <w:proofErr w:type="spellStart"/>
      <w:r w:rsidRPr="00FF3BBE">
        <w:rPr>
          <w:rFonts w:ascii="Times New Roman" w:hAnsi="Times New Roman"/>
          <w:sz w:val="24"/>
          <w:szCs w:val="24"/>
        </w:rPr>
        <w:t>збитку</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заподіяного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внаслідок</w:t>
      </w:r>
      <w:proofErr w:type="spellEnd"/>
      <w:r w:rsidRPr="00FF3BBE">
        <w:rPr>
          <w:rFonts w:ascii="Times New Roman" w:hAnsi="Times New Roman"/>
          <w:sz w:val="24"/>
          <w:szCs w:val="24"/>
        </w:rPr>
        <w:t xml:space="preserve"> страхового </w:t>
      </w:r>
      <w:proofErr w:type="spellStart"/>
      <w:r w:rsidRPr="00FF3BBE">
        <w:rPr>
          <w:rFonts w:ascii="Times New Roman" w:hAnsi="Times New Roman"/>
          <w:sz w:val="24"/>
          <w:szCs w:val="24"/>
        </w:rPr>
        <w:t>випадку</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визначається</w:t>
      </w:r>
      <w:proofErr w:type="spellEnd"/>
      <w:r w:rsidRPr="00FF3BBE">
        <w:rPr>
          <w:rFonts w:ascii="Times New Roman" w:hAnsi="Times New Roman"/>
          <w:sz w:val="24"/>
          <w:szCs w:val="24"/>
        </w:rPr>
        <w:t>:</w:t>
      </w:r>
    </w:p>
    <w:p w14:paraId="5AE5F29A" w14:textId="77777777" w:rsidR="00AA7885" w:rsidRPr="00FF3BBE" w:rsidRDefault="00AA7885" w:rsidP="00AA7885">
      <w:pPr>
        <w:tabs>
          <w:tab w:val="left" w:pos="540"/>
        </w:tabs>
        <w:ind w:firstLine="567"/>
        <w:jc w:val="both"/>
        <w:rPr>
          <w:rFonts w:ascii="Times New Roman" w:hAnsi="Times New Roman"/>
          <w:sz w:val="24"/>
          <w:szCs w:val="24"/>
        </w:rPr>
      </w:pPr>
      <w:r w:rsidRPr="00FF3BBE">
        <w:rPr>
          <w:rFonts w:ascii="Times New Roman" w:hAnsi="Times New Roman"/>
          <w:sz w:val="24"/>
          <w:szCs w:val="24"/>
        </w:rPr>
        <w:t xml:space="preserve">7.5.1. При </w:t>
      </w:r>
      <w:proofErr w:type="spellStart"/>
      <w:r w:rsidRPr="00FF3BBE">
        <w:rPr>
          <w:rFonts w:ascii="Times New Roman" w:hAnsi="Times New Roman"/>
          <w:sz w:val="24"/>
          <w:szCs w:val="24"/>
        </w:rPr>
        <w:t>знищенні</w:t>
      </w:r>
      <w:proofErr w:type="spellEnd"/>
      <w:r w:rsidRPr="00FF3BBE">
        <w:rPr>
          <w:rFonts w:ascii="Times New Roman" w:hAnsi="Times New Roman"/>
          <w:sz w:val="24"/>
          <w:szCs w:val="24"/>
        </w:rPr>
        <w:t xml:space="preserve"> майна – в </w:t>
      </w:r>
      <w:proofErr w:type="spellStart"/>
      <w:r w:rsidRPr="00FF3BBE">
        <w:rPr>
          <w:rFonts w:ascii="Times New Roman" w:hAnsi="Times New Roman"/>
          <w:sz w:val="24"/>
          <w:szCs w:val="24"/>
        </w:rPr>
        <w:t>розмірі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дійсної</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вартості</w:t>
      </w:r>
      <w:proofErr w:type="spellEnd"/>
      <w:r w:rsidRPr="00FF3BBE">
        <w:rPr>
          <w:rFonts w:ascii="Times New Roman" w:hAnsi="Times New Roman"/>
          <w:sz w:val="24"/>
          <w:szCs w:val="24"/>
        </w:rPr>
        <w:t xml:space="preserve"> майна з </w:t>
      </w:r>
      <w:proofErr w:type="spellStart"/>
      <w:r w:rsidRPr="00FF3BBE">
        <w:rPr>
          <w:rFonts w:ascii="Times New Roman" w:hAnsi="Times New Roman"/>
          <w:sz w:val="24"/>
          <w:szCs w:val="24"/>
        </w:rPr>
        <w:t>вирахуванням</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зносу</w:t>
      </w:r>
      <w:proofErr w:type="spellEnd"/>
      <w:r w:rsidRPr="00FF3BBE">
        <w:rPr>
          <w:rFonts w:ascii="Times New Roman" w:hAnsi="Times New Roman"/>
          <w:sz w:val="24"/>
          <w:szCs w:val="24"/>
        </w:rPr>
        <w:t xml:space="preserve"> на дату страхового </w:t>
      </w:r>
      <w:proofErr w:type="spellStart"/>
      <w:r w:rsidRPr="00FF3BBE">
        <w:rPr>
          <w:rFonts w:ascii="Times New Roman" w:hAnsi="Times New Roman"/>
          <w:sz w:val="24"/>
          <w:szCs w:val="24"/>
        </w:rPr>
        <w:t>випадку</w:t>
      </w:r>
      <w:proofErr w:type="spellEnd"/>
      <w:r w:rsidRPr="00FF3BBE">
        <w:rPr>
          <w:rFonts w:ascii="Times New Roman" w:hAnsi="Times New Roman"/>
          <w:sz w:val="24"/>
          <w:szCs w:val="24"/>
        </w:rPr>
        <w:t xml:space="preserve"> та </w:t>
      </w:r>
      <w:proofErr w:type="spellStart"/>
      <w:r w:rsidRPr="00FF3BBE">
        <w:rPr>
          <w:rFonts w:ascii="Times New Roman" w:hAnsi="Times New Roman"/>
          <w:sz w:val="24"/>
          <w:szCs w:val="24"/>
        </w:rPr>
        <w:t>вартості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наявних</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залишків</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придатних</w:t>
      </w:r>
      <w:proofErr w:type="spellEnd"/>
      <w:r w:rsidRPr="00FF3BBE">
        <w:rPr>
          <w:rFonts w:ascii="Times New Roman" w:hAnsi="Times New Roman"/>
          <w:sz w:val="24"/>
          <w:szCs w:val="24"/>
        </w:rPr>
        <w:t xml:space="preserve"> для </w:t>
      </w:r>
      <w:proofErr w:type="spellStart"/>
      <w:r w:rsidRPr="00FF3BBE">
        <w:rPr>
          <w:rFonts w:ascii="Times New Roman" w:hAnsi="Times New Roman"/>
          <w:sz w:val="24"/>
          <w:szCs w:val="24"/>
        </w:rPr>
        <w:t>подальшого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використання</w:t>
      </w:r>
      <w:proofErr w:type="spellEnd"/>
      <w:r w:rsidRPr="00FF3BBE">
        <w:rPr>
          <w:rFonts w:ascii="Times New Roman" w:hAnsi="Times New Roman"/>
          <w:sz w:val="24"/>
          <w:szCs w:val="24"/>
        </w:rPr>
        <w:t xml:space="preserve">. Для </w:t>
      </w:r>
      <w:proofErr w:type="spellStart"/>
      <w:r w:rsidRPr="00FF3BBE">
        <w:rPr>
          <w:rFonts w:ascii="Times New Roman" w:hAnsi="Times New Roman"/>
          <w:sz w:val="24"/>
          <w:szCs w:val="24"/>
        </w:rPr>
        <w:t>цілей</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цього</w:t>
      </w:r>
      <w:proofErr w:type="spellEnd"/>
      <w:r w:rsidRPr="00FF3BBE">
        <w:rPr>
          <w:rFonts w:ascii="Times New Roman" w:hAnsi="Times New Roman"/>
          <w:sz w:val="24"/>
          <w:szCs w:val="24"/>
        </w:rPr>
        <w:t xml:space="preserve"> договору </w:t>
      </w:r>
      <w:proofErr w:type="spellStart"/>
      <w:r w:rsidRPr="00FF3BBE">
        <w:rPr>
          <w:rFonts w:ascii="Times New Roman" w:hAnsi="Times New Roman"/>
          <w:sz w:val="24"/>
          <w:szCs w:val="24"/>
        </w:rPr>
        <w:t>дійсною</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вартістю</w:t>
      </w:r>
      <w:proofErr w:type="spellEnd"/>
      <w:r w:rsidRPr="00FF3BBE">
        <w:rPr>
          <w:rFonts w:ascii="Times New Roman" w:hAnsi="Times New Roman"/>
          <w:sz w:val="24"/>
          <w:szCs w:val="24"/>
        </w:rPr>
        <w:t xml:space="preserve"> майна є </w:t>
      </w:r>
      <w:proofErr w:type="spellStart"/>
      <w:r w:rsidRPr="00FF3BBE">
        <w:rPr>
          <w:rFonts w:ascii="Times New Roman" w:hAnsi="Times New Roman"/>
          <w:sz w:val="24"/>
          <w:szCs w:val="24"/>
        </w:rPr>
        <w:t>його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ринкова</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вартість</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визначена</w:t>
      </w:r>
      <w:proofErr w:type="spellEnd"/>
      <w:r w:rsidRPr="00FF3BBE">
        <w:rPr>
          <w:rFonts w:ascii="Times New Roman" w:hAnsi="Times New Roman"/>
          <w:sz w:val="24"/>
          <w:szCs w:val="24"/>
        </w:rPr>
        <w:t xml:space="preserve"> на дату </w:t>
      </w:r>
      <w:proofErr w:type="spellStart"/>
      <w:r w:rsidRPr="00FF3BBE">
        <w:rPr>
          <w:rFonts w:ascii="Times New Roman" w:hAnsi="Times New Roman"/>
          <w:sz w:val="24"/>
          <w:szCs w:val="24"/>
        </w:rPr>
        <w:t>настання</w:t>
      </w:r>
      <w:proofErr w:type="spellEnd"/>
      <w:r w:rsidRPr="00FF3BBE">
        <w:rPr>
          <w:rFonts w:ascii="Times New Roman" w:hAnsi="Times New Roman"/>
          <w:sz w:val="24"/>
          <w:szCs w:val="24"/>
        </w:rPr>
        <w:t xml:space="preserve"> страхового </w:t>
      </w:r>
      <w:proofErr w:type="spellStart"/>
      <w:r w:rsidRPr="00FF3BBE">
        <w:rPr>
          <w:rFonts w:ascii="Times New Roman" w:hAnsi="Times New Roman"/>
          <w:sz w:val="24"/>
          <w:szCs w:val="24"/>
        </w:rPr>
        <w:t>випадку</w:t>
      </w:r>
      <w:proofErr w:type="spellEnd"/>
      <w:r w:rsidRPr="00FF3BBE">
        <w:rPr>
          <w:rFonts w:ascii="Times New Roman" w:hAnsi="Times New Roman"/>
          <w:sz w:val="24"/>
          <w:szCs w:val="24"/>
        </w:rPr>
        <w:t>.</w:t>
      </w:r>
    </w:p>
    <w:p w14:paraId="4298D65C" w14:textId="77777777" w:rsidR="00AA7885" w:rsidRPr="00FF3BBE" w:rsidRDefault="00AA7885" w:rsidP="00AA7885">
      <w:pPr>
        <w:tabs>
          <w:tab w:val="left" w:pos="540"/>
        </w:tabs>
        <w:ind w:firstLine="567"/>
        <w:jc w:val="both"/>
        <w:rPr>
          <w:rFonts w:ascii="Times New Roman" w:hAnsi="Times New Roman"/>
          <w:sz w:val="24"/>
          <w:szCs w:val="24"/>
        </w:rPr>
      </w:pPr>
      <w:r w:rsidRPr="00FF3BBE">
        <w:rPr>
          <w:rFonts w:ascii="Times New Roman" w:hAnsi="Times New Roman"/>
          <w:sz w:val="24"/>
          <w:szCs w:val="24"/>
        </w:rPr>
        <w:t xml:space="preserve">7.5.2. При </w:t>
      </w:r>
      <w:proofErr w:type="spellStart"/>
      <w:r w:rsidRPr="00FF3BBE">
        <w:rPr>
          <w:rFonts w:ascii="Times New Roman" w:hAnsi="Times New Roman"/>
          <w:sz w:val="24"/>
          <w:szCs w:val="24"/>
        </w:rPr>
        <w:t>пошкодженні</w:t>
      </w:r>
      <w:proofErr w:type="spellEnd"/>
      <w:r w:rsidRPr="00FF3BBE">
        <w:rPr>
          <w:rFonts w:ascii="Times New Roman" w:hAnsi="Times New Roman"/>
          <w:sz w:val="24"/>
          <w:szCs w:val="24"/>
        </w:rPr>
        <w:t xml:space="preserve"> майна – у </w:t>
      </w:r>
      <w:proofErr w:type="spellStart"/>
      <w:r w:rsidRPr="00FF3BBE">
        <w:rPr>
          <w:rFonts w:ascii="Times New Roman" w:hAnsi="Times New Roman"/>
          <w:sz w:val="24"/>
          <w:szCs w:val="24"/>
        </w:rPr>
        <w:t>розмірі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вартості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робіт</w:t>
      </w:r>
      <w:proofErr w:type="spellEnd"/>
      <w:r w:rsidRPr="00FF3BBE">
        <w:rPr>
          <w:rFonts w:ascii="Times New Roman" w:hAnsi="Times New Roman"/>
          <w:sz w:val="24"/>
          <w:szCs w:val="24"/>
        </w:rPr>
        <w:t xml:space="preserve"> на </w:t>
      </w:r>
      <w:proofErr w:type="spellStart"/>
      <w:r w:rsidRPr="00FF3BBE">
        <w:rPr>
          <w:rFonts w:ascii="Times New Roman" w:hAnsi="Times New Roman"/>
          <w:sz w:val="24"/>
          <w:szCs w:val="24"/>
        </w:rPr>
        <w:t>відновлення</w:t>
      </w:r>
      <w:proofErr w:type="spellEnd"/>
      <w:r w:rsidRPr="00FF3BBE">
        <w:rPr>
          <w:rFonts w:ascii="Times New Roman" w:hAnsi="Times New Roman"/>
          <w:sz w:val="24"/>
          <w:szCs w:val="24"/>
        </w:rPr>
        <w:t xml:space="preserve"> з </w:t>
      </w:r>
      <w:proofErr w:type="spellStart"/>
      <w:r w:rsidRPr="00FF3BBE">
        <w:rPr>
          <w:rFonts w:ascii="Times New Roman" w:hAnsi="Times New Roman"/>
          <w:sz w:val="24"/>
          <w:szCs w:val="24"/>
        </w:rPr>
        <w:t>вирахуванням</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зносу</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замінених</w:t>
      </w:r>
      <w:proofErr w:type="spellEnd"/>
      <w:r w:rsidRPr="00FF3BBE">
        <w:rPr>
          <w:rFonts w:ascii="Times New Roman" w:hAnsi="Times New Roman"/>
          <w:sz w:val="24"/>
          <w:szCs w:val="24"/>
        </w:rPr>
        <w:t xml:space="preserve"> деталей, </w:t>
      </w:r>
      <w:proofErr w:type="spellStart"/>
      <w:r w:rsidRPr="00FF3BBE">
        <w:rPr>
          <w:rFonts w:ascii="Times New Roman" w:hAnsi="Times New Roman"/>
          <w:sz w:val="24"/>
          <w:szCs w:val="24"/>
        </w:rPr>
        <w:t>агрегатів</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вузлів</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матеріалів</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чи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інших</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частин</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пошкодженого</w:t>
      </w:r>
      <w:proofErr w:type="spellEnd"/>
      <w:r w:rsidRPr="00FF3BBE">
        <w:rPr>
          <w:rFonts w:ascii="Times New Roman" w:hAnsi="Times New Roman"/>
          <w:sz w:val="24"/>
          <w:szCs w:val="24"/>
        </w:rPr>
        <w:t xml:space="preserve"> Майна.</w:t>
      </w:r>
    </w:p>
    <w:p w14:paraId="7C646E25" w14:textId="77777777" w:rsidR="00AA7885" w:rsidRPr="00FF3BBE" w:rsidRDefault="00AA7885" w:rsidP="00AA7885">
      <w:pPr>
        <w:tabs>
          <w:tab w:val="left" w:pos="540"/>
        </w:tabs>
        <w:ind w:firstLine="567"/>
        <w:jc w:val="both"/>
        <w:rPr>
          <w:rFonts w:ascii="Times New Roman" w:hAnsi="Times New Roman"/>
          <w:sz w:val="24"/>
          <w:szCs w:val="24"/>
        </w:rPr>
      </w:pPr>
      <w:r w:rsidRPr="00FF3BBE">
        <w:rPr>
          <w:rFonts w:ascii="Times New Roman" w:hAnsi="Times New Roman"/>
          <w:sz w:val="24"/>
          <w:szCs w:val="24"/>
        </w:rPr>
        <w:t xml:space="preserve">7.6. </w:t>
      </w:r>
      <w:proofErr w:type="spellStart"/>
      <w:r w:rsidRPr="00FF3BBE">
        <w:rPr>
          <w:rFonts w:ascii="Times New Roman" w:hAnsi="Times New Roman"/>
          <w:sz w:val="24"/>
          <w:szCs w:val="24"/>
        </w:rPr>
        <w:t>Вартість</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робіт</w:t>
      </w:r>
      <w:proofErr w:type="spellEnd"/>
      <w:r w:rsidRPr="00FF3BBE">
        <w:rPr>
          <w:rFonts w:ascii="Times New Roman" w:hAnsi="Times New Roman"/>
          <w:sz w:val="24"/>
          <w:szCs w:val="24"/>
        </w:rPr>
        <w:t xml:space="preserve"> на </w:t>
      </w:r>
      <w:proofErr w:type="spellStart"/>
      <w:r w:rsidRPr="00FF3BBE">
        <w:rPr>
          <w:rFonts w:ascii="Times New Roman" w:hAnsi="Times New Roman"/>
          <w:sz w:val="24"/>
          <w:szCs w:val="24"/>
        </w:rPr>
        <w:t>відновлення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включає</w:t>
      </w:r>
      <w:proofErr w:type="spellEnd"/>
      <w:r w:rsidRPr="00FF3BBE">
        <w:rPr>
          <w:rFonts w:ascii="Times New Roman" w:hAnsi="Times New Roman"/>
          <w:sz w:val="24"/>
          <w:szCs w:val="24"/>
        </w:rPr>
        <w:t>:</w:t>
      </w:r>
    </w:p>
    <w:p w14:paraId="33E282C5" w14:textId="77777777" w:rsidR="00AA7885" w:rsidRPr="00FF3BBE" w:rsidRDefault="00AA7885" w:rsidP="00AA7885">
      <w:pPr>
        <w:tabs>
          <w:tab w:val="left" w:pos="540"/>
        </w:tabs>
        <w:ind w:firstLine="567"/>
        <w:jc w:val="both"/>
        <w:rPr>
          <w:rFonts w:ascii="Times New Roman" w:hAnsi="Times New Roman"/>
          <w:sz w:val="24"/>
          <w:szCs w:val="24"/>
        </w:rPr>
      </w:pPr>
      <w:r w:rsidRPr="00FF3BBE">
        <w:rPr>
          <w:rFonts w:ascii="Times New Roman" w:hAnsi="Times New Roman"/>
          <w:sz w:val="24"/>
          <w:szCs w:val="24"/>
        </w:rPr>
        <w:lastRenderedPageBreak/>
        <w:t xml:space="preserve">6.6.1. </w:t>
      </w:r>
      <w:proofErr w:type="spellStart"/>
      <w:r w:rsidRPr="00FF3BBE">
        <w:rPr>
          <w:rFonts w:ascii="Times New Roman" w:hAnsi="Times New Roman"/>
          <w:sz w:val="24"/>
          <w:szCs w:val="24"/>
        </w:rPr>
        <w:t>Вартість</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матеріалів</w:t>
      </w:r>
      <w:proofErr w:type="spellEnd"/>
      <w:r w:rsidRPr="00FF3BBE">
        <w:rPr>
          <w:rFonts w:ascii="Times New Roman" w:hAnsi="Times New Roman"/>
          <w:sz w:val="24"/>
          <w:szCs w:val="24"/>
        </w:rPr>
        <w:t xml:space="preserve"> на </w:t>
      </w:r>
      <w:proofErr w:type="spellStart"/>
      <w:r w:rsidRPr="00FF3BBE">
        <w:rPr>
          <w:rFonts w:ascii="Times New Roman" w:hAnsi="Times New Roman"/>
          <w:sz w:val="24"/>
          <w:szCs w:val="24"/>
        </w:rPr>
        <w:t>відновлення</w:t>
      </w:r>
      <w:proofErr w:type="spellEnd"/>
      <w:r w:rsidRPr="00FF3BBE">
        <w:rPr>
          <w:rFonts w:ascii="Times New Roman" w:hAnsi="Times New Roman"/>
          <w:sz w:val="24"/>
          <w:szCs w:val="24"/>
        </w:rPr>
        <w:t xml:space="preserve"> (ремонту) в тому </w:t>
      </w:r>
      <w:proofErr w:type="spellStart"/>
      <w:r w:rsidRPr="00FF3BBE">
        <w:rPr>
          <w:rFonts w:ascii="Times New Roman" w:hAnsi="Times New Roman"/>
          <w:sz w:val="24"/>
          <w:szCs w:val="24"/>
        </w:rPr>
        <w:t>числі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вартість</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ремонтних</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робіт</w:t>
      </w:r>
      <w:proofErr w:type="spellEnd"/>
      <w:r w:rsidRPr="00FF3BBE">
        <w:rPr>
          <w:rFonts w:ascii="Times New Roman" w:hAnsi="Times New Roman"/>
          <w:sz w:val="24"/>
          <w:szCs w:val="24"/>
        </w:rPr>
        <w:t xml:space="preserve"> та </w:t>
      </w:r>
      <w:proofErr w:type="spellStart"/>
      <w:r w:rsidRPr="00FF3BBE">
        <w:rPr>
          <w:rFonts w:ascii="Times New Roman" w:hAnsi="Times New Roman"/>
          <w:sz w:val="24"/>
          <w:szCs w:val="24"/>
        </w:rPr>
        <w:t>вартість</w:t>
      </w:r>
      <w:proofErr w:type="spellEnd"/>
      <w:r w:rsidRPr="00FF3BBE">
        <w:rPr>
          <w:rFonts w:ascii="Times New Roman" w:hAnsi="Times New Roman"/>
          <w:sz w:val="24"/>
          <w:szCs w:val="24"/>
        </w:rPr>
        <w:t xml:space="preserve"> доставки </w:t>
      </w:r>
      <w:proofErr w:type="spellStart"/>
      <w:r w:rsidRPr="00FF3BBE">
        <w:rPr>
          <w:rFonts w:ascii="Times New Roman" w:hAnsi="Times New Roman"/>
          <w:sz w:val="24"/>
          <w:szCs w:val="24"/>
        </w:rPr>
        <w:t>матеріалів</w:t>
      </w:r>
      <w:proofErr w:type="spellEnd"/>
      <w:r w:rsidRPr="00FF3BBE">
        <w:rPr>
          <w:rFonts w:ascii="Times New Roman" w:hAnsi="Times New Roman"/>
          <w:sz w:val="24"/>
          <w:szCs w:val="24"/>
        </w:rPr>
        <w:t xml:space="preserve"> до </w:t>
      </w:r>
      <w:proofErr w:type="spellStart"/>
      <w:r w:rsidRPr="00FF3BBE">
        <w:rPr>
          <w:rFonts w:ascii="Times New Roman" w:hAnsi="Times New Roman"/>
          <w:sz w:val="24"/>
          <w:szCs w:val="24"/>
        </w:rPr>
        <w:t>місця</w:t>
      </w:r>
      <w:proofErr w:type="spellEnd"/>
      <w:r w:rsidRPr="00FF3BBE">
        <w:rPr>
          <w:rFonts w:ascii="Times New Roman" w:hAnsi="Times New Roman"/>
          <w:sz w:val="24"/>
          <w:szCs w:val="24"/>
        </w:rPr>
        <w:t xml:space="preserve"> ремонту та </w:t>
      </w:r>
      <w:proofErr w:type="spellStart"/>
      <w:r w:rsidRPr="00FF3BBE">
        <w:rPr>
          <w:rFonts w:ascii="Times New Roman" w:hAnsi="Times New Roman"/>
          <w:sz w:val="24"/>
          <w:szCs w:val="24"/>
        </w:rPr>
        <w:t>інші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видатки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необхідні</w:t>
      </w:r>
      <w:proofErr w:type="spellEnd"/>
      <w:r w:rsidRPr="00FF3BBE">
        <w:rPr>
          <w:rFonts w:ascii="Times New Roman" w:hAnsi="Times New Roman"/>
          <w:sz w:val="24"/>
          <w:szCs w:val="24"/>
        </w:rPr>
        <w:t xml:space="preserve"> для </w:t>
      </w:r>
      <w:proofErr w:type="spellStart"/>
      <w:r w:rsidRPr="00FF3BBE">
        <w:rPr>
          <w:rFonts w:ascii="Times New Roman" w:hAnsi="Times New Roman"/>
          <w:sz w:val="24"/>
          <w:szCs w:val="24"/>
        </w:rPr>
        <w:t>відновлення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застрахованого</w:t>
      </w:r>
      <w:proofErr w:type="spellEnd"/>
      <w:r w:rsidRPr="00FF3BBE">
        <w:rPr>
          <w:rFonts w:ascii="Times New Roman" w:hAnsi="Times New Roman"/>
          <w:sz w:val="24"/>
          <w:szCs w:val="24"/>
        </w:rPr>
        <w:t xml:space="preserve"> майна до того стану, в </w:t>
      </w:r>
      <w:proofErr w:type="spellStart"/>
      <w:r w:rsidRPr="00FF3BBE">
        <w:rPr>
          <w:rFonts w:ascii="Times New Roman" w:hAnsi="Times New Roman"/>
          <w:sz w:val="24"/>
          <w:szCs w:val="24"/>
        </w:rPr>
        <w:t>якому</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майно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було</w:t>
      </w:r>
      <w:proofErr w:type="spellEnd"/>
      <w:r w:rsidRPr="00FF3BBE">
        <w:rPr>
          <w:rFonts w:ascii="Times New Roman" w:hAnsi="Times New Roman"/>
          <w:sz w:val="24"/>
          <w:szCs w:val="24"/>
        </w:rPr>
        <w:t xml:space="preserve"> до </w:t>
      </w:r>
      <w:proofErr w:type="spellStart"/>
      <w:r w:rsidRPr="00FF3BBE">
        <w:rPr>
          <w:rFonts w:ascii="Times New Roman" w:hAnsi="Times New Roman"/>
          <w:sz w:val="24"/>
          <w:szCs w:val="24"/>
        </w:rPr>
        <w:t>настання</w:t>
      </w:r>
      <w:proofErr w:type="spellEnd"/>
      <w:r w:rsidRPr="00FF3BBE">
        <w:rPr>
          <w:rFonts w:ascii="Times New Roman" w:hAnsi="Times New Roman"/>
          <w:sz w:val="24"/>
          <w:szCs w:val="24"/>
        </w:rPr>
        <w:t xml:space="preserve"> страхового </w:t>
      </w:r>
      <w:proofErr w:type="spellStart"/>
      <w:r w:rsidRPr="00FF3BBE">
        <w:rPr>
          <w:rFonts w:ascii="Times New Roman" w:hAnsi="Times New Roman"/>
          <w:sz w:val="24"/>
          <w:szCs w:val="24"/>
        </w:rPr>
        <w:t>випадку</w:t>
      </w:r>
      <w:proofErr w:type="spellEnd"/>
      <w:r w:rsidRPr="00FF3BBE">
        <w:rPr>
          <w:rFonts w:ascii="Times New Roman" w:hAnsi="Times New Roman"/>
          <w:sz w:val="24"/>
          <w:szCs w:val="24"/>
        </w:rPr>
        <w:t>.</w:t>
      </w:r>
    </w:p>
    <w:p w14:paraId="13BF86D4" w14:textId="77777777" w:rsidR="00AA7885" w:rsidRPr="00FF3BBE" w:rsidRDefault="00AA7885" w:rsidP="00AA7885">
      <w:pPr>
        <w:tabs>
          <w:tab w:val="left" w:pos="540"/>
        </w:tabs>
        <w:ind w:firstLine="567"/>
        <w:jc w:val="both"/>
        <w:rPr>
          <w:rFonts w:ascii="Times New Roman" w:hAnsi="Times New Roman"/>
          <w:sz w:val="24"/>
          <w:szCs w:val="24"/>
        </w:rPr>
      </w:pPr>
      <w:r w:rsidRPr="00FF3BBE">
        <w:rPr>
          <w:rFonts w:ascii="Times New Roman" w:hAnsi="Times New Roman"/>
          <w:sz w:val="24"/>
          <w:szCs w:val="24"/>
        </w:rPr>
        <w:t xml:space="preserve">7.7. </w:t>
      </w:r>
      <w:proofErr w:type="spellStart"/>
      <w:r w:rsidRPr="00FF3BBE">
        <w:rPr>
          <w:rFonts w:ascii="Times New Roman" w:hAnsi="Times New Roman"/>
          <w:sz w:val="24"/>
          <w:szCs w:val="24"/>
        </w:rPr>
        <w:t>Вартість</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робіт</w:t>
      </w:r>
      <w:proofErr w:type="spellEnd"/>
      <w:r w:rsidRPr="00FF3BBE">
        <w:rPr>
          <w:rFonts w:ascii="Times New Roman" w:hAnsi="Times New Roman"/>
          <w:sz w:val="24"/>
          <w:szCs w:val="24"/>
        </w:rPr>
        <w:t xml:space="preserve"> на </w:t>
      </w:r>
      <w:proofErr w:type="spellStart"/>
      <w:r w:rsidRPr="00FF3BBE">
        <w:rPr>
          <w:rFonts w:ascii="Times New Roman" w:hAnsi="Times New Roman"/>
          <w:sz w:val="24"/>
          <w:szCs w:val="24"/>
        </w:rPr>
        <w:t>відновлення</w:t>
      </w:r>
      <w:proofErr w:type="spellEnd"/>
      <w:r w:rsidRPr="00FF3BBE">
        <w:rPr>
          <w:rFonts w:ascii="Times New Roman" w:hAnsi="Times New Roman"/>
          <w:sz w:val="24"/>
          <w:szCs w:val="24"/>
        </w:rPr>
        <w:t xml:space="preserve"> не </w:t>
      </w:r>
      <w:proofErr w:type="spellStart"/>
      <w:r w:rsidRPr="00FF3BBE">
        <w:rPr>
          <w:rFonts w:ascii="Times New Roman" w:hAnsi="Times New Roman"/>
          <w:sz w:val="24"/>
          <w:szCs w:val="24"/>
        </w:rPr>
        <w:t>включає</w:t>
      </w:r>
      <w:proofErr w:type="spellEnd"/>
      <w:r w:rsidRPr="00FF3BBE">
        <w:rPr>
          <w:rFonts w:ascii="Times New Roman" w:hAnsi="Times New Roman"/>
          <w:sz w:val="24"/>
          <w:szCs w:val="24"/>
        </w:rPr>
        <w:t>:</w:t>
      </w:r>
    </w:p>
    <w:p w14:paraId="35A41C87" w14:textId="77777777" w:rsidR="00AA7885" w:rsidRPr="00FF3BBE" w:rsidRDefault="00AA7885" w:rsidP="00AA7885">
      <w:pPr>
        <w:tabs>
          <w:tab w:val="left" w:pos="540"/>
        </w:tabs>
        <w:ind w:firstLine="567"/>
        <w:jc w:val="both"/>
        <w:rPr>
          <w:rFonts w:ascii="Times New Roman" w:hAnsi="Times New Roman"/>
          <w:sz w:val="24"/>
          <w:szCs w:val="24"/>
        </w:rPr>
      </w:pPr>
      <w:r w:rsidRPr="00FF3BBE">
        <w:rPr>
          <w:rFonts w:ascii="Times New Roman" w:hAnsi="Times New Roman"/>
          <w:sz w:val="24"/>
          <w:szCs w:val="24"/>
        </w:rPr>
        <w:t xml:space="preserve">7.7.1. </w:t>
      </w:r>
      <w:proofErr w:type="spellStart"/>
      <w:r w:rsidRPr="00FF3BBE">
        <w:rPr>
          <w:rFonts w:ascii="Times New Roman" w:hAnsi="Times New Roman"/>
          <w:sz w:val="24"/>
          <w:szCs w:val="24"/>
        </w:rPr>
        <w:t>Витрати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пов’язані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змінами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покращенням</w:t>
      </w:r>
      <w:proofErr w:type="spellEnd"/>
      <w:r w:rsidRPr="00FF3BBE">
        <w:rPr>
          <w:rFonts w:ascii="Times New Roman" w:hAnsi="Times New Roman"/>
          <w:sz w:val="24"/>
          <w:szCs w:val="24"/>
        </w:rPr>
        <w:t xml:space="preserve"> характеристик майна.</w:t>
      </w:r>
    </w:p>
    <w:p w14:paraId="73E732A5" w14:textId="77777777" w:rsidR="00AA7885" w:rsidRPr="00FF3BBE" w:rsidRDefault="00AA7885" w:rsidP="00AA7885">
      <w:pPr>
        <w:tabs>
          <w:tab w:val="left" w:pos="540"/>
        </w:tabs>
        <w:ind w:firstLine="567"/>
        <w:jc w:val="both"/>
        <w:rPr>
          <w:rFonts w:ascii="Times New Roman" w:hAnsi="Times New Roman"/>
          <w:sz w:val="24"/>
          <w:szCs w:val="24"/>
        </w:rPr>
      </w:pPr>
      <w:r w:rsidRPr="00FF3BBE">
        <w:rPr>
          <w:rFonts w:ascii="Times New Roman" w:hAnsi="Times New Roman"/>
          <w:sz w:val="24"/>
          <w:szCs w:val="24"/>
        </w:rPr>
        <w:t xml:space="preserve">7.8. </w:t>
      </w:r>
      <w:proofErr w:type="spellStart"/>
      <w:r w:rsidRPr="00FF3BBE">
        <w:rPr>
          <w:rFonts w:ascii="Times New Roman" w:hAnsi="Times New Roman"/>
          <w:sz w:val="24"/>
          <w:szCs w:val="24"/>
        </w:rPr>
        <w:t>Якщо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страхова</w:t>
      </w:r>
      <w:proofErr w:type="spellEnd"/>
      <w:r w:rsidRPr="00FF3BBE">
        <w:rPr>
          <w:rFonts w:ascii="Times New Roman" w:hAnsi="Times New Roman"/>
          <w:sz w:val="24"/>
          <w:szCs w:val="24"/>
        </w:rPr>
        <w:t xml:space="preserve"> сума становить </w:t>
      </w:r>
      <w:proofErr w:type="spellStart"/>
      <w:r w:rsidRPr="00FF3BBE">
        <w:rPr>
          <w:rFonts w:ascii="Times New Roman" w:hAnsi="Times New Roman"/>
          <w:sz w:val="24"/>
          <w:szCs w:val="24"/>
        </w:rPr>
        <w:t>певну</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частку</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дійсної</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вартості</w:t>
      </w:r>
      <w:proofErr w:type="spellEnd"/>
      <w:r w:rsidRPr="00FF3BBE">
        <w:rPr>
          <w:rFonts w:ascii="Times New Roman" w:hAnsi="Times New Roman"/>
          <w:sz w:val="24"/>
          <w:szCs w:val="24"/>
        </w:rPr>
        <w:t xml:space="preserve"> майна на дату </w:t>
      </w:r>
      <w:proofErr w:type="spellStart"/>
      <w:r w:rsidRPr="00FF3BBE">
        <w:rPr>
          <w:rFonts w:ascii="Times New Roman" w:hAnsi="Times New Roman"/>
          <w:sz w:val="24"/>
          <w:szCs w:val="24"/>
        </w:rPr>
        <w:t>настання</w:t>
      </w:r>
      <w:proofErr w:type="spellEnd"/>
      <w:r w:rsidRPr="00FF3BBE">
        <w:rPr>
          <w:rFonts w:ascii="Times New Roman" w:hAnsi="Times New Roman"/>
          <w:sz w:val="24"/>
          <w:szCs w:val="24"/>
        </w:rPr>
        <w:t xml:space="preserve"> страхового </w:t>
      </w:r>
      <w:proofErr w:type="spellStart"/>
      <w:r w:rsidRPr="00FF3BBE">
        <w:rPr>
          <w:rFonts w:ascii="Times New Roman" w:hAnsi="Times New Roman"/>
          <w:sz w:val="24"/>
          <w:szCs w:val="24"/>
        </w:rPr>
        <w:t>випадку</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страхова</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виплата</w:t>
      </w:r>
      <w:proofErr w:type="spellEnd"/>
      <w:r w:rsidRPr="00FF3BBE">
        <w:rPr>
          <w:rFonts w:ascii="Times New Roman" w:hAnsi="Times New Roman"/>
          <w:sz w:val="24"/>
          <w:szCs w:val="24"/>
        </w:rPr>
        <w:t>/</w:t>
      </w:r>
      <w:proofErr w:type="spellStart"/>
      <w:r w:rsidRPr="00FF3BBE">
        <w:rPr>
          <w:rFonts w:ascii="Times New Roman" w:hAnsi="Times New Roman"/>
          <w:sz w:val="24"/>
          <w:szCs w:val="24"/>
        </w:rPr>
        <w:t>відшкодування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виплачується</w:t>
      </w:r>
      <w:proofErr w:type="spellEnd"/>
      <w:r w:rsidRPr="00FF3BBE">
        <w:rPr>
          <w:rFonts w:ascii="Times New Roman" w:hAnsi="Times New Roman"/>
          <w:sz w:val="24"/>
          <w:szCs w:val="24"/>
        </w:rPr>
        <w:t xml:space="preserve"> у </w:t>
      </w:r>
      <w:proofErr w:type="spellStart"/>
      <w:r w:rsidRPr="00FF3BBE">
        <w:rPr>
          <w:rFonts w:ascii="Times New Roman" w:hAnsi="Times New Roman"/>
          <w:sz w:val="24"/>
          <w:szCs w:val="24"/>
        </w:rPr>
        <w:t>такій</w:t>
      </w:r>
      <w:proofErr w:type="spellEnd"/>
      <w:r w:rsidRPr="00FF3BBE">
        <w:rPr>
          <w:rFonts w:ascii="Times New Roman" w:hAnsi="Times New Roman"/>
          <w:sz w:val="24"/>
          <w:szCs w:val="24"/>
        </w:rPr>
        <w:t xml:space="preserve"> же </w:t>
      </w:r>
      <w:proofErr w:type="spellStart"/>
      <w:r w:rsidRPr="00FF3BBE">
        <w:rPr>
          <w:rFonts w:ascii="Times New Roman" w:hAnsi="Times New Roman"/>
          <w:sz w:val="24"/>
          <w:szCs w:val="24"/>
        </w:rPr>
        <w:t>частині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від</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визначених</w:t>
      </w:r>
      <w:proofErr w:type="spellEnd"/>
      <w:r w:rsidRPr="00FF3BBE">
        <w:rPr>
          <w:rFonts w:ascii="Times New Roman" w:hAnsi="Times New Roman"/>
          <w:sz w:val="24"/>
          <w:szCs w:val="24"/>
        </w:rPr>
        <w:t xml:space="preserve"> по страховому </w:t>
      </w:r>
      <w:proofErr w:type="spellStart"/>
      <w:r w:rsidRPr="00FF3BBE">
        <w:rPr>
          <w:rFonts w:ascii="Times New Roman" w:hAnsi="Times New Roman"/>
          <w:sz w:val="24"/>
          <w:szCs w:val="24"/>
        </w:rPr>
        <w:t>випадку</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збитків</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Співвідношення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страхової</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суми</w:t>
      </w:r>
      <w:proofErr w:type="spellEnd"/>
      <w:r w:rsidRPr="00FF3BBE">
        <w:rPr>
          <w:rFonts w:ascii="Times New Roman" w:hAnsi="Times New Roman"/>
          <w:sz w:val="24"/>
          <w:szCs w:val="24"/>
        </w:rPr>
        <w:t xml:space="preserve"> і </w:t>
      </w:r>
      <w:proofErr w:type="spellStart"/>
      <w:r w:rsidRPr="00FF3BBE">
        <w:rPr>
          <w:rFonts w:ascii="Times New Roman" w:hAnsi="Times New Roman"/>
          <w:sz w:val="24"/>
          <w:szCs w:val="24"/>
        </w:rPr>
        <w:t>вартості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встановлюється</w:t>
      </w:r>
      <w:proofErr w:type="spellEnd"/>
      <w:r w:rsidRPr="00FF3BBE">
        <w:rPr>
          <w:rFonts w:ascii="Times New Roman" w:hAnsi="Times New Roman"/>
          <w:sz w:val="24"/>
          <w:szCs w:val="24"/>
        </w:rPr>
        <w:t xml:space="preserve"> по кожному </w:t>
      </w:r>
      <w:proofErr w:type="spellStart"/>
      <w:r w:rsidRPr="00FF3BBE">
        <w:rPr>
          <w:rFonts w:ascii="Times New Roman" w:hAnsi="Times New Roman"/>
          <w:sz w:val="24"/>
          <w:szCs w:val="24"/>
        </w:rPr>
        <w:t>окремому</w:t>
      </w:r>
      <w:proofErr w:type="spellEnd"/>
      <w:r w:rsidRPr="00FF3BBE">
        <w:rPr>
          <w:rFonts w:ascii="Times New Roman" w:hAnsi="Times New Roman"/>
          <w:sz w:val="24"/>
          <w:szCs w:val="24"/>
        </w:rPr>
        <w:t xml:space="preserve"> предмету </w:t>
      </w:r>
      <w:proofErr w:type="spellStart"/>
      <w:r w:rsidRPr="00FF3BBE">
        <w:rPr>
          <w:rFonts w:ascii="Times New Roman" w:hAnsi="Times New Roman"/>
          <w:sz w:val="24"/>
          <w:szCs w:val="24"/>
        </w:rPr>
        <w:t>або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сукупності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предметів</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згідно</w:t>
      </w:r>
      <w:proofErr w:type="spellEnd"/>
      <w:r w:rsidRPr="00FF3BBE">
        <w:rPr>
          <w:rFonts w:ascii="Times New Roman" w:hAnsi="Times New Roman"/>
          <w:sz w:val="24"/>
          <w:szCs w:val="24"/>
        </w:rPr>
        <w:t xml:space="preserve"> з </w:t>
      </w:r>
      <w:proofErr w:type="spellStart"/>
      <w:r w:rsidRPr="00FF3BBE">
        <w:rPr>
          <w:rFonts w:ascii="Times New Roman" w:hAnsi="Times New Roman"/>
          <w:sz w:val="24"/>
          <w:szCs w:val="24"/>
        </w:rPr>
        <w:t>Додатком</w:t>
      </w:r>
      <w:proofErr w:type="spellEnd"/>
      <w:r w:rsidRPr="00FF3BBE">
        <w:rPr>
          <w:rFonts w:ascii="Times New Roman" w:hAnsi="Times New Roman"/>
          <w:sz w:val="24"/>
          <w:szCs w:val="24"/>
        </w:rPr>
        <w:t xml:space="preserve"> 1 до </w:t>
      </w:r>
      <w:proofErr w:type="spellStart"/>
      <w:r w:rsidRPr="00FF3BBE">
        <w:rPr>
          <w:rFonts w:ascii="Times New Roman" w:hAnsi="Times New Roman"/>
          <w:sz w:val="24"/>
          <w:szCs w:val="24"/>
        </w:rPr>
        <w:t>цього</w:t>
      </w:r>
      <w:proofErr w:type="spellEnd"/>
      <w:r w:rsidRPr="00FF3BBE">
        <w:rPr>
          <w:rFonts w:ascii="Times New Roman" w:hAnsi="Times New Roman"/>
          <w:sz w:val="24"/>
          <w:szCs w:val="24"/>
        </w:rPr>
        <w:t xml:space="preserve"> Договору. </w:t>
      </w:r>
      <w:proofErr w:type="spellStart"/>
      <w:r w:rsidRPr="00FF3BBE">
        <w:rPr>
          <w:rFonts w:ascii="Times New Roman" w:hAnsi="Times New Roman"/>
          <w:sz w:val="24"/>
          <w:szCs w:val="24"/>
        </w:rPr>
        <w:t>Якщо</w:t>
      </w:r>
      <w:proofErr w:type="spellEnd"/>
      <w:r w:rsidRPr="00FF3BBE">
        <w:rPr>
          <w:rFonts w:ascii="Times New Roman" w:hAnsi="Times New Roman"/>
          <w:sz w:val="24"/>
          <w:szCs w:val="24"/>
        </w:rPr>
        <w:t xml:space="preserve"> за </w:t>
      </w:r>
      <w:proofErr w:type="spellStart"/>
      <w:r w:rsidRPr="00FF3BBE">
        <w:rPr>
          <w:rFonts w:ascii="Times New Roman" w:hAnsi="Times New Roman"/>
          <w:sz w:val="24"/>
          <w:szCs w:val="24"/>
        </w:rPr>
        <w:t>місцем</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страхування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місцем</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знаходження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застрахованого</w:t>
      </w:r>
      <w:proofErr w:type="spellEnd"/>
      <w:r w:rsidRPr="00FF3BBE">
        <w:rPr>
          <w:rFonts w:ascii="Times New Roman" w:hAnsi="Times New Roman"/>
          <w:sz w:val="24"/>
          <w:szCs w:val="24"/>
        </w:rPr>
        <w:t xml:space="preserve"> </w:t>
      </w:r>
      <w:proofErr w:type="gramStart"/>
      <w:r w:rsidRPr="00FF3BBE">
        <w:rPr>
          <w:rFonts w:ascii="Times New Roman" w:hAnsi="Times New Roman"/>
          <w:sz w:val="24"/>
          <w:szCs w:val="24"/>
        </w:rPr>
        <w:t xml:space="preserve">майна)  </w:t>
      </w:r>
      <w:proofErr w:type="spellStart"/>
      <w:r w:rsidRPr="00FF3BBE">
        <w:rPr>
          <w:rFonts w:ascii="Times New Roman" w:hAnsi="Times New Roman"/>
          <w:sz w:val="24"/>
          <w:szCs w:val="24"/>
        </w:rPr>
        <w:t>знаходиться</w:t>
      </w:r>
      <w:proofErr w:type="spellEnd"/>
      <w:proofErr w:type="gramEnd"/>
      <w:r w:rsidRPr="00FF3BBE">
        <w:rPr>
          <w:rFonts w:ascii="Times New Roman" w:hAnsi="Times New Roman"/>
          <w:sz w:val="24"/>
          <w:szCs w:val="24"/>
        </w:rPr>
        <w:t xml:space="preserve"> </w:t>
      </w:r>
      <w:proofErr w:type="spellStart"/>
      <w:r w:rsidRPr="00FF3BBE">
        <w:rPr>
          <w:rFonts w:ascii="Times New Roman" w:hAnsi="Times New Roman"/>
          <w:sz w:val="24"/>
          <w:szCs w:val="24"/>
        </w:rPr>
        <w:t>інше</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аналогічне</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однорідне</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незастраховане</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майно</w:t>
      </w:r>
      <w:proofErr w:type="spellEnd"/>
      <w:r w:rsidRPr="00FF3BBE">
        <w:rPr>
          <w:rFonts w:ascii="Times New Roman" w:hAnsi="Times New Roman"/>
          <w:sz w:val="24"/>
          <w:szCs w:val="24"/>
        </w:rPr>
        <w:t xml:space="preserve">, а </w:t>
      </w:r>
      <w:proofErr w:type="spellStart"/>
      <w:r w:rsidRPr="00FF3BBE">
        <w:rPr>
          <w:rFonts w:ascii="Times New Roman" w:hAnsi="Times New Roman"/>
          <w:sz w:val="24"/>
          <w:szCs w:val="24"/>
        </w:rPr>
        <w:t>страхова</w:t>
      </w:r>
      <w:proofErr w:type="spellEnd"/>
      <w:r w:rsidRPr="00FF3BBE">
        <w:rPr>
          <w:rFonts w:ascii="Times New Roman" w:hAnsi="Times New Roman"/>
          <w:sz w:val="24"/>
          <w:szCs w:val="24"/>
        </w:rPr>
        <w:t xml:space="preserve"> сума становить </w:t>
      </w:r>
      <w:proofErr w:type="spellStart"/>
      <w:r w:rsidRPr="00FF3BBE">
        <w:rPr>
          <w:rFonts w:ascii="Times New Roman" w:hAnsi="Times New Roman"/>
          <w:sz w:val="24"/>
          <w:szCs w:val="24"/>
        </w:rPr>
        <w:t>певну</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частку</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від</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вартості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всього</w:t>
      </w:r>
      <w:proofErr w:type="spellEnd"/>
      <w:r w:rsidRPr="00FF3BBE">
        <w:rPr>
          <w:rFonts w:ascii="Times New Roman" w:hAnsi="Times New Roman"/>
          <w:sz w:val="24"/>
          <w:szCs w:val="24"/>
        </w:rPr>
        <w:t xml:space="preserve"> майна, </w:t>
      </w:r>
      <w:proofErr w:type="spellStart"/>
      <w:r w:rsidRPr="00FF3BBE">
        <w:rPr>
          <w:rFonts w:ascii="Times New Roman" w:hAnsi="Times New Roman"/>
          <w:sz w:val="24"/>
          <w:szCs w:val="24"/>
        </w:rPr>
        <w:t>що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знаходиться</w:t>
      </w:r>
      <w:proofErr w:type="spellEnd"/>
      <w:r w:rsidRPr="00FF3BBE">
        <w:rPr>
          <w:rFonts w:ascii="Times New Roman" w:hAnsi="Times New Roman"/>
          <w:sz w:val="24"/>
          <w:szCs w:val="24"/>
        </w:rPr>
        <w:t xml:space="preserve"> за </w:t>
      </w:r>
      <w:proofErr w:type="spellStart"/>
      <w:r w:rsidRPr="00FF3BBE">
        <w:rPr>
          <w:rFonts w:ascii="Times New Roman" w:hAnsi="Times New Roman"/>
          <w:sz w:val="24"/>
          <w:szCs w:val="24"/>
        </w:rPr>
        <w:t>місцем</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страхування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місцем</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знаходження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застрахованого</w:t>
      </w:r>
      <w:proofErr w:type="spellEnd"/>
      <w:r w:rsidRPr="00FF3BBE">
        <w:rPr>
          <w:rFonts w:ascii="Times New Roman" w:hAnsi="Times New Roman"/>
          <w:sz w:val="24"/>
          <w:szCs w:val="24"/>
        </w:rPr>
        <w:t xml:space="preserve"> майна) на момент </w:t>
      </w:r>
      <w:proofErr w:type="spellStart"/>
      <w:r w:rsidRPr="00FF3BBE">
        <w:rPr>
          <w:rFonts w:ascii="Times New Roman" w:hAnsi="Times New Roman"/>
          <w:sz w:val="24"/>
          <w:szCs w:val="24"/>
        </w:rPr>
        <w:t>настання</w:t>
      </w:r>
      <w:proofErr w:type="spellEnd"/>
      <w:r w:rsidRPr="00FF3BBE">
        <w:rPr>
          <w:rFonts w:ascii="Times New Roman" w:hAnsi="Times New Roman"/>
          <w:sz w:val="24"/>
          <w:szCs w:val="24"/>
        </w:rPr>
        <w:t xml:space="preserve"> страхового </w:t>
      </w:r>
      <w:proofErr w:type="spellStart"/>
      <w:r w:rsidRPr="00FF3BBE">
        <w:rPr>
          <w:rFonts w:ascii="Times New Roman" w:hAnsi="Times New Roman"/>
          <w:sz w:val="24"/>
          <w:szCs w:val="24"/>
        </w:rPr>
        <w:t>випадку</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страхова</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виплата</w:t>
      </w:r>
      <w:proofErr w:type="spellEnd"/>
      <w:r w:rsidRPr="00FF3BBE">
        <w:rPr>
          <w:rFonts w:ascii="Times New Roman" w:hAnsi="Times New Roman"/>
          <w:sz w:val="24"/>
          <w:szCs w:val="24"/>
        </w:rPr>
        <w:t>/</w:t>
      </w:r>
      <w:proofErr w:type="spellStart"/>
      <w:r w:rsidRPr="00FF3BBE">
        <w:rPr>
          <w:rFonts w:ascii="Times New Roman" w:hAnsi="Times New Roman"/>
          <w:sz w:val="24"/>
          <w:szCs w:val="24"/>
        </w:rPr>
        <w:t>відшкодування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здійснюється</w:t>
      </w:r>
      <w:proofErr w:type="spellEnd"/>
      <w:r w:rsidRPr="00FF3BBE">
        <w:rPr>
          <w:rFonts w:ascii="Times New Roman" w:hAnsi="Times New Roman"/>
          <w:sz w:val="24"/>
          <w:szCs w:val="24"/>
        </w:rPr>
        <w:t xml:space="preserve"> у </w:t>
      </w:r>
      <w:proofErr w:type="spellStart"/>
      <w:r w:rsidRPr="00FF3BBE">
        <w:rPr>
          <w:rFonts w:ascii="Times New Roman" w:hAnsi="Times New Roman"/>
          <w:sz w:val="24"/>
          <w:szCs w:val="24"/>
        </w:rPr>
        <w:t>такій</w:t>
      </w:r>
      <w:proofErr w:type="spellEnd"/>
      <w:r w:rsidRPr="00FF3BBE">
        <w:rPr>
          <w:rFonts w:ascii="Times New Roman" w:hAnsi="Times New Roman"/>
          <w:sz w:val="24"/>
          <w:szCs w:val="24"/>
        </w:rPr>
        <w:t xml:space="preserve"> же </w:t>
      </w:r>
      <w:proofErr w:type="spellStart"/>
      <w:r w:rsidRPr="00FF3BBE">
        <w:rPr>
          <w:rFonts w:ascii="Times New Roman" w:hAnsi="Times New Roman"/>
          <w:sz w:val="24"/>
          <w:szCs w:val="24"/>
        </w:rPr>
        <w:t>частині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від</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визначених</w:t>
      </w:r>
      <w:proofErr w:type="spellEnd"/>
      <w:r w:rsidRPr="00FF3BBE">
        <w:rPr>
          <w:rFonts w:ascii="Times New Roman" w:hAnsi="Times New Roman"/>
          <w:sz w:val="24"/>
          <w:szCs w:val="24"/>
        </w:rPr>
        <w:t xml:space="preserve"> по страховому </w:t>
      </w:r>
      <w:proofErr w:type="spellStart"/>
      <w:r w:rsidRPr="00FF3BBE">
        <w:rPr>
          <w:rFonts w:ascii="Times New Roman" w:hAnsi="Times New Roman"/>
          <w:sz w:val="24"/>
          <w:szCs w:val="24"/>
        </w:rPr>
        <w:t>випадку</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збитків</w:t>
      </w:r>
      <w:proofErr w:type="spellEnd"/>
      <w:r w:rsidRPr="00FF3BBE">
        <w:rPr>
          <w:rFonts w:ascii="Times New Roman" w:hAnsi="Times New Roman"/>
          <w:sz w:val="24"/>
          <w:szCs w:val="24"/>
        </w:rPr>
        <w:t>.</w:t>
      </w:r>
    </w:p>
    <w:p w14:paraId="078EC859" w14:textId="77777777" w:rsidR="00AA7885" w:rsidRPr="00FF3BBE" w:rsidRDefault="00AA7885" w:rsidP="00AA7885">
      <w:pPr>
        <w:tabs>
          <w:tab w:val="left" w:pos="540"/>
        </w:tabs>
        <w:ind w:firstLine="567"/>
        <w:jc w:val="both"/>
        <w:rPr>
          <w:rFonts w:ascii="Times New Roman" w:hAnsi="Times New Roman"/>
          <w:sz w:val="24"/>
          <w:szCs w:val="24"/>
        </w:rPr>
      </w:pPr>
      <w:r w:rsidRPr="00FF3BBE">
        <w:rPr>
          <w:rFonts w:ascii="Times New Roman" w:hAnsi="Times New Roman"/>
          <w:sz w:val="24"/>
          <w:szCs w:val="24"/>
        </w:rPr>
        <w:t xml:space="preserve">7.9. </w:t>
      </w:r>
      <w:proofErr w:type="spellStart"/>
      <w:r w:rsidRPr="00FF3BBE">
        <w:rPr>
          <w:rFonts w:ascii="Times New Roman" w:hAnsi="Times New Roman"/>
          <w:sz w:val="24"/>
          <w:szCs w:val="24"/>
        </w:rPr>
        <w:t>Розмір</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страхової</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виплати</w:t>
      </w:r>
      <w:proofErr w:type="spellEnd"/>
      <w:r w:rsidRPr="00FF3BBE">
        <w:rPr>
          <w:rFonts w:ascii="Times New Roman" w:hAnsi="Times New Roman"/>
          <w:sz w:val="24"/>
          <w:szCs w:val="24"/>
        </w:rPr>
        <w:t>/</w:t>
      </w:r>
      <w:proofErr w:type="spellStart"/>
      <w:r w:rsidRPr="00FF3BBE">
        <w:rPr>
          <w:rFonts w:ascii="Times New Roman" w:hAnsi="Times New Roman"/>
          <w:sz w:val="24"/>
          <w:szCs w:val="24"/>
        </w:rPr>
        <w:t>відшкодування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визначається</w:t>
      </w:r>
      <w:proofErr w:type="spellEnd"/>
      <w:r w:rsidRPr="00FF3BBE">
        <w:rPr>
          <w:rFonts w:ascii="Times New Roman" w:hAnsi="Times New Roman"/>
          <w:sz w:val="24"/>
          <w:szCs w:val="24"/>
        </w:rPr>
        <w:t xml:space="preserve"> Страховиком на </w:t>
      </w:r>
      <w:proofErr w:type="spellStart"/>
      <w:r w:rsidRPr="00FF3BBE">
        <w:rPr>
          <w:rFonts w:ascii="Times New Roman" w:hAnsi="Times New Roman"/>
          <w:sz w:val="24"/>
          <w:szCs w:val="24"/>
        </w:rPr>
        <w:t>підставі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складеного</w:t>
      </w:r>
      <w:proofErr w:type="spellEnd"/>
      <w:r w:rsidRPr="00FF3BBE">
        <w:rPr>
          <w:rFonts w:ascii="Times New Roman" w:hAnsi="Times New Roman"/>
          <w:sz w:val="24"/>
          <w:szCs w:val="24"/>
        </w:rPr>
        <w:t xml:space="preserve"> акта про </w:t>
      </w:r>
      <w:proofErr w:type="spellStart"/>
      <w:r w:rsidRPr="00FF3BBE">
        <w:rPr>
          <w:rFonts w:ascii="Times New Roman" w:hAnsi="Times New Roman"/>
          <w:sz w:val="24"/>
          <w:szCs w:val="24"/>
        </w:rPr>
        <w:t>настання</w:t>
      </w:r>
      <w:proofErr w:type="spellEnd"/>
      <w:r w:rsidRPr="00FF3BBE">
        <w:rPr>
          <w:rFonts w:ascii="Times New Roman" w:hAnsi="Times New Roman"/>
          <w:sz w:val="24"/>
          <w:szCs w:val="24"/>
        </w:rPr>
        <w:t xml:space="preserve"> страхового </w:t>
      </w:r>
      <w:proofErr w:type="spellStart"/>
      <w:r w:rsidRPr="00FF3BBE">
        <w:rPr>
          <w:rFonts w:ascii="Times New Roman" w:hAnsi="Times New Roman"/>
          <w:sz w:val="24"/>
          <w:szCs w:val="24"/>
        </w:rPr>
        <w:t>випадку</w:t>
      </w:r>
      <w:proofErr w:type="spellEnd"/>
      <w:r w:rsidRPr="00FF3BBE">
        <w:rPr>
          <w:rFonts w:ascii="Times New Roman" w:hAnsi="Times New Roman"/>
          <w:sz w:val="24"/>
          <w:szCs w:val="24"/>
        </w:rPr>
        <w:t xml:space="preserve">, акта </w:t>
      </w:r>
      <w:proofErr w:type="spellStart"/>
      <w:r w:rsidRPr="00FF3BBE">
        <w:rPr>
          <w:rFonts w:ascii="Times New Roman" w:hAnsi="Times New Roman"/>
          <w:sz w:val="24"/>
          <w:szCs w:val="24"/>
        </w:rPr>
        <w:t>експертної</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оцінки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кошторису</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пошкодженого</w:t>
      </w:r>
      <w:proofErr w:type="spellEnd"/>
      <w:r w:rsidRPr="00FF3BBE">
        <w:rPr>
          <w:rFonts w:ascii="Times New Roman" w:hAnsi="Times New Roman"/>
          <w:sz w:val="24"/>
          <w:szCs w:val="24"/>
        </w:rPr>
        <w:t xml:space="preserve"> майна та/</w:t>
      </w:r>
      <w:proofErr w:type="spellStart"/>
      <w:r w:rsidRPr="00FF3BBE">
        <w:rPr>
          <w:rFonts w:ascii="Times New Roman" w:hAnsi="Times New Roman"/>
          <w:sz w:val="24"/>
          <w:szCs w:val="24"/>
        </w:rPr>
        <w:t>або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кошторису</w:t>
      </w:r>
      <w:proofErr w:type="spellEnd"/>
      <w:r w:rsidRPr="00FF3BBE">
        <w:rPr>
          <w:rFonts w:ascii="Times New Roman" w:hAnsi="Times New Roman"/>
          <w:sz w:val="24"/>
          <w:szCs w:val="24"/>
        </w:rPr>
        <w:t xml:space="preserve"> на ремонт, </w:t>
      </w:r>
      <w:proofErr w:type="spellStart"/>
      <w:r w:rsidRPr="00FF3BBE">
        <w:rPr>
          <w:rFonts w:ascii="Times New Roman" w:hAnsi="Times New Roman"/>
          <w:sz w:val="24"/>
          <w:szCs w:val="24"/>
        </w:rPr>
        <w:t>відновлення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пошкодженого</w:t>
      </w:r>
      <w:proofErr w:type="spellEnd"/>
      <w:r w:rsidRPr="00FF3BBE">
        <w:rPr>
          <w:rFonts w:ascii="Times New Roman" w:hAnsi="Times New Roman"/>
          <w:sz w:val="24"/>
          <w:szCs w:val="24"/>
        </w:rPr>
        <w:t xml:space="preserve"> майна, з </w:t>
      </w:r>
      <w:proofErr w:type="spellStart"/>
      <w:r w:rsidRPr="00FF3BBE">
        <w:rPr>
          <w:rFonts w:ascii="Times New Roman" w:hAnsi="Times New Roman"/>
          <w:sz w:val="24"/>
          <w:szCs w:val="24"/>
        </w:rPr>
        <w:t>урахуванням</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зносу</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кошторису</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витрат</w:t>
      </w:r>
      <w:proofErr w:type="spellEnd"/>
      <w:r w:rsidRPr="00FF3BBE">
        <w:rPr>
          <w:rFonts w:ascii="Times New Roman" w:hAnsi="Times New Roman"/>
          <w:sz w:val="24"/>
          <w:szCs w:val="24"/>
        </w:rPr>
        <w:t xml:space="preserve"> на </w:t>
      </w:r>
      <w:proofErr w:type="spellStart"/>
      <w:r w:rsidRPr="00FF3BBE">
        <w:rPr>
          <w:rFonts w:ascii="Times New Roman" w:hAnsi="Times New Roman"/>
          <w:sz w:val="24"/>
          <w:szCs w:val="24"/>
        </w:rPr>
        <w:t>запобігання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або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зменшення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збитку</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від</w:t>
      </w:r>
      <w:proofErr w:type="spellEnd"/>
      <w:r w:rsidRPr="00FF3BBE">
        <w:rPr>
          <w:rFonts w:ascii="Times New Roman" w:hAnsi="Times New Roman"/>
          <w:sz w:val="24"/>
          <w:szCs w:val="24"/>
        </w:rPr>
        <w:t xml:space="preserve"> страхового </w:t>
      </w:r>
      <w:proofErr w:type="spellStart"/>
      <w:r w:rsidRPr="00FF3BBE">
        <w:rPr>
          <w:rFonts w:ascii="Times New Roman" w:hAnsi="Times New Roman"/>
          <w:sz w:val="24"/>
          <w:szCs w:val="24"/>
        </w:rPr>
        <w:t>випадку</w:t>
      </w:r>
      <w:proofErr w:type="spellEnd"/>
      <w:r w:rsidRPr="00FF3BBE">
        <w:rPr>
          <w:rFonts w:ascii="Times New Roman" w:hAnsi="Times New Roman"/>
          <w:sz w:val="24"/>
          <w:szCs w:val="24"/>
        </w:rPr>
        <w:t xml:space="preserve">, а </w:t>
      </w:r>
      <w:proofErr w:type="spellStart"/>
      <w:r w:rsidRPr="00FF3BBE">
        <w:rPr>
          <w:rFonts w:ascii="Times New Roman" w:hAnsi="Times New Roman"/>
          <w:sz w:val="24"/>
          <w:szCs w:val="24"/>
        </w:rPr>
        <w:t>також</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документів</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одержаних</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від</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Страхувальника</w:t>
      </w:r>
      <w:proofErr w:type="spellEnd"/>
      <w:r w:rsidRPr="00FF3BBE">
        <w:rPr>
          <w:rFonts w:ascii="Times New Roman" w:hAnsi="Times New Roman"/>
          <w:sz w:val="24"/>
          <w:szCs w:val="24"/>
        </w:rPr>
        <w:t xml:space="preserve"> і </w:t>
      </w:r>
      <w:proofErr w:type="spellStart"/>
      <w:r w:rsidRPr="00FF3BBE">
        <w:rPr>
          <w:rFonts w:ascii="Times New Roman" w:hAnsi="Times New Roman"/>
          <w:sz w:val="24"/>
          <w:szCs w:val="24"/>
        </w:rPr>
        <w:t>компетентних</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органів</w:t>
      </w:r>
      <w:proofErr w:type="spellEnd"/>
      <w:r w:rsidRPr="00FF3BBE">
        <w:rPr>
          <w:rFonts w:ascii="Times New Roman" w:hAnsi="Times New Roman"/>
          <w:sz w:val="24"/>
          <w:szCs w:val="24"/>
        </w:rPr>
        <w:t xml:space="preserve"> про </w:t>
      </w:r>
      <w:proofErr w:type="spellStart"/>
      <w:r w:rsidRPr="00FF3BBE">
        <w:rPr>
          <w:rFonts w:ascii="Times New Roman" w:hAnsi="Times New Roman"/>
          <w:sz w:val="24"/>
          <w:szCs w:val="24"/>
        </w:rPr>
        <w:t>місце</w:t>
      </w:r>
      <w:proofErr w:type="spellEnd"/>
      <w:r w:rsidRPr="00FF3BBE">
        <w:rPr>
          <w:rFonts w:ascii="Times New Roman" w:hAnsi="Times New Roman"/>
          <w:sz w:val="24"/>
          <w:szCs w:val="24"/>
        </w:rPr>
        <w:t xml:space="preserve">, час, причини та </w:t>
      </w:r>
      <w:proofErr w:type="spellStart"/>
      <w:r w:rsidRPr="00FF3BBE">
        <w:rPr>
          <w:rFonts w:ascii="Times New Roman" w:hAnsi="Times New Roman"/>
          <w:sz w:val="24"/>
          <w:szCs w:val="24"/>
        </w:rPr>
        <w:t>інші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обставини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пошкодження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або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знищення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застрахованого</w:t>
      </w:r>
      <w:proofErr w:type="spellEnd"/>
      <w:r w:rsidRPr="00FF3BBE">
        <w:rPr>
          <w:rFonts w:ascii="Times New Roman" w:hAnsi="Times New Roman"/>
          <w:sz w:val="24"/>
          <w:szCs w:val="24"/>
        </w:rPr>
        <w:t xml:space="preserve"> майна.</w:t>
      </w:r>
    </w:p>
    <w:p w14:paraId="0BA8C119" w14:textId="77777777" w:rsidR="00AA7885" w:rsidRPr="00FF3BBE" w:rsidRDefault="00AA7885" w:rsidP="00AA7885">
      <w:pPr>
        <w:tabs>
          <w:tab w:val="left" w:pos="540"/>
        </w:tabs>
        <w:ind w:firstLine="567"/>
        <w:jc w:val="both"/>
        <w:rPr>
          <w:rFonts w:ascii="Times New Roman" w:hAnsi="Times New Roman"/>
          <w:sz w:val="24"/>
          <w:szCs w:val="24"/>
        </w:rPr>
      </w:pPr>
      <w:r w:rsidRPr="00FF3BBE">
        <w:rPr>
          <w:rFonts w:ascii="Times New Roman" w:hAnsi="Times New Roman"/>
          <w:sz w:val="24"/>
          <w:szCs w:val="24"/>
        </w:rPr>
        <w:t xml:space="preserve">7.10. </w:t>
      </w:r>
      <w:proofErr w:type="spellStart"/>
      <w:r w:rsidRPr="00FF3BBE">
        <w:rPr>
          <w:rFonts w:ascii="Times New Roman" w:hAnsi="Times New Roman"/>
          <w:sz w:val="24"/>
          <w:szCs w:val="24"/>
        </w:rPr>
        <w:t>Якщо</w:t>
      </w:r>
      <w:proofErr w:type="spellEnd"/>
      <w:r w:rsidRPr="00FF3BBE">
        <w:rPr>
          <w:rFonts w:ascii="Times New Roman" w:hAnsi="Times New Roman"/>
          <w:sz w:val="24"/>
          <w:szCs w:val="24"/>
        </w:rPr>
        <w:t xml:space="preserve"> за </w:t>
      </w:r>
      <w:proofErr w:type="spellStart"/>
      <w:r w:rsidRPr="00FF3BBE">
        <w:rPr>
          <w:rFonts w:ascii="Times New Roman" w:hAnsi="Times New Roman"/>
          <w:sz w:val="24"/>
          <w:szCs w:val="24"/>
        </w:rPr>
        <w:t>випадком</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пошкодження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або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знищення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застрахованого</w:t>
      </w:r>
      <w:proofErr w:type="spellEnd"/>
      <w:r w:rsidRPr="00FF3BBE">
        <w:rPr>
          <w:rFonts w:ascii="Times New Roman" w:hAnsi="Times New Roman"/>
          <w:sz w:val="24"/>
          <w:szCs w:val="24"/>
        </w:rPr>
        <w:t xml:space="preserve"> майна </w:t>
      </w:r>
      <w:proofErr w:type="spellStart"/>
      <w:r w:rsidRPr="00FF3BBE">
        <w:rPr>
          <w:rFonts w:ascii="Times New Roman" w:hAnsi="Times New Roman"/>
          <w:sz w:val="24"/>
          <w:szCs w:val="24"/>
        </w:rPr>
        <w:t>розпочато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кримінальне</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провадження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питання</w:t>
      </w:r>
      <w:proofErr w:type="spellEnd"/>
      <w:r w:rsidRPr="00FF3BBE">
        <w:rPr>
          <w:rFonts w:ascii="Times New Roman" w:hAnsi="Times New Roman"/>
          <w:sz w:val="24"/>
          <w:szCs w:val="24"/>
        </w:rPr>
        <w:t xml:space="preserve"> про </w:t>
      </w:r>
      <w:proofErr w:type="spellStart"/>
      <w:r w:rsidRPr="00FF3BBE">
        <w:rPr>
          <w:rFonts w:ascii="Times New Roman" w:hAnsi="Times New Roman"/>
          <w:sz w:val="24"/>
          <w:szCs w:val="24"/>
        </w:rPr>
        <w:t>здійснення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страхової</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виплати</w:t>
      </w:r>
      <w:proofErr w:type="spellEnd"/>
      <w:r w:rsidRPr="00FF3BBE">
        <w:rPr>
          <w:rFonts w:ascii="Times New Roman" w:hAnsi="Times New Roman"/>
          <w:sz w:val="24"/>
          <w:szCs w:val="24"/>
        </w:rPr>
        <w:t>/</w:t>
      </w:r>
      <w:proofErr w:type="spellStart"/>
      <w:r w:rsidRPr="00FF3BBE">
        <w:rPr>
          <w:rFonts w:ascii="Times New Roman" w:hAnsi="Times New Roman"/>
          <w:sz w:val="24"/>
          <w:szCs w:val="24"/>
        </w:rPr>
        <w:t>відшкодування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або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відмову</w:t>
      </w:r>
      <w:proofErr w:type="spellEnd"/>
      <w:r w:rsidRPr="00FF3BBE">
        <w:rPr>
          <w:rFonts w:ascii="Times New Roman" w:hAnsi="Times New Roman"/>
          <w:sz w:val="24"/>
          <w:szCs w:val="24"/>
        </w:rPr>
        <w:t xml:space="preserve"> у </w:t>
      </w:r>
      <w:proofErr w:type="spellStart"/>
      <w:r w:rsidRPr="00FF3BBE">
        <w:rPr>
          <w:rFonts w:ascii="Times New Roman" w:hAnsi="Times New Roman"/>
          <w:sz w:val="24"/>
          <w:szCs w:val="24"/>
        </w:rPr>
        <w:t>здійсненні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страхової</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виплати</w:t>
      </w:r>
      <w:proofErr w:type="spellEnd"/>
      <w:r w:rsidRPr="00FF3BBE">
        <w:rPr>
          <w:rFonts w:ascii="Times New Roman" w:hAnsi="Times New Roman"/>
          <w:sz w:val="24"/>
          <w:szCs w:val="24"/>
        </w:rPr>
        <w:t>/</w:t>
      </w:r>
      <w:proofErr w:type="spellStart"/>
      <w:r w:rsidRPr="00FF3BBE">
        <w:rPr>
          <w:rFonts w:ascii="Times New Roman" w:hAnsi="Times New Roman"/>
          <w:sz w:val="24"/>
          <w:szCs w:val="24"/>
        </w:rPr>
        <w:t>відшкодування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вирішується</w:t>
      </w:r>
      <w:proofErr w:type="spellEnd"/>
      <w:r w:rsidRPr="00FF3BBE">
        <w:rPr>
          <w:rFonts w:ascii="Times New Roman" w:hAnsi="Times New Roman"/>
          <w:sz w:val="24"/>
          <w:szCs w:val="24"/>
        </w:rPr>
        <w:t xml:space="preserve"> на </w:t>
      </w:r>
      <w:proofErr w:type="spellStart"/>
      <w:r w:rsidRPr="00FF3BBE">
        <w:rPr>
          <w:rFonts w:ascii="Times New Roman" w:hAnsi="Times New Roman"/>
          <w:sz w:val="24"/>
          <w:szCs w:val="24"/>
        </w:rPr>
        <w:t>підставі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отриманих</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документів</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слідчих</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органів</w:t>
      </w:r>
      <w:proofErr w:type="spellEnd"/>
      <w:r w:rsidRPr="00FF3BBE">
        <w:rPr>
          <w:rFonts w:ascii="Times New Roman" w:hAnsi="Times New Roman"/>
          <w:sz w:val="24"/>
          <w:szCs w:val="24"/>
        </w:rPr>
        <w:t xml:space="preserve"> про </w:t>
      </w:r>
      <w:proofErr w:type="spellStart"/>
      <w:r w:rsidRPr="00FF3BBE">
        <w:rPr>
          <w:rFonts w:ascii="Times New Roman" w:hAnsi="Times New Roman"/>
          <w:sz w:val="24"/>
          <w:szCs w:val="24"/>
        </w:rPr>
        <w:t>результати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розслідування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Якщо</w:t>
      </w:r>
      <w:proofErr w:type="spellEnd"/>
      <w:r w:rsidRPr="00FF3BBE">
        <w:rPr>
          <w:rFonts w:ascii="Times New Roman" w:hAnsi="Times New Roman"/>
          <w:sz w:val="24"/>
          <w:szCs w:val="24"/>
        </w:rPr>
        <w:t xml:space="preserve"> за </w:t>
      </w:r>
      <w:proofErr w:type="spellStart"/>
      <w:r w:rsidRPr="00FF3BBE">
        <w:rPr>
          <w:rFonts w:ascii="Times New Roman" w:hAnsi="Times New Roman"/>
          <w:sz w:val="24"/>
          <w:szCs w:val="24"/>
        </w:rPr>
        <w:t>кримінальним</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провадженням</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переданим</w:t>
      </w:r>
      <w:proofErr w:type="spellEnd"/>
      <w:r w:rsidRPr="00FF3BBE">
        <w:rPr>
          <w:rFonts w:ascii="Times New Roman" w:hAnsi="Times New Roman"/>
          <w:sz w:val="24"/>
          <w:szCs w:val="24"/>
        </w:rPr>
        <w:t xml:space="preserve"> </w:t>
      </w:r>
      <w:proofErr w:type="gramStart"/>
      <w:r w:rsidRPr="00FF3BBE">
        <w:rPr>
          <w:rFonts w:ascii="Times New Roman" w:hAnsi="Times New Roman"/>
          <w:sz w:val="24"/>
          <w:szCs w:val="24"/>
        </w:rPr>
        <w:t>до суду</w:t>
      </w:r>
      <w:proofErr w:type="gramEnd"/>
      <w:r w:rsidRPr="00FF3BBE">
        <w:rPr>
          <w:rFonts w:ascii="Times New Roman" w:hAnsi="Times New Roman"/>
          <w:sz w:val="24"/>
          <w:szCs w:val="24"/>
        </w:rPr>
        <w:t xml:space="preserve">, </w:t>
      </w:r>
      <w:proofErr w:type="spellStart"/>
      <w:r w:rsidRPr="00FF3BBE">
        <w:rPr>
          <w:rFonts w:ascii="Times New Roman" w:hAnsi="Times New Roman"/>
          <w:sz w:val="24"/>
          <w:szCs w:val="24"/>
        </w:rPr>
        <w:t>обвинувачуваним</w:t>
      </w:r>
      <w:proofErr w:type="spellEnd"/>
      <w:r w:rsidRPr="00FF3BBE">
        <w:rPr>
          <w:rFonts w:ascii="Times New Roman" w:hAnsi="Times New Roman"/>
          <w:sz w:val="24"/>
          <w:szCs w:val="24"/>
        </w:rPr>
        <w:t xml:space="preserve"> є </w:t>
      </w:r>
      <w:proofErr w:type="spellStart"/>
      <w:r w:rsidRPr="00FF3BBE">
        <w:rPr>
          <w:rFonts w:ascii="Times New Roman" w:hAnsi="Times New Roman"/>
          <w:sz w:val="24"/>
          <w:szCs w:val="24"/>
        </w:rPr>
        <w:t>Страхувальник</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або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його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посадові</w:t>
      </w:r>
      <w:proofErr w:type="spellEnd"/>
      <w:r w:rsidRPr="00FF3BBE">
        <w:rPr>
          <w:rFonts w:ascii="Times New Roman" w:hAnsi="Times New Roman"/>
          <w:sz w:val="24"/>
          <w:szCs w:val="24"/>
        </w:rPr>
        <w:t xml:space="preserve"> особи, </w:t>
      </w:r>
      <w:proofErr w:type="spellStart"/>
      <w:r w:rsidRPr="00FF3BBE">
        <w:rPr>
          <w:rFonts w:ascii="Times New Roman" w:hAnsi="Times New Roman"/>
          <w:sz w:val="24"/>
          <w:szCs w:val="24"/>
        </w:rPr>
        <w:t>питання</w:t>
      </w:r>
      <w:proofErr w:type="spellEnd"/>
      <w:r w:rsidRPr="00FF3BBE">
        <w:rPr>
          <w:rFonts w:ascii="Times New Roman" w:hAnsi="Times New Roman"/>
          <w:sz w:val="24"/>
          <w:szCs w:val="24"/>
        </w:rPr>
        <w:t xml:space="preserve"> про </w:t>
      </w:r>
      <w:proofErr w:type="spellStart"/>
      <w:r w:rsidRPr="00FF3BBE">
        <w:rPr>
          <w:rFonts w:ascii="Times New Roman" w:hAnsi="Times New Roman"/>
          <w:sz w:val="24"/>
          <w:szCs w:val="24"/>
        </w:rPr>
        <w:t>здійснення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страхової</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виплати</w:t>
      </w:r>
      <w:proofErr w:type="spellEnd"/>
      <w:r w:rsidRPr="00FF3BBE">
        <w:rPr>
          <w:rFonts w:ascii="Times New Roman" w:hAnsi="Times New Roman"/>
          <w:sz w:val="24"/>
          <w:szCs w:val="24"/>
        </w:rPr>
        <w:t>/</w:t>
      </w:r>
      <w:proofErr w:type="spellStart"/>
      <w:r w:rsidRPr="00FF3BBE">
        <w:rPr>
          <w:rFonts w:ascii="Times New Roman" w:hAnsi="Times New Roman"/>
          <w:sz w:val="24"/>
          <w:szCs w:val="24"/>
        </w:rPr>
        <w:t>відшкодування</w:t>
      </w:r>
      <w:proofErr w:type="spellEnd"/>
      <w:r w:rsidRPr="00FF3BBE">
        <w:rPr>
          <w:rFonts w:ascii="Times New Roman" w:hAnsi="Times New Roman"/>
          <w:sz w:val="24"/>
          <w:szCs w:val="24"/>
        </w:rPr>
        <w:t xml:space="preserve"> страхового </w:t>
      </w:r>
      <w:proofErr w:type="spellStart"/>
      <w:r w:rsidRPr="00FF3BBE">
        <w:rPr>
          <w:rFonts w:ascii="Times New Roman" w:hAnsi="Times New Roman"/>
          <w:sz w:val="24"/>
          <w:szCs w:val="24"/>
        </w:rPr>
        <w:t>відшкодування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або</w:t>
      </w:r>
      <w:proofErr w:type="spellEnd"/>
      <w:r w:rsidRPr="00FF3BBE">
        <w:rPr>
          <w:rFonts w:ascii="Times New Roman" w:hAnsi="Times New Roman"/>
          <w:sz w:val="24"/>
          <w:szCs w:val="24"/>
        </w:rPr>
        <w:t xml:space="preserve"> про </w:t>
      </w:r>
      <w:proofErr w:type="spellStart"/>
      <w:r w:rsidRPr="00FF3BBE">
        <w:rPr>
          <w:rFonts w:ascii="Times New Roman" w:hAnsi="Times New Roman"/>
          <w:sz w:val="24"/>
          <w:szCs w:val="24"/>
        </w:rPr>
        <w:t>відмову</w:t>
      </w:r>
      <w:proofErr w:type="spellEnd"/>
      <w:r w:rsidRPr="00FF3BBE">
        <w:rPr>
          <w:rFonts w:ascii="Times New Roman" w:hAnsi="Times New Roman"/>
          <w:sz w:val="24"/>
          <w:szCs w:val="24"/>
        </w:rPr>
        <w:t xml:space="preserve"> у </w:t>
      </w:r>
      <w:proofErr w:type="spellStart"/>
      <w:r w:rsidRPr="00FF3BBE">
        <w:rPr>
          <w:rFonts w:ascii="Times New Roman" w:hAnsi="Times New Roman"/>
          <w:sz w:val="24"/>
          <w:szCs w:val="24"/>
        </w:rPr>
        <w:t>здійсненні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страхової</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виплати</w:t>
      </w:r>
      <w:proofErr w:type="spellEnd"/>
      <w:r w:rsidRPr="00FF3BBE">
        <w:rPr>
          <w:rFonts w:ascii="Times New Roman" w:hAnsi="Times New Roman"/>
          <w:sz w:val="24"/>
          <w:szCs w:val="24"/>
        </w:rPr>
        <w:t>/</w:t>
      </w:r>
      <w:proofErr w:type="spellStart"/>
      <w:r w:rsidRPr="00FF3BBE">
        <w:rPr>
          <w:rFonts w:ascii="Times New Roman" w:hAnsi="Times New Roman"/>
          <w:sz w:val="24"/>
          <w:szCs w:val="24"/>
        </w:rPr>
        <w:t>відшкодування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вирішується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після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отримання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рішення</w:t>
      </w:r>
      <w:proofErr w:type="spellEnd"/>
      <w:r w:rsidRPr="00FF3BBE">
        <w:rPr>
          <w:rFonts w:ascii="Times New Roman" w:hAnsi="Times New Roman"/>
          <w:sz w:val="24"/>
          <w:szCs w:val="24"/>
        </w:rPr>
        <w:t xml:space="preserve"> суду.</w:t>
      </w:r>
    </w:p>
    <w:p w14:paraId="6404897D" w14:textId="77777777" w:rsidR="00AA7885" w:rsidRPr="00FF3BBE" w:rsidRDefault="00AA7885" w:rsidP="00AA7885">
      <w:pPr>
        <w:tabs>
          <w:tab w:val="left" w:pos="540"/>
        </w:tabs>
        <w:ind w:firstLine="567"/>
        <w:jc w:val="both"/>
        <w:rPr>
          <w:rFonts w:ascii="Times New Roman" w:hAnsi="Times New Roman"/>
          <w:sz w:val="24"/>
          <w:szCs w:val="24"/>
        </w:rPr>
      </w:pPr>
      <w:r w:rsidRPr="00FF3BBE">
        <w:rPr>
          <w:rFonts w:ascii="Times New Roman" w:hAnsi="Times New Roman"/>
          <w:sz w:val="24"/>
          <w:szCs w:val="24"/>
        </w:rPr>
        <w:t xml:space="preserve">7.11. Страхова </w:t>
      </w:r>
      <w:proofErr w:type="spellStart"/>
      <w:r w:rsidRPr="00FF3BBE">
        <w:rPr>
          <w:rFonts w:ascii="Times New Roman" w:hAnsi="Times New Roman"/>
          <w:sz w:val="24"/>
          <w:szCs w:val="24"/>
        </w:rPr>
        <w:t>виплата</w:t>
      </w:r>
      <w:proofErr w:type="spellEnd"/>
      <w:r w:rsidRPr="00FF3BBE">
        <w:rPr>
          <w:rFonts w:ascii="Times New Roman" w:hAnsi="Times New Roman"/>
          <w:sz w:val="24"/>
          <w:szCs w:val="24"/>
        </w:rPr>
        <w:t>/</w:t>
      </w:r>
      <w:proofErr w:type="spellStart"/>
      <w:r w:rsidRPr="00FF3BBE">
        <w:rPr>
          <w:rFonts w:ascii="Times New Roman" w:hAnsi="Times New Roman"/>
          <w:sz w:val="24"/>
          <w:szCs w:val="24"/>
        </w:rPr>
        <w:t>відшкодування</w:t>
      </w:r>
      <w:proofErr w:type="spellEnd"/>
      <w:r w:rsidRPr="00FF3BBE">
        <w:rPr>
          <w:rFonts w:ascii="Times New Roman" w:hAnsi="Times New Roman"/>
          <w:sz w:val="24"/>
          <w:szCs w:val="24"/>
        </w:rPr>
        <w:t xml:space="preserve"> не </w:t>
      </w:r>
      <w:proofErr w:type="spellStart"/>
      <w:r w:rsidRPr="00FF3BBE">
        <w:rPr>
          <w:rFonts w:ascii="Times New Roman" w:hAnsi="Times New Roman"/>
          <w:sz w:val="24"/>
          <w:szCs w:val="24"/>
        </w:rPr>
        <w:t>може</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перевищувати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розмір</w:t>
      </w:r>
      <w:proofErr w:type="spellEnd"/>
      <w:r w:rsidRPr="00FF3BBE">
        <w:rPr>
          <w:rFonts w:ascii="Times New Roman" w:hAnsi="Times New Roman"/>
          <w:sz w:val="24"/>
          <w:szCs w:val="24"/>
        </w:rPr>
        <w:t xml:space="preserve"> прямого </w:t>
      </w:r>
      <w:proofErr w:type="spellStart"/>
      <w:r w:rsidRPr="00FF3BBE">
        <w:rPr>
          <w:rFonts w:ascii="Times New Roman" w:hAnsi="Times New Roman"/>
          <w:sz w:val="24"/>
          <w:szCs w:val="24"/>
        </w:rPr>
        <w:t>збитку</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понесеного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Страхувальником</w:t>
      </w:r>
      <w:proofErr w:type="spellEnd"/>
      <w:r w:rsidRPr="00FF3BBE">
        <w:rPr>
          <w:rFonts w:ascii="Times New Roman" w:hAnsi="Times New Roman"/>
          <w:sz w:val="24"/>
          <w:szCs w:val="24"/>
        </w:rPr>
        <w:t>.</w:t>
      </w:r>
    </w:p>
    <w:p w14:paraId="1D1B5D19" w14:textId="77777777" w:rsidR="00AA7885" w:rsidRPr="00FF3BBE" w:rsidRDefault="00AA7885" w:rsidP="00AA7885">
      <w:pPr>
        <w:tabs>
          <w:tab w:val="left" w:pos="540"/>
        </w:tabs>
        <w:ind w:firstLine="567"/>
        <w:jc w:val="both"/>
        <w:rPr>
          <w:rFonts w:ascii="Times New Roman" w:hAnsi="Times New Roman"/>
          <w:sz w:val="24"/>
          <w:szCs w:val="24"/>
        </w:rPr>
      </w:pPr>
      <w:r w:rsidRPr="00FF3BBE">
        <w:rPr>
          <w:rFonts w:ascii="Times New Roman" w:hAnsi="Times New Roman"/>
          <w:sz w:val="24"/>
          <w:szCs w:val="24"/>
        </w:rPr>
        <w:t xml:space="preserve">7.12. </w:t>
      </w:r>
      <w:proofErr w:type="spellStart"/>
      <w:r w:rsidRPr="00FF3BBE">
        <w:rPr>
          <w:rFonts w:ascii="Times New Roman" w:hAnsi="Times New Roman"/>
          <w:sz w:val="24"/>
          <w:szCs w:val="24"/>
        </w:rPr>
        <w:t>Після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здійснення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страхової</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виплати</w:t>
      </w:r>
      <w:proofErr w:type="spellEnd"/>
      <w:r w:rsidRPr="00FF3BBE">
        <w:rPr>
          <w:rFonts w:ascii="Times New Roman" w:hAnsi="Times New Roman"/>
          <w:sz w:val="24"/>
          <w:szCs w:val="24"/>
        </w:rPr>
        <w:t>/</w:t>
      </w:r>
      <w:proofErr w:type="spellStart"/>
      <w:r w:rsidRPr="00FF3BBE">
        <w:rPr>
          <w:rFonts w:ascii="Times New Roman" w:hAnsi="Times New Roman"/>
          <w:sz w:val="24"/>
          <w:szCs w:val="24"/>
        </w:rPr>
        <w:t>відшкодування</w:t>
      </w:r>
      <w:proofErr w:type="spellEnd"/>
      <w:r w:rsidRPr="00FF3BBE">
        <w:rPr>
          <w:rFonts w:ascii="Times New Roman" w:hAnsi="Times New Roman"/>
          <w:sz w:val="24"/>
          <w:szCs w:val="24"/>
        </w:rPr>
        <w:t xml:space="preserve">, до Страховика переходить, </w:t>
      </w:r>
      <w:proofErr w:type="gramStart"/>
      <w:r w:rsidRPr="00FF3BBE">
        <w:rPr>
          <w:rFonts w:ascii="Times New Roman" w:hAnsi="Times New Roman"/>
          <w:sz w:val="24"/>
          <w:szCs w:val="24"/>
        </w:rPr>
        <w:t>у межах</w:t>
      </w:r>
      <w:proofErr w:type="gramEnd"/>
      <w:r w:rsidRPr="00FF3BBE">
        <w:rPr>
          <w:rFonts w:ascii="Times New Roman" w:hAnsi="Times New Roman"/>
          <w:sz w:val="24"/>
          <w:szCs w:val="24"/>
        </w:rPr>
        <w:t xml:space="preserve"> </w:t>
      </w:r>
      <w:proofErr w:type="spellStart"/>
      <w:r w:rsidRPr="00FF3BBE">
        <w:rPr>
          <w:rFonts w:ascii="Times New Roman" w:hAnsi="Times New Roman"/>
          <w:sz w:val="24"/>
          <w:szCs w:val="24"/>
        </w:rPr>
        <w:t>фактичних</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витрат</w:t>
      </w:r>
      <w:proofErr w:type="spellEnd"/>
      <w:r w:rsidRPr="00FF3BBE">
        <w:rPr>
          <w:rFonts w:ascii="Times New Roman" w:hAnsi="Times New Roman"/>
          <w:sz w:val="24"/>
          <w:szCs w:val="24"/>
        </w:rPr>
        <w:t xml:space="preserve">, право </w:t>
      </w:r>
      <w:proofErr w:type="spellStart"/>
      <w:r w:rsidRPr="00FF3BBE">
        <w:rPr>
          <w:rFonts w:ascii="Times New Roman" w:hAnsi="Times New Roman"/>
          <w:sz w:val="24"/>
          <w:szCs w:val="24"/>
        </w:rPr>
        <w:t>вимоги</w:t>
      </w:r>
      <w:proofErr w:type="spellEnd"/>
      <w:r w:rsidRPr="00FF3BBE">
        <w:rPr>
          <w:rFonts w:ascii="Times New Roman" w:hAnsi="Times New Roman"/>
          <w:sz w:val="24"/>
          <w:szCs w:val="24"/>
        </w:rPr>
        <w:t xml:space="preserve">, яке </w:t>
      </w:r>
      <w:proofErr w:type="spellStart"/>
      <w:r w:rsidRPr="00FF3BBE">
        <w:rPr>
          <w:rFonts w:ascii="Times New Roman" w:hAnsi="Times New Roman"/>
          <w:sz w:val="24"/>
          <w:szCs w:val="24"/>
        </w:rPr>
        <w:t>Страхувальник</w:t>
      </w:r>
      <w:proofErr w:type="spellEnd"/>
      <w:r w:rsidRPr="00FF3BBE">
        <w:rPr>
          <w:rFonts w:ascii="Times New Roman" w:hAnsi="Times New Roman"/>
          <w:sz w:val="24"/>
          <w:szCs w:val="24"/>
        </w:rPr>
        <w:t>/</w:t>
      </w:r>
      <w:proofErr w:type="spellStart"/>
      <w:r w:rsidRPr="00FF3BBE">
        <w:rPr>
          <w:rFonts w:ascii="Times New Roman" w:hAnsi="Times New Roman"/>
          <w:sz w:val="24"/>
          <w:szCs w:val="24"/>
        </w:rPr>
        <w:t>Вигодонабувач</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має</w:t>
      </w:r>
      <w:proofErr w:type="spellEnd"/>
      <w:r w:rsidRPr="00FF3BBE">
        <w:rPr>
          <w:rFonts w:ascii="Times New Roman" w:hAnsi="Times New Roman"/>
          <w:sz w:val="24"/>
          <w:szCs w:val="24"/>
        </w:rPr>
        <w:t xml:space="preserve"> до особи, </w:t>
      </w:r>
      <w:proofErr w:type="spellStart"/>
      <w:r w:rsidRPr="00FF3BBE">
        <w:rPr>
          <w:rFonts w:ascii="Times New Roman" w:hAnsi="Times New Roman"/>
          <w:sz w:val="24"/>
          <w:szCs w:val="24"/>
        </w:rPr>
        <w:t>відповідальної</w:t>
      </w:r>
      <w:proofErr w:type="spellEnd"/>
      <w:r w:rsidRPr="00FF3BBE">
        <w:rPr>
          <w:rFonts w:ascii="Times New Roman" w:hAnsi="Times New Roman"/>
          <w:sz w:val="24"/>
          <w:szCs w:val="24"/>
        </w:rPr>
        <w:t xml:space="preserve"> за </w:t>
      </w:r>
      <w:proofErr w:type="spellStart"/>
      <w:r w:rsidRPr="00FF3BBE">
        <w:rPr>
          <w:rFonts w:ascii="Times New Roman" w:hAnsi="Times New Roman"/>
          <w:sz w:val="24"/>
          <w:szCs w:val="24"/>
        </w:rPr>
        <w:t>заподіяний</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збиток</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Якщо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Страхувальник</w:t>
      </w:r>
      <w:proofErr w:type="spellEnd"/>
      <w:r w:rsidRPr="00FF3BBE">
        <w:rPr>
          <w:rFonts w:ascii="Times New Roman" w:hAnsi="Times New Roman"/>
          <w:sz w:val="24"/>
          <w:szCs w:val="24"/>
        </w:rPr>
        <w:t xml:space="preserve"> без </w:t>
      </w:r>
      <w:proofErr w:type="spellStart"/>
      <w:r w:rsidRPr="00FF3BBE">
        <w:rPr>
          <w:rFonts w:ascii="Times New Roman" w:hAnsi="Times New Roman"/>
          <w:sz w:val="24"/>
          <w:szCs w:val="24"/>
        </w:rPr>
        <w:t>письмової</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згоди</w:t>
      </w:r>
      <w:proofErr w:type="spellEnd"/>
      <w:r w:rsidRPr="00FF3BBE">
        <w:rPr>
          <w:rFonts w:ascii="Times New Roman" w:hAnsi="Times New Roman"/>
          <w:sz w:val="24"/>
          <w:szCs w:val="24"/>
        </w:rPr>
        <w:t xml:space="preserve"> Страховика </w:t>
      </w:r>
      <w:proofErr w:type="spellStart"/>
      <w:r w:rsidRPr="00FF3BBE">
        <w:rPr>
          <w:rFonts w:ascii="Times New Roman" w:hAnsi="Times New Roman"/>
          <w:sz w:val="24"/>
          <w:szCs w:val="24"/>
        </w:rPr>
        <w:t>відмовиться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від</w:t>
      </w:r>
      <w:proofErr w:type="spellEnd"/>
      <w:r w:rsidRPr="00FF3BBE">
        <w:rPr>
          <w:rFonts w:ascii="Times New Roman" w:hAnsi="Times New Roman"/>
          <w:sz w:val="24"/>
          <w:szCs w:val="24"/>
        </w:rPr>
        <w:t xml:space="preserve"> таких прав </w:t>
      </w:r>
      <w:proofErr w:type="spellStart"/>
      <w:r w:rsidRPr="00FF3BBE">
        <w:rPr>
          <w:rFonts w:ascii="Times New Roman" w:hAnsi="Times New Roman"/>
          <w:sz w:val="24"/>
          <w:szCs w:val="24"/>
        </w:rPr>
        <w:t>або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здійснення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цих</w:t>
      </w:r>
      <w:proofErr w:type="spellEnd"/>
      <w:r w:rsidRPr="00FF3BBE">
        <w:rPr>
          <w:rFonts w:ascii="Times New Roman" w:hAnsi="Times New Roman"/>
          <w:sz w:val="24"/>
          <w:szCs w:val="24"/>
        </w:rPr>
        <w:t xml:space="preserve"> прав </w:t>
      </w:r>
      <w:proofErr w:type="spellStart"/>
      <w:r w:rsidRPr="00FF3BBE">
        <w:rPr>
          <w:rFonts w:ascii="Times New Roman" w:hAnsi="Times New Roman"/>
          <w:sz w:val="24"/>
          <w:szCs w:val="24"/>
        </w:rPr>
        <w:t>виявиться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неможливим</w:t>
      </w:r>
      <w:proofErr w:type="spellEnd"/>
      <w:r w:rsidRPr="00FF3BBE">
        <w:rPr>
          <w:rFonts w:ascii="Times New Roman" w:hAnsi="Times New Roman"/>
          <w:sz w:val="24"/>
          <w:szCs w:val="24"/>
        </w:rPr>
        <w:t xml:space="preserve"> з вини </w:t>
      </w:r>
      <w:proofErr w:type="spellStart"/>
      <w:r w:rsidRPr="00FF3BBE">
        <w:rPr>
          <w:rFonts w:ascii="Times New Roman" w:hAnsi="Times New Roman"/>
          <w:sz w:val="24"/>
          <w:szCs w:val="24"/>
        </w:rPr>
        <w:t>Страхувальника</w:t>
      </w:r>
      <w:proofErr w:type="spellEnd"/>
      <w:r w:rsidRPr="00FF3BBE">
        <w:rPr>
          <w:rFonts w:ascii="Times New Roman" w:hAnsi="Times New Roman"/>
          <w:sz w:val="24"/>
          <w:szCs w:val="24"/>
        </w:rPr>
        <w:t xml:space="preserve">, то Страховик </w:t>
      </w:r>
      <w:proofErr w:type="spellStart"/>
      <w:r w:rsidRPr="00FF3BBE">
        <w:rPr>
          <w:rFonts w:ascii="Times New Roman" w:hAnsi="Times New Roman"/>
          <w:sz w:val="24"/>
          <w:szCs w:val="24"/>
        </w:rPr>
        <w:t>звільняється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від</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зобов’язання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здійснити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страхову</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виплату</w:t>
      </w:r>
      <w:proofErr w:type="spellEnd"/>
      <w:r w:rsidRPr="00FF3BBE">
        <w:rPr>
          <w:rFonts w:ascii="Times New Roman" w:hAnsi="Times New Roman"/>
          <w:sz w:val="24"/>
          <w:szCs w:val="24"/>
        </w:rPr>
        <w:t>/</w:t>
      </w:r>
      <w:proofErr w:type="spellStart"/>
      <w:r w:rsidRPr="00FF3BBE">
        <w:rPr>
          <w:rFonts w:ascii="Times New Roman" w:hAnsi="Times New Roman"/>
          <w:sz w:val="24"/>
          <w:szCs w:val="24"/>
        </w:rPr>
        <w:t>відшкодування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або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її</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частину</w:t>
      </w:r>
      <w:proofErr w:type="spellEnd"/>
      <w:r w:rsidRPr="00FF3BBE">
        <w:rPr>
          <w:rFonts w:ascii="Times New Roman" w:hAnsi="Times New Roman"/>
          <w:sz w:val="24"/>
          <w:szCs w:val="24"/>
        </w:rPr>
        <w:t>.</w:t>
      </w:r>
    </w:p>
    <w:p w14:paraId="3DCF5602" w14:textId="77777777" w:rsidR="00AA7885" w:rsidRPr="00FF3BBE" w:rsidRDefault="00AA7885" w:rsidP="00AA7885">
      <w:pPr>
        <w:tabs>
          <w:tab w:val="left" w:pos="540"/>
        </w:tabs>
        <w:ind w:firstLine="567"/>
        <w:jc w:val="both"/>
        <w:rPr>
          <w:rFonts w:ascii="Times New Roman" w:hAnsi="Times New Roman"/>
          <w:sz w:val="24"/>
          <w:szCs w:val="24"/>
        </w:rPr>
      </w:pPr>
      <w:r w:rsidRPr="00FF3BBE">
        <w:rPr>
          <w:rFonts w:ascii="Times New Roman" w:hAnsi="Times New Roman"/>
          <w:sz w:val="24"/>
          <w:szCs w:val="24"/>
        </w:rPr>
        <w:t xml:space="preserve">7.13. Страховик </w:t>
      </w:r>
      <w:proofErr w:type="spellStart"/>
      <w:r w:rsidRPr="00FF3BBE">
        <w:rPr>
          <w:rFonts w:ascii="Times New Roman" w:hAnsi="Times New Roman"/>
          <w:sz w:val="24"/>
          <w:szCs w:val="24"/>
        </w:rPr>
        <w:t>має</w:t>
      </w:r>
      <w:proofErr w:type="spellEnd"/>
      <w:r w:rsidRPr="00FF3BBE">
        <w:rPr>
          <w:rFonts w:ascii="Times New Roman" w:hAnsi="Times New Roman"/>
          <w:sz w:val="24"/>
          <w:szCs w:val="24"/>
        </w:rPr>
        <w:t xml:space="preserve"> право </w:t>
      </w:r>
      <w:proofErr w:type="spellStart"/>
      <w:r w:rsidRPr="00FF3BBE">
        <w:rPr>
          <w:rFonts w:ascii="Times New Roman" w:hAnsi="Times New Roman"/>
          <w:sz w:val="24"/>
          <w:szCs w:val="24"/>
        </w:rPr>
        <w:t>відмовитись</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від</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здійснення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страхової</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виплати</w:t>
      </w:r>
      <w:proofErr w:type="spellEnd"/>
      <w:r w:rsidRPr="00FF3BBE">
        <w:rPr>
          <w:rFonts w:ascii="Times New Roman" w:hAnsi="Times New Roman"/>
          <w:sz w:val="24"/>
          <w:szCs w:val="24"/>
        </w:rPr>
        <w:t>/</w:t>
      </w:r>
      <w:proofErr w:type="spellStart"/>
      <w:r w:rsidRPr="00FF3BBE">
        <w:rPr>
          <w:rFonts w:ascii="Times New Roman" w:hAnsi="Times New Roman"/>
          <w:sz w:val="24"/>
          <w:szCs w:val="24"/>
        </w:rPr>
        <w:t>відшкодування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Страхувальнику</w:t>
      </w:r>
      <w:proofErr w:type="spellEnd"/>
      <w:r w:rsidRPr="00FF3BBE">
        <w:rPr>
          <w:rFonts w:ascii="Times New Roman" w:hAnsi="Times New Roman"/>
          <w:sz w:val="24"/>
          <w:szCs w:val="24"/>
        </w:rPr>
        <w:t xml:space="preserve"> в </w:t>
      </w:r>
      <w:proofErr w:type="spellStart"/>
      <w:r w:rsidRPr="00FF3BBE">
        <w:rPr>
          <w:rFonts w:ascii="Times New Roman" w:hAnsi="Times New Roman"/>
          <w:sz w:val="24"/>
          <w:szCs w:val="24"/>
        </w:rPr>
        <w:t>разі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невиконання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останнім</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взятих</w:t>
      </w:r>
      <w:proofErr w:type="spellEnd"/>
      <w:r w:rsidRPr="00FF3BBE">
        <w:rPr>
          <w:rFonts w:ascii="Times New Roman" w:hAnsi="Times New Roman"/>
          <w:sz w:val="24"/>
          <w:szCs w:val="24"/>
        </w:rPr>
        <w:t xml:space="preserve"> на себе </w:t>
      </w:r>
      <w:proofErr w:type="spellStart"/>
      <w:r w:rsidRPr="00FF3BBE">
        <w:rPr>
          <w:rFonts w:ascii="Times New Roman" w:hAnsi="Times New Roman"/>
          <w:sz w:val="24"/>
          <w:szCs w:val="24"/>
        </w:rPr>
        <w:t>зобов’язань</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відповідно</w:t>
      </w:r>
      <w:proofErr w:type="spellEnd"/>
      <w:r w:rsidRPr="00FF3BBE">
        <w:rPr>
          <w:rFonts w:ascii="Times New Roman" w:hAnsi="Times New Roman"/>
          <w:sz w:val="24"/>
          <w:szCs w:val="24"/>
        </w:rPr>
        <w:t xml:space="preserve"> до </w:t>
      </w:r>
      <w:proofErr w:type="spellStart"/>
      <w:r w:rsidRPr="00FF3BBE">
        <w:rPr>
          <w:rFonts w:ascii="Times New Roman" w:hAnsi="Times New Roman"/>
          <w:sz w:val="24"/>
          <w:szCs w:val="24"/>
        </w:rPr>
        <w:t>цього</w:t>
      </w:r>
      <w:proofErr w:type="spellEnd"/>
      <w:r w:rsidRPr="00FF3BBE">
        <w:rPr>
          <w:rFonts w:ascii="Times New Roman" w:hAnsi="Times New Roman"/>
          <w:sz w:val="24"/>
          <w:szCs w:val="24"/>
        </w:rPr>
        <w:t xml:space="preserve"> Договору. </w:t>
      </w:r>
    </w:p>
    <w:p w14:paraId="562360F8" w14:textId="77777777" w:rsidR="00AA7885" w:rsidRPr="00FF3BBE" w:rsidRDefault="00AA7885" w:rsidP="00AA7885">
      <w:pPr>
        <w:tabs>
          <w:tab w:val="left" w:pos="540"/>
        </w:tabs>
        <w:ind w:firstLine="567"/>
        <w:jc w:val="both"/>
        <w:rPr>
          <w:rFonts w:ascii="Times New Roman" w:hAnsi="Times New Roman"/>
          <w:sz w:val="24"/>
          <w:szCs w:val="24"/>
        </w:rPr>
      </w:pPr>
      <w:r w:rsidRPr="00FF3BBE">
        <w:rPr>
          <w:rFonts w:ascii="Times New Roman" w:hAnsi="Times New Roman"/>
          <w:sz w:val="24"/>
          <w:szCs w:val="24"/>
        </w:rPr>
        <w:t xml:space="preserve">7.14. </w:t>
      </w:r>
      <w:proofErr w:type="spellStart"/>
      <w:r w:rsidRPr="00FF3BBE">
        <w:rPr>
          <w:rFonts w:ascii="Times New Roman" w:hAnsi="Times New Roman"/>
          <w:sz w:val="24"/>
          <w:szCs w:val="24"/>
        </w:rPr>
        <w:t>Після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здійснення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страхової</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виплати</w:t>
      </w:r>
      <w:proofErr w:type="spellEnd"/>
      <w:r w:rsidRPr="00FF3BBE">
        <w:rPr>
          <w:rFonts w:ascii="Times New Roman" w:hAnsi="Times New Roman"/>
          <w:sz w:val="24"/>
          <w:szCs w:val="24"/>
        </w:rPr>
        <w:t>/</w:t>
      </w:r>
      <w:proofErr w:type="spellStart"/>
      <w:r w:rsidRPr="00FF3BBE">
        <w:rPr>
          <w:rFonts w:ascii="Times New Roman" w:hAnsi="Times New Roman"/>
          <w:sz w:val="24"/>
          <w:szCs w:val="24"/>
        </w:rPr>
        <w:t>відшкодування</w:t>
      </w:r>
      <w:proofErr w:type="spellEnd"/>
      <w:r w:rsidRPr="00FF3BBE">
        <w:rPr>
          <w:rFonts w:ascii="Times New Roman" w:hAnsi="Times New Roman"/>
          <w:sz w:val="24"/>
          <w:szCs w:val="24"/>
        </w:rPr>
        <w:t xml:space="preserve"> Страховиком, яке становить </w:t>
      </w:r>
      <w:proofErr w:type="spellStart"/>
      <w:r w:rsidRPr="00FF3BBE">
        <w:rPr>
          <w:rFonts w:ascii="Times New Roman" w:hAnsi="Times New Roman"/>
          <w:sz w:val="24"/>
          <w:szCs w:val="24"/>
        </w:rPr>
        <w:t>частину</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страхової</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суми</w:t>
      </w:r>
      <w:proofErr w:type="spellEnd"/>
      <w:r w:rsidRPr="00FF3BBE">
        <w:rPr>
          <w:rFonts w:ascii="Times New Roman" w:hAnsi="Times New Roman"/>
          <w:sz w:val="24"/>
          <w:szCs w:val="24"/>
        </w:rPr>
        <w:t xml:space="preserve"> по </w:t>
      </w:r>
      <w:proofErr w:type="spellStart"/>
      <w:r w:rsidRPr="00FF3BBE">
        <w:rPr>
          <w:rFonts w:ascii="Times New Roman" w:hAnsi="Times New Roman"/>
          <w:sz w:val="24"/>
          <w:szCs w:val="24"/>
        </w:rPr>
        <w:t>застрахованому</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приміщенню</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згідно</w:t>
      </w:r>
      <w:proofErr w:type="spellEnd"/>
      <w:r w:rsidRPr="00FF3BBE">
        <w:rPr>
          <w:rFonts w:ascii="Times New Roman" w:hAnsi="Times New Roman"/>
          <w:sz w:val="24"/>
          <w:szCs w:val="24"/>
        </w:rPr>
        <w:t xml:space="preserve"> з </w:t>
      </w:r>
      <w:proofErr w:type="spellStart"/>
      <w:r w:rsidRPr="00FF3BBE">
        <w:rPr>
          <w:rFonts w:ascii="Times New Roman" w:hAnsi="Times New Roman"/>
          <w:sz w:val="24"/>
          <w:szCs w:val="24"/>
        </w:rPr>
        <w:t>Додатком</w:t>
      </w:r>
      <w:proofErr w:type="spellEnd"/>
      <w:r w:rsidRPr="00FF3BBE">
        <w:rPr>
          <w:rFonts w:ascii="Times New Roman" w:hAnsi="Times New Roman"/>
          <w:sz w:val="24"/>
          <w:szCs w:val="24"/>
        </w:rPr>
        <w:t xml:space="preserve"> 1 до </w:t>
      </w:r>
      <w:proofErr w:type="spellStart"/>
      <w:r w:rsidRPr="00FF3BBE">
        <w:rPr>
          <w:rFonts w:ascii="Times New Roman" w:hAnsi="Times New Roman"/>
          <w:sz w:val="24"/>
          <w:szCs w:val="24"/>
        </w:rPr>
        <w:t>цього</w:t>
      </w:r>
      <w:proofErr w:type="spellEnd"/>
      <w:r w:rsidRPr="00FF3BBE">
        <w:rPr>
          <w:rFonts w:ascii="Times New Roman" w:hAnsi="Times New Roman"/>
          <w:sz w:val="24"/>
          <w:szCs w:val="24"/>
        </w:rPr>
        <w:t xml:space="preserve"> Договору, </w:t>
      </w:r>
      <w:proofErr w:type="spellStart"/>
      <w:r w:rsidRPr="00FF3BBE">
        <w:rPr>
          <w:rFonts w:ascii="Times New Roman" w:hAnsi="Times New Roman"/>
          <w:sz w:val="24"/>
          <w:szCs w:val="24"/>
        </w:rPr>
        <w:t>страховий</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захист</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відносно</w:t>
      </w:r>
      <w:proofErr w:type="spellEnd"/>
      <w:r w:rsidRPr="00FF3BBE">
        <w:rPr>
          <w:rFonts w:ascii="Times New Roman" w:hAnsi="Times New Roman"/>
          <w:sz w:val="24"/>
          <w:szCs w:val="24"/>
        </w:rPr>
        <w:t xml:space="preserve"> такого </w:t>
      </w:r>
      <w:proofErr w:type="spellStart"/>
      <w:r w:rsidRPr="00FF3BBE">
        <w:rPr>
          <w:rFonts w:ascii="Times New Roman" w:hAnsi="Times New Roman"/>
          <w:sz w:val="24"/>
          <w:szCs w:val="24"/>
        </w:rPr>
        <w:t>приміщення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зберігає</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чинність</w:t>
      </w:r>
      <w:proofErr w:type="spellEnd"/>
      <w:r w:rsidRPr="00FF3BBE">
        <w:rPr>
          <w:rFonts w:ascii="Times New Roman" w:hAnsi="Times New Roman"/>
          <w:sz w:val="24"/>
          <w:szCs w:val="24"/>
        </w:rPr>
        <w:t xml:space="preserve"> до </w:t>
      </w:r>
      <w:proofErr w:type="spellStart"/>
      <w:r w:rsidRPr="00FF3BBE">
        <w:rPr>
          <w:rFonts w:ascii="Times New Roman" w:hAnsi="Times New Roman"/>
          <w:sz w:val="24"/>
          <w:szCs w:val="24"/>
        </w:rPr>
        <w:t>закінчення</w:t>
      </w:r>
      <w:proofErr w:type="spellEnd"/>
      <w:r w:rsidRPr="00FF3BBE">
        <w:rPr>
          <w:rFonts w:ascii="Times New Roman" w:hAnsi="Times New Roman"/>
          <w:sz w:val="24"/>
          <w:szCs w:val="24"/>
        </w:rPr>
        <w:t xml:space="preserve"> строку </w:t>
      </w:r>
      <w:proofErr w:type="spellStart"/>
      <w:r w:rsidRPr="00FF3BBE">
        <w:rPr>
          <w:rFonts w:ascii="Times New Roman" w:hAnsi="Times New Roman"/>
          <w:sz w:val="24"/>
          <w:szCs w:val="24"/>
        </w:rPr>
        <w:t>його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дії</w:t>
      </w:r>
      <w:proofErr w:type="spellEnd"/>
      <w:r w:rsidRPr="00FF3BBE">
        <w:rPr>
          <w:rFonts w:ascii="Times New Roman" w:hAnsi="Times New Roman"/>
          <w:sz w:val="24"/>
          <w:szCs w:val="24"/>
        </w:rPr>
        <w:t xml:space="preserve">. При </w:t>
      </w:r>
      <w:proofErr w:type="spellStart"/>
      <w:r w:rsidRPr="00FF3BBE">
        <w:rPr>
          <w:rFonts w:ascii="Times New Roman" w:hAnsi="Times New Roman"/>
          <w:sz w:val="24"/>
          <w:szCs w:val="24"/>
        </w:rPr>
        <w:t>цьому</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зобов’язання</w:t>
      </w:r>
      <w:proofErr w:type="spellEnd"/>
      <w:r w:rsidRPr="00FF3BBE">
        <w:rPr>
          <w:rFonts w:ascii="Times New Roman" w:hAnsi="Times New Roman"/>
          <w:sz w:val="24"/>
          <w:szCs w:val="24"/>
        </w:rPr>
        <w:t xml:space="preserve"> Страховика </w:t>
      </w:r>
      <w:proofErr w:type="spellStart"/>
      <w:r w:rsidRPr="00FF3BBE">
        <w:rPr>
          <w:rFonts w:ascii="Times New Roman" w:hAnsi="Times New Roman"/>
          <w:sz w:val="24"/>
          <w:szCs w:val="24"/>
        </w:rPr>
        <w:t>щодо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здійснення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страхових</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виплат</w:t>
      </w:r>
      <w:proofErr w:type="spellEnd"/>
      <w:r w:rsidRPr="00FF3BBE">
        <w:rPr>
          <w:rFonts w:ascii="Times New Roman" w:hAnsi="Times New Roman"/>
          <w:sz w:val="24"/>
          <w:szCs w:val="24"/>
        </w:rPr>
        <w:t>/</w:t>
      </w:r>
      <w:proofErr w:type="spellStart"/>
      <w:r w:rsidRPr="00FF3BBE">
        <w:rPr>
          <w:rFonts w:ascii="Times New Roman" w:hAnsi="Times New Roman"/>
          <w:sz w:val="24"/>
          <w:szCs w:val="24"/>
        </w:rPr>
        <w:t>відшкодувань</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зменшується</w:t>
      </w:r>
      <w:proofErr w:type="spellEnd"/>
      <w:r w:rsidRPr="00FF3BBE">
        <w:rPr>
          <w:rFonts w:ascii="Times New Roman" w:hAnsi="Times New Roman"/>
          <w:sz w:val="24"/>
          <w:szCs w:val="24"/>
        </w:rPr>
        <w:t xml:space="preserve"> на суму </w:t>
      </w:r>
      <w:proofErr w:type="spellStart"/>
      <w:r w:rsidRPr="00FF3BBE">
        <w:rPr>
          <w:rFonts w:ascii="Times New Roman" w:hAnsi="Times New Roman"/>
          <w:sz w:val="24"/>
          <w:szCs w:val="24"/>
        </w:rPr>
        <w:t>виплаченої</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страхової</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виплати</w:t>
      </w:r>
      <w:proofErr w:type="spellEnd"/>
      <w:r w:rsidRPr="00FF3BBE">
        <w:rPr>
          <w:rFonts w:ascii="Times New Roman" w:hAnsi="Times New Roman"/>
          <w:sz w:val="24"/>
          <w:szCs w:val="24"/>
        </w:rPr>
        <w:t xml:space="preserve">, і до </w:t>
      </w:r>
      <w:proofErr w:type="spellStart"/>
      <w:r w:rsidRPr="00FF3BBE">
        <w:rPr>
          <w:rFonts w:ascii="Times New Roman" w:hAnsi="Times New Roman"/>
          <w:sz w:val="24"/>
          <w:szCs w:val="24"/>
        </w:rPr>
        <w:t>наступних</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lastRenderedPageBreak/>
        <w:t>страхових</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виплат</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застосовується</w:t>
      </w:r>
      <w:proofErr w:type="spellEnd"/>
      <w:r w:rsidRPr="00FF3BBE">
        <w:rPr>
          <w:rFonts w:ascii="Times New Roman" w:hAnsi="Times New Roman"/>
          <w:sz w:val="24"/>
          <w:szCs w:val="24"/>
        </w:rPr>
        <w:t xml:space="preserve"> принцип </w:t>
      </w:r>
      <w:proofErr w:type="spellStart"/>
      <w:r w:rsidRPr="00FF3BBE">
        <w:rPr>
          <w:rFonts w:ascii="Times New Roman" w:hAnsi="Times New Roman"/>
          <w:sz w:val="24"/>
          <w:szCs w:val="24"/>
        </w:rPr>
        <w:t>пропорційності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тобто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страхова</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виплата</w:t>
      </w:r>
      <w:proofErr w:type="spellEnd"/>
      <w:r w:rsidRPr="00FF3BBE">
        <w:rPr>
          <w:rFonts w:ascii="Times New Roman" w:hAnsi="Times New Roman"/>
          <w:sz w:val="24"/>
          <w:szCs w:val="24"/>
        </w:rPr>
        <w:t>/</w:t>
      </w:r>
      <w:proofErr w:type="spellStart"/>
      <w:r w:rsidRPr="00FF3BBE">
        <w:rPr>
          <w:rFonts w:ascii="Times New Roman" w:hAnsi="Times New Roman"/>
          <w:sz w:val="24"/>
          <w:szCs w:val="24"/>
        </w:rPr>
        <w:t>відшкодування</w:t>
      </w:r>
      <w:proofErr w:type="spellEnd"/>
      <w:r w:rsidRPr="00FF3BBE">
        <w:rPr>
          <w:rFonts w:ascii="Times New Roman" w:hAnsi="Times New Roman"/>
          <w:sz w:val="24"/>
          <w:szCs w:val="24"/>
        </w:rPr>
        <w:t xml:space="preserve"> буде </w:t>
      </w:r>
      <w:proofErr w:type="spellStart"/>
      <w:r w:rsidRPr="00FF3BBE">
        <w:rPr>
          <w:rFonts w:ascii="Times New Roman" w:hAnsi="Times New Roman"/>
          <w:sz w:val="24"/>
          <w:szCs w:val="24"/>
        </w:rPr>
        <w:t>здійснюватись</w:t>
      </w:r>
      <w:proofErr w:type="spellEnd"/>
      <w:r w:rsidRPr="00FF3BBE">
        <w:rPr>
          <w:rFonts w:ascii="Times New Roman" w:hAnsi="Times New Roman"/>
          <w:sz w:val="24"/>
          <w:szCs w:val="24"/>
        </w:rPr>
        <w:t xml:space="preserve"> у </w:t>
      </w:r>
      <w:proofErr w:type="spellStart"/>
      <w:r w:rsidRPr="00FF3BBE">
        <w:rPr>
          <w:rFonts w:ascii="Times New Roman" w:hAnsi="Times New Roman"/>
          <w:sz w:val="24"/>
          <w:szCs w:val="24"/>
        </w:rPr>
        <w:t>розмірі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меншому</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ніж</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заподіяні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збитки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пропорційно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співвідношенню</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страхової</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суми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зменшеної</w:t>
      </w:r>
      <w:proofErr w:type="spellEnd"/>
      <w:r w:rsidRPr="00FF3BBE">
        <w:rPr>
          <w:rFonts w:ascii="Times New Roman" w:hAnsi="Times New Roman"/>
          <w:sz w:val="24"/>
          <w:szCs w:val="24"/>
        </w:rPr>
        <w:t xml:space="preserve"> на суму </w:t>
      </w:r>
      <w:proofErr w:type="spellStart"/>
      <w:r w:rsidRPr="00FF3BBE">
        <w:rPr>
          <w:rFonts w:ascii="Times New Roman" w:hAnsi="Times New Roman"/>
          <w:sz w:val="24"/>
          <w:szCs w:val="24"/>
        </w:rPr>
        <w:t>вже</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проведеної</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страхової</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виплати</w:t>
      </w:r>
      <w:proofErr w:type="spellEnd"/>
      <w:r w:rsidRPr="00FF3BBE">
        <w:rPr>
          <w:rFonts w:ascii="Times New Roman" w:hAnsi="Times New Roman"/>
          <w:sz w:val="24"/>
          <w:szCs w:val="24"/>
        </w:rPr>
        <w:t xml:space="preserve">, до </w:t>
      </w:r>
      <w:proofErr w:type="spellStart"/>
      <w:r w:rsidRPr="00FF3BBE">
        <w:rPr>
          <w:rFonts w:ascii="Times New Roman" w:hAnsi="Times New Roman"/>
          <w:sz w:val="24"/>
          <w:szCs w:val="24"/>
        </w:rPr>
        <w:t>початкової</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страхової</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суми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передбаченої</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Додатком</w:t>
      </w:r>
      <w:proofErr w:type="spellEnd"/>
      <w:r w:rsidRPr="00FF3BBE">
        <w:rPr>
          <w:rFonts w:ascii="Times New Roman" w:hAnsi="Times New Roman"/>
          <w:sz w:val="24"/>
          <w:szCs w:val="24"/>
        </w:rPr>
        <w:t xml:space="preserve"> 1 до </w:t>
      </w:r>
      <w:proofErr w:type="spellStart"/>
      <w:r w:rsidRPr="00FF3BBE">
        <w:rPr>
          <w:rFonts w:ascii="Times New Roman" w:hAnsi="Times New Roman"/>
          <w:sz w:val="24"/>
          <w:szCs w:val="24"/>
        </w:rPr>
        <w:t>цього</w:t>
      </w:r>
      <w:proofErr w:type="spellEnd"/>
      <w:r w:rsidRPr="00FF3BBE">
        <w:rPr>
          <w:rFonts w:ascii="Times New Roman" w:hAnsi="Times New Roman"/>
          <w:sz w:val="24"/>
          <w:szCs w:val="24"/>
        </w:rPr>
        <w:t xml:space="preserve"> Договору.</w:t>
      </w:r>
    </w:p>
    <w:p w14:paraId="48D8B4F8" w14:textId="1998256E" w:rsidR="00AA7885" w:rsidRPr="00FF3BBE" w:rsidRDefault="00AA7885" w:rsidP="002A03CB">
      <w:pPr>
        <w:tabs>
          <w:tab w:val="left" w:pos="540"/>
        </w:tabs>
        <w:ind w:firstLine="567"/>
        <w:jc w:val="both"/>
        <w:rPr>
          <w:rFonts w:ascii="Times New Roman" w:hAnsi="Times New Roman"/>
          <w:sz w:val="24"/>
          <w:szCs w:val="24"/>
        </w:rPr>
      </w:pPr>
      <w:r w:rsidRPr="00FF3BBE">
        <w:rPr>
          <w:rFonts w:ascii="Times New Roman" w:hAnsi="Times New Roman"/>
          <w:sz w:val="24"/>
          <w:szCs w:val="24"/>
        </w:rPr>
        <w:t xml:space="preserve">7.15. </w:t>
      </w:r>
      <w:proofErr w:type="spellStart"/>
      <w:r w:rsidRPr="00FF3BBE">
        <w:rPr>
          <w:rFonts w:ascii="Times New Roman" w:hAnsi="Times New Roman"/>
          <w:color w:val="000000"/>
          <w:sz w:val="24"/>
          <w:szCs w:val="24"/>
        </w:rPr>
        <w:t>Обсяги</w:t>
      </w:r>
      <w:proofErr w:type="spellEnd"/>
      <w:r w:rsidRPr="00FF3BBE">
        <w:rPr>
          <w:rFonts w:ascii="Times New Roman" w:hAnsi="Times New Roman"/>
          <w:color w:val="000000"/>
          <w:sz w:val="24"/>
          <w:szCs w:val="24"/>
        </w:rPr>
        <w:t xml:space="preserve"> </w:t>
      </w:r>
      <w:proofErr w:type="spellStart"/>
      <w:r w:rsidRPr="00FF3BBE">
        <w:rPr>
          <w:rFonts w:ascii="Times New Roman" w:hAnsi="Times New Roman"/>
          <w:color w:val="000000"/>
          <w:sz w:val="24"/>
          <w:szCs w:val="24"/>
        </w:rPr>
        <w:t>закупівлі</w:t>
      </w:r>
      <w:proofErr w:type="spellEnd"/>
      <w:r w:rsidRPr="00FF3BBE">
        <w:rPr>
          <w:rFonts w:ascii="Times New Roman" w:hAnsi="Times New Roman"/>
          <w:color w:val="000000"/>
          <w:sz w:val="24"/>
          <w:szCs w:val="24"/>
        </w:rPr>
        <w:t xml:space="preserve"> </w:t>
      </w:r>
      <w:proofErr w:type="spellStart"/>
      <w:r w:rsidRPr="00FF3BBE">
        <w:rPr>
          <w:rFonts w:ascii="Times New Roman" w:hAnsi="Times New Roman"/>
          <w:color w:val="000000"/>
          <w:sz w:val="24"/>
          <w:szCs w:val="24"/>
        </w:rPr>
        <w:t>Послуги</w:t>
      </w:r>
      <w:proofErr w:type="spellEnd"/>
      <w:r w:rsidRPr="00FF3BBE">
        <w:rPr>
          <w:rFonts w:ascii="Times New Roman" w:hAnsi="Times New Roman"/>
          <w:color w:val="000000"/>
          <w:sz w:val="24"/>
          <w:szCs w:val="24"/>
        </w:rPr>
        <w:t xml:space="preserve"> </w:t>
      </w:r>
      <w:proofErr w:type="spellStart"/>
      <w:r w:rsidRPr="00FF3BBE">
        <w:rPr>
          <w:rFonts w:ascii="Times New Roman" w:hAnsi="Times New Roman"/>
          <w:color w:val="000000"/>
          <w:sz w:val="24"/>
          <w:szCs w:val="24"/>
        </w:rPr>
        <w:t>страхування</w:t>
      </w:r>
      <w:proofErr w:type="spellEnd"/>
      <w:r w:rsidRPr="00FF3BBE">
        <w:rPr>
          <w:rFonts w:ascii="Times New Roman" w:hAnsi="Times New Roman"/>
          <w:color w:val="000000"/>
          <w:sz w:val="24"/>
          <w:szCs w:val="24"/>
        </w:rPr>
        <w:t xml:space="preserve">, </w:t>
      </w:r>
      <w:proofErr w:type="spellStart"/>
      <w:r w:rsidRPr="00FF3BBE">
        <w:rPr>
          <w:rFonts w:ascii="Times New Roman" w:hAnsi="Times New Roman"/>
          <w:color w:val="000000"/>
          <w:sz w:val="24"/>
          <w:szCs w:val="24"/>
        </w:rPr>
        <w:t>що</w:t>
      </w:r>
      <w:proofErr w:type="spellEnd"/>
      <w:r w:rsidRPr="00FF3BBE">
        <w:rPr>
          <w:rFonts w:ascii="Times New Roman" w:hAnsi="Times New Roman"/>
          <w:color w:val="000000"/>
          <w:sz w:val="24"/>
          <w:szCs w:val="24"/>
        </w:rPr>
        <w:t xml:space="preserve"> </w:t>
      </w:r>
      <w:proofErr w:type="spellStart"/>
      <w:r w:rsidRPr="00FF3BBE">
        <w:rPr>
          <w:rFonts w:ascii="Times New Roman" w:hAnsi="Times New Roman"/>
          <w:color w:val="000000"/>
          <w:sz w:val="24"/>
          <w:szCs w:val="24"/>
        </w:rPr>
        <w:t>надаються</w:t>
      </w:r>
      <w:proofErr w:type="spellEnd"/>
      <w:r w:rsidRPr="00FF3BBE">
        <w:rPr>
          <w:rFonts w:ascii="Times New Roman" w:hAnsi="Times New Roman"/>
          <w:color w:val="000000"/>
          <w:sz w:val="24"/>
          <w:szCs w:val="24"/>
        </w:rPr>
        <w:t xml:space="preserve"> за </w:t>
      </w:r>
      <w:proofErr w:type="spellStart"/>
      <w:r w:rsidRPr="00FF3BBE">
        <w:rPr>
          <w:rFonts w:ascii="Times New Roman" w:hAnsi="Times New Roman"/>
          <w:color w:val="000000"/>
          <w:sz w:val="24"/>
          <w:szCs w:val="24"/>
        </w:rPr>
        <w:t>цим</w:t>
      </w:r>
      <w:proofErr w:type="spellEnd"/>
      <w:r w:rsidRPr="00FF3BBE">
        <w:rPr>
          <w:rFonts w:ascii="Times New Roman" w:hAnsi="Times New Roman"/>
          <w:color w:val="000000"/>
          <w:sz w:val="24"/>
          <w:szCs w:val="24"/>
        </w:rPr>
        <w:t xml:space="preserve"> Договором, </w:t>
      </w:r>
      <w:proofErr w:type="spellStart"/>
      <w:r w:rsidRPr="00FF3BBE">
        <w:rPr>
          <w:rFonts w:ascii="Times New Roman" w:hAnsi="Times New Roman"/>
          <w:color w:val="000000"/>
          <w:sz w:val="24"/>
          <w:szCs w:val="24"/>
        </w:rPr>
        <w:t>можуть</w:t>
      </w:r>
      <w:proofErr w:type="spellEnd"/>
      <w:r w:rsidRPr="00FF3BBE">
        <w:rPr>
          <w:rFonts w:ascii="Times New Roman" w:hAnsi="Times New Roman"/>
          <w:color w:val="000000"/>
          <w:sz w:val="24"/>
          <w:szCs w:val="24"/>
        </w:rPr>
        <w:t xml:space="preserve"> бути </w:t>
      </w:r>
      <w:proofErr w:type="spellStart"/>
      <w:r w:rsidRPr="00FF3BBE">
        <w:rPr>
          <w:rFonts w:ascii="Times New Roman" w:hAnsi="Times New Roman"/>
          <w:color w:val="000000"/>
          <w:sz w:val="24"/>
          <w:szCs w:val="24"/>
        </w:rPr>
        <w:t>зменшені</w:t>
      </w:r>
      <w:proofErr w:type="spellEnd"/>
      <w:r w:rsidRPr="00FF3BBE">
        <w:rPr>
          <w:rFonts w:ascii="Times New Roman" w:hAnsi="Times New Roman"/>
          <w:color w:val="000000"/>
          <w:sz w:val="24"/>
          <w:szCs w:val="24"/>
        </w:rPr>
        <w:t xml:space="preserve">, </w:t>
      </w:r>
      <w:proofErr w:type="spellStart"/>
      <w:r w:rsidRPr="00FF3BBE">
        <w:rPr>
          <w:rFonts w:ascii="Times New Roman" w:hAnsi="Times New Roman"/>
          <w:color w:val="000000"/>
          <w:sz w:val="24"/>
          <w:szCs w:val="24"/>
        </w:rPr>
        <w:t>зокрема</w:t>
      </w:r>
      <w:proofErr w:type="spellEnd"/>
      <w:r w:rsidRPr="00FF3BBE">
        <w:rPr>
          <w:rFonts w:ascii="Times New Roman" w:hAnsi="Times New Roman"/>
          <w:color w:val="000000"/>
          <w:sz w:val="24"/>
          <w:szCs w:val="24"/>
        </w:rPr>
        <w:t xml:space="preserve"> з </w:t>
      </w:r>
      <w:proofErr w:type="spellStart"/>
      <w:r w:rsidRPr="00FF3BBE">
        <w:rPr>
          <w:rFonts w:ascii="Times New Roman" w:hAnsi="Times New Roman"/>
          <w:color w:val="000000"/>
          <w:sz w:val="24"/>
          <w:szCs w:val="24"/>
        </w:rPr>
        <w:t>урахуванням</w:t>
      </w:r>
      <w:proofErr w:type="spellEnd"/>
      <w:r w:rsidRPr="00FF3BBE">
        <w:rPr>
          <w:rFonts w:ascii="Times New Roman" w:hAnsi="Times New Roman"/>
          <w:color w:val="000000"/>
          <w:sz w:val="24"/>
          <w:szCs w:val="24"/>
        </w:rPr>
        <w:t xml:space="preserve"> фактичного </w:t>
      </w:r>
      <w:proofErr w:type="spellStart"/>
      <w:r w:rsidRPr="00FF3BBE">
        <w:rPr>
          <w:rFonts w:ascii="Times New Roman" w:hAnsi="Times New Roman"/>
          <w:color w:val="000000"/>
          <w:sz w:val="24"/>
          <w:szCs w:val="24"/>
        </w:rPr>
        <w:t>обсягу</w:t>
      </w:r>
      <w:proofErr w:type="spellEnd"/>
      <w:r w:rsidRPr="00FF3BBE">
        <w:rPr>
          <w:rFonts w:ascii="Times New Roman" w:hAnsi="Times New Roman"/>
          <w:color w:val="000000"/>
          <w:sz w:val="24"/>
          <w:szCs w:val="24"/>
        </w:rPr>
        <w:t xml:space="preserve"> </w:t>
      </w:r>
      <w:proofErr w:type="spellStart"/>
      <w:r w:rsidRPr="00FF3BBE">
        <w:rPr>
          <w:rFonts w:ascii="Times New Roman" w:hAnsi="Times New Roman"/>
          <w:color w:val="000000"/>
          <w:sz w:val="24"/>
          <w:szCs w:val="24"/>
        </w:rPr>
        <w:t>видатків</w:t>
      </w:r>
      <w:proofErr w:type="spellEnd"/>
      <w:r w:rsidRPr="00FF3BBE">
        <w:rPr>
          <w:rFonts w:ascii="Times New Roman" w:hAnsi="Times New Roman"/>
          <w:color w:val="000000"/>
          <w:sz w:val="24"/>
          <w:szCs w:val="24"/>
        </w:rPr>
        <w:t xml:space="preserve"> </w:t>
      </w:r>
      <w:proofErr w:type="spellStart"/>
      <w:r w:rsidRPr="00FF3BBE">
        <w:rPr>
          <w:rFonts w:ascii="Times New Roman" w:hAnsi="Times New Roman"/>
          <w:color w:val="000000"/>
          <w:sz w:val="24"/>
          <w:szCs w:val="24"/>
        </w:rPr>
        <w:t>Страхувальника</w:t>
      </w:r>
      <w:proofErr w:type="spellEnd"/>
      <w:r w:rsidRPr="00FF3BBE">
        <w:rPr>
          <w:rFonts w:ascii="Times New Roman" w:hAnsi="Times New Roman"/>
          <w:color w:val="000000"/>
          <w:sz w:val="24"/>
          <w:szCs w:val="24"/>
        </w:rPr>
        <w:t xml:space="preserve">, шляхом </w:t>
      </w:r>
      <w:proofErr w:type="spellStart"/>
      <w:r w:rsidRPr="00FF3BBE">
        <w:rPr>
          <w:rFonts w:ascii="Times New Roman" w:hAnsi="Times New Roman"/>
          <w:color w:val="000000"/>
          <w:sz w:val="24"/>
          <w:szCs w:val="24"/>
        </w:rPr>
        <w:t>укладення</w:t>
      </w:r>
      <w:proofErr w:type="spellEnd"/>
      <w:r w:rsidRPr="00FF3BBE">
        <w:rPr>
          <w:rFonts w:ascii="Times New Roman" w:hAnsi="Times New Roman"/>
          <w:color w:val="000000"/>
          <w:sz w:val="24"/>
          <w:szCs w:val="24"/>
        </w:rPr>
        <w:t xml:space="preserve"> </w:t>
      </w:r>
      <w:proofErr w:type="spellStart"/>
      <w:r w:rsidRPr="00FF3BBE">
        <w:rPr>
          <w:rFonts w:ascii="Times New Roman" w:hAnsi="Times New Roman"/>
          <w:color w:val="000000"/>
          <w:sz w:val="24"/>
          <w:szCs w:val="24"/>
        </w:rPr>
        <w:t>відповідної</w:t>
      </w:r>
      <w:proofErr w:type="spellEnd"/>
      <w:r w:rsidRPr="00FF3BBE">
        <w:rPr>
          <w:rFonts w:ascii="Times New Roman" w:hAnsi="Times New Roman"/>
          <w:color w:val="000000"/>
          <w:sz w:val="24"/>
          <w:szCs w:val="24"/>
        </w:rPr>
        <w:t xml:space="preserve"> </w:t>
      </w:r>
      <w:proofErr w:type="spellStart"/>
      <w:r w:rsidRPr="00FF3BBE">
        <w:rPr>
          <w:rFonts w:ascii="Times New Roman" w:hAnsi="Times New Roman"/>
          <w:color w:val="000000"/>
          <w:sz w:val="24"/>
          <w:szCs w:val="24"/>
        </w:rPr>
        <w:t>додаткової</w:t>
      </w:r>
      <w:proofErr w:type="spellEnd"/>
      <w:r w:rsidRPr="00FF3BBE">
        <w:rPr>
          <w:rFonts w:ascii="Times New Roman" w:hAnsi="Times New Roman"/>
          <w:color w:val="000000"/>
          <w:sz w:val="24"/>
          <w:szCs w:val="24"/>
        </w:rPr>
        <w:t xml:space="preserve"> угоди, </w:t>
      </w:r>
      <w:proofErr w:type="spellStart"/>
      <w:r w:rsidRPr="00FF3BBE">
        <w:rPr>
          <w:rFonts w:ascii="Times New Roman" w:hAnsi="Times New Roman"/>
          <w:color w:val="000000"/>
          <w:sz w:val="24"/>
          <w:szCs w:val="24"/>
        </w:rPr>
        <w:t>що</w:t>
      </w:r>
      <w:proofErr w:type="spellEnd"/>
      <w:r w:rsidRPr="00FF3BBE">
        <w:rPr>
          <w:rFonts w:ascii="Times New Roman" w:hAnsi="Times New Roman"/>
          <w:color w:val="000000"/>
          <w:sz w:val="24"/>
          <w:szCs w:val="24"/>
        </w:rPr>
        <w:t xml:space="preserve"> є </w:t>
      </w:r>
      <w:proofErr w:type="spellStart"/>
      <w:r w:rsidRPr="00FF3BBE">
        <w:rPr>
          <w:rFonts w:ascii="Times New Roman" w:hAnsi="Times New Roman"/>
          <w:color w:val="000000"/>
          <w:sz w:val="24"/>
          <w:szCs w:val="24"/>
        </w:rPr>
        <w:t>невід’ємною</w:t>
      </w:r>
      <w:proofErr w:type="spellEnd"/>
      <w:r w:rsidRPr="00FF3BBE">
        <w:rPr>
          <w:rFonts w:ascii="Times New Roman" w:hAnsi="Times New Roman"/>
          <w:color w:val="000000"/>
          <w:sz w:val="24"/>
          <w:szCs w:val="24"/>
        </w:rPr>
        <w:t xml:space="preserve"> </w:t>
      </w:r>
      <w:proofErr w:type="spellStart"/>
      <w:r w:rsidRPr="00FF3BBE">
        <w:rPr>
          <w:rFonts w:ascii="Times New Roman" w:hAnsi="Times New Roman"/>
          <w:color w:val="000000"/>
          <w:sz w:val="24"/>
          <w:szCs w:val="24"/>
        </w:rPr>
        <w:t>частиною</w:t>
      </w:r>
      <w:proofErr w:type="spellEnd"/>
      <w:r w:rsidRPr="00FF3BBE">
        <w:rPr>
          <w:rFonts w:ascii="Times New Roman" w:hAnsi="Times New Roman"/>
          <w:color w:val="000000"/>
          <w:sz w:val="24"/>
          <w:szCs w:val="24"/>
        </w:rPr>
        <w:t xml:space="preserve"> </w:t>
      </w:r>
      <w:proofErr w:type="spellStart"/>
      <w:r w:rsidRPr="00FF3BBE">
        <w:rPr>
          <w:rFonts w:ascii="Times New Roman" w:hAnsi="Times New Roman"/>
          <w:color w:val="000000"/>
          <w:sz w:val="24"/>
          <w:szCs w:val="24"/>
        </w:rPr>
        <w:t>цього</w:t>
      </w:r>
      <w:proofErr w:type="spellEnd"/>
      <w:r w:rsidRPr="00FF3BBE">
        <w:rPr>
          <w:rFonts w:ascii="Times New Roman" w:hAnsi="Times New Roman"/>
          <w:color w:val="000000"/>
          <w:sz w:val="24"/>
          <w:szCs w:val="24"/>
        </w:rPr>
        <w:t xml:space="preserve"> Договору.</w:t>
      </w:r>
    </w:p>
    <w:p w14:paraId="3CA370B3" w14:textId="77777777" w:rsidR="00AA7885" w:rsidRPr="00FF3BBE" w:rsidRDefault="00AA7885" w:rsidP="00AA7885">
      <w:pPr>
        <w:tabs>
          <w:tab w:val="left" w:pos="540"/>
        </w:tabs>
        <w:ind w:firstLine="567"/>
        <w:jc w:val="center"/>
        <w:rPr>
          <w:rFonts w:ascii="Times New Roman" w:hAnsi="Times New Roman"/>
          <w:b/>
          <w:sz w:val="24"/>
          <w:szCs w:val="24"/>
        </w:rPr>
      </w:pPr>
      <w:r w:rsidRPr="00FF3BBE">
        <w:rPr>
          <w:rFonts w:ascii="Times New Roman" w:hAnsi="Times New Roman"/>
          <w:b/>
          <w:sz w:val="24"/>
          <w:szCs w:val="24"/>
        </w:rPr>
        <w:t xml:space="preserve">8. ПРИЧИНИ ВІДМОВИ У СТРАХОВІЙ ВИПЛАТІ </w:t>
      </w:r>
    </w:p>
    <w:p w14:paraId="65275E5D" w14:textId="77777777" w:rsidR="00AA7885" w:rsidRPr="00FF3BBE" w:rsidRDefault="00AA7885" w:rsidP="00AA7885">
      <w:pPr>
        <w:tabs>
          <w:tab w:val="left" w:pos="540"/>
        </w:tabs>
        <w:ind w:firstLine="567"/>
        <w:rPr>
          <w:rFonts w:ascii="Times New Roman" w:hAnsi="Times New Roman"/>
          <w:b/>
          <w:sz w:val="24"/>
          <w:szCs w:val="24"/>
        </w:rPr>
      </w:pPr>
      <w:r w:rsidRPr="00FF3BBE">
        <w:rPr>
          <w:rFonts w:ascii="Times New Roman" w:hAnsi="Times New Roman"/>
          <w:sz w:val="24"/>
          <w:szCs w:val="24"/>
        </w:rPr>
        <w:t xml:space="preserve">8.1. </w:t>
      </w:r>
      <w:proofErr w:type="spellStart"/>
      <w:r w:rsidRPr="00FF3BBE">
        <w:rPr>
          <w:rFonts w:ascii="Times New Roman" w:hAnsi="Times New Roman"/>
          <w:sz w:val="24"/>
          <w:szCs w:val="24"/>
        </w:rPr>
        <w:t>Підставою</w:t>
      </w:r>
      <w:proofErr w:type="spellEnd"/>
      <w:r w:rsidRPr="00FF3BBE">
        <w:rPr>
          <w:rFonts w:ascii="Times New Roman" w:hAnsi="Times New Roman"/>
          <w:sz w:val="24"/>
          <w:szCs w:val="24"/>
        </w:rPr>
        <w:t xml:space="preserve"> для </w:t>
      </w:r>
      <w:proofErr w:type="spellStart"/>
      <w:r w:rsidRPr="00FF3BBE">
        <w:rPr>
          <w:rFonts w:ascii="Times New Roman" w:hAnsi="Times New Roman"/>
          <w:sz w:val="24"/>
          <w:szCs w:val="24"/>
        </w:rPr>
        <w:t>відмови</w:t>
      </w:r>
      <w:proofErr w:type="spellEnd"/>
      <w:r w:rsidRPr="00FF3BBE">
        <w:rPr>
          <w:rFonts w:ascii="Times New Roman" w:hAnsi="Times New Roman"/>
          <w:sz w:val="24"/>
          <w:szCs w:val="24"/>
        </w:rPr>
        <w:t xml:space="preserve"> Страховиком у </w:t>
      </w:r>
      <w:proofErr w:type="spellStart"/>
      <w:r w:rsidRPr="00FF3BBE">
        <w:rPr>
          <w:rFonts w:ascii="Times New Roman" w:hAnsi="Times New Roman"/>
          <w:sz w:val="24"/>
          <w:szCs w:val="24"/>
        </w:rPr>
        <w:t>здійсненні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страхової</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виплати</w:t>
      </w:r>
      <w:proofErr w:type="spellEnd"/>
      <w:r w:rsidRPr="00FF3BBE">
        <w:rPr>
          <w:rFonts w:ascii="Times New Roman" w:hAnsi="Times New Roman"/>
          <w:sz w:val="24"/>
          <w:szCs w:val="24"/>
        </w:rPr>
        <w:t>/</w:t>
      </w:r>
      <w:proofErr w:type="spellStart"/>
      <w:r w:rsidRPr="00FF3BBE">
        <w:rPr>
          <w:rFonts w:ascii="Times New Roman" w:hAnsi="Times New Roman"/>
          <w:sz w:val="24"/>
          <w:szCs w:val="24"/>
        </w:rPr>
        <w:t>відшкодування</w:t>
      </w:r>
      <w:proofErr w:type="spellEnd"/>
      <w:r w:rsidRPr="00FF3BBE">
        <w:rPr>
          <w:rFonts w:ascii="Times New Roman" w:hAnsi="Times New Roman"/>
          <w:sz w:val="24"/>
          <w:szCs w:val="24"/>
        </w:rPr>
        <w:t xml:space="preserve"> є:</w:t>
      </w:r>
    </w:p>
    <w:p w14:paraId="325BFFBC" w14:textId="77777777" w:rsidR="00AA7885" w:rsidRPr="00FF3BBE" w:rsidRDefault="00AA7885" w:rsidP="00AA7885">
      <w:pPr>
        <w:tabs>
          <w:tab w:val="left" w:pos="540"/>
        </w:tabs>
        <w:ind w:firstLine="567"/>
        <w:jc w:val="both"/>
        <w:rPr>
          <w:rFonts w:ascii="Times New Roman" w:hAnsi="Times New Roman"/>
          <w:sz w:val="24"/>
          <w:szCs w:val="24"/>
        </w:rPr>
      </w:pPr>
      <w:r w:rsidRPr="00FF3BBE">
        <w:rPr>
          <w:rFonts w:ascii="Times New Roman" w:hAnsi="Times New Roman"/>
          <w:sz w:val="24"/>
          <w:szCs w:val="24"/>
        </w:rPr>
        <w:t xml:space="preserve">8.1.1. </w:t>
      </w:r>
      <w:proofErr w:type="spellStart"/>
      <w:r w:rsidRPr="00FF3BBE">
        <w:rPr>
          <w:rFonts w:ascii="Times New Roman" w:hAnsi="Times New Roman"/>
          <w:sz w:val="24"/>
          <w:szCs w:val="24"/>
        </w:rPr>
        <w:t>Навмисні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дії</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Страхувальника</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спрямовані</w:t>
      </w:r>
      <w:proofErr w:type="spellEnd"/>
      <w:r w:rsidRPr="00FF3BBE">
        <w:rPr>
          <w:rFonts w:ascii="Times New Roman" w:hAnsi="Times New Roman"/>
          <w:sz w:val="24"/>
          <w:szCs w:val="24"/>
        </w:rPr>
        <w:t xml:space="preserve"> на </w:t>
      </w:r>
      <w:proofErr w:type="spellStart"/>
      <w:r w:rsidRPr="00FF3BBE">
        <w:rPr>
          <w:rFonts w:ascii="Times New Roman" w:hAnsi="Times New Roman"/>
          <w:sz w:val="24"/>
          <w:szCs w:val="24"/>
        </w:rPr>
        <w:t>настання</w:t>
      </w:r>
      <w:proofErr w:type="spellEnd"/>
      <w:r w:rsidRPr="00FF3BBE">
        <w:rPr>
          <w:rFonts w:ascii="Times New Roman" w:hAnsi="Times New Roman"/>
          <w:sz w:val="24"/>
          <w:szCs w:val="24"/>
        </w:rPr>
        <w:t xml:space="preserve"> страхового </w:t>
      </w:r>
      <w:proofErr w:type="spellStart"/>
      <w:r w:rsidRPr="00FF3BBE">
        <w:rPr>
          <w:rFonts w:ascii="Times New Roman" w:hAnsi="Times New Roman"/>
          <w:sz w:val="24"/>
          <w:szCs w:val="24"/>
        </w:rPr>
        <w:t>випадку</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Зазначена</w:t>
      </w:r>
      <w:proofErr w:type="spellEnd"/>
      <w:r w:rsidRPr="00FF3BBE">
        <w:rPr>
          <w:rFonts w:ascii="Times New Roman" w:hAnsi="Times New Roman"/>
          <w:sz w:val="24"/>
          <w:szCs w:val="24"/>
        </w:rPr>
        <w:t xml:space="preserve"> норма не </w:t>
      </w:r>
      <w:proofErr w:type="spellStart"/>
      <w:r w:rsidRPr="00FF3BBE">
        <w:rPr>
          <w:rFonts w:ascii="Times New Roman" w:hAnsi="Times New Roman"/>
          <w:sz w:val="24"/>
          <w:szCs w:val="24"/>
        </w:rPr>
        <w:t>поширюється</w:t>
      </w:r>
      <w:proofErr w:type="spellEnd"/>
      <w:r w:rsidRPr="00FF3BBE">
        <w:rPr>
          <w:rFonts w:ascii="Times New Roman" w:hAnsi="Times New Roman"/>
          <w:sz w:val="24"/>
          <w:szCs w:val="24"/>
        </w:rPr>
        <w:t xml:space="preserve"> на </w:t>
      </w:r>
      <w:proofErr w:type="spellStart"/>
      <w:r w:rsidRPr="00FF3BBE">
        <w:rPr>
          <w:rFonts w:ascii="Times New Roman" w:hAnsi="Times New Roman"/>
          <w:sz w:val="24"/>
          <w:szCs w:val="24"/>
        </w:rPr>
        <w:t>дії</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пов’язані</w:t>
      </w:r>
      <w:proofErr w:type="spellEnd"/>
      <w:r w:rsidRPr="00FF3BBE">
        <w:rPr>
          <w:rFonts w:ascii="Times New Roman" w:hAnsi="Times New Roman"/>
          <w:sz w:val="24"/>
          <w:szCs w:val="24"/>
        </w:rPr>
        <w:t xml:space="preserve"> з </w:t>
      </w:r>
      <w:proofErr w:type="spellStart"/>
      <w:r w:rsidRPr="00FF3BBE">
        <w:rPr>
          <w:rFonts w:ascii="Times New Roman" w:hAnsi="Times New Roman"/>
          <w:sz w:val="24"/>
          <w:szCs w:val="24"/>
        </w:rPr>
        <w:t>виконанням</w:t>
      </w:r>
      <w:proofErr w:type="spellEnd"/>
      <w:r w:rsidRPr="00FF3BBE">
        <w:rPr>
          <w:rFonts w:ascii="Times New Roman" w:hAnsi="Times New Roman"/>
          <w:sz w:val="24"/>
          <w:szCs w:val="24"/>
        </w:rPr>
        <w:t xml:space="preserve"> будь-</w:t>
      </w:r>
      <w:proofErr w:type="spellStart"/>
      <w:r w:rsidRPr="00FF3BBE">
        <w:rPr>
          <w:rFonts w:ascii="Times New Roman" w:hAnsi="Times New Roman"/>
          <w:sz w:val="24"/>
          <w:szCs w:val="24"/>
        </w:rPr>
        <w:t>якими</w:t>
      </w:r>
      <w:proofErr w:type="spellEnd"/>
      <w:r w:rsidRPr="00FF3BBE">
        <w:rPr>
          <w:rFonts w:ascii="Times New Roman" w:hAnsi="Times New Roman"/>
          <w:sz w:val="24"/>
          <w:szCs w:val="24"/>
        </w:rPr>
        <w:t xml:space="preserve"> особами </w:t>
      </w:r>
      <w:proofErr w:type="spellStart"/>
      <w:r w:rsidRPr="00FF3BBE">
        <w:rPr>
          <w:rFonts w:ascii="Times New Roman" w:hAnsi="Times New Roman"/>
          <w:sz w:val="24"/>
          <w:szCs w:val="24"/>
        </w:rPr>
        <w:t>громадського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чи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службового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обов’язку</w:t>
      </w:r>
      <w:proofErr w:type="spellEnd"/>
      <w:r w:rsidRPr="00FF3BBE">
        <w:rPr>
          <w:rFonts w:ascii="Times New Roman" w:hAnsi="Times New Roman"/>
          <w:sz w:val="24"/>
          <w:szCs w:val="24"/>
        </w:rPr>
        <w:t xml:space="preserve"> в </w:t>
      </w:r>
      <w:proofErr w:type="spellStart"/>
      <w:r w:rsidRPr="00FF3BBE">
        <w:rPr>
          <w:rFonts w:ascii="Times New Roman" w:hAnsi="Times New Roman"/>
          <w:sz w:val="24"/>
          <w:szCs w:val="24"/>
        </w:rPr>
        <w:t>стані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необхідної</w:t>
      </w:r>
      <w:proofErr w:type="spellEnd"/>
      <w:r w:rsidRPr="00FF3BBE">
        <w:rPr>
          <w:rFonts w:ascii="Times New Roman" w:hAnsi="Times New Roman"/>
          <w:sz w:val="24"/>
          <w:szCs w:val="24"/>
        </w:rPr>
        <w:t xml:space="preserve"> оборони (без </w:t>
      </w:r>
      <w:proofErr w:type="spellStart"/>
      <w:r w:rsidRPr="00FF3BBE">
        <w:rPr>
          <w:rFonts w:ascii="Times New Roman" w:hAnsi="Times New Roman"/>
          <w:sz w:val="24"/>
          <w:szCs w:val="24"/>
        </w:rPr>
        <w:t>перевищення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її</w:t>
      </w:r>
      <w:proofErr w:type="spellEnd"/>
      <w:r w:rsidRPr="00FF3BBE">
        <w:rPr>
          <w:rFonts w:ascii="Times New Roman" w:hAnsi="Times New Roman"/>
          <w:sz w:val="24"/>
          <w:szCs w:val="24"/>
        </w:rPr>
        <w:t xml:space="preserve"> меж) </w:t>
      </w:r>
      <w:proofErr w:type="spellStart"/>
      <w:r w:rsidRPr="00FF3BBE">
        <w:rPr>
          <w:rFonts w:ascii="Times New Roman" w:hAnsi="Times New Roman"/>
          <w:sz w:val="24"/>
          <w:szCs w:val="24"/>
        </w:rPr>
        <w:t>або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захисту</w:t>
      </w:r>
      <w:proofErr w:type="spellEnd"/>
      <w:r w:rsidRPr="00FF3BBE">
        <w:rPr>
          <w:rFonts w:ascii="Times New Roman" w:hAnsi="Times New Roman"/>
          <w:sz w:val="24"/>
          <w:szCs w:val="24"/>
        </w:rPr>
        <w:t xml:space="preserve"> майна, </w:t>
      </w:r>
      <w:proofErr w:type="spellStart"/>
      <w:r w:rsidRPr="00FF3BBE">
        <w:rPr>
          <w:rFonts w:ascii="Times New Roman" w:hAnsi="Times New Roman"/>
          <w:sz w:val="24"/>
          <w:szCs w:val="24"/>
        </w:rPr>
        <w:t>життя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здоров’я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честі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гідності</w:t>
      </w:r>
      <w:proofErr w:type="spellEnd"/>
      <w:r w:rsidRPr="00FF3BBE">
        <w:rPr>
          <w:rFonts w:ascii="Times New Roman" w:hAnsi="Times New Roman"/>
          <w:sz w:val="24"/>
          <w:szCs w:val="24"/>
        </w:rPr>
        <w:t xml:space="preserve"> та </w:t>
      </w:r>
      <w:proofErr w:type="spellStart"/>
      <w:r w:rsidRPr="00FF3BBE">
        <w:rPr>
          <w:rFonts w:ascii="Times New Roman" w:hAnsi="Times New Roman"/>
          <w:sz w:val="24"/>
          <w:szCs w:val="24"/>
        </w:rPr>
        <w:t>ділової</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репутації</w:t>
      </w:r>
      <w:proofErr w:type="spellEnd"/>
      <w:r w:rsidRPr="00FF3BBE">
        <w:rPr>
          <w:rFonts w:ascii="Times New Roman" w:hAnsi="Times New Roman"/>
          <w:sz w:val="24"/>
          <w:szCs w:val="24"/>
        </w:rPr>
        <w:t>.</w:t>
      </w:r>
    </w:p>
    <w:p w14:paraId="0E6EA2FF" w14:textId="77777777" w:rsidR="00AA7885" w:rsidRPr="00FF3BBE" w:rsidRDefault="00AA7885" w:rsidP="00AA7885">
      <w:pPr>
        <w:tabs>
          <w:tab w:val="left" w:pos="540"/>
        </w:tabs>
        <w:ind w:firstLine="567"/>
        <w:jc w:val="both"/>
        <w:rPr>
          <w:rFonts w:ascii="Times New Roman" w:hAnsi="Times New Roman"/>
          <w:sz w:val="24"/>
          <w:szCs w:val="24"/>
        </w:rPr>
      </w:pPr>
      <w:r w:rsidRPr="00FF3BBE">
        <w:rPr>
          <w:rFonts w:ascii="Times New Roman" w:hAnsi="Times New Roman"/>
          <w:sz w:val="24"/>
          <w:szCs w:val="24"/>
        </w:rPr>
        <w:t xml:space="preserve">8.1.2. </w:t>
      </w:r>
      <w:proofErr w:type="spellStart"/>
      <w:r w:rsidRPr="00FF3BBE">
        <w:rPr>
          <w:rFonts w:ascii="Times New Roman" w:hAnsi="Times New Roman"/>
          <w:sz w:val="24"/>
          <w:szCs w:val="24"/>
        </w:rPr>
        <w:t>Отримання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Страхувальником</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повного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відшкодування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збитків</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шкоди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від</w:t>
      </w:r>
      <w:proofErr w:type="spellEnd"/>
      <w:r w:rsidRPr="00FF3BBE">
        <w:rPr>
          <w:rFonts w:ascii="Times New Roman" w:hAnsi="Times New Roman"/>
          <w:sz w:val="24"/>
          <w:szCs w:val="24"/>
        </w:rPr>
        <w:t xml:space="preserve"> особи, </w:t>
      </w:r>
      <w:proofErr w:type="spellStart"/>
      <w:r w:rsidRPr="00FF3BBE">
        <w:rPr>
          <w:rFonts w:ascii="Times New Roman" w:hAnsi="Times New Roman"/>
          <w:sz w:val="24"/>
          <w:szCs w:val="24"/>
        </w:rPr>
        <w:t>винної</w:t>
      </w:r>
      <w:proofErr w:type="spellEnd"/>
      <w:r w:rsidRPr="00FF3BBE">
        <w:rPr>
          <w:rFonts w:ascii="Times New Roman" w:hAnsi="Times New Roman"/>
          <w:sz w:val="24"/>
          <w:szCs w:val="24"/>
        </w:rPr>
        <w:t xml:space="preserve"> у </w:t>
      </w:r>
      <w:proofErr w:type="spellStart"/>
      <w:r w:rsidRPr="00FF3BBE">
        <w:rPr>
          <w:rFonts w:ascii="Times New Roman" w:hAnsi="Times New Roman"/>
          <w:sz w:val="24"/>
          <w:szCs w:val="24"/>
        </w:rPr>
        <w:t>їх</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заподіянні</w:t>
      </w:r>
      <w:proofErr w:type="spellEnd"/>
      <w:r w:rsidRPr="00FF3BBE">
        <w:rPr>
          <w:rFonts w:ascii="Times New Roman" w:hAnsi="Times New Roman"/>
          <w:sz w:val="24"/>
          <w:szCs w:val="24"/>
        </w:rPr>
        <w:t>.</w:t>
      </w:r>
    </w:p>
    <w:p w14:paraId="456FBFFE" w14:textId="77777777" w:rsidR="00AA7885" w:rsidRPr="00FF3BBE" w:rsidRDefault="00AA7885" w:rsidP="00AA7885">
      <w:pPr>
        <w:tabs>
          <w:tab w:val="left" w:pos="540"/>
        </w:tabs>
        <w:ind w:firstLine="567"/>
        <w:jc w:val="both"/>
        <w:rPr>
          <w:rFonts w:ascii="Times New Roman" w:hAnsi="Times New Roman"/>
          <w:sz w:val="24"/>
          <w:szCs w:val="24"/>
        </w:rPr>
      </w:pPr>
      <w:r w:rsidRPr="00FF3BBE">
        <w:rPr>
          <w:rFonts w:ascii="Times New Roman" w:hAnsi="Times New Roman"/>
          <w:sz w:val="24"/>
          <w:szCs w:val="24"/>
        </w:rPr>
        <w:t xml:space="preserve">8.1.3. </w:t>
      </w:r>
      <w:proofErr w:type="spellStart"/>
      <w:r w:rsidRPr="00FF3BBE">
        <w:rPr>
          <w:rFonts w:ascii="Times New Roman" w:hAnsi="Times New Roman"/>
          <w:sz w:val="24"/>
          <w:szCs w:val="24"/>
        </w:rPr>
        <w:t>Створення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Страхувальником</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перешкод</w:t>
      </w:r>
      <w:proofErr w:type="spellEnd"/>
      <w:r w:rsidRPr="00FF3BBE">
        <w:rPr>
          <w:rFonts w:ascii="Times New Roman" w:hAnsi="Times New Roman"/>
          <w:sz w:val="24"/>
          <w:szCs w:val="24"/>
        </w:rPr>
        <w:t xml:space="preserve"> Страховику у </w:t>
      </w:r>
      <w:proofErr w:type="spellStart"/>
      <w:r w:rsidRPr="00FF3BBE">
        <w:rPr>
          <w:rFonts w:ascii="Times New Roman" w:hAnsi="Times New Roman"/>
          <w:sz w:val="24"/>
          <w:szCs w:val="24"/>
        </w:rPr>
        <w:t>визначенні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обставин</w:t>
      </w:r>
      <w:proofErr w:type="spellEnd"/>
      <w:r w:rsidRPr="00FF3BBE">
        <w:rPr>
          <w:rFonts w:ascii="Times New Roman" w:hAnsi="Times New Roman"/>
          <w:sz w:val="24"/>
          <w:szCs w:val="24"/>
        </w:rPr>
        <w:t xml:space="preserve">, характеру і </w:t>
      </w:r>
      <w:proofErr w:type="spellStart"/>
      <w:r w:rsidRPr="00FF3BBE">
        <w:rPr>
          <w:rFonts w:ascii="Times New Roman" w:hAnsi="Times New Roman"/>
          <w:sz w:val="24"/>
          <w:szCs w:val="24"/>
        </w:rPr>
        <w:t>розміру</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спричинених</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збитків</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шкоди</w:t>
      </w:r>
      <w:proofErr w:type="spellEnd"/>
      <w:r w:rsidRPr="00FF3BBE">
        <w:rPr>
          <w:rFonts w:ascii="Times New Roman" w:hAnsi="Times New Roman"/>
          <w:sz w:val="24"/>
          <w:szCs w:val="24"/>
        </w:rPr>
        <w:t>).</w:t>
      </w:r>
    </w:p>
    <w:p w14:paraId="6B254551" w14:textId="77777777" w:rsidR="00AA7885" w:rsidRPr="00FF3BBE" w:rsidRDefault="00AA7885" w:rsidP="00AA7885">
      <w:pPr>
        <w:tabs>
          <w:tab w:val="left" w:pos="540"/>
        </w:tabs>
        <w:ind w:firstLine="567"/>
        <w:jc w:val="both"/>
        <w:rPr>
          <w:rFonts w:ascii="Times New Roman" w:hAnsi="Times New Roman"/>
          <w:sz w:val="24"/>
          <w:szCs w:val="24"/>
        </w:rPr>
      </w:pPr>
      <w:r w:rsidRPr="00FF3BBE">
        <w:rPr>
          <w:rFonts w:ascii="Times New Roman" w:hAnsi="Times New Roman"/>
          <w:sz w:val="24"/>
          <w:szCs w:val="24"/>
        </w:rPr>
        <w:t xml:space="preserve">8.1.4. </w:t>
      </w:r>
      <w:proofErr w:type="spellStart"/>
      <w:r w:rsidRPr="00FF3BBE">
        <w:rPr>
          <w:rFonts w:ascii="Times New Roman" w:hAnsi="Times New Roman"/>
          <w:sz w:val="24"/>
          <w:szCs w:val="24"/>
        </w:rPr>
        <w:t>Несвоєчасне</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повідомлення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Страхувальником</w:t>
      </w:r>
      <w:proofErr w:type="spellEnd"/>
      <w:r w:rsidRPr="00FF3BBE">
        <w:rPr>
          <w:rFonts w:ascii="Times New Roman" w:hAnsi="Times New Roman"/>
          <w:sz w:val="24"/>
          <w:szCs w:val="24"/>
        </w:rPr>
        <w:t xml:space="preserve"> про </w:t>
      </w:r>
      <w:proofErr w:type="spellStart"/>
      <w:r w:rsidRPr="00FF3BBE">
        <w:rPr>
          <w:rFonts w:ascii="Times New Roman" w:hAnsi="Times New Roman"/>
          <w:sz w:val="24"/>
          <w:szCs w:val="24"/>
        </w:rPr>
        <w:t>настання</w:t>
      </w:r>
      <w:proofErr w:type="spellEnd"/>
      <w:r w:rsidRPr="00FF3BBE">
        <w:rPr>
          <w:rFonts w:ascii="Times New Roman" w:hAnsi="Times New Roman"/>
          <w:sz w:val="24"/>
          <w:szCs w:val="24"/>
        </w:rPr>
        <w:t xml:space="preserve"> страхового </w:t>
      </w:r>
      <w:proofErr w:type="spellStart"/>
      <w:r w:rsidRPr="00FF3BBE">
        <w:rPr>
          <w:rFonts w:ascii="Times New Roman" w:hAnsi="Times New Roman"/>
          <w:sz w:val="24"/>
          <w:szCs w:val="24"/>
        </w:rPr>
        <w:t>випадку</w:t>
      </w:r>
      <w:proofErr w:type="spellEnd"/>
      <w:r w:rsidRPr="00FF3BBE">
        <w:rPr>
          <w:rFonts w:ascii="Times New Roman" w:hAnsi="Times New Roman"/>
          <w:sz w:val="24"/>
          <w:szCs w:val="24"/>
        </w:rPr>
        <w:t xml:space="preserve"> без </w:t>
      </w:r>
      <w:proofErr w:type="spellStart"/>
      <w:r w:rsidRPr="00FF3BBE">
        <w:rPr>
          <w:rFonts w:ascii="Times New Roman" w:hAnsi="Times New Roman"/>
          <w:sz w:val="24"/>
          <w:szCs w:val="24"/>
        </w:rPr>
        <w:t>поважних</w:t>
      </w:r>
      <w:proofErr w:type="spellEnd"/>
      <w:r w:rsidRPr="00FF3BBE">
        <w:rPr>
          <w:rFonts w:ascii="Times New Roman" w:hAnsi="Times New Roman"/>
          <w:sz w:val="24"/>
          <w:szCs w:val="24"/>
        </w:rPr>
        <w:t xml:space="preserve"> на </w:t>
      </w:r>
      <w:proofErr w:type="spellStart"/>
      <w:r w:rsidRPr="00FF3BBE">
        <w:rPr>
          <w:rFonts w:ascii="Times New Roman" w:hAnsi="Times New Roman"/>
          <w:sz w:val="24"/>
          <w:szCs w:val="24"/>
        </w:rPr>
        <w:t>це</w:t>
      </w:r>
      <w:proofErr w:type="spellEnd"/>
      <w:r w:rsidRPr="00FF3BBE">
        <w:rPr>
          <w:rFonts w:ascii="Times New Roman" w:hAnsi="Times New Roman"/>
          <w:sz w:val="24"/>
          <w:szCs w:val="24"/>
        </w:rPr>
        <w:t xml:space="preserve"> причин </w:t>
      </w:r>
      <w:proofErr w:type="spellStart"/>
      <w:r w:rsidRPr="00FF3BBE">
        <w:rPr>
          <w:rFonts w:ascii="Times New Roman" w:hAnsi="Times New Roman"/>
          <w:sz w:val="24"/>
          <w:szCs w:val="24"/>
        </w:rPr>
        <w:t>або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створення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страховикові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перешкод</w:t>
      </w:r>
      <w:proofErr w:type="spellEnd"/>
      <w:r w:rsidRPr="00FF3BBE">
        <w:rPr>
          <w:rFonts w:ascii="Times New Roman" w:hAnsi="Times New Roman"/>
          <w:sz w:val="24"/>
          <w:szCs w:val="24"/>
        </w:rPr>
        <w:t xml:space="preserve"> у </w:t>
      </w:r>
      <w:proofErr w:type="spellStart"/>
      <w:r w:rsidRPr="00FF3BBE">
        <w:rPr>
          <w:rFonts w:ascii="Times New Roman" w:hAnsi="Times New Roman"/>
          <w:sz w:val="24"/>
          <w:szCs w:val="24"/>
        </w:rPr>
        <w:t>визначенні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обставин</w:t>
      </w:r>
      <w:proofErr w:type="spellEnd"/>
      <w:r w:rsidRPr="00FF3BBE">
        <w:rPr>
          <w:rFonts w:ascii="Times New Roman" w:hAnsi="Times New Roman"/>
          <w:sz w:val="24"/>
          <w:szCs w:val="24"/>
        </w:rPr>
        <w:t xml:space="preserve">, характеру та </w:t>
      </w:r>
      <w:proofErr w:type="spellStart"/>
      <w:r w:rsidRPr="00FF3BBE">
        <w:rPr>
          <w:rFonts w:ascii="Times New Roman" w:hAnsi="Times New Roman"/>
          <w:sz w:val="24"/>
          <w:szCs w:val="24"/>
        </w:rPr>
        <w:t>розміру</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збитків</w:t>
      </w:r>
      <w:proofErr w:type="spellEnd"/>
      <w:r w:rsidRPr="00FF3BBE">
        <w:rPr>
          <w:rFonts w:ascii="Times New Roman" w:hAnsi="Times New Roman"/>
          <w:sz w:val="24"/>
          <w:szCs w:val="24"/>
        </w:rPr>
        <w:t>.</w:t>
      </w:r>
    </w:p>
    <w:p w14:paraId="0FE130A9" w14:textId="77777777" w:rsidR="00AA7885" w:rsidRPr="00FF3BBE" w:rsidRDefault="00AA7885" w:rsidP="00AA7885">
      <w:pPr>
        <w:tabs>
          <w:tab w:val="left" w:pos="540"/>
        </w:tabs>
        <w:ind w:firstLine="567"/>
        <w:jc w:val="both"/>
        <w:rPr>
          <w:rFonts w:ascii="Times New Roman" w:hAnsi="Times New Roman"/>
          <w:sz w:val="24"/>
          <w:szCs w:val="24"/>
        </w:rPr>
      </w:pPr>
      <w:r w:rsidRPr="00FF3BBE">
        <w:rPr>
          <w:rFonts w:ascii="Times New Roman" w:hAnsi="Times New Roman"/>
          <w:sz w:val="24"/>
          <w:szCs w:val="24"/>
        </w:rPr>
        <w:t xml:space="preserve">8.2. Не </w:t>
      </w:r>
      <w:proofErr w:type="spellStart"/>
      <w:r w:rsidRPr="00FF3BBE">
        <w:rPr>
          <w:rFonts w:ascii="Times New Roman" w:hAnsi="Times New Roman"/>
          <w:sz w:val="24"/>
          <w:szCs w:val="24"/>
        </w:rPr>
        <w:t>підлягають</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відшкодуванню</w:t>
      </w:r>
      <w:proofErr w:type="spellEnd"/>
      <w:r w:rsidRPr="00FF3BBE">
        <w:rPr>
          <w:rFonts w:ascii="Times New Roman" w:hAnsi="Times New Roman"/>
          <w:sz w:val="24"/>
          <w:szCs w:val="24"/>
        </w:rPr>
        <w:t xml:space="preserve"> Страховиком </w:t>
      </w:r>
      <w:proofErr w:type="spellStart"/>
      <w:r w:rsidRPr="00FF3BBE">
        <w:rPr>
          <w:rFonts w:ascii="Times New Roman" w:hAnsi="Times New Roman"/>
          <w:sz w:val="24"/>
          <w:szCs w:val="24"/>
        </w:rPr>
        <w:t>непрямі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збитки</w:t>
      </w:r>
      <w:proofErr w:type="spellEnd"/>
      <w:r w:rsidRPr="00FF3BBE">
        <w:rPr>
          <w:rFonts w:ascii="Times New Roman" w:hAnsi="Times New Roman"/>
          <w:sz w:val="24"/>
          <w:szCs w:val="24"/>
        </w:rPr>
        <w:t xml:space="preserve"> – </w:t>
      </w:r>
      <w:proofErr w:type="spellStart"/>
      <w:r w:rsidRPr="00FF3BBE">
        <w:rPr>
          <w:rFonts w:ascii="Times New Roman" w:hAnsi="Times New Roman"/>
          <w:sz w:val="24"/>
          <w:szCs w:val="24"/>
        </w:rPr>
        <w:t>тобто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збитки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які</w:t>
      </w:r>
      <w:proofErr w:type="spellEnd"/>
      <w:r w:rsidRPr="00FF3BBE">
        <w:rPr>
          <w:rFonts w:ascii="Times New Roman" w:hAnsi="Times New Roman"/>
          <w:sz w:val="24"/>
          <w:szCs w:val="24"/>
        </w:rPr>
        <w:t xml:space="preserve"> є </w:t>
      </w:r>
      <w:proofErr w:type="spellStart"/>
      <w:r w:rsidRPr="00FF3BBE">
        <w:rPr>
          <w:rFonts w:ascii="Times New Roman" w:hAnsi="Times New Roman"/>
          <w:sz w:val="24"/>
          <w:szCs w:val="24"/>
        </w:rPr>
        <w:t>наслідком</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загибелі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чи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пошкодження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застрахованого</w:t>
      </w:r>
      <w:proofErr w:type="spellEnd"/>
      <w:r w:rsidRPr="00FF3BBE">
        <w:rPr>
          <w:rFonts w:ascii="Times New Roman" w:hAnsi="Times New Roman"/>
          <w:sz w:val="24"/>
          <w:szCs w:val="24"/>
        </w:rPr>
        <w:t xml:space="preserve"> майна (упущена </w:t>
      </w:r>
      <w:proofErr w:type="spellStart"/>
      <w:r w:rsidRPr="00FF3BBE">
        <w:rPr>
          <w:rFonts w:ascii="Times New Roman" w:hAnsi="Times New Roman"/>
          <w:sz w:val="24"/>
          <w:szCs w:val="24"/>
        </w:rPr>
        <w:t>вигода</w:t>
      </w:r>
      <w:proofErr w:type="spellEnd"/>
      <w:r w:rsidRPr="00FF3BBE">
        <w:rPr>
          <w:rFonts w:ascii="Times New Roman" w:hAnsi="Times New Roman"/>
          <w:sz w:val="24"/>
          <w:szCs w:val="24"/>
        </w:rPr>
        <w:t xml:space="preserve">, моральна шкода </w:t>
      </w:r>
      <w:proofErr w:type="spellStart"/>
      <w:r w:rsidRPr="00FF3BBE">
        <w:rPr>
          <w:rFonts w:ascii="Times New Roman" w:hAnsi="Times New Roman"/>
          <w:sz w:val="24"/>
          <w:szCs w:val="24"/>
        </w:rPr>
        <w:t>тощо</w:t>
      </w:r>
      <w:proofErr w:type="spellEnd"/>
      <w:r w:rsidRPr="00FF3BBE">
        <w:rPr>
          <w:rFonts w:ascii="Times New Roman" w:hAnsi="Times New Roman"/>
          <w:sz w:val="24"/>
          <w:szCs w:val="24"/>
        </w:rPr>
        <w:t>).</w:t>
      </w:r>
    </w:p>
    <w:p w14:paraId="4D147D2A" w14:textId="77777777" w:rsidR="00AA7885" w:rsidRPr="00FF3BBE" w:rsidRDefault="00AA7885" w:rsidP="00AA7885">
      <w:pPr>
        <w:tabs>
          <w:tab w:val="left" w:pos="540"/>
        </w:tabs>
        <w:ind w:firstLine="567"/>
        <w:jc w:val="both"/>
        <w:rPr>
          <w:rFonts w:ascii="Times New Roman" w:hAnsi="Times New Roman"/>
          <w:sz w:val="24"/>
          <w:szCs w:val="24"/>
          <w:shd w:val="clear" w:color="auto" w:fill="FFFFFF"/>
        </w:rPr>
      </w:pPr>
      <w:r w:rsidRPr="00FF3BBE">
        <w:rPr>
          <w:rFonts w:ascii="Times New Roman" w:hAnsi="Times New Roman"/>
          <w:sz w:val="24"/>
          <w:szCs w:val="24"/>
        </w:rPr>
        <w:t xml:space="preserve">8.3. </w:t>
      </w:r>
      <w:proofErr w:type="spellStart"/>
      <w:r w:rsidRPr="00FF3BBE">
        <w:rPr>
          <w:rFonts w:ascii="Times New Roman" w:hAnsi="Times New Roman"/>
          <w:sz w:val="24"/>
          <w:szCs w:val="24"/>
          <w:shd w:val="clear" w:color="auto" w:fill="FFFFFF"/>
        </w:rPr>
        <w:t>Рішення</w:t>
      </w:r>
      <w:proofErr w:type="spellEnd"/>
      <w:r w:rsidRPr="00FF3BBE">
        <w:rPr>
          <w:rFonts w:ascii="Times New Roman" w:hAnsi="Times New Roman"/>
          <w:sz w:val="24"/>
          <w:szCs w:val="24"/>
          <w:shd w:val="clear" w:color="auto" w:fill="FFFFFF"/>
        </w:rPr>
        <w:t xml:space="preserve"> про </w:t>
      </w:r>
      <w:proofErr w:type="spellStart"/>
      <w:r w:rsidRPr="00FF3BBE">
        <w:rPr>
          <w:rFonts w:ascii="Times New Roman" w:hAnsi="Times New Roman"/>
          <w:sz w:val="24"/>
          <w:szCs w:val="24"/>
          <w:shd w:val="clear" w:color="auto" w:fill="FFFFFF"/>
        </w:rPr>
        <w:t>відмову</w:t>
      </w:r>
      <w:proofErr w:type="spellEnd"/>
      <w:r w:rsidRPr="00FF3BBE">
        <w:rPr>
          <w:rFonts w:ascii="Times New Roman" w:hAnsi="Times New Roman"/>
          <w:sz w:val="24"/>
          <w:szCs w:val="24"/>
          <w:shd w:val="clear" w:color="auto" w:fill="FFFFFF"/>
        </w:rPr>
        <w:t xml:space="preserve"> у </w:t>
      </w:r>
      <w:proofErr w:type="spellStart"/>
      <w:r w:rsidRPr="00FF3BBE">
        <w:rPr>
          <w:rFonts w:ascii="Times New Roman" w:hAnsi="Times New Roman"/>
          <w:sz w:val="24"/>
          <w:szCs w:val="24"/>
          <w:shd w:val="clear" w:color="auto" w:fill="FFFFFF"/>
        </w:rPr>
        <w:t>страховій</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виплаті</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приймається</w:t>
      </w:r>
      <w:proofErr w:type="spellEnd"/>
      <w:r w:rsidRPr="00FF3BBE">
        <w:rPr>
          <w:rFonts w:ascii="Times New Roman" w:hAnsi="Times New Roman"/>
          <w:sz w:val="24"/>
          <w:szCs w:val="24"/>
          <w:shd w:val="clear" w:color="auto" w:fill="FFFFFF"/>
        </w:rPr>
        <w:t xml:space="preserve"> Страховиком </w:t>
      </w:r>
      <w:proofErr w:type="spellStart"/>
      <w:r w:rsidRPr="00FF3BBE">
        <w:rPr>
          <w:rFonts w:ascii="Times New Roman" w:hAnsi="Times New Roman"/>
          <w:sz w:val="24"/>
          <w:szCs w:val="24"/>
        </w:rPr>
        <w:t>протягом</w:t>
      </w:r>
      <w:proofErr w:type="spellEnd"/>
      <w:r w:rsidRPr="00FF3BBE">
        <w:rPr>
          <w:rFonts w:ascii="Times New Roman" w:hAnsi="Times New Roman"/>
          <w:sz w:val="24"/>
          <w:szCs w:val="24"/>
        </w:rPr>
        <w:t xml:space="preserve"> 5 (</w:t>
      </w:r>
      <w:proofErr w:type="spellStart"/>
      <w:r w:rsidRPr="00FF3BBE">
        <w:rPr>
          <w:rFonts w:ascii="Times New Roman" w:hAnsi="Times New Roman"/>
          <w:sz w:val="24"/>
          <w:szCs w:val="24"/>
        </w:rPr>
        <w:t>п’яти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календарних</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днів</w:t>
      </w:r>
      <w:proofErr w:type="spellEnd"/>
      <w:r w:rsidRPr="00FF3BBE">
        <w:rPr>
          <w:rFonts w:ascii="Times New Roman" w:hAnsi="Times New Roman"/>
          <w:sz w:val="24"/>
          <w:szCs w:val="24"/>
        </w:rPr>
        <w:t xml:space="preserve"> з моменту </w:t>
      </w:r>
      <w:proofErr w:type="spellStart"/>
      <w:r w:rsidRPr="00FF3BBE">
        <w:rPr>
          <w:rFonts w:ascii="Times New Roman" w:hAnsi="Times New Roman"/>
          <w:sz w:val="24"/>
          <w:szCs w:val="24"/>
        </w:rPr>
        <w:t>повідомлення</w:t>
      </w:r>
      <w:proofErr w:type="spellEnd"/>
      <w:r w:rsidRPr="00FF3BBE">
        <w:rPr>
          <w:rFonts w:ascii="Times New Roman" w:hAnsi="Times New Roman"/>
          <w:sz w:val="24"/>
          <w:szCs w:val="24"/>
        </w:rPr>
        <w:t xml:space="preserve"> Страховика про </w:t>
      </w:r>
      <w:proofErr w:type="spellStart"/>
      <w:r w:rsidRPr="00FF3BBE">
        <w:rPr>
          <w:rFonts w:ascii="Times New Roman" w:hAnsi="Times New Roman"/>
          <w:sz w:val="24"/>
          <w:szCs w:val="24"/>
        </w:rPr>
        <w:t>настання</w:t>
      </w:r>
      <w:proofErr w:type="spellEnd"/>
      <w:r w:rsidRPr="00FF3BBE">
        <w:rPr>
          <w:rFonts w:ascii="Times New Roman" w:hAnsi="Times New Roman"/>
          <w:sz w:val="24"/>
          <w:szCs w:val="24"/>
        </w:rPr>
        <w:t xml:space="preserve"> страхового </w:t>
      </w:r>
      <w:proofErr w:type="spellStart"/>
      <w:r w:rsidRPr="00FF3BBE">
        <w:rPr>
          <w:rFonts w:ascii="Times New Roman" w:hAnsi="Times New Roman"/>
          <w:sz w:val="24"/>
          <w:szCs w:val="24"/>
        </w:rPr>
        <w:t>випадку</w:t>
      </w:r>
      <w:proofErr w:type="spellEnd"/>
      <w:r w:rsidRPr="00FF3BBE">
        <w:rPr>
          <w:rFonts w:ascii="Times New Roman" w:hAnsi="Times New Roman"/>
          <w:sz w:val="24"/>
          <w:szCs w:val="24"/>
        </w:rPr>
        <w:t xml:space="preserve"> </w:t>
      </w:r>
      <w:r w:rsidRPr="00FF3BBE">
        <w:rPr>
          <w:rFonts w:ascii="Times New Roman" w:hAnsi="Times New Roman"/>
          <w:sz w:val="24"/>
          <w:szCs w:val="24"/>
          <w:shd w:val="clear" w:color="auto" w:fill="FFFFFF"/>
        </w:rPr>
        <w:t xml:space="preserve">та </w:t>
      </w:r>
      <w:proofErr w:type="spellStart"/>
      <w:r w:rsidRPr="00FF3BBE">
        <w:rPr>
          <w:rFonts w:ascii="Times New Roman" w:hAnsi="Times New Roman"/>
          <w:sz w:val="24"/>
          <w:szCs w:val="24"/>
          <w:shd w:val="clear" w:color="auto" w:fill="FFFFFF"/>
        </w:rPr>
        <w:t>повідомляється</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Страхувальнику</w:t>
      </w:r>
      <w:proofErr w:type="spellEnd"/>
      <w:r w:rsidRPr="00FF3BBE">
        <w:rPr>
          <w:rFonts w:ascii="Times New Roman" w:hAnsi="Times New Roman"/>
          <w:sz w:val="24"/>
          <w:szCs w:val="24"/>
          <w:shd w:val="clear" w:color="auto" w:fill="FFFFFF"/>
        </w:rPr>
        <w:t xml:space="preserve"> в </w:t>
      </w:r>
      <w:proofErr w:type="spellStart"/>
      <w:r w:rsidRPr="00FF3BBE">
        <w:rPr>
          <w:rFonts w:ascii="Times New Roman" w:hAnsi="Times New Roman"/>
          <w:sz w:val="24"/>
          <w:szCs w:val="24"/>
          <w:shd w:val="clear" w:color="auto" w:fill="FFFFFF"/>
        </w:rPr>
        <w:t>письмовій</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формі</w:t>
      </w:r>
      <w:proofErr w:type="spellEnd"/>
      <w:r w:rsidRPr="00FF3BBE">
        <w:rPr>
          <w:rFonts w:ascii="Times New Roman" w:hAnsi="Times New Roman"/>
          <w:sz w:val="24"/>
          <w:szCs w:val="24"/>
          <w:shd w:val="clear" w:color="auto" w:fill="FFFFFF"/>
        </w:rPr>
        <w:t xml:space="preserve"> з </w:t>
      </w:r>
      <w:proofErr w:type="spellStart"/>
      <w:r w:rsidRPr="00FF3BBE">
        <w:rPr>
          <w:rFonts w:ascii="Times New Roman" w:hAnsi="Times New Roman"/>
          <w:sz w:val="24"/>
          <w:szCs w:val="24"/>
          <w:shd w:val="clear" w:color="auto" w:fill="FFFFFF"/>
        </w:rPr>
        <w:t>обґрунтуванням</w:t>
      </w:r>
      <w:proofErr w:type="spellEnd"/>
      <w:r w:rsidRPr="00FF3BBE">
        <w:rPr>
          <w:rFonts w:ascii="Times New Roman" w:hAnsi="Times New Roman"/>
          <w:sz w:val="24"/>
          <w:szCs w:val="24"/>
          <w:shd w:val="clear" w:color="auto" w:fill="FFFFFF"/>
        </w:rPr>
        <w:t xml:space="preserve"> причин </w:t>
      </w:r>
      <w:proofErr w:type="spellStart"/>
      <w:r w:rsidRPr="00FF3BBE">
        <w:rPr>
          <w:rFonts w:ascii="Times New Roman" w:hAnsi="Times New Roman"/>
          <w:sz w:val="24"/>
          <w:szCs w:val="24"/>
          <w:shd w:val="clear" w:color="auto" w:fill="FFFFFF"/>
        </w:rPr>
        <w:t>відмови</w:t>
      </w:r>
      <w:proofErr w:type="spellEnd"/>
      <w:r w:rsidRPr="00FF3BBE">
        <w:rPr>
          <w:rFonts w:ascii="Times New Roman" w:hAnsi="Times New Roman"/>
          <w:sz w:val="24"/>
          <w:szCs w:val="24"/>
          <w:shd w:val="clear" w:color="auto" w:fill="FFFFFF"/>
        </w:rPr>
        <w:t>.</w:t>
      </w:r>
    </w:p>
    <w:p w14:paraId="312443C8" w14:textId="7CE0AAEC" w:rsidR="00AA7885" w:rsidRPr="002A03CB" w:rsidRDefault="00AA7885" w:rsidP="002A03CB">
      <w:pPr>
        <w:tabs>
          <w:tab w:val="left" w:pos="540"/>
        </w:tabs>
        <w:ind w:firstLine="567"/>
        <w:jc w:val="both"/>
        <w:rPr>
          <w:rFonts w:ascii="Times New Roman" w:hAnsi="Times New Roman"/>
          <w:sz w:val="24"/>
          <w:szCs w:val="24"/>
        </w:rPr>
      </w:pPr>
      <w:r w:rsidRPr="00FF3BBE">
        <w:rPr>
          <w:rFonts w:ascii="Times New Roman" w:hAnsi="Times New Roman"/>
          <w:sz w:val="24"/>
          <w:szCs w:val="24"/>
          <w:shd w:val="clear" w:color="auto" w:fill="FFFFFF"/>
        </w:rPr>
        <w:t xml:space="preserve">8.4. </w:t>
      </w:r>
      <w:proofErr w:type="spellStart"/>
      <w:r w:rsidRPr="00FF3BBE">
        <w:rPr>
          <w:rFonts w:ascii="Times New Roman" w:hAnsi="Times New Roman"/>
          <w:sz w:val="24"/>
          <w:szCs w:val="24"/>
          <w:shd w:val="clear" w:color="auto" w:fill="FFFFFF"/>
        </w:rPr>
        <w:t>Інші</w:t>
      </w:r>
      <w:proofErr w:type="spellEnd"/>
      <w:r w:rsidRPr="00FF3BBE">
        <w:rPr>
          <w:rFonts w:ascii="Times New Roman" w:hAnsi="Times New Roman"/>
          <w:sz w:val="24"/>
          <w:szCs w:val="24"/>
          <w:shd w:val="clear" w:color="auto" w:fill="FFFFFF"/>
        </w:rPr>
        <w:t xml:space="preserve"> причини, </w:t>
      </w:r>
      <w:proofErr w:type="spellStart"/>
      <w:r w:rsidRPr="00FF3BBE">
        <w:rPr>
          <w:rFonts w:ascii="Times New Roman" w:hAnsi="Times New Roman"/>
          <w:sz w:val="24"/>
          <w:szCs w:val="24"/>
          <w:shd w:val="clear" w:color="auto" w:fill="FFFFFF"/>
        </w:rPr>
        <w:t>що</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визначені</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Загальними</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умовами</w:t>
      </w:r>
      <w:proofErr w:type="spellEnd"/>
      <w:r w:rsidRPr="00FF3BBE">
        <w:rPr>
          <w:rFonts w:ascii="Times New Roman" w:hAnsi="Times New Roman"/>
          <w:sz w:val="24"/>
          <w:szCs w:val="24"/>
          <w:shd w:val="clear" w:color="auto" w:fill="FFFFFF"/>
        </w:rPr>
        <w:t xml:space="preserve"> Страховика.</w:t>
      </w:r>
    </w:p>
    <w:p w14:paraId="574916FD" w14:textId="77777777" w:rsidR="00AA7885" w:rsidRPr="00FF3BBE" w:rsidRDefault="00AA7885" w:rsidP="00AA7885">
      <w:pPr>
        <w:ind w:firstLine="567"/>
        <w:jc w:val="center"/>
        <w:rPr>
          <w:rFonts w:ascii="Times New Roman" w:hAnsi="Times New Roman"/>
          <w:b/>
          <w:sz w:val="24"/>
          <w:szCs w:val="24"/>
        </w:rPr>
      </w:pPr>
      <w:r w:rsidRPr="00FF3BBE">
        <w:rPr>
          <w:rFonts w:ascii="Times New Roman" w:hAnsi="Times New Roman"/>
          <w:b/>
          <w:sz w:val="24"/>
          <w:szCs w:val="24"/>
        </w:rPr>
        <w:t>9.</w:t>
      </w:r>
      <w:bookmarkStart w:id="119" w:name="o70"/>
      <w:bookmarkStart w:id="120" w:name="o71"/>
      <w:bookmarkStart w:id="121" w:name="o80"/>
      <w:bookmarkStart w:id="122" w:name="o81"/>
      <w:bookmarkEnd w:id="119"/>
      <w:bookmarkEnd w:id="120"/>
      <w:bookmarkEnd w:id="121"/>
      <w:bookmarkEnd w:id="122"/>
      <w:r w:rsidRPr="00FF3BBE">
        <w:rPr>
          <w:rFonts w:ascii="Times New Roman" w:hAnsi="Times New Roman"/>
          <w:b/>
          <w:sz w:val="24"/>
          <w:szCs w:val="24"/>
        </w:rPr>
        <w:t xml:space="preserve"> ВІДПОВІДАЛЬНІСТЬ СТОРІН ЗА НЕВИКОНАННЯ ТА/АБО НЕНАЛЕЖНЕ ВИКОНАННЯ УМОВ ДОГОВОРУ</w:t>
      </w:r>
    </w:p>
    <w:p w14:paraId="2A03BEC1" w14:textId="77777777" w:rsidR="00AA7885" w:rsidRPr="00FF3BBE" w:rsidRDefault="00AA7885" w:rsidP="00AA7885">
      <w:pPr>
        <w:tabs>
          <w:tab w:val="left" w:pos="567"/>
        </w:tabs>
        <w:ind w:firstLine="567"/>
        <w:jc w:val="both"/>
        <w:rPr>
          <w:rFonts w:ascii="Times New Roman" w:hAnsi="Times New Roman"/>
          <w:sz w:val="24"/>
          <w:szCs w:val="24"/>
        </w:rPr>
      </w:pPr>
      <w:r w:rsidRPr="00FF3BBE">
        <w:rPr>
          <w:rFonts w:ascii="Times New Roman" w:hAnsi="Times New Roman"/>
          <w:sz w:val="24"/>
          <w:szCs w:val="24"/>
        </w:rPr>
        <w:t xml:space="preserve">9.1. У </w:t>
      </w:r>
      <w:proofErr w:type="spellStart"/>
      <w:r w:rsidRPr="00FF3BBE">
        <w:rPr>
          <w:rFonts w:ascii="Times New Roman" w:hAnsi="Times New Roman"/>
          <w:sz w:val="24"/>
          <w:szCs w:val="24"/>
        </w:rPr>
        <w:t>разі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невиконання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або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неналежного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виконання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своїх</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зобов’язань</w:t>
      </w:r>
      <w:proofErr w:type="spellEnd"/>
      <w:r w:rsidRPr="00FF3BBE">
        <w:rPr>
          <w:rFonts w:ascii="Times New Roman" w:hAnsi="Times New Roman"/>
          <w:sz w:val="24"/>
          <w:szCs w:val="24"/>
        </w:rPr>
        <w:t xml:space="preserve"> за Договором </w:t>
      </w:r>
      <w:proofErr w:type="spellStart"/>
      <w:r w:rsidRPr="00FF3BBE">
        <w:rPr>
          <w:rFonts w:ascii="Times New Roman" w:hAnsi="Times New Roman"/>
          <w:sz w:val="24"/>
          <w:szCs w:val="24"/>
        </w:rPr>
        <w:t>Сторони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несуть</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відповідальність</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передбачену</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чинним</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законодавством</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України</w:t>
      </w:r>
      <w:proofErr w:type="spellEnd"/>
      <w:r w:rsidRPr="00FF3BBE">
        <w:rPr>
          <w:rFonts w:ascii="Times New Roman" w:hAnsi="Times New Roman"/>
          <w:sz w:val="24"/>
          <w:szCs w:val="24"/>
        </w:rPr>
        <w:t xml:space="preserve"> та </w:t>
      </w:r>
      <w:proofErr w:type="spellStart"/>
      <w:r w:rsidRPr="00FF3BBE">
        <w:rPr>
          <w:rFonts w:ascii="Times New Roman" w:hAnsi="Times New Roman"/>
          <w:sz w:val="24"/>
          <w:szCs w:val="24"/>
        </w:rPr>
        <w:t>цим</w:t>
      </w:r>
      <w:proofErr w:type="spellEnd"/>
      <w:r w:rsidRPr="00FF3BBE">
        <w:rPr>
          <w:rFonts w:ascii="Times New Roman" w:hAnsi="Times New Roman"/>
          <w:sz w:val="24"/>
          <w:szCs w:val="24"/>
        </w:rPr>
        <w:t xml:space="preserve"> Договором.</w:t>
      </w:r>
    </w:p>
    <w:p w14:paraId="6CB9B998" w14:textId="77777777" w:rsidR="00AA7885" w:rsidRPr="00FF3BBE" w:rsidRDefault="00AA7885" w:rsidP="00AA7885">
      <w:pPr>
        <w:tabs>
          <w:tab w:val="left" w:pos="567"/>
        </w:tabs>
        <w:ind w:firstLine="567"/>
        <w:jc w:val="both"/>
        <w:rPr>
          <w:rFonts w:ascii="Times New Roman" w:hAnsi="Times New Roman"/>
          <w:sz w:val="24"/>
          <w:szCs w:val="24"/>
        </w:rPr>
      </w:pPr>
      <w:r w:rsidRPr="00FF3BBE">
        <w:rPr>
          <w:rFonts w:ascii="Times New Roman" w:hAnsi="Times New Roman"/>
          <w:sz w:val="24"/>
          <w:szCs w:val="24"/>
        </w:rPr>
        <w:t xml:space="preserve">9.2. </w:t>
      </w:r>
      <w:r w:rsidRPr="00FF3BBE">
        <w:rPr>
          <w:rFonts w:ascii="Times New Roman" w:hAnsi="Times New Roman"/>
          <w:color w:val="000000"/>
          <w:sz w:val="24"/>
          <w:szCs w:val="24"/>
        </w:rPr>
        <w:t xml:space="preserve">За </w:t>
      </w:r>
      <w:proofErr w:type="spellStart"/>
      <w:r w:rsidRPr="00FF3BBE">
        <w:rPr>
          <w:rFonts w:ascii="Times New Roman" w:hAnsi="Times New Roman"/>
          <w:color w:val="000000"/>
          <w:sz w:val="24"/>
          <w:szCs w:val="24"/>
        </w:rPr>
        <w:t>порушення</w:t>
      </w:r>
      <w:proofErr w:type="spellEnd"/>
      <w:r w:rsidRPr="00FF3BBE">
        <w:rPr>
          <w:rFonts w:ascii="Times New Roman" w:hAnsi="Times New Roman"/>
          <w:color w:val="000000"/>
          <w:sz w:val="24"/>
          <w:szCs w:val="24"/>
        </w:rPr>
        <w:t xml:space="preserve"> Страховиком </w:t>
      </w:r>
      <w:proofErr w:type="spellStart"/>
      <w:r w:rsidRPr="00FF3BBE">
        <w:rPr>
          <w:rFonts w:ascii="Times New Roman" w:hAnsi="Times New Roman"/>
          <w:color w:val="000000"/>
          <w:sz w:val="24"/>
          <w:szCs w:val="24"/>
        </w:rPr>
        <w:t>строків</w:t>
      </w:r>
      <w:proofErr w:type="spellEnd"/>
      <w:r w:rsidRPr="00FF3BBE">
        <w:rPr>
          <w:rFonts w:ascii="Times New Roman" w:hAnsi="Times New Roman"/>
          <w:color w:val="000000"/>
          <w:sz w:val="24"/>
          <w:szCs w:val="24"/>
        </w:rPr>
        <w:t xml:space="preserve"> </w:t>
      </w:r>
      <w:proofErr w:type="spellStart"/>
      <w:r w:rsidRPr="00FF3BBE">
        <w:rPr>
          <w:rFonts w:ascii="Times New Roman" w:hAnsi="Times New Roman"/>
          <w:color w:val="000000"/>
          <w:sz w:val="24"/>
          <w:szCs w:val="24"/>
        </w:rPr>
        <w:t>виконання</w:t>
      </w:r>
      <w:proofErr w:type="spellEnd"/>
      <w:r w:rsidRPr="00FF3BBE">
        <w:rPr>
          <w:rFonts w:ascii="Times New Roman" w:hAnsi="Times New Roman"/>
          <w:color w:val="000000"/>
          <w:sz w:val="24"/>
          <w:szCs w:val="24"/>
        </w:rPr>
        <w:t xml:space="preserve"> </w:t>
      </w:r>
      <w:proofErr w:type="spellStart"/>
      <w:r w:rsidRPr="00FF3BBE">
        <w:rPr>
          <w:rFonts w:ascii="Times New Roman" w:hAnsi="Times New Roman"/>
          <w:color w:val="000000"/>
          <w:sz w:val="24"/>
          <w:szCs w:val="24"/>
        </w:rPr>
        <w:t>зобов’язань</w:t>
      </w:r>
      <w:proofErr w:type="spellEnd"/>
      <w:r w:rsidRPr="00FF3BBE">
        <w:rPr>
          <w:rFonts w:ascii="Times New Roman" w:hAnsi="Times New Roman"/>
          <w:color w:val="000000"/>
          <w:sz w:val="24"/>
          <w:szCs w:val="24"/>
        </w:rPr>
        <w:t xml:space="preserve"> за Договором, </w:t>
      </w:r>
      <w:proofErr w:type="spellStart"/>
      <w:r w:rsidRPr="00FF3BBE">
        <w:rPr>
          <w:rFonts w:ascii="Times New Roman" w:hAnsi="Times New Roman"/>
          <w:color w:val="000000"/>
          <w:sz w:val="24"/>
          <w:szCs w:val="24"/>
        </w:rPr>
        <w:t>останній</w:t>
      </w:r>
      <w:proofErr w:type="spellEnd"/>
      <w:r w:rsidRPr="00FF3BBE">
        <w:rPr>
          <w:rFonts w:ascii="Times New Roman" w:hAnsi="Times New Roman"/>
          <w:color w:val="000000"/>
          <w:sz w:val="24"/>
          <w:szCs w:val="24"/>
        </w:rPr>
        <w:t xml:space="preserve"> </w:t>
      </w:r>
      <w:proofErr w:type="spellStart"/>
      <w:r w:rsidRPr="00FF3BBE">
        <w:rPr>
          <w:rFonts w:ascii="Times New Roman" w:hAnsi="Times New Roman"/>
          <w:color w:val="000000"/>
          <w:sz w:val="24"/>
          <w:szCs w:val="24"/>
        </w:rPr>
        <w:t>сплачує</w:t>
      </w:r>
      <w:proofErr w:type="spellEnd"/>
      <w:r w:rsidRPr="00FF3BBE">
        <w:rPr>
          <w:rFonts w:ascii="Times New Roman" w:hAnsi="Times New Roman"/>
          <w:color w:val="000000"/>
          <w:sz w:val="24"/>
          <w:szCs w:val="24"/>
        </w:rPr>
        <w:t xml:space="preserve"> пеню у </w:t>
      </w:r>
      <w:proofErr w:type="spellStart"/>
      <w:r w:rsidRPr="00FF3BBE">
        <w:rPr>
          <w:rFonts w:ascii="Times New Roman" w:hAnsi="Times New Roman"/>
          <w:color w:val="000000"/>
          <w:sz w:val="24"/>
          <w:szCs w:val="24"/>
        </w:rPr>
        <w:t>розмірі</w:t>
      </w:r>
      <w:proofErr w:type="spellEnd"/>
      <w:r w:rsidRPr="00FF3BBE">
        <w:rPr>
          <w:rFonts w:ascii="Times New Roman" w:hAnsi="Times New Roman"/>
          <w:color w:val="000000"/>
          <w:sz w:val="24"/>
          <w:szCs w:val="24"/>
        </w:rPr>
        <w:t xml:space="preserve"> </w:t>
      </w:r>
      <w:proofErr w:type="spellStart"/>
      <w:r w:rsidRPr="00FF3BBE">
        <w:rPr>
          <w:rFonts w:ascii="Times New Roman" w:hAnsi="Times New Roman"/>
          <w:color w:val="000000"/>
          <w:sz w:val="24"/>
          <w:szCs w:val="24"/>
        </w:rPr>
        <w:t>подвійної</w:t>
      </w:r>
      <w:proofErr w:type="spellEnd"/>
      <w:r w:rsidRPr="00FF3BBE">
        <w:rPr>
          <w:rFonts w:ascii="Times New Roman" w:hAnsi="Times New Roman"/>
          <w:color w:val="000000"/>
          <w:sz w:val="24"/>
          <w:szCs w:val="24"/>
        </w:rPr>
        <w:t xml:space="preserve"> </w:t>
      </w:r>
      <w:proofErr w:type="spellStart"/>
      <w:r w:rsidRPr="00FF3BBE">
        <w:rPr>
          <w:rFonts w:ascii="Times New Roman" w:hAnsi="Times New Roman"/>
          <w:color w:val="000000"/>
          <w:sz w:val="24"/>
          <w:szCs w:val="24"/>
        </w:rPr>
        <w:t>облікової</w:t>
      </w:r>
      <w:proofErr w:type="spellEnd"/>
      <w:r w:rsidRPr="00FF3BBE">
        <w:rPr>
          <w:rFonts w:ascii="Times New Roman" w:hAnsi="Times New Roman"/>
          <w:color w:val="000000"/>
          <w:sz w:val="24"/>
          <w:szCs w:val="24"/>
        </w:rPr>
        <w:t xml:space="preserve"> ставки НБУ, яка </w:t>
      </w:r>
      <w:proofErr w:type="spellStart"/>
      <w:r w:rsidRPr="00FF3BBE">
        <w:rPr>
          <w:rFonts w:ascii="Times New Roman" w:hAnsi="Times New Roman"/>
          <w:color w:val="000000"/>
          <w:sz w:val="24"/>
          <w:szCs w:val="24"/>
        </w:rPr>
        <w:t>діє</w:t>
      </w:r>
      <w:proofErr w:type="spellEnd"/>
      <w:r w:rsidRPr="00FF3BBE">
        <w:rPr>
          <w:rFonts w:ascii="Times New Roman" w:hAnsi="Times New Roman"/>
          <w:color w:val="000000"/>
          <w:sz w:val="24"/>
          <w:szCs w:val="24"/>
        </w:rPr>
        <w:t xml:space="preserve"> на момент </w:t>
      </w:r>
      <w:proofErr w:type="spellStart"/>
      <w:r w:rsidRPr="00FF3BBE">
        <w:rPr>
          <w:rFonts w:ascii="Times New Roman" w:hAnsi="Times New Roman"/>
          <w:color w:val="000000"/>
          <w:sz w:val="24"/>
          <w:szCs w:val="24"/>
        </w:rPr>
        <w:t>нарахування</w:t>
      </w:r>
      <w:proofErr w:type="spellEnd"/>
      <w:r w:rsidRPr="00FF3BBE">
        <w:rPr>
          <w:rFonts w:ascii="Times New Roman" w:hAnsi="Times New Roman"/>
          <w:color w:val="000000"/>
          <w:sz w:val="24"/>
          <w:szCs w:val="24"/>
        </w:rPr>
        <w:t xml:space="preserve"> </w:t>
      </w:r>
      <w:proofErr w:type="spellStart"/>
      <w:r w:rsidRPr="00FF3BBE">
        <w:rPr>
          <w:rFonts w:ascii="Times New Roman" w:hAnsi="Times New Roman"/>
          <w:color w:val="000000"/>
          <w:sz w:val="24"/>
          <w:szCs w:val="24"/>
        </w:rPr>
        <w:t>пені</w:t>
      </w:r>
      <w:proofErr w:type="spellEnd"/>
      <w:r w:rsidRPr="00FF3BBE">
        <w:rPr>
          <w:rFonts w:ascii="Times New Roman" w:hAnsi="Times New Roman"/>
          <w:color w:val="000000"/>
          <w:sz w:val="24"/>
          <w:szCs w:val="24"/>
        </w:rPr>
        <w:t xml:space="preserve">, </w:t>
      </w:r>
      <w:proofErr w:type="spellStart"/>
      <w:r w:rsidRPr="00FF3BBE">
        <w:rPr>
          <w:rFonts w:ascii="Times New Roman" w:hAnsi="Times New Roman"/>
          <w:color w:val="000000"/>
          <w:sz w:val="24"/>
          <w:szCs w:val="24"/>
        </w:rPr>
        <w:t>від</w:t>
      </w:r>
      <w:proofErr w:type="spellEnd"/>
      <w:r w:rsidRPr="00FF3BBE">
        <w:rPr>
          <w:rFonts w:ascii="Times New Roman" w:hAnsi="Times New Roman"/>
          <w:color w:val="000000"/>
          <w:sz w:val="24"/>
          <w:szCs w:val="24"/>
        </w:rPr>
        <w:t xml:space="preserve"> </w:t>
      </w:r>
      <w:proofErr w:type="spellStart"/>
      <w:r w:rsidRPr="00FF3BBE">
        <w:rPr>
          <w:rFonts w:ascii="Times New Roman" w:hAnsi="Times New Roman"/>
          <w:color w:val="000000"/>
          <w:sz w:val="24"/>
          <w:szCs w:val="24"/>
        </w:rPr>
        <w:t>вартості</w:t>
      </w:r>
      <w:proofErr w:type="spellEnd"/>
      <w:r w:rsidRPr="00FF3BBE">
        <w:rPr>
          <w:rFonts w:ascii="Times New Roman" w:hAnsi="Times New Roman"/>
          <w:color w:val="000000"/>
          <w:sz w:val="24"/>
          <w:szCs w:val="24"/>
        </w:rPr>
        <w:t xml:space="preserve"> </w:t>
      </w:r>
      <w:proofErr w:type="spellStart"/>
      <w:r w:rsidRPr="00FF3BBE">
        <w:rPr>
          <w:rFonts w:ascii="Times New Roman" w:hAnsi="Times New Roman"/>
          <w:color w:val="000000"/>
          <w:sz w:val="24"/>
          <w:szCs w:val="24"/>
        </w:rPr>
        <w:t>ненаданих</w:t>
      </w:r>
      <w:proofErr w:type="spellEnd"/>
      <w:r w:rsidRPr="00FF3BBE">
        <w:rPr>
          <w:rFonts w:ascii="Times New Roman" w:hAnsi="Times New Roman"/>
          <w:color w:val="000000"/>
          <w:sz w:val="24"/>
          <w:szCs w:val="24"/>
        </w:rPr>
        <w:t xml:space="preserve"> </w:t>
      </w:r>
      <w:proofErr w:type="spellStart"/>
      <w:r w:rsidRPr="00FF3BBE">
        <w:rPr>
          <w:rFonts w:ascii="Times New Roman" w:hAnsi="Times New Roman"/>
          <w:color w:val="000000"/>
          <w:sz w:val="24"/>
          <w:szCs w:val="24"/>
        </w:rPr>
        <w:t>вчасно</w:t>
      </w:r>
      <w:proofErr w:type="spellEnd"/>
      <w:r w:rsidRPr="00FF3BBE">
        <w:rPr>
          <w:rFonts w:ascii="Times New Roman" w:hAnsi="Times New Roman"/>
          <w:color w:val="000000"/>
          <w:sz w:val="24"/>
          <w:szCs w:val="24"/>
        </w:rPr>
        <w:t xml:space="preserve"> </w:t>
      </w:r>
      <w:proofErr w:type="spellStart"/>
      <w:r w:rsidRPr="00FF3BBE">
        <w:rPr>
          <w:rFonts w:ascii="Times New Roman" w:hAnsi="Times New Roman"/>
          <w:color w:val="000000"/>
          <w:sz w:val="24"/>
          <w:szCs w:val="24"/>
        </w:rPr>
        <w:t>Послуг</w:t>
      </w:r>
      <w:proofErr w:type="spellEnd"/>
      <w:r w:rsidRPr="00FF3BBE">
        <w:rPr>
          <w:rFonts w:ascii="Times New Roman" w:hAnsi="Times New Roman"/>
          <w:color w:val="000000"/>
          <w:sz w:val="24"/>
          <w:szCs w:val="24"/>
        </w:rPr>
        <w:t xml:space="preserve"> </w:t>
      </w:r>
      <w:proofErr w:type="spellStart"/>
      <w:r w:rsidRPr="00FF3BBE">
        <w:rPr>
          <w:rFonts w:ascii="Times New Roman" w:hAnsi="Times New Roman"/>
          <w:color w:val="000000"/>
          <w:sz w:val="24"/>
          <w:szCs w:val="24"/>
        </w:rPr>
        <w:t>страхування</w:t>
      </w:r>
      <w:proofErr w:type="spellEnd"/>
      <w:r w:rsidRPr="00FF3BBE">
        <w:rPr>
          <w:rFonts w:ascii="Times New Roman" w:hAnsi="Times New Roman"/>
          <w:color w:val="000000"/>
          <w:sz w:val="24"/>
          <w:szCs w:val="24"/>
        </w:rPr>
        <w:t xml:space="preserve"> за </w:t>
      </w:r>
      <w:proofErr w:type="spellStart"/>
      <w:r w:rsidRPr="00FF3BBE">
        <w:rPr>
          <w:rFonts w:ascii="Times New Roman" w:hAnsi="Times New Roman"/>
          <w:color w:val="000000"/>
          <w:sz w:val="24"/>
          <w:szCs w:val="24"/>
        </w:rPr>
        <w:t>кожний</w:t>
      </w:r>
      <w:proofErr w:type="spellEnd"/>
      <w:r w:rsidRPr="00FF3BBE">
        <w:rPr>
          <w:rFonts w:ascii="Times New Roman" w:hAnsi="Times New Roman"/>
          <w:color w:val="000000"/>
          <w:sz w:val="24"/>
          <w:szCs w:val="24"/>
        </w:rPr>
        <w:t xml:space="preserve"> день </w:t>
      </w:r>
      <w:proofErr w:type="spellStart"/>
      <w:r w:rsidRPr="00FF3BBE">
        <w:rPr>
          <w:rFonts w:ascii="Times New Roman" w:hAnsi="Times New Roman"/>
          <w:color w:val="000000"/>
          <w:sz w:val="24"/>
          <w:szCs w:val="24"/>
        </w:rPr>
        <w:t>прострочення</w:t>
      </w:r>
      <w:proofErr w:type="spellEnd"/>
      <w:r w:rsidRPr="00FF3BBE">
        <w:rPr>
          <w:rFonts w:ascii="Times New Roman" w:hAnsi="Times New Roman"/>
          <w:color w:val="000000"/>
          <w:sz w:val="24"/>
          <w:szCs w:val="24"/>
        </w:rPr>
        <w:t xml:space="preserve">. У </w:t>
      </w:r>
      <w:proofErr w:type="spellStart"/>
      <w:r w:rsidRPr="00FF3BBE">
        <w:rPr>
          <w:rFonts w:ascii="Times New Roman" w:hAnsi="Times New Roman"/>
          <w:color w:val="000000"/>
          <w:sz w:val="24"/>
          <w:szCs w:val="24"/>
        </w:rPr>
        <w:t>разі</w:t>
      </w:r>
      <w:proofErr w:type="spellEnd"/>
      <w:r w:rsidRPr="00FF3BBE">
        <w:rPr>
          <w:rFonts w:ascii="Times New Roman" w:hAnsi="Times New Roman"/>
          <w:color w:val="000000"/>
          <w:sz w:val="24"/>
          <w:szCs w:val="24"/>
        </w:rPr>
        <w:t xml:space="preserve"> </w:t>
      </w:r>
      <w:proofErr w:type="spellStart"/>
      <w:r w:rsidRPr="00FF3BBE">
        <w:rPr>
          <w:rFonts w:ascii="Times New Roman" w:hAnsi="Times New Roman"/>
          <w:color w:val="000000"/>
          <w:sz w:val="24"/>
          <w:szCs w:val="24"/>
        </w:rPr>
        <w:t>прострочення</w:t>
      </w:r>
      <w:proofErr w:type="spellEnd"/>
      <w:r w:rsidRPr="00FF3BBE">
        <w:rPr>
          <w:rFonts w:ascii="Times New Roman" w:hAnsi="Times New Roman"/>
          <w:color w:val="000000"/>
          <w:sz w:val="24"/>
          <w:szCs w:val="24"/>
        </w:rPr>
        <w:t xml:space="preserve"> </w:t>
      </w:r>
      <w:proofErr w:type="spellStart"/>
      <w:r w:rsidRPr="00FF3BBE">
        <w:rPr>
          <w:rFonts w:ascii="Times New Roman" w:hAnsi="Times New Roman"/>
          <w:color w:val="000000"/>
          <w:sz w:val="24"/>
          <w:szCs w:val="24"/>
        </w:rPr>
        <w:t>виконання</w:t>
      </w:r>
      <w:proofErr w:type="spellEnd"/>
      <w:r w:rsidRPr="00FF3BBE">
        <w:rPr>
          <w:rFonts w:ascii="Times New Roman" w:hAnsi="Times New Roman"/>
          <w:color w:val="000000"/>
          <w:sz w:val="24"/>
          <w:szCs w:val="24"/>
        </w:rPr>
        <w:t xml:space="preserve"> Страховиком </w:t>
      </w:r>
      <w:proofErr w:type="spellStart"/>
      <w:r w:rsidRPr="00FF3BBE">
        <w:rPr>
          <w:rFonts w:ascii="Times New Roman" w:hAnsi="Times New Roman"/>
          <w:color w:val="000000"/>
          <w:sz w:val="24"/>
          <w:szCs w:val="24"/>
        </w:rPr>
        <w:t>своїх</w:t>
      </w:r>
      <w:proofErr w:type="spellEnd"/>
      <w:r w:rsidRPr="00FF3BBE">
        <w:rPr>
          <w:rFonts w:ascii="Times New Roman" w:hAnsi="Times New Roman"/>
          <w:color w:val="000000"/>
          <w:sz w:val="24"/>
          <w:szCs w:val="24"/>
        </w:rPr>
        <w:t xml:space="preserve"> </w:t>
      </w:r>
      <w:proofErr w:type="spellStart"/>
      <w:r w:rsidRPr="00FF3BBE">
        <w:rPr>
          <w:rFonts w:ascii="Times New Roman" w:hAnsi="Times New Roman"/>
          <w:color w:val="000000"/>
          <w:sz w:val="24"/>
          <w:szCs w:val="24"/>
        </w:rPr>
        <w:t>зобов’язань</w:t>
      </w:r>
      <w:proofErr w:type="spellEnd"/>
      <w:r w:rsidRPr="00FF3BBE">
        <w:rPr>
          <w:rFonts w:ascii="Times New Roman" w:hAnsi="Times New Roman"/>
          <w:color w:val="000000"/>
          <w:sz w:val="24"/>
          <w:szCs w:val="24"/>
        </w:rPr>
        <w:t xml:space="preserve"> </w:t>
      </w:r>
      <w:proofErr w:type="spellStart"/>
      <w:r w:rsidRPr="00FF3BBE">
        <w:rPr>
          <w:rFonts w:ascii="Times New Roman" w:hAnsi="Times New Roman"/>
          <w:color w:val="000000"/>
          <w:sz w:val="24"/>
          <w:szCs w:val="24"/>
        </w:rPr>
        <w:t>більш</w:t>
      </w:r>
      <w:proofErr w:type="spellEnd"/>
      <w:r w:rsidRPr="00FF3BBE">
        <w:rPr>
          <w:rFonts w:ascii="Times New Roman" w:hAnsi="Times New Roman"/>
          <w:color w:val="000000"/>
          <w:sz w:val="24"/>
          <w:szCs w:val="24"/>
        </w:rPr>
        <w:t xml:space="preserve"> </w:t>
      </w:r>
      <w:proofErr w:type="spellStart"/>
      <w:r w:rsidRPr="00FF3BBE">
        <w:rPr>
          <w:rFonts w:ascii="Times New Roman" w:hAnsi="Times New Roman"/>
          <w:color w:val="000000"/>
          <w:sz w:val="24"/>
          <w:szCs w:val="24"/>
        </w:rPr>
        <w:t>ніж</w:t>
      </w:r>
      <w:proofErr w:type="spellEnd"/>
      <w:r w:rsidRPr="00FF3BBE">
        <w:rPr>
          <w:rFonts w:ascii="Times New Roman" w:hAnsi="Times New Roman"/>
          <w:color w:val="000000"/>
          <w:sz w:val="24"/>
          <w:szCs w:val="24"/>
        </w:rPr>
        <w:t xml:space="preserve"> на 20 (</w:t>
      </w:r>
      <w:proofErr w:type="spellStart"/>
      <w:r w:rsidRPr="00FF3BBE">
        <w:rPr>
          <w:rFonts w:ascii="Times New Roman" w:hAnsi="Times New Roman"/>
          <w:color w:val="000000"/>
          <w:sz w:val="24"/>
          <w:szCs w:val="24"/>
        </w:rPr>
        <w:t>двадцять</w:t>
      </w:r>
      <w:proofErr w:type="spellEnd"/>
      <w:r w:rsidRPr="00FF3BBE">
        <w:rPr>
          <w:rFonts w:ascii="Times New Roman" w:hAnsi="Times New Roman"/>
          <w:color w:val="000000"/>
          <w:sz w:val="24"/>
          <w:szCs w:val="24"/>
        </w:rPr>
        <w:t xml:space="preserve">) </w:t>
      </w:r>
      <w:proofErr w:type="spellStart"/>
      <w:r w:rsidRPr="00FF3BBE">
        <w:rPr>
          <w:rFonts w:ascii="Times New Roman" w:hAnsi="Times New Roman"/>
          <w:color w:val="000000"/>
          <w:sz w:val="24"/>
          <w:szCs w:val="24"/>
        </w:rPr>
        <w:t>календарних</w:t>
      </w:r>
      <w:proofErr w:type="spellEnd"/>
      <w:r w:rsidRPr="00FF3BBE">
        <w:rPr>
          <w:rFonts w:ascii="Times New Roman" w:hAnsi="Times New Roman"/>
          <w:color w:val="000000"/>
          <w:sz w:val="24"/>
          <w:szCs w:val="24"/>
        </w:rPr>
        <w:t xml:space="preserve"> </w:t>
      </w:r>
      <w:proofErr w:type="spellStart"/>
      <w:r w:rsidRPr="00FF3BBE">
        <w:rPr>
          <w:rFonts w:ascii="Times New Roman" w:hAnsi="Times New Roman"/>
          <w:color w:val="000000"/>
          <w:sz w:val="24"/>
          <w:szCs w:val="24"/>
        </w:rPr>
        <w:t>днів</w:t>
      </w:r>
      <w:proofErr w:type="spellEnd"/>
      <w:r w:rsidRPr="00FF3BBE">
        <w:rPr>
          <w:rFonts w:ascii="Times New Roman" w:hAnsi="Times New Roman"/>
          <w:color w:val="000000"/>
          <w:sz w:val="24"/>
          <w:szCs w:val="24"/>
        </w:rPr>
        <w:t xml:space="preserve"> </w:t>
      </w:r>
      <w:proofErr w:type="spellStart"/>
      <w:r w:rsidRPr="00FF3BBE">
        <w:rPr>
          <w:rFonts w:ascii="Times New Roman" w:hAnsi="Times New Roman"/>
          <w:color w:val="000000"/>
          <w:sz w:val="24"/>
          <w:szCs w:val="24"/>
        </w:rPr>
        <w:t>останній</w:t>
      </w:r>
      <w:proofErr w:type="spellEnd"/>
      <w:r w:rsidRPr="00FF3BBE">
        <w:rPr>
          <w:rFonts w:ascii="Times New Roman" w:hAnsi="Times New Roman"/>
          <w:color w:val="000000"/>
          <w:sz w:val="24"/>
          <w:szCs w:val="24"/>
        </w:rPr>
        <w:t xml:space="preserve"> </w:t>
      </w:r>
      <w:proofErr w:type="spellStart"/>
      <w:r w:rsidRPr="00FF3BBE">
        <w:rPr>
          <w:rFonts w:ascii="Times New Roman" w:hAnsi="Times New Roman"/>
          <w:color w:val="000000"/>
          <w:sz w:val="24"/>
          <w:szCs w:val="24"/>
        </w:rPr>
        <w:t>додатково</w:t>
      </w:r>
      <w:proofErr w:type="spellEnd"/>
      <w:r w:rsidRPr="00FF3BBE">
        <w:rPr>
          <w:rFonts w:ascii="Times New Roman" w:hAnsi="Times New Roman"/>
          <w:color w:val="000000"/>
          <w:sz w:val="24"/>
          <w:szCs w:val="24"/>
        </w:rPr>
        <w:t xml:space="preserve"> </w:t>
      </w:r>
      <w:proofErr w:type="spellStart"/>
      <w:r w:rsidRPr="00FF3BBE">
        <w:rPr>
          <w:rFonts w:ascii="Times New Roman" w:hAnsi="Times New Roman"/>
          <w:color w:val="000000"/>
          <w:sz w:val="24"/>
          <w:szCs w:val="24"/>
        </w:rPr>
        <w:t>сплачує</w:t>
      </w:r>
      <w:proofErr w:type="spellEnd"/>
      <w:r w:rsidRPr="00FF3BBE">
        <w:rPr>
          <w:rFonts w:ascii="Times New Roman" w:hAnsi="Times New Roman"/>
          <w:color w:val="000000"/>
          <w:sz w:val="24"/>
          <w:szCs w:val="24"/>
        </w:rPr>
        <w:t xml:space="preserve"> </w:t>
      </w:r>
      <w:proofErr w:type="spellStart"/>
      <w:r w:rsidRPr="00FF3BBE">
        <w:rPr>
          <w:rFonts w:ascii="Times New Roman" w:hAnsi="Times New Roman"/>
          <w:color w:val="000000"/>
          <w:sz w:val="24"/>
          <w:szCs w:val="24"/>
        </w:rPr>
        <w:t>Страхувальнику</w:t>
      </w:r>
      <w:proofErr w:type="spellEnd"/>
      <w:r w:rsidRPr="00FF3BBE">
        <w:rPr>
          <w:rFonts w:ascii="Times New Roman" w:hAnsi="Times New Roman"/>
          <w:color w:val="000000"/>
          <w:sz w:val="24"/>
          <w:szCs w:val="24"/>
        </w:rPr>
        <w:t xml:space="preserve"> штраф у </w:t>
      </w:r>
      <w:proofErr w:type="spellStart"/>
      <w:r w:rsidRPr="00FF3BBE">
        <w:rPr>
          <w:rFonts w:ascii="Times New Roman" w:hAnsi="Times New Roman"/>
          <w:color w:val="000000"/>
          <w:sz w:val="24"/>
          <w:szCs w:val="24"/>
        </w:rPr>
        <w:t>розмірі</w:t>
      </w:r>
      <w:proofErr w:type="spellEnd"/>
      <w:r w:rsidRPr="00FF3BBE">
        <w:rPr>
          <w:rFonts w:ascii="Times New Roman" w:hAnsi="Times New Roman"/>
          <w:color w:val="000000"/>
          <w:sz w:val="24"/>
          <w:szCs w:val="24"/>
        </w:rPr>
        <w:t xml:space="preserve"> 10% </w:t>
      </w:r>
      <w:proofErr w:type="spellStart"/>
      <w:r w:rsidRPr="00FF3BBE">
        <w:rPr>
          <w:rFonts w:ascii="Times New Roman" w:hAnsi="Times New Roman"/>
          <w:color w:val="000000"/>
          <w:sz w:val="24"/>
          <w:szCs w:val="24"/>
        </w:rPr>
        <w:t>від</w:t>
      </w:r>
      <w:proofErr w:type="spellEnd"/>
      <w:r w:rsidRPr="00FF3BBE">
        <w:rPr>
          <w:rFonts w:ascii="Times New Roman" w:hAnsi="Times New Roman"/>
          <w:color w:val="000000"/>
          <w:sz w:val="24"/>
          <w:szCs w:val="24"/>
        </w:rPr>
        <w:t xml:space="preserve"> </w:t>
      </w:r>
      <w:proofErr w:type="spellStart"/>
      <w:r w:rsidRPr="00FF3BBE">
        <w:rPr>
          <w:rFonts w:ascii="Times New Roman" w:hAnsi="Times New Roman"/>
          <w:color w:val="000000"/>
          <w:sz w:val="24"/>
          <w:szCs w:val="24"/>
        </w:rPr>
        <w:t>загальної</w:t>
      </w:r>
      <w:proofErr w:type="spellEnd"/>
      <w:r w:rsidRPr="00FF3BBE">
        <w:rPr>
          <w:rFonts w:ascii="Times New Roman" w:hAnsi="Times New Roman"/>
          <w:color w:val="000000"/>
          <w:sz w:val="24"/>
          <w:szCs w:val="24"/>
        </w:rPr>
        <w:t xml:space="preserve"> </w:t>
      </w:r>
      <w:proofErr w:type="spellStart"/>
      <w:r w:rsidRPr="00FF3BBE">
        <w:rPr>
          <w:rFonts w:ascii="Times New Roman" w:hAnsi="Times New Roman"/>
          <w:color w:val="000000"/>
          <w:sz w:val="24"/>
          <w:szCs w:val="24"/>
        </w:rPr>
        <w:t>суми</w:t>
      </w:r>
      <w:proofErr w:type="spellEnd"/>
      <w:r w:rsidRPr="00FF3BBE">
        <w:rPr>
          <w:rFonts w:ascii="Times New Roman" w:hAnsi="Times New Roman"/>
          <w:color w:val="000000"/>
          <w:sz w:val="24"/>
          <w:szCs w:val="24"/>
        </w:rPr>
        <w:t xml:space="preserve"> </w:t>
      </w:r>
      <w:proofErr w:type="spellStart"/>
      <w:r w:rsidRPr="00FF3BBE">
        <w:rPr>
          <w:rFonts w:ascii="Times New Roman" w:hAnsi="Times New Roman"/>
          <w:color w:val="000000"/>
          <w:sz w:val="24"/>
          <w:szCs w:val="24"/>
        </w:rPr>
        <w:t>цього</w:t>
      </w:r>
      <w:proofErr w:type="spellEnd"/>
      <w:r w:rsidRPr="00FF3BBE">
        <w:rPr>
          <w:rFonts w:ascii="Times New Roman" w:hAnsi="Times New Roman"/>
          <w:color w:val="000000"/>
          <w:sz w:val="24"/>
          <w:szCs w:val="24"/>
        </w:rPr>
        <w:t xml:space="preserve"> Договору.</w:t>
      </w:r>
    </w:p>
    <w:p w14:paraId="2C11E100" w14:textId="77777777" w:rsidR="00AA7885" w:rsidRPr="00FF3BBE" w:rsidRDefault="00AA7885" w:rsidP="00AA7885">
      <w:pPr>
        <w:ind w:firstLine="567"/>
        <w:jc w:val="both"/>
        <w:rPr>
          <w:rFonts w:ascii="Times New Roman" w:hAnsi="Times New Roman"/>
          <w:sz w:val="24"/>
          <w:szCs w:val="24"/>
        </w:rPr>
      </w:pPr>
      <w:r w:rsidRPr="00FF3BBE">
        <w:rPr>
          <w:rFonts w:ascii="Times New Roman" w:hAnsi="Times New Roman"/>
          <w:sz w:val="24"/>
          <w:szCs w:val="24"/>
        </w:rPr>
        <w:t>9.3. </w:t>
      </w:r>
      <w:proofErr w:type="spellStart"/>
      <w:r w:rsidRPr="00FF3BBE">
        <w:rPr>
          <w:rFonts w:ascii="Times New Roman" w:hAnsi="Times New Roman"/>
          <w:sz w:val="24"/>
          <w:szCs w:val="24"/>
        </w:rPr>
        <w:t>Страхувальник</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несе</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відповідальність</w:t>
      </w:r>
      <w:proofErr w:type="spellEnd"/>
      <w:r w:rsidRPr="00FF3BBE">
        <w:rPr>
          <w:rFonts w:ascii="Times New Roman" w:hAnsi="Times New Roman"/>
          <w:sz w:val="24"/>
          <w:szCs w:val="24"/>
        </w:rPr>
        <w:t xml:space="preserve"> за </w:t>
      </w:r>
      <w:proofErr w:type="spellStart"/>
      <w:r w:rsidRPr="00FF3BBE">
        <w:rPr>
          <w:rFonts w:ascii="Times New Roman" w:hAnsi="Times New Roman"/>
          <w:sz w:val="24"/>
          <w:szCs w:val="24"/>
        </w:rPr>
        <w:t>достовірність</w:t>
      </w:r>
      <w:proofErr w:type="spellEnd"/>
      <w:r w:rsidRPr="00FF3BBE">
        <w:rPr>
          <w:rFonts w:ascii="Times New Roman" w:hAnsi="Times New Roman"/>
          <w:sz w:val="24"/>
          <w:szCs w:val="24"/>
        </w:rPr>
        <w:t xml:space="preserve"> і </w:t>
      </w:r>
      <w:proofErr w:type="spellStart"/>
      <w:r w:rsidRPr="00FF3BBE">
        <w:rPr>
          <w:rFonts w:ascii="Times New Roman" w:hAnsi="Times New Roman"/>
          <w:sz w:val="24"/>
          <w:szCs w:val="24"/>
        </w:rPr>
        <w:t>повноту</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даних</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представлених</w:t>
      </w:r>
      <w:proofErr w:type="spellEnd"/>
      <w:r w:rsidRPr="00FF3BBE">
        <w:rPr>
          <w:rFonts w:ascii="Times New Roman" w:hAnsi="Times New Roman"/>
          <w:sz w:val="24"/>
          <w:szCs w:val="24"/>
        </w:rPr>
        <w:t xml:space="preserve"> ним в </w:t>
      </w:r>
      <w:proofErr w:type="spellStart"/>
      <w:r w:rsidRPr="00FF3BBE">
        <w:rPr>
          <w:rFonts w:ascii="Times New Roman" w:hAnsi="Times New Roman"/>
          <w:sz w:val="24"/>
          <w:szCs w:val="24"/>
        </w:rPr>
        <w:t>Договорі</w:t>
      </w:r>
      <w:proofErr w:type="spellEnd"/>
      <w:r w:rsidRPr="00FF3BBE">
        <w:rPr>
          <w:rFonts w:ascii="Times New Roman" w:hAnsi="Times New Roman"/>
          <w:sz w:val="24"/>
          <w:szCs w:val="24"/>
        </w:rPr>
        <w:t>.</w:t>
      </w:r>
    </w:p>
    <w:p w14:paraId="44F17C50" w14:textId="77777777" w:rsidR="00AA7885" w:rsidRPr="00FF3BBE" w:rsidRDefault="00AA7885" w:rsidP="00AA7885">
      <w:pPr>
        <w:ind w:firstLine="567"/>
        <w:jc w:val="both"/>
        <w:rPr>
          <w:rFonts w:ascii="Times New Roman" w:hAnsi="Times New Roman"/>
          <w:sz w:val="24"/>
          <w:szCs w:val="24"/>
        </w:rPr>
      </w:pPr>
      <w:r w:rsidRPr="00FF3BBE">
        <w:rPr>
          <w:rFonts w:ascii="Times New Roman" w:hAnsi="Times New Roman"/>
          <w:sz w:val="24"/>
          <w:szCs w:val="24"/>
        </w:rPr>
        <w:lastRenderedPageBreak/>
        <w:t xml:space="preserve">9.5. </w:t>
      </w:r>
      <w:proofErr w:type="spellStart"/>
      <w:r w:rsidRPr="00FF3BBE">
        <w:rPr>
          <w:rFonts w:ascii="Times New Roman" w:hAnsi="Times New Roman"/>
          <w:sz w:val="24"/>
          <w:szCs w:val="24"/>
        </w:rPr>
        <w:t>Страхувальник</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звільняється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від</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сплати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штрафних</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санкцій</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інфляційних</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нарахувань</w:t>
      </w:r>
      <w:proofErr w:type="spellEnd"/>
      <w:r w:rsidRPr="00FF3BBE">
        <w:rPr>
          <w:rFonts w:ascii="Times New Roman" w:hAnsi="Times New Roman"/>
          <w:sz w:val="24"/>
          <w:szCs w:val="24"/>
        </w:rPr>
        <w:t xml:space="preserve"> та 3% </w:t>
      </w:r>
      <w:proofErr w:type="spellStart"/>
      <w:r w:rsidRPr="00FF3BBE">
        <w:rPr>
          <w:rFonts w:ascii="Times New Roman" w:hAnsi="Times New Roman"/>
          <w:sz w:val="24"/>
          <w:szCs w:val="24"/>
        </w:rPr>
        <w:t>річних</w:t>
      </w:r>
      <w:proofErr w:type="spellEnd"/>
      <w:r w:rsidRPr="00FF3BBE">
        <w:rPr>
          <w:rFonts w:ascii="Times New Roman" w:hAnsi="Times New Roman"/>
          <w:sz w:val="24"/>
          <w:szCs w:val="24"/>
        </w:rPr>
        <w:t xml:space="preserve"> у </w:t>
      </w:r>
      <w:proofErr w:type="spellStart"/>
      <w:r w:rsidRPr="00FF3BBE">
        <w:rPr>
          <w:rFonts w:ascii="Times New Roman" w:hAnsi="Times New Roman"/>
          <w:sz w:val="24"/>
          <w:szCs w:val="24"/>
        </w:rPr>
        <w:t>разі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несвоєчасного</w:t>
      </w:r>
      <w:proofErr w:type="spellEnd"/>
      <w:r w:rsidRPr="00FF3BBE">
        <w:rPr>
          <w:rFonts w:ascii="Times New Roman" w:hAnsi="Times New Roman"/>
          <w:sz w:val="24"/>
          <w:szCs w:val="24"/>
        </w:rPr>
        <w:t xml:space="preserve"> бюджетного </w:t>
      </w:r>
      <w:proofErr w:type="spellStart"/>
      <w:r w:rsidRPr="00FF3BBE">
        <w:rPr>
          <w:rFonts w:ascii="Times New Roman" w:hAnsi="Times New Roman"/>
          <w:sz w:val="24"/>
          <w:szCs w:val="24"/>
        </w:rPr>
        <w:t>фінансування</w:t>
      </w:r>
      <w:proofErr w:type="spellEnd"/>
      <w:r w:rsidRPr="00FF3BBE">
        <w:rPr>
          <w:rFonts w:ascii="Times New Roman" w:hAnsi="Times New Roman"/>
          <w:sz w:val="24"/>
          <w:szCs w:val="24"/>
        </w:rPr>
        <w:t xml:space="preserve"> та/</w:t>
      </w:r>
      <w:proofErr w:type="spellStart"/>
      <w:r w:rsidRPr="00FF3BBE">
        <w:rPr>
          <w:rFonts w:ascii="Times New Roman" w:hAnsi="Times New Roman"/>
          <w:sz w:val="24"/>
          <w:szCs w:val="24"/>
        </w:rPr>
        <w:t>або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затримки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проведення</w:t>
      </w:r>
      <w:proofErr w:type="spellEnd"/>
      <w:r w:rsidRPr="00FF3BBE">
        <w:rPr>
          <w:rFonts w:ascii="Times New Roman" w:hAnsi="Times New Roman"/>
          <w:sz w:val="24"/>
          <w:szCs w:val="24"/>
        </w:rPr>
        <w:t xml:space="preserve"> Державною </w:t>
      </w:r>
      <w:proofErr w:type="spellStart"/>
      <w:r w:rsidRPr="00FF3BBE">
        <w:rPr>
          <w:rFonts w:ascii="Times New Roman" w:hAnsi="Times New Roman"/>
          <w:sz w:val="24"/>
          <w:szCs w:val="24"/>
        </w:rPr>
        <w:t>казначейською</w:t>
      </w:r>
      <w:proofErr w:type="spellEnd"/>
      <w:r w:rsidRPr="00FF3BBE">
        <w:rPr>
          <w:rFonts w:ascii="Times New Roman" w:hAnsi="Times New Roman"/>
          <w:sz w:val="24"/>
          <w:szCs w:val="24"/>
        </w:rPr>
        <w:t xml:space="preserve"> службою </w:t>
      </w:r>
      <w:proofErr w:type="spellStart"/>
      <w:r w:rsidRPr="00FF3BBE">
        <w:rPr>
          <w:rFonts w:ascii="Times New Roman" w:hAnsi="Times New Roman"/>
          <w:sz w:val="24"/>
          <w:szCs w:val="24"/>
        </w:rPr>
        <w:t>України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відповідних</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платежів</w:t>
      </w:r>
      <w:proofErr w:type="spellEnd"/>
      <w:r w:rsidRPr="00FF3BBE">
        <w:rPr>
          <w:rFonts w:ascii="Times New Roman" w:hAnsi="Times New Roman"/>
          <w:sz w:val="24"/>
          <w:szCs w:val="24"/>
        </w:rPr>
        <w:t>.</w:t>
      </w:r>
    </w:p>
    <w:p w14:paraId="7F3AF58E" w14:textId="77777777" w:rsidR="00AA7885" w:rsidRPr="00FF3BBE" w:rsidRDefault="00AA7885" w:rsidP="00AA7885">
      <w:pPr>
        <w:ind w:firstLine="567"/>
        <w:jc w:val="both"/>
        <w:rPr>
          <w:rFonts w:ascii="Times New Roman" w:hAnsi="Times New Roman"/>
          <w:sz w:val="24"/>
          <w:szCs w:val="24"/>
        </w:rPr>
      </w:pPr>
      <w:r w:rsidRPr="00FF3BBE">
        <w:rPr>
          <w:rFonts w:ascii="Times New Roman" w:hAnsi="Times New Roman"/>
          <w:sz w:val="24"/>
          <w:szCs w:val="24"/>
        </w:rPr>
        <w:t xml:space="preserve">9.6. </w:t>
      </w:r>
      <w:proofErr w:type="spellStart"/>
      <w:r w:rsidRPr="00FF3BBE">
        <w:rPr>
          <w:rFonts w:ascii="Times New Roman" w:hAnsi="Times New Roman"/>
          <w:sz w:val="24"/>
          <w:szCs w:val="24"/>
        </w:rPr>
        <w:t>Сторони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звільняються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від</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відповідальності</w:t>
      </w:r>
      <w:proofErr w:type="spellEnd"/>
      <w:r w:rsidRPr="00FF3BBE">
        <w:rPr>
          <w:rFonts w:ascii="Times New Roman" w:hAnsi="Times New Roman"/>
          <w:sz w:val="24"/>
          <w:szCs w:val="24"/>
        </w:rPr>
        <w:t xml:space="preserve"> за </w:t>
      </w:r>
      <w:proofErr w:type="spellStart"/>
      <w:r w:rsidRPr="00FF3BBE">
        <w:rPr>
          <w:rFonts w:ascii="Times New Roman" w:hAnsi="Times New Roman"/>
          <w:sz w:val="24"/>
          <w:szCs w:val="24"/>
        </w:rPr>
        <w:t>часткове</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або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повне</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невиконання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зобов’язань</w:t>
      </w:r>
      <w:proofErr w:type="spellEnd"/>
      <w:r w:rsidRPr="00FF3BBE">
        <w:rPr>
          <w:rFonts w:ascii="Times New Roman" w:hAnsi="Times New Roman"/>
          <w:sz w:val="24"/>
          <w:szCs w:val="24"/>
        </w:rPr>
        <w:t xml:space="preserve"> за Договором, </w:t>
      </w:r>
      <w:proofErr w:type="spellStart"/>
      <w:r w:rsidRPr="00FF3BBE">
        <w:rPr>
          <w:rFonts w:ascii="Times New Roman" w:hAnsi="Times New Roman"/>
          <w:sz w:val="24"/>
          <w:szCs w:val="24"/>
        </w:rPr>
        <w:t>якщо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таке</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невиконання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сталося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внаслідок</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обставин</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непереборної</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сили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далі</w:t>
      </w:r>
      <w:proofErr w:type="spellEnd"/>
      <w:r w:rsidRPr="00FF3BBE">
        <w:rPr>
          <w:rFonts w:ascii="Times New Roman" w:hAnsi="Times New Roman"/>
          <w:sz w:val="24"/>
          <w:szCs w:val="24"/>
        </w:rPr>
        <w:t xml:space="preserve"> по тексту – форс-</w:t>
      </w:r>
      <w:proofErr w:type="spellStart"/>
      <w:r w:rsidRPr="00FF3BBE">
        <w:rPr>
          <w:rFonts w:ascii="Times New Roman" w:hAnsi="Times New Roman"/>
          <w:sz w:val="24"/>
          <w:szCs w:val="24"/>
        </w:rPr>
        <w:t>мажорних</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обставин</w:t>
      </w:r>
      <w:proofErr w:type="spellEnd"/>
      <w:r w:rsidRPr="00FF3BBE">
        <w:rPr>
          <w:rFonts w:ascii="Times New Roman" w:hAnsi="Times New Roman"/>
          <w:sz w:val="24"/>
          <w:szCs w:val="24"/>
        </w:rPr>
        <w:t>).</w:t>
      </w:r>
    </w:p>
    <w:p w14:paraId="13EB4964" w14:textId="77777777" w:rsidR="00AA7885" w:rsidRPr="00FF3BBE" w:rsidRDefault="00AA7885" w:rsidP="00AA7885">
      <w:pPr>
        <w:ind w:firstLine="567"/>
        <w:jc w:val="both"/>
        <w:rPr>
          <w:rFonts w:ascii="Times New Roman" w:hAnsi="Times New Roman"/>
          <w:sz w:val="24"/>
          <w:szCs w:val="24"/>
        </w:rPr>
      </w:pPr>
      <w:r w:rsidRPr="00FF3BBE">
        <w:rPr>
          <w:rFonts w:ascii="Times New Roman" w:hAnsi="Times New Roman"/>
          <w:sz w:val="24"/>
          <w:szCs w:val="24"/>
        </w:rPr>
        <w:t xml:space="preserve">9.7 </w:t>
      </w:r>
      <w:r w:rsidRPr="00FF3BBE">
        <w:rPr>
          <w:rFonts w:ascii="Times New Roman" w:hAnsi="Times New Roman"/>
          <w:sz w:val="24"/>
          <w:szCs w:val="24"/>
          <w:shd w:val="clear" w:color="auto" w:fill="FFFFFF"/>
        </w:rPr>
        <w:t>Форс-</w:t>
      </w:r>
      <w:proofErr w:type="spellStart"/>
      <w:r w:rsidRPr="00FF3BBE">
        <w:rPr>
          <w:rFonts w:ascii="Times New Roman" w:hAnsi="Times New Roman"/>
          <w:sz w:val="24"/>
          <w:szCs w:val="24"/>
          <w:shd w:val="clear" w:color="auto" w:fill="FFFFFF"/>
        </w:rPr>
        <w:t>мажорними</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обставинами</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обставинами</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непереборної</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сили</w:t>
      </w:r>
      <w:proofErr w:type="spellEnd"/>
      <w:r w:rsidRPr="00FF3BBE">
        <w:rPr>
          <w:rFonts w:ascii="Times New Roman" w:hAnsi="Times New Roman"/>
          <w:sz w:val="24"/>
          <w:szCs w:val="24"/>
          <w:shd w:val="clear" w:color="auto" w:fill="FFFFFF"/>
        </w:rPr>
        <w:t xml:space="preserve">) є </w:t>
      </w:r>
      <w:proofErr w:type="spellStart"/>
      <w:r w:rsidRPr="00FF3BBE">
        <w:rPr>
          <w:rFonts w:ascii="Times New Roman" w:hAnsi="Times New Roman"/>
          <w:sz w:val="24"/>
          <w:szCs w:val="24"/>
          <w:shd w:val="clear" w:color="auto" w:fill="FFFFFF"/>
        </w:rPr>
        <w:t>надзвичайні</w:t>
      </w:r>
      <w:proofErr w:type="spellEnd"/>
      <w:r w:rsidRPr="00FF3BBE">
        <w:rPr>
          <w:rFonts w:ascii="Times New Roman" w:hAnsi="Times New Roman"/>
          <w:sz w:val="24"/>
          <w:szCs w:val="24"/>
          <w:shd w:val="clear" w:color="auto" w:fill="FFFFFF"/>
        </w:rPr>
        <w:t xml:space="preserve"> та </w:t>
      </w:r>
      <w:proofErr w:type="spellStart"/>
      <w:r w:rsidRPr="00FF3BBE">
        <w:rPr>
          <w:rFonts w:ascii="Times New Roman" w:hAnsi="Times New Roman"/>
          <w:sz w:val="24"/>
          <w:szCs w:val="24"/>
          <w:shd w:val="clear" w:color="auto" w:fill="FFFFFF"/>
        </w:rPr>
        <w:t>невідворотні</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обставини</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що</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об’єктивно</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унеможливлюють</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виконання</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зобов’язань</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передбачених</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умовами</w:t>
      </w:r>
      <w:proofErr w:type="spellEnd"/>
      <w:r w:rsidRPr="00FF3BBE">
        <w:rPr>
          <w:rFonts w:ascii="Times New Roman" w:hAnsi="Times New Roman"/>
          <w:sz w:val="24"/>
          <w:szCs w:val="24"/>
          <w:shd w:val="clear" w:color="auto" w:fill="FFFFFF"/>
        </w:rPr>
        <w:t xml:space="preserve"> Договору (контракту, угоди </w:t>
      </w:r>
      <w:proofErr w:type="spellStart"/>
      <w:r w:rsidRPr="00FF3BBE">
        <w:rPr>
          <w:rFonts w:ascii="Times New Roman" w:hAnsi="Times New Roman"/>
          <w:sz w:val="24"/>
          <w:szCs w:val="24"/>
          <w:shd w:val="clear" w:color="auto" w:fill="FFFFFF"/>
        </w:rPr>
        <w:t>тощо</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обов’язків</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згідно</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із</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законодавчими</w:t>
      </w:r>
      <w:proofErr w:type="spellEnd"/>
      <w:r w:rsidRPr="00FF3BBE">
        <w:rPr>
          <w:rFonts w:ascii="Times New Roman" w:hAnsi="Times New Roman"/>
          <w:sz w:val="24"/>
          <w:szCs w:val="24"/>
          <w:shd w:val="clear" w:color="auto" w:fill="FFFFFF"/>
        </w:rPr>
        <w:t xml:space="preserve"> та </w:t>
      </w:r>
      <w:proofErr w:type="spellStart"/>
      <w:r w:rsidRPr="00FF3BBE">
        <w:rPr>
          <w:rFonts w:ascii="Times New Roman" w:hAnsi="Times New Roman"/>
          <w:sz w:val="24"/>
          <w:szCs w:val="24"/>
          <w:shd w:val="clear" w:color="auto" w:fill="FFFFFF"/>
        </w:rPr>
        <w:t>іншими</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нормативними</w:t>
      </w:r>
      <w:proofErr w:type="spellEnd"/>
      <w:r w:rsidRPr="00FF3BBE">
        <w:rPr>
          <w:rFonts w:ascii="Times New Roman" w:hAnsi="Times New Roman"/>
          <w:sz w:val="24"/>
          <w:szCs w:val="24"/>
          <w:shd w:val="clear" w:color="auto" w:fill="FFFFFF"/>
        </w:rPr>
        <w:t xml:space="preserve"> актами, а </w:t>
      </w:r>
      <w:proofErr w:type="spellStart"/>
      <w:r w:rsidRPr="00FF3BBE">
        <w:rPr>
          <w:rFonts w:ascii="Times New Roman" w:hAnsi="Times New Roman"/>
          <w:sz w:val="24"/>
          <w:szCs w:val="24"/>
          <w:shd w:val="clear" w:color="auto" w:fill="FFFFFF"/>
        </w:rPr>
        <w:t>саме</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загроза</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війни</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збройний</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конфлікт</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або</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серйозна</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погроза</w:t>
      </w:r>
      <w:proofErr w:type="spellEnd"/>
      <w:r w:rsidRPr="00FF3BBE">
        <w:rPr>
          <w:rFonts w:ascii="Times New Roman" w:hAnsi="Times New Roman"/>
          <w:sz w:val="24"/>
          <w:szCs w:val="24"/>
          <w:shd w:val="clear" w:color="auto" w:fill="FFFFFF"/>
        </w:rPr>
        <w:t xml:space="preserve"> такого </w:t>
      </w:r>
      <w:proofErr w:type="spellStart"/>
      <w:r w:rsidRPr="00FF3BBE">
        <w:rPr>
          <w:rFonts w:ascii="Times New Roman" w:hAnsi="Times New Roman"/>
          <w:sz w:val="24"/>
          <w:szCs w:val="24"/>
          <w:shd w:val="clear" w:color="auto" w:fill="FFFFFF"/>
        </w:rPr>
        <w:t>конфлікту</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включаючи</w:t>
      </w:r>
      <w:proofErr w:type="spellEnd"/>
      <w:r w:rsidRPr="00FF3BBE">
        <w:rPr>
          <w:rFonts w:ascii="Times New Roman" w:hAnsi="Times New Roman"/>
          <w:sz w:val="24"/>
          <w:szCs w:val="24"/>
          <w:shd w:val="clear" w:color="auto" w:fill="FFFFFF"/>
        </w:rPr>
        <w:t xml:space="preserve"> але не </w:t>
      </w:r>
      <w:proofErr w:type="spellStart"/>
      <w:r w:rsidRPr="00FF3BBE">
        <w:rPr>
          <w:rFonts w:ascii="Times New Roman" w:hAnsi="Times New Roman"/>
          <w:sz w:val="24"/>
          <w:szCs w:val="24"/>
          <w:shd w:val="clear" w:color="auto" w:fill="FFFFFF"/>
        </w:rPr>
        <w:t>обмежуючись</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ворожими</w:t>
      </w:r>
      <w:proofErr w:type="spellEnd"/>
      <w:r w:rsidRPr="00FF3BBE">
        <w:rPr>
          <w:rFonts w:ascii="Times New Roman" w:hAnsi="Times New Roman"/>
          <w:sz w:val="24"/>
          <w:szCs w:val="24"/>
          <w:shd w:val="clear" w:color="auto" w:fill="FFFFFF"/>
        </w:rPr>
        <w:t xml:space="preserve"> атаками, блокадами, </w:t>
      </w:r>
      <w:proofErr w:type="spellStart"/>
      <w:r w:rsidRPr="00FF3BBE">
        <w:rPr>
          <w:rFonts w:ascii="Times New Roman" w:hAnsi="Times New Roman"/>
          <w:sz w:val="24"/>
          <w:szCs w:val="24"/>
          <w:shd w:val="clear" w:color="auto" w:fill="FFFFFF"/>
        </w:rPr>
        <w:t>військовим</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ембарго</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дії</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іноземного</w:t>
      </w:r>
      <w:proofErr w:type="spellEnd"/>
      <w:r w:rsidRPr="00FF3BBE">
        <w:rPr>
          <w:rFonts w:ascii="Times New Roman" w:hAnsi="Times New Roman"/>
          <w:sz w:val="24"/>
          <w:szCs w:val="24"/>
          <w:shd w:val="clear" w:color="auto" w:fill="FFFFFF"/>
        </w:rPr>
        <w:t xml:space="preserve"> ворога, </w:t>
      </w:r>
      <w:proofErr w:type="spellStart"/>
      <w:r w:rsidRPr="00FF3BBE">
        <w:rPr>
          <w:rFonts w:ascii="Times New Roman" w:hAnsi="Times New Roman"/>
          <w:sz w:val="24"/>
          <w:szCs w:val="24"/>
          <w:shd w:val="clear" w:color="auto" w:fill="FFFFFF"/>
        </w:rPr>
        <w:t>загальна</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військова</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мобілізація</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військові</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дії</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оголошена</w:t>
      </w:r>
      <w:proofErr w:type="spellEnd"/>
      <w:r w:rsidRPr="00FF3BBE">
        <w:rPr>
          <w:rFonts w:ascii="Times New Roman" w:hAnsi="Times New Roman"/>
          <w:sz w:val="24"/>
          <w:szCs w:val="24"/>
          <w:shd w:val="clear" w:color="auto" w:fill="FFFFFF"/>
        </w:rPr>
        <w:t xml:space="preserve"> та </w:t>
      </w:r>
      <w:proofErr w:type="spellStart"/>
      <w:r w:rsidRPr="00FF3BBE">
        <w:rPr>
          <w:rFonts w:ascii="Times New Roman" w:hAnsi="Times New Roman"/>
          <w:sz w:val="24"/>
          <w:szCs w:val="24"/>
          <w:shd w:val="clear" w:color="auto" w:fill="FFFFFF"/>
        </w:rPr>
        <w:t>неоголошена</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війна</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дії</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суспільного</w:t>
      </w:r>
      <w:proofErr w:type="spellEnd"/>
      <w:r w:rsidRPr="00FF3BBE">
        <w:rPr>
          <w:rFonts w:ascii="Times New Roman" w:hAnsi="Times New Roman"/>
          <w:sz w:val="24"/>
          <w:szCs w:val="24"/>
          <w:shd w:val="clear" w:color="auto" w:fill="FFFFFF"/>
        </w:rPr>
        <w:t xml:space="preserve"> ворога, </w:t>
      </w:r>
      <w:proofErr w:type="spellStart"/>
      <w:r w:rsidRPr="00FF3BBE">
        <w:rPr>
          <w:rFonts w:ascii="Times New Roman" w:hAnsi="Times New Roman"/>
          <w:sz w:val="24"/>
          <w:szCs w:val="24"/>
          <w:shd w:val="clear" w:color="auto" w:fill="FFFFFF"/>
        </w:rPr>
        <w:t>збурення</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акти</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тероризму</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диверсії</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піратства</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безлади</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вторгнення</w:t>
      </w:r>
      <w:proofErr w:type="spellEnd"/>
      <w:r w:rsidRPr="00FF3BBE">
        <w:rPr>
          <w:rFonts w:ascii="Times New Roman" w:hAnsi="Times New Roman"/>
          <w:sz w:val="24"/>
          <w:szCs w:val="24"/>
          <w:shd w:val="clear" w:color="auto" w:fill="FFFFFF"/>
        </w:rPr>
        <w:t xml:space="preserve">, блокада, </w:t>
      </w:r>
      <w:proofErr w:type="spellStart"/>
      <w:r w:rsidRPr="00FF3BBE">
        <w:rPr>
          <w:rFonts w:ascii="Times New Roman" w:hAnsi="Times New Roman"/>
          <w:sz w:val="24"/>
          <w:szCs w:val="24"/>
          <w:shd w:val="clear" w:color="auto" w:fill="FFFFFF"/>
        </w:rPr>
        <w:t>революція</w:t>
      </w:r>
      <w:proofErr w:type="spellEnd"/>
      <w:r w:rsidRPr="00FF3BBE">
        <w:rPr>
          <w:rFonts w:ascii="Times New Roman" w:hAnsi="Times New Roman"/>
          <w:sz w:val="24"/>
          <w:szCs w:val="24"/>
          <w:shd w:val="clear" w:color="auto" w:fill="FFFFFF"/>
        </w:rPr>
        <w:t xml:space="preserve">, заколот, </w:t>
      </w:r>
      <w:proofErr w:type="spellStart"/>
      <w:r w:rsidRPr="00FF3BBE">
        <w:rPr>
          <w:rFonts w:ascii="Times New Roman" w:hAnsi="Times New Roman"/>
          <w:sz w:val="24"/>
          <w:szCs w:val="24"/>
          <w:shd w:val="clear" w:color="auto" w:fill="FFFFFF"/>
        </w:rPr>
        <w:t>повстання</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масові</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заворушення</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введення</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комендантської</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години</w:t>
      </w:r>
      <w:proofErr w:type="spellEnd"/>
      <w:r w:rsidRPr="00FF3BBE">
        <w:rPr>
          <w:rFonts w:ascii="Times New Roman" w:hAnsi="Times New Roman"/>
          <w:sz w:val="24"/>
          <w:szCs w:val="24"/>
          <w:shd w:val="clear" w:color="auto" w:fill="FFFFFF"/>
        </w:rPr>
        <w:t xml:space="preserve">, карантину, </w:t>
      </w:r>
      <w:proofErr w:type="spellStart"/>
      <w:r w:rsidRPr="00FF3BBE">
        <w:rPr>
          <w:rFonts w:ascii="Times New Roman" w:hAnsi="Times New Roman"/>
          <w:sz w:val="24"/>
          <w:szCs w:val="24"/>
          <w:shd w:val="clear" w:color="auto" w:fill="FFFFFF"/>
        </w:rPr>
        <w:t>встановленого</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Кабінетом</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Міністрів</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України</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експропріація</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примусове</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вилучення</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захоплення</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підприємств</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реквізиція</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громадська</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демонстрація</w:t>
      </w:r>
      <w:proofErr w:type="spellEnd"/>
      <w:r w:rsidRPr="00FF3BBE">
        <w:rPr>
          <w:rFonts w:ascii="Times New Roman" w:hAnsi="Times New Roman"/>
          <w:sz w:val="24"/>
          <w:szCs w:val="24"/>
          <w:shd w:val="clear" w:color="auto" w:fill="FFFFFF"/>
        </w:rPr>
        <w:t xml:space="preserve">, блокада, страйк, </w:t>
      </w:r>
      <w:proofErr w:type="spellStart"/>
      <w:r w:rsidRPr="00FF3BBE">
        <w:rPr>
          <w:rFonts w:ascii="Times New Roman" w:hAnsi="Times New Roman"/>
          <w:sz w:val="24"/>
          <w:szCs w:val="24"/>
          <w:shd w:val="clear" w:color="auto" w:fill="FFFFFF"/>
        </w:rPr>
        <w:t>аварія</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протиправні</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дії</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третіх</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осіб</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пожежа</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вибух</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тривалі</w:t>
      </w:r>
      <w:proofErr w:type="spellEnd"/>
      <w:r w:rsidRPr="00FF3BBE">
        <w:rPr>
          <w:rFonts w:ascii="Times New Roman" w:hAnsi="Times New Roman"/>
          <w:sz w:val="24"/>
          <w:szCs w:val="24"/>
          <w:shd w:val="clear" w:color="auto" w:fill="FFFFFF"/>
        </w:rPr>
        <w:t xml:space="preserve"> перерви в </w:t>
      </w:r>
      <w:proofErr w:type="spellStart"/>
      <w:r w:rsidRPr="00FF3BBE">
        <w:rPr>
          <w:rFonts w:ascii="Times New Roman" w:hAnsi="Times New Roman"/>
          <w:sz w:val="24"/>
          <w:szCs w:val="24"/>
          <w:shd w:val="clear" w:color="auto" w:fill="FFFFFF"/>
        </w:rPr>
        <w:t>роботі</w:t>
      </w:r>
      <w:proofErr w:type="spellEnd"/>
      <w:r w:rsidRPr="00FF3BBE">
        <w:rPr>
          <w:rFonts w:ascii="Times New Roman" w:hAnsi="Times New Roman"/>
          <w:sz w:val="24"/>
          <w:szCs w:val="24"/>
          <w:shd w:val="clear" w:color="auto" w:fill="FFFFFF"/>
        </w:rPr>
        <w:t xml:space="preserve"> транспорту, </w:t>
      </w:r>
      <w:proofErr w:type="spellStart"/>
      <w:r w:rsidRPr="00FF3BBE">
        <w:rPr>
          <w:rFonts w:ascii="Times New Roman" w:hAnsi="Times New Roman"/>
          <w:sz w:val="24"/>
          <w:szCs w:val="24"/>
          <w:shd w:val="clear" w:color="auto" w:fill="FFFFFF"/>
        </w:rPr>
        <w:t>регламентовані</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умовами</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відповідних</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рішень</w:t>
      </w:r>
      <w:proofErr w:type="spellEnd"/>
      <w:r w:rsidRPr="00FF3BBE">
        <w:rPr>
          <w:rFonts w:ascii="Times New Roman" w:hAnsi="Times New Roman"/>
          <w:sz w:val="24"/>
          <w:szCs w:val="24"/>
          <w:shd w:val="clear" w:color="auto" w:fill="FFFFFF"/>
        </w:rPr>
        <w:t xml:space="preserve"> та актами </w:t>
      </w:r>
      <w:proofErr w:type="spellStart"/>
      <w:r w:rsidRPr="00FF3BBE">
        <w:rPr>
          <w:rFonts w:ascii="Times New Roman" w:hAnsi="Times New Roman"/>
          <w:sz w:val="24"/>
          <w:szCs w:val="24"/>
          <w:shd w:val="clear" w:color="auto" w:fill="FFFFFF"/>
        </w:rPr>
        <w:t>державних</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органів</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влади</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закриття</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морських</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протоків</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ембарго</w:t>
      </w:r>
      <w:proofErr w:type="spellEnd"/>
      <w:r w:rsidRPr="00FF3BBE">
        <w:rPr>
          <w:rFonts w:ascii="Times New Roman" w:hAnsi="Times New Roman"/>
          <w:sz w:val="24"/>
          <w:szCs w:val="24"/>
          <w:shd w:val="clear" w:color="auto" w:fill="FFFFFF"/>
        </w:rPr>
        <w:t>, заборона (</w:t>
      </w:r>
      <w:proofErr w:type="spellStart"/>
      <w:r w:rsidRPr="00FF3BBE">
        <w:rPr>
          <w:rFonts w:ascii="Times New Roman" w:hAnsi="Times New Roman"/>
          <w:sz w:val="24"/>
          <w:szCs w:val="24"/>
          <w:shd w:val="clear" w:color="auto" w:fill="FFFFFF"/>
        </w:rPr>
        <w:t>обмеження</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експорту</w:t>
      </w:r>
      <w:proofErr w:type="spellEnd"/>
      <w:r w:rsidRPr="00FF3BBE">
        <w:rPr>
          <w:rFonts w:ascii="Times New Roman" w:hAnsi="Times New Roman"/>
          <w:sz w:val="24"/>
          <w:szCs w:val="24"/>
          <w:shd w:val="clear" w:color="auto" w:fill="FFFFFF"/>
        </w:rPr>
        <w:t>/</w:t>
      </w:r>
      <w:proofErr w:type="spellStart"/>
      <w:r w:rsidRPr="00FF3BBE">
        <w:rPr>
          <w:rFonts w:ascii="Times New Roman" w:hAnsi="Times New Roman"/>
          <w:sz w:val="24"/>
          <w:szCs w:val="24"/>
          <w:shd w:val="clear" w:color="auto" w:fill="FFFFFF"/>
        </w:rPr>
        <w:t>імпорту</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тощо</w:t>
      </w:r>
      <w:proofErr w:type="spellEnd"/>
      <w:r w:rsidRPr="00FF3BBE">
        <w:rPr>
          <w:rFonts w:ascii="Times New Roman" w:hAnsi="Times New Roman"/>
          <w:sz w:val="24"/>
          <w:szCs w:val="24"/>
          <w:shd w:val="clear" w:color="auto" w:fill="FFFFFF"/>
        </w:rPr>
        <w:t xml:space="preserve">, а </w:t>
      </w:r>
      <w:proofErr w:type="spellStart"/>
      <w:r w:rsidRPr="00FF3BBE">
        <w:rPr>
          <w:rFonts w:ascii="Times New Roman" w:hAnsi="Times New Roman"/>
          <w:sz w:val="24"/>
          <w:szCs w:val="24"/>
          <w:shd w:val="clear" w:color="auto" w:fill="FFFFFF"/>
        </w:rPr>
        <w:t>також</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викликані</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винятковими</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погодними</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умовами</w:t>
      </w:r>
      <w:proofErr w:type="spellEnd"/>
      <w:r w:rsidRPr="00FF3BBE">
        <w:rPr>
          <w:rFonts w:ascii="Times New Roman" w:hAnsi="Times New Roman"/>
          <w:sz w:val="24"/>
          <w:szCs w:val="24"/>
          <w:shd w:val="clear" w:color="auto" w:fill="FFFFFF"/>
        </w:rPr>
        <w:t xml:space="preserve"> і </w:t>
      </w:r>
      <w:proofErr w:type="spellStart"/>
      <w:r w:rsidRPr="00FF3BBE">
        <w:rPr>
          <w:rFonts w:ascii="Times New Roman" w:hAnsi="Times New Roman"/>
          <w:sz w:val="24"/>
          <w:szCs w:val="24"/>
          <w:shd w:val="clear" w:color="auto" w:fill="FFFFFF"/>
        </w:rPr>
        <w:t>стихійним</w:t>
      </w:r>
      <w:proofErr w:type="spellEnd"/>
      <w:r w:rsidRPr="00FF3BBE">
        <w:rPr>
          <w:rFonts w:ascii="Times New Roman" w:hAnsi="Times New Roman"/>
          <w:sz w:val="24"/>
          <w:szCs w:val="24"/>
          <w:shd w:val="clear" w:color="auto" w:fill="FFFFFF"/>
        </w:rPr>
        <w:t xml:space="preserve"> лихом, а </w:t>
      </w:r>
      <w:proofErr w:type="spellStart"/>
      <w:r w:rsidRPr="00FF3BBE">
        <w:rPr>
          <w:rFonts w:ascii="Times New Roman" w:hAnsi="Times New Roman"/>
          <w:sz w:val="24"/>
          <w:szCs w:val="24"/>
          <w:shd w:val="clear" w:color="auto" w:fill="FFFFFF"/>
        </w:rPr>
        <w:t>саме</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епідемія</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сильний</w:t>
      </w:r>
      <w:proofErr w:type="spellEnd"/>
      <w:r w:rsidRPr="00FF3BBE">
        <w:rPr>
          <w:rFonts w:ascii="Times New Roman" w:hAnsi="Times New Roman"/>
          <w:sz w:val="24"/>
          <w:szCs w:val="24"/>
          <w:shd w:val="clear" w:color="auto" w:fill="FFFFFF"/>
        </w:rPr>
        <w:t xml:space="preserve"> шторм, циклон, ураган, торнадо, </w:t>
      </w:r>
      <w:proofErr w:type="spellStart"/>
      <w:r w:rsidRPr="00FF3BBE">
        <w:rPr>
          <w:rFonts w:ascii="Times New Roman" w:hAnsi="Times New Roman"/>
          <w:sz w:val="24"/>
          <w:szCs w:val="24"/>
          <w:shd w:val="clear" w:color="auto" w:fill="FFFFFF"/>
        </w:rPr>
        <w:t>буревій</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повінь</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нагромадження</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снігу</w:t>
      </w:r>
      <w:proofErr w:type="spellEnd"/>
      <w:r w:rsidRPr="00FF3BBE">
        <w:rPr>
          <w:rFonts w:ascii="Times New Roman" w:hAnsi="Times New Roman"/>
          <w:sz w:val="24"/>
          <w:szCs w:val="24"/>
          <w:shd w:val="clear" w:color="auto" w:fill="FFFFFF"/>
        </w:rPr>
        <w:t xml:space="preserve">, ожеледь, град, заморозки, </w:t>
      </w:r>
      <w:proofErr w:type="spellStart"/>
      <w:r w:rsidRPr="00FF3BBE">
        <w:rPr>
          <w:rFonts w:ascii="Times New Roman" w:hAnsi="Times New Roman"/>
          <w:sz w:val="24"/>
          <w:szCs w:val="24"/>
          <w:shd w:val="clear" w:color="auto" w:fill="FFFFFF"/>
        </w:rPr>
        <w:t>замерзання</w:t>
      </w:r>
      <w:proofErr w:type="spellEnd"/>
      <w:r w:rsidRPr="00FF3BBE">
        <w:rPr>
          <w:rFonts w:ascii="Times New Roman" w:hAnsi="Times New Roman"/>
          <w:sz w:val="24"/>
          <w:szCs w:val="24"/>
          <w:shd w:val="clear" w:color="auto" w:fill="FFFFFF"/>
        </w:rPr>
        <w:t xml:space="preserve"> моря, проток, </w:t>
      </w:r>
      <w:proofErr w:type="spellStart"/>
      <w:r w:rsidRPr="00FF3BBE">
        <w:rPr>
          <w:rFonts w:ascii="Times New Roman" w:hAnsi="Times New Roman"/>
          <w:sz w:val="24"/>
          <w:szCs w:val="24"/>
          <w:shd w:val="clear" w:color="auto" w:fill="FFFFFF"/>
        </w:rPr>
        <w:t>портів</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перевалів</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землетрус</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блискавка</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пожежа</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посуха</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просідання</w:t>
      </w:r>
      <w:proofErr w:type="spellEnd"/>
      <w:r w:rsidRPr="00FF3BBE">
        <w:rPr>
          <w:rFonts w:ascii="Times New Roman" w:hAnsi="Times New Roman"/>
          <w:sz w:val="24"/>
          <w:szCs w:val="24"/>
          <w:shd w:val="clear" w:color="auto" w:fill="FFFFFF"/>
        </w:rPr>
        <w:t xml:space="preserve"> і </w:t>
      </w:r>
      <w:proofErr w:type="spellStart"/>
      <w:r w:rsidRPr="00FF3BBE">
        <w:rPr>
          <w:rFonts w:ascii="Times New Roman" w:hAnsi="Times New Roman"/>
          <w:sz w:val="24"/>
          <w:szCs w:val="24"/>
          <w:shd w:val="clear" w:color="auto" w:fill="FFFFFF"/>
        </w:rPr>
        <w:t>зсув</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ґрунту</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інші</w:t>
      </w:r>
      <w:proofErr w:type="spellEnd"/>
      <w:r w:rsidRPr="00FF3BBE">
        <w:rPr>
          <w:rFonts w:ascii="Times New Roman" w:hAnsi="Times New Roman"/>
          <w:sz w:val="24"/>
          <w:szCs w:val="24"/>
          <w:shd w:val="clear" w:color="auto" w:fill="FFFFFF"/>
        </w:rPr>
        <w:t xml:space="preserve"> </w:t>
      </w:r>
      <w:proofErr w:type="spellStart"/>
      <w:r w:rsidRPr="00FF3BBE">
        <w:rPr>
          <w:rFonts w:ascii="Times New Roman" w:hAnsi="Times New Roman"/>
          <w:sz w:val="24"/>
          <w:szCs w:val="24"/>
          <w:shd w:val="clear" w:color="auto" w:fill="FFFFFF"/>
        </w:rPr>
        <w:t>стихійні</w:t>
      </w:r>
      <w:proofErr w:type="spellEnd"/>
      <w:r w:rsidRPr="00FF3BBE">
        <w:rPr>
          <w:rFonts w:ascii="Times New Roman" w:hAnsi="Times New Roman"/>
          <w:sz w:val="24"/>
          <w:szCs w:val="24"/>
          <w:shd w:val="clear" w:color="auto" w:fill="FFFFFF"/>
        </w:rPr>
        <w:t xml:space="preserve"> лиха </w:t>
      </w:r>
      <w:proofErr w:type="spellStart"/>
      <w:r w:rsidRPr="00FF3BBE">
        <w:rPr>
          <w:rFonts w:ascii="Times New Roman" w:hAnsi="Times New Roman"/>
          <w:sz w:val="24"/>
          <w:szCs w:val="24"/>
          <w:shd w:val="clear" w:color="auto" w:fill="FFFFFF"/>
        </w:rPr>
        <w:t>тощо</w:t>
      </w:r>
      <w:proofErr w:type="spellEnd"/>
      <w:r w:rsidRPr="00FF3BBE">
        <w:rPr>
          <w:rFonts w:ascii="Times New Roman" w:hAnsi="Times New Roman"/>
          <w:sz w:val="24"/>
          <w:szCs w:val="24"/>
          <w:shd w:val="clear" w:color="auto" w:fill="FFFFFF"/>
        </w:rPr>
        <w:t>.</w:t>
      </w:r>
    </w:p>
    <w:p w14:paraId="446B3E18" w14:textId="77777777" w:rsidR="00AA7885" w:rsidRPr="00FF3BBE" w:rsidRDefault="00AA7885" w:rsidP="00AA7885">
      <w:pPr>
        <w:ind w:firstLine="567"/>
        <w:jc w:val="both"/>
        <w:rPr>
          <w:rFonts w:ascii="Times New Roman" w:hAnsi="Times New Roman"/>
          <w:sz w:val="24"/>
          <w:szCs w:val="24"/>
        </w:rPr>
      </w:pPr>
      <w:r w:rsidRPr="00FF3BBE">
        <w:rPr>
          <w:rFonts w:ascii="Times New Roman" w:hAnsi="Times New Roman"/>
          <w:sz w:val="24"/>
          <w:szCs w:val="24"/>
        </w:rPr>
        <w:t xml:space="preserve">9.8. Сторона, яка </w:t>
      </w:r>
      <w:proofErr w:type="spellStart"/>
      <w:r w:rsidRPr="00FF3BBE">
        <w:rPr>
          <w:rFonts w:ascii="Times New Roman" w:hAnsi="Times New Roman"/>
          <w:sz w:val="24"/>
          <w:szCs w:val="24"/>
        </w:rPr>
        <w:t>потрапила</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під</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дію</w:t>
      </w:r>
      <w:proofErr w:type="spellEnd"/>
      <w:r w:rsidRPr="00FF3BBE">
        <w:rPr>
          <w:rFonts w:ascii="Times New Roman" w:hAnsi="Times New Roman"/>
          <w:sz w:val="24"/>
          <w:szCs w:val="24"/>
        </w:rPr>
        <w:t xml:space="preserve"> форс-</w:t>
      </w:r>
      <w:proofErr w:type="spellStart"/>
      <w:r w:rsidRPr="00FF3BBE">
        <w:rPr>
          <w:rFonts w:ascii="Times New Roman" w:hAnsi="Times New Roman"/>
          <w:sz w:val="24"/>
          <w:szCs w:val="24"/>
        </w:rPr>
        <w:t>мажорних</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обставин</w:t>
      </w:r>
      <w:proofErr w:type="spellEnd"/>
      <w:r w:rsidRPr="00FF3BBE">
        <w:rPr>
          <w:rFonts w:ascii="Times New Roman" w:hAnsi="Times New Roman"/>
          <w:sz w:val="24"/>
          <w:szCs w:val="24"/>
        </w:rPr>
        <w:t xml:space="preserve"> та </w:t>
      </w:r>
      <w:proofErr w:type="spellStart"/>
      <w:r w:rsidRPr="00FF3BBE">
        <w:rPr>
          <w:rFonts w:ascii="Times New Roman" w:hAnsi="Times New Roman"/>
          <w:sz w:val="24"/>
          <w:szCs w:val="24"/>
        </w:rPr>
        <w:t>виявилася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внаслідок</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цього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неспроможною</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виконувати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зобов’язання</w:t>
      </w:r>
      <w:proofErr w:type="spellEnd"/>
      <w:r w:rsidRPr="00FF3BBE">
        <w:rPr>
          <w:rFonts w:ascii="Times New Roman" w:hAnsi="Times New Roman"/>
          <w:sz w:val="24"/>
          <w:szCs w:val="24"/>
        </w:rPr>
        <w:t xml:space="preserve"> за Договором, </w:t>
      </w:r>
      <w:proofErr w:type="spellStart"/>
      <w:r w:rsidRPr="00FF3BBE">
        <w:rPr>
          <w:rFonts w:ascii="Times New Roman" w:hAnsi="Times New Roman"/>
          <w:sz w:val="24"/>
          <w:szCs w:val="24"/>
        </w:rPr>
        <w:t>зобов’язана</w:t>
      </w:r>
      <w:proofErr w:type="spellEnd"/>
      <w:r w:rsidRPr="00FF3BBE">
        <w:rPr>
          <w:rFonts w:ascii="Times New Roman" w:hAnsi="Times New Roman"/>
          <w:sz w:val="24"/>
          <w:szCs w:val="24"/>
        </w:rPr>
        <w:t xml:space="preserve"> не </w:t>
      </w:r>
      <w:proofErr w:type="spellStart"/>
      <w:r w:rsidRPr="00FF3BBE">
        <w:rPr>
          <w:rFonts w:ascii="Times New Roman" w:hAnsi="Times New Roman"/>
          <w:sz w:val="24"/>
          <w:szCs w:val="24"/>
        </w:rPr>
        <w:t>пізніше</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ніж</w:t>
      </w:r>
      <w:proofErr w:type="spellEnd"/>
      <w:r w:rsidRPr="00FF3BBE">
        <w:rPr>
          <w:rFonts w:ascii="Times New Roman" w:hAnsi="Times New Roman"/>
          <w:sz w:val="24"/>
          <w:szCs w:val="24"/>
        </w:rPr>
        <w:t xml:space="preserve"> за 3 (три) </w:t>
      </w:r>
      <w:proofErr w:type="spellStart"/>
      <w:r w:rsidRPr="00FF3BBE">
        <w:rPr>
          <w:rFonts w:ascii="Times New Roman" w:hAnsi="Times New Roman"/>
          <w:sz w:val="24"/>
          <w:szCs w:val="24"/>
        </w:rPr>
        <w:t>календарні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дні</w:t>
      </w:r>
      <w:proofErr w:type="spellEnd"/>
      <w:r w:rsidRPr="00FF3BBE">
        <w:rPr>
          <w:rFonts w:ascii="Times New Roman" w:hAnsi="Times New Roman"/>
          <w:sz w:val="24"/>
          <w:szCs w:val="24"/>
        </w:rPr>
        <w:t xml:space="preserve"> з моменту </w:t>
      </w:r>
      <w:proofErr w:type="spellStart"/>
      <w:r w:rsidRPr="00FF3BBE">
        <w:rPr>
          <w:rFonts w:ascii="Times New Roman" w:hAnsi="Times New Roman"/>
          <w:sz w:val="24"/>
          <w:szCs w:val="24"/>
        </w:rPr>
        <w:t>їх</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виникнення</w:t>
      </w:r>
      <w:proofErr w:type="spellEnd"/>
      <w:r w:rsidRPr="00FF3BBE">
        <w:rPr>
          <w:rFonts w:ascii="Times New Roman" w:hAnsi="Times New Roman"/>
          <w:sz w:val="24"/>
          <w:szCs w:val="24"/>
        </w:rPr>
        <w:t xml:space="preserve">, в </w:t>
      </w:r>
      <w:proofErr w:type="spellStart"/>
      <w:r w:rsidRPr="00FF3BBE">
        <w:rPr>
          <w:rFonts w:ascii="Times New Roman" w:hAnsi="Times New Roman"/>
          <w:sz w:val="24"/>
          <w:szCs w:val="24"/>
        </w:rPr>
        <w:t>письмовій</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формі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проінформувати</w:t>
      </w:r>
      <w:proofErr w:type="spellEnd"/>
      <w:r w:rsidRPr="00FF3BBE">
        <w:rPr>
          <w:rFonts w:ascii="Times New Roman" w:hAnsi="Times New Roman"/>
          <w:sz w:val="24"/>
          <w:szCs w:val="24"/>
        </w:rPr>
        <w:t xml:space="preserve"> про </w:t>
      </w:r>
      <w:proofErr w:type="spellStart"/>
      <w:r w:rsidRPr="00FF3BBE">
        <w:rPr>
          <w:rFonts w:ascii="Times New Roman" w:hAnsi="Times New Roman"/>
          <w:sz w:val="24"/>
          <w:szCs w:val="24"/>
        </w:rPr>
        <w:t>це</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іншу</w:t>
      </w:r>
      <w:proofErr w:type="spellEnd"/>
      <w:r w:rsidRPr="00FF3BBE">
        <w:rPr>
          <w:rFonts w:ascii="Times New Roman" w:hAnsi="Times New Roman"/>
          <w:sz w:val="24"/>
          <w:szCs w:val="24"/>
        </w:rPr>
        <w:t xml:space="preserve"> Сторону та </w:t>
      </w:r>
      <w:proofErr w:type="spellStart"/>
      <w:r w:rsidRPr="00FF3BBE">
        <w:rPr>
          <w:rFonts w:ascii="Times New Roman" w:hAnsi="Times New Roman"/>
          <w:sz w:val="24"/>
          <w:szCs w:val="24"/>
        </w:rPr>
        <w:t>звернутися</w:t>
      </w:r>
      <w:proofErr w:type="spellEnd"/>
      <w:r w:rsidRPr="00FF3BBE">
        <w:rPr>
          <w:rFonts w:ascii="Times New Roman" w:hAnsi="Times New Roman"/>
          <w:sz w:val="24"/>
          <w:szCs w:val="24"/>
        </w:rPr>
        <w:t xml:space="preserve"> до </w:t>
      </w:r>
      <w:proofErr w:type="spellStart"/>
      <w:r w:rsidRPr="00FF3BBE">
        <w:rPr>
          <w:rFonts w:ascii="Times New Roman" w:hAnsi="Times New Roman"/>
          <w:sz w:val="24"/>
          <w:szCs w:val="24"/>
        </w:rPr>
        <w:t>уповноваженої</w:t>
      </w:r>
      <w:proofErr w:type="spellEnd"/>
      <w:r w:rsidRPr="00FF3BBE">
        <w:rPr>
          <w:rFonts w:ascii="Times New Roman" w:hAnsi="Times New Roman"/>
          <w:sz w:val="24"/>
          <w:szCs w:val="24"/>
        </w:rPr>
        <w:t xml:space="preserve"> торгово-</w:t>
      </w:r>
      <w:proofErr w:type="spellStart"/>
      <w:r w:rsidRPr="00FF3BBE">
        <w:rPr>
          <w:rFonts w:ascii="Times New Roman" w:hAnsi="Times New Roman"/>
          <w:sz w:val="24"/>
          <w:szCs w:val="24"/>
        </w:rPr>
        <w:t>промислової</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палати</w:t>
      </w:r>
      <w:proofErr w:type="spellEnd"/>
      <w:r w:rsidRPr="00FF3BBE">
        <w:rPr>
          <w:rFonts w:ascii="Times New Roman" w:hAnsi="Times New Roman"/>
          <w:sz w:val="24"/>
          <w:szCs w:val="24"/>
        </w:rPr>
        <w:t xml:space="preserve"> з метою </w:t>
      </w:r>
      <w:proofErr w:type="spellStart"/>
      <w:r w:rsidRPr="00FF3BBE">
        <w:rPr>
          <w:rFonts w:ascii="Times New Roman" w:hAnsi="Times New Roman"/>
          <w:sz w:val="24"/>
          <w:szCs w:val="24"/>
        </w:rPr>
        <w:t>отримання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відповідного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сертифіката</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згідно</w:t>
      </w:r>
      <w:proofErr w:type="spellEnd"/>
      <w:r w:rsidRPr="00FF3BBE">
        <w:rPr>
          <w:rFonts w:ascii="Times New Roman" w:hAnsi="Times New Roman"/>
          <w:sz w:val="24"/>
          <w:szCs w:val="24"/>
        </w:rPr>
        <w:t xml:space="preserve"> з регламентом </w:t>
      </w:r>
      <w:proofErr w:type="spellStart"/>
      <w:r w:rsidRPr="00FF3BBE">
        <w:rPr>
          <w:rFonts w:ascii="Times New Roman" w:hAnsi="Times New Roman"/>
          <w:sz w:val="24"/>
          <w:szCs w:val="24"/>
        </w:rPr>
        <w:t>засвідчення</w:t>
      </w:r>
      <w:proofErr w:type="spellEnd"/>
      <w:r w:rsidRPr="00FF3BBE">
        <w:rPr>
          <w:rFonts w:ascii="Times New Roman" w:hAnsi="Times New Roman"/>
          <w:sz w:val="24"/>
          <w:szCs w:val="24"/>
        </w:rPr>
        <w:t xml:space="preserve"> Торгово-</w:t>
      </w:r>
      <w:proofErr w:type="spellStart"/>
      <w:r w:rsidRPr="00FF3BBE">
        <w:rPr>
          <w:rFonts w:ascii="Times New Roman" w:hAnsi="Times New Roman"/>
          <w:sz w:val="24"/>
          <w:szCs w:val="24"/>
        </w:rPr>
        <w:t>промисловою</w:t>
      </w:r>
      <w:proofErr w:type="spellEnd"/>
      <w:r w:rsidRPr="00FF3BBE">
        <w:rPr>
          <w:rFonts w:ascii="Times New Roman" w:hAnsi="Times New Roman"/>
          <w:sz w:val="24"/>
          <w:szCs w:val="24"/>
        </w:rPr>
        <w:t xml:space="preserve"> палатою </w:t>
      </w:r>
      <w:proofErr w:type="spellStart"/>
      <w:r w:rsidRPr="00FF3BBE">
        <w:rPr>
          <w:rFonts w:ascii="Times New Roman" w:hAnsi="Times New Roman"/>
          <w:sz w:val="24"/>
          <w:szCs w:val="24"/>
        </w:rPr>
        <w:t>України</w:t>
      </w:r>
      <w:proofErr w:type="spellEnd"/>
      <w:r w:rsidRPr="00FF3BBE">
        <w:rPr>
          <w:rFonts w:ascii="Times New Roman" w:hAnsi="Times New Roman"/>
          <w:sz w:val="24"/>
          <w:szCs w:val="24"/>
        </w:rPr>
        <w:t xml:space="preserve"> та </w:t>
      </w:r>
      <w:proofErr w:type="spellStart"/>
      <w:r w:rsidRPr="00FF3BBE">
        <w:rPr>
          <w:rFonts w:ascii="Times New Roman" w:hAnsi="Times New Roman"/>
          <w:sz w:val="24"/>
          <w:szCs w:val="24"/>
        </w:rPr>
        <w:t>регіональними</w:t>
      </w:r>
      <w:proofErr w:type="spellEnd"/>
      <w:r w:rsidRPr="00FF3BBE">
        <w:rPr>
          <w:rFonts w:ascii="Times New Roman" w:hAnsi="Times New Roman"/>
          <w:sz w:val="24"/>
          <w:szCs w:val="24"/>
        </w:rPr>
        <w:t xml:space="preserve"> палатами форс-</w:t>
      </w:r>
      <w:proofErr w:type="spellStart"/>
      <w:r w:rsidRPr="00FF3BBE">
        <w:rPr>
          <w:rFonts w:ascii="Times New Roman" w:hAnsi="Times New Roman"/>
          <w:sz w:val="24"/>
          <w:szCs w:val="24"/>
        </w:rPr>
        <w:t>мажорних</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обставин</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обставин</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непереборної</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сили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Несвоєчасне</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інформування</w:t>
      </w:r>
      <w:proofErr w:type="spellEnd"/>
      <w:r w:rsidRPr="00FF3BBE">
        <w:rPr>
          <w:rFonts w:ascii="Times New Roman" w:hAnsi="Times New Roman"/>
          <w:sz w:val="24"/>
          <w:szCs w:val="24"/>
        </w:rPr>
        <w:t xml:space="preserve"> про форс-</w:t>
      </w:r>
      <w:proofErr w:type="spellStart"/>
      <w:r w:rsidRPr="00FF3BBE">
        <w:rPr>
          <w:rFonts w:ascii="Times New Roman" w:hAnsi="Times New Roman"/>
          <w:sz w:val="24"/>
          <w:szCs w:val="24"/>
        </w:rPr>
        <w:t>мажорні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обставини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позбавляє</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відповідну</w:t>
      </w:r>
      <w:proofErr w:type="spellEnd"/>
      <w:r w:rsidRPr="00FF3BBE">
        <w:rPr>
          <w:rFonts w:ascii="Times New Roman" w:hAnsi="Times New Roman"/>
          <w:sz w:val="24"/>
          <w:szCs w:val="24"/>
        </w:rPr>
        <w:t xml:space="preserve"> Сторону права </w:t>
      </w:r>
      <w:proofErr w:type="spellStart"/>
      <w:r w:rsidRPr="00FF3BBE">
        <w:rPr>
          <w:rFonts w:ascii="Times New Roman" w:hAnsi="Times New Roman"/>
          <w:sz w:val="24"/>
          <w:szCs w:val="24"/>
        </w:rPr>
        <w:t>посилатися</w:t>
      </w:r>
      <w:proofErr w:type="spellEnd"/>
      <w:r w:rsidRPr="00FF3BBE">
        <w:rPr>
          <w:rFonts w:ascii="Times New Roman" w:hAnsi="Times New Roman"/>
          <w:sz w:val="24"/>
          <w:szCs w:val="24"/>
        </w:rPr>
        <w:t xml:space="preserve"> на </w:t>
      </w:r>
      <w:proofErr w:type="spellStart"/>
      <w:r w:rsidRPr="00FF3BBE">
        <w:rPr>
          <w:rFonts w:ascii="Times New Roman" w:hAnsi="Times New Roman"/>
          <w:sz w:val="24"/>
          <w:szCs w:val="24"/>
        </w:rPr>
        <w:t>ці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обставини</w:t>
      </w:r>
      <w:proofErr w:type="spellEnd"/>
      <w:r w:rsidRPr="00FF3BBE">
        <w:rPr>
          <w:rFonts w:ascii="Times New Roman" w:hAnsi="Times New Roman"/>
          <w:sz w:val="24"/>
          <w:szCs w:val="24"/>
        </w:rPr>
        <w:t xml:space="preserve">. </w:t>
      </w:r>
    </w:p>
    <w:p w14:paraId="613A0478" w14:textId="77777777" w:rsidR="00AA7885" w:rsidRPr="00FF3BBE" w:rsidRDefault="00AA7885" w:rsidP="00AA7885">
      <w:pPr>
        <w:ind w:firstLine="567"/>
        <w:jc w:val="both"/>
        <w:rPr>
          <w:rFonts w:ascii="Times New Roman" w:hAnsi="Times New Roman"/>
          <w:sz w:val="24"/>
          <w:szCs w:val="24"/>
        </w:rPr>
      </w:pPr>
      <w:r w:rsidRPr="00FF3BBE">
        <w:rPr>
          <w:rFonts w:ascii="Times New Roman" w:hAnsi="Times New Roman"/>
          <w:sz w:val="24"/>
          <w:szCs w:val="24"/>
        </w:rPr>
        <w:t xml:space="preserve">9.9. При </w:t>
      </w:r>
      <w:proofErr w:type="spellStart"/>
      <w:r w:rsidRPr="00FF3BBE">
        <w:rPr>
          <w:rFonts w:ascii="Times New Roman" w:hAnsi="Times New Roman"/>
          <w:sz w:val="24"/>
          <w:szCs w:val="24"/>
        </w:rPr>
        <w:t>виникненні</w:t>
      </w:r>
      <w:proofErr w:type="spellEnd"/>
      <w:r w:rsidRPr="00FF3BBE">
        <w:rPr>
          <w:rFonts w:ascii="Times New Roman" w:hAnsi="Times New Roman"/>
          <w:sz w:val="24"/>
          <w:szCs w:val="24"/>
        </w:rPr>
        <w:t xml:space="preserve"> форс-</w:t>
      </w:r>
      <w:proofErr w:type="spellStart"/>
      <w:r w:rsidRPr="00FF3BBE">
        <w:rPr>
          <w:rFonts w:ascii="Times New Roman" w:hAnsi="Times New Roman"/>
          <w:sz w:val="24"/>
          <w:szCs w:val="24"/>
        </w:rPr>
        <w:t>мажорних</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обставин</w:t>
      </w:r>
      <w:proofErr w:type="spellEnd"/>
      <w:r w:rsidRPr="00FF3BBE">
        <w:rPr>
          <w:rFonts w:ascii="Times New Roman" w:hAnsi="Times New Roman"/>
          <w:sz w:val="24"/>
          <w:szCs w:val="24"/>
        </w:rPr>
        <w:t xml:space="preserve"> строки/</w:t>
      </w:r>
      <w:proofErr w:type="spellStart"/>
      <w:r w:rsidRPr="00FF3BBE">
        <w:rPr>
          <w:rFonts w:ascii="Times New Roman" w:hAnsi="Times New Roman"/>
          <w:sz w:val="24"/>
          <w:szCs w:val="24"/>
        </w:rPr>
        <w:t>терміни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виконання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зобов’язань</w:t>
      </w:r>
      <w:proofErr w:type="spellEnd"/>
      <w:r w:rsidRPr="00FF3BBE">
        <w:rPr>
          <w:rFonts w:ascii="Times New Roman" w:hAnsi="Times New Roman"/>
          <w:sz w:val="24"/>
          <w:szCs w:val="24"/>
        </w:rPr>
        <w:t xml:space="preserve"> за Договором </w:t>
      </w:r>
      <w:proofErr w:type="spellStart"/>
      <w:r w:rsidRPr="00FF3BBE">
        <w:rPr>
          <w:rFonts w:ascii="Times New Roman" w:hAnsi="Times New Roman"/>
          <w:sz w:val="24"/>
          <w:szCs w:val="24"/>
        </w:rPr>
        <w:t>відкладаються</w:t>
      </w:r>
      <w:proofErr w:type="spellEnd"/>
      <w:r w:rsidRPr="00FF3BBE">
        <w:rPr>
          <w:rFonts w:ascii="Times New Roman" w:hAnsi="Times New Roman"/>
          <w:sz w:val="24"/>
          <w:szCs w:val="24"/>
        </w:rPr>
        <w:t xml:space="preserve"> на час, </w:t>
      </w:r>
      <w:proofErr w:type="spellStart"/>
      <w:r w:rsidRPr="00FF3BBE">
        <w:rPr>
          <w:rFonts w:ascii="Times New Roman" w:hAnsi="Times New Roman"/>
          <w:sz w:val="24"/>
          <w:szCs w:val="24"/>
        </w:rPr>
        <w:t>протягом</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якого</w:t>
      </w:r>
      <w:proofErr w:type="spellEnd"/>
      <w:r w:rsidRPr="00FF3BBE">
        <w:rPr>
          <w:rFonts w:ascii="Times New Roman" w:hAnsi="Times New Roman"/>
          <w:sz w:val="24"/>
          <w:szCs w:val="24"/>
        </w:rPr>
        <w:t xml:space="preserve"> форс-</w:t>
      </w:r>
      <w:proofErr w:type="spellStart"/>
      <w:r w:rsidRPr="00FF3BBE">
        <w:rPr>
          <w:rFonts w:ascii="Times New Roman" w:hAnsi="Times New Roman"/>
          <w:sz w:val="24"/>
          <w:szCs w:val="24"/>
        </w:rPr>
        <w:t>мажорні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обставини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діють</w:t>
      </w:r>
      <w:proofErr w:type="spellEnd"/>
      <w:r w:rsidRPr="00FF3BBE">
        <w:rPr>
          <w:rFonts w:ascii="Times New Roman" w:hAnsi="Times New Roman"/>
          <w:sz w:val="24"/>
          <w:szCs w:val="24"/>
        </w:rPr>
        <w:t xml:space="preserve">. </w:t>
      </w:r>
    </w:p>
    <w:p w14:paraId="09CA6310" w14:textId="77777777" w:rsidR="00AA7885" w:rsidRPr="00FF3BBE" w:rsidRDefault="00AA7885" w:rsidP="00AA7885">
      <w:pPr>
        <w:ind w:firstLine="567"/>
        <w:jc w:val="both"/>
        <w:rPr>
          <w:rFonts w:ascii="Times New Roman" w:hAnsi="Times New Roman"/>
          <w:sz w:val="24"/>
          <w:szCs w:val="24"/>
        </w:rPr>
      </w:pPr>
      <w:r w:rsidRPr="00FF3BBE">
        <w:rPr>
          <w:rFonts w:ascii="Times New Roman" w:hAnsi="Times New Roman"/>
          <w:sz w:val="24"/>
          <w:szCs w:val="24"/>
        </w:rPr>
        <w:t xml:space="preserve">9.10. У </w:t>
      </w:r>
      <w:proofErr w:type="spellStart"/>
      <w:r w:rsidRPr="00FF3BBE">
        <w:rPr>
          <w:rFonts w:ascii="Times New Roman" w:hAnsi="Times New Roman"/>
          <w:sz w:val="24"/>
          <w:szCs w:val="24"/>
        </w:rPr>
        <w:t>разі</w:t>
      </w:r>
      <w:proofErr w:type="spellEnd"/>
      <w:r w:rsidRPr="00FF3BBE">
        <w:rPr>
          <w:rFonts w:ascii="Times New Roman" w:hAnsi="Times New Roman"/>
          <w:sz w:val="24"/>
          <w:szCs w:val="24"/>
        </w:rPr>
        <w:t xml:space="preserve">, коли </w:t>
      </w:r>
      <w:proofErr w:type="spellStart"/>
      <w:r w:rsidRPr="00FF3BBE">
        <w:rPr>
          <w:rFonts w:ascii="Times New Roman" w:hAnsi="Times New Roman"/>
          <w:sz w:val="24"/>
          <w:szCs w:val="24"/>
        </w:rPr>
        <w:t>дія</w:t>
      </w:r>
      <w:proofErr w:type="spellEnd"/>
      <w:r w:rsidRPr="00FF3BBE">
        <w:rPr>
          <w:rFonts w:ascii="Times New Roman" w:hAnsi="Times New Roman"/>
          <w:sz w:val="24"/>
          <w:szCs w:val="24"/>
        </w:rPr>
        <w:t xml:space="preserve"> форс-</w:t>
      </w:r>
      <w:proofErr w:type="spellStart"/>
      <w:r w:rsidRPr="00FF3BBE">
        <w:rPr>
          <w:rFonts w:ascii="Times New Roman" w:hAnsi="Times New Roman"/>
          <w:sz w:val="24"/>
          <w:szCs w:val="24"/>
        </w:rPr>
        <w:t>мажорних</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обставин</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триває</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більш</w:t>
      </w:r>
      <w:proofErr w:type="spellEnd"/>
      <w:r w:rsidRPr="00FF3BBE">
        <w:rPr>
          <w:rFonts w:ascii="Times New Roman" w:hAnsi="Times New Roman"/>
          <w:sz w:val="24"/>
          <w:szCs w:val="24"/>
        </w:rPr>
        <w:t xml:space="preserve"> як 30 (</w:t>
      </w:r>
      <w:proofErr w:type="spellStart"/>
      <w:r w:rsidRPr="00FF3BBE">
        <w:rPr>
          <w:rFonts w:ascii="Times New Roman" w:hAnsi="Times New Roman"/>
          <w:sz w:val="24"/>
          <w:szCs w:val="24"/>
        </w:rPr>
        <w:t>тридцять</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календарних</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днів</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підряд</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кожна</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із</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Сторін</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має</w:t>
      </w:r>
      <w:proofErr w:type="spellEnd"/>
      <w:r w:rsidRPr="00FF3BBE">
        <w:rPr>
          <w:rFonts w:ascii="Times New Roman" w:hAnsi="Times New Roman"/>
          <w:sz w:val="24"/>
          <w:szCs w:val="24"/>
        </w:rPr>
        <w:t xml:space="preserve"> право на </w:t>
      </w:r>
      <w:proofErr w:type="spellStart"/>
      <w:r w:rsidRPr="00FF3BBE">
        <w:rPr>
          <w:rFonts w:ascii="Times New Roman" w:hAnsi="Times New Roman"/>
          <w:sz w:val="24"/>
          <w:szCs w:val="24"/>
        </w:rPr>
        <w:t>розірвання</w:t>
      </w:r>
      <w:proofErr w:type="spellEnd"/>
      <w:r w:rsidRPr="00FF3BBE">
        <w:rPr>
          <w:rFonts w:ascii="Times New Roman" w:hAnsi="Times New Roman"/>
          <w:sz w:val="24"/>
          <w:szCs w:val="24"/>
        </w:rPr>
        <w:t xml:space="preserve"> Договору в </w:t>
      </w:r>
      <w:proofErr w:type="spellStart"/>
      <w:r w:rsidRPr="00FF3BBE">
        <w:rPr>
          <w:rFonts w:ascii="Times New Roman" w:hAnsi="Times New Roman"/>
          <w:sz w:val="24"/>
          <w:szCs w:val="24"/>
        </w:rPr>
        <w:t>односторонньому</w:t>
      </w:r>
      <w:proofErr w:type="spellEnd"/>
      <w:r w:rsidRPr="00FF3BBE">
        <w:rPr>
          <w:rFonts w:ascii="Times New Roman" w:hAnsi="Times New Roman"/>
          <w:sz w:val="24"/>
          <w:szCs w:val="24"/>
        </w:rPr>
        <w:t xml:space="preserve"> порядку і не </w:t>
      </w:r>
      <w:proofErr w:type="spellStart"/>
      <w:r w:rsidRPr="00FF3BBE">
        <w:rPr>
          <w:rFonts w:ascii="Times New Roman" w:hAnsi="Times New Roman"/>
          <w:sz w:val="24"/>
          <w:szCs w:val="24"/>
        </w:rPr>
        <w:t>несе</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відповідальності</w:t>
      </w:r>
      <w:proofErr w:type="spellEnd"/>
      <w:r w:rsidRPr="00FF3BBE">
        <w:rPr>
          <w:rFonts w:ascii="Times New Roman" w:hAnsi="Times New Roman"/>
          <w:sz w:val="24"/>
          <w:szCs w:val="24"/>
        </w:rPr>
        <w:t xml:space="preserve"> за </w:t>
      </w:r>
      <w:proofErr w:type="spellStart"/>
      <w:r w:rsidRPr="00FF3BBE">
        <w:rPr>
          <w:rFonts w:ascii="Times New Roman" w:hAnsi="Times New Roman"/>
          <w:sz w:val="24"/>
          <w:szCs w:val="24"/>
        </w:rPr>
        <w:t>таке</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розірвання</w:t>
      </w:r>
      <w:proofErr w:type="spellEnd"/>
      <w:r w:rsidRPr="00FF3BBE">
        <w:rPr>
          <w:rFonts w:ascii="Times New Roman" w:hAnsi="Times New Roman"/>
          <w:sz w:val="24"/>
          <w:szCs w:val="24"/>
        </w:rPr>
        <w:t xml:space="preserve"> за </w:t>
      </w:r>
      <w:proofErr w:type="spellStart"/>
      <w:r w:rsidRPr="00FF3BBE">
        <w:rPr>
          <w:rFonts w:ascii="Times New Roman" w:hAnsi="Times New Roman"/>
          <w:sz w:val="24"/>
          <w:szCs w:val="24"/>
        </w:rPr>
        <w:t>умови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якщо</w:t>
      </w:r>
      <w:proofErr w:type="spellEnd"/>
      <w:r w:rsidRPr="00FF3BBE">
        <w:rPr>
          <w:rFonts w:ascii="Times New Roman" w:hAnsi="Times New Roman"/>
          <w:sz w:val="24"/>
          <w:szCs w:val="24"/>
        </w:rPr>
        <w:t xml:space="preserve"> вона </w:t>
      </w:r>
      <w:proofErr w:type="spellStart"/>
      <w:r w:rsidRPr="00FF3BBE">
        <w:rPr>
          <w:rFonts w:ascii="Times New Roman" w:hAnsi="Times New Roman"/>
          <w:sz w:val="24"/>
          <w:szCs w:val="24"/>
        </w:rPr>
        <w:t>повідомить</w:t>
      </w:r>
      <w:proofErr w:type="spellEnd"/>
      <w:r w:rsidRPr="00FF3BBE">
        <w:rPr>
          <w:rFonts w:ascii="Times New Roman" w:hAnsi="Times New Roman"/>
          <w:sz w:val="24"/>
          <w:szCs w:val="24"/>
        </w:rPr>
        <w:t xml:space="preserve"> про </w:t>
      </w:r>
      <w:proofErr w:type="spellStart"/>
      <w:r w:rsidRPr="00FF3BBE">
        <w:rPr>
          <w:rFonts w:ascii="Times New Roman" w:hAnsi="Times New Roman"/>
          <w:sz w:val="24"/>
          <w:szCs w:val="24"/>
        </w:rPr>
        <w:t>це</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іншу</w:t>
      </w:r>
      <w:proofErr w:type="spellEnd"/>
      <w:r w:rsidRPr="00FF3BBE">
        <w:rPr>
          <w:rFonts w:ascii="Times New Roman" w:hAnsi="Times New Roman"/>
          <w:sz w:val="24"/>
          <w:szCs w:val="24"/>
        </w:rPr>
        <w:t xml:space="preserve"> Сторону не </w:t>
      </w:r>
      <w:proofErr w:type="spellStart"/>
      <w:r w:rsidRPr="00FF3BBE">
        <w:rPr>
          <w:rFonts w:ascii="Times New Roman" w:hAnsi="Times New Roman"/>
          <w:sz w:val="24"/>
          <w:szCs w:val="24"/>
        </w:rPr>
        <w:t>пізніш</w:t>
      </w:r>
      <w:proofErr w:type="spellEnd"/>
      <w:r w:rsidRPr="00FF3BBE">
        <w:rPr>
          <w:rFonts w:ascii="Times New Roman" w:hAnsi="Times New Roman"/>
          <w:sz w:val="24"/>
          <w:szCs w:val="24"/>
        </w:rPr>
        <w:t xml:space="preserve"> як за 10 (десять) </w:t>
      </w:r>
      <w:proofErr w:type="spellStart"/>
      <w:r w:rsidRPr="00FF3BBE">
        <w:rPr>
          <w:rFonts w:ascii="Times New Roman" w:hAnsi="Times New Roman"/>
          <w:sz w:val="24"/>
          <w:szCs w:val="24"/>
        </w:rPr>
        <w:t>календарних</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днів</w:t>
      </w:r>
      <w:proofErr w:type="spellEnd"/>
      <w:r w:rsidRPr="00FF3BBE">
        <w:rPr>
          <w:rFonts w:ascii="Times New Roman" w:hAnsi="Times New Roman"/>
          <w:sz w:val="24"/>
          <w:szCs w:val="24"/>
        </w:rPr>
        <w:t xml:space="preserve"> </w:t>
      </w:r>
      <w:proofErr w:type="gramStart"/>
      <w:r w:rsidRPr="00FF3BBE">
        <w:rPr>
          <w:rFonts w:ascii="Times New Roman" w:hAnsi="Times New Roman"/>
          <w:sz w:val="24"/>
          <w:szCs w:val="24"/>
        </w:rPr>
        <w:t>до моменту</w:t>
      </w:r>
      <w:proofErr w:type="gramEnd"/>
      <w:r w:rsidRPr="00FF3BBE">
        <w:rPr>
          <w:rFonts w:ascii="Times New Roman" w:hAnsi="Times New Roman"/>
          <w:sz w:val="24"/>
          <w:szCs w:val="24"/>
        </w:rPr>
        <w:t xml:space="preserve"> </w:t>
      </w:r>
      <w:proofErr w:type="spellStart"/>
      <w:r w:rsidRPr="00FF3BBE">
        <w:rPr>
          <w:rFonts w:ascii="Times New Roman" w:hAnsi="Times New Roman"/>
          <w:sz w:val="24"/>
          <w:szCs w:val="24"/>
        </w:rPr>
        <w:t>розірвання</w:t>
      </w:r>
      <w:proofErr w:type="spellEnd"/>
      <w:r w:rsidRPr="00FF3BBE">
        <w:rPr>
          <w:rFonts w:ascii="Times New Roman" w:hAnsi="Times New Roman"/>
          <w:sz w:val="24"/>
          <w:szCs w:val="24"/>
        </w:rPr>
        <w:t>.</w:t>
      </w:r>
    </w:p>
    <w:p w14:paraId="24C19EA3" w14:textId="623257C4" w:rsidR="00AA7885" w:rsidRPr="00FF3BBE" w:rsidRDefault="00AA7885" w:rsidP="006117DB">
      <w:pPr>
        <w:ind w:firstLine="567"/>
        <w:jc w:val="both"/>
        <w:rPr>
          <w:rFonts w:ascii="Times New Roman" w:hAnsi="Times New Roman"/>
          <w:sz w:val="24"/>
          <w:szCs w:val="24"/>
        </w:rPr>
      </w:pPr>
      <w:r w:rsidRPr="00FF3BBE">
        <w:rPr>
          <w:rFonts w:ascii="Times New Roman" w:hAnsi="Times New Roman"/>
          <w:sz w:val="24"/>
          <w:szCs w:val="24"/>
        </w:rPr>
        <w:t xml:space="preserve">9.11. </w:t>
      </w:r>
      <w:proofErr w:type="spellStart"/>
      <w:r w:rsidRPr="00FF3BBE">
        <w:rPr>
          <w:rFonts w:ascii="Times New Roman" w:hAnsi="Times New Roman"/>
          <w:sz w:val="24"/>
          <w:szCs w:val="24"/>
        </w:rPr>
        <w:t>Якщо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Сторони</w:t>
      </w:r>
      <w:proofErr w:type="spellEnd"/>
      <w:r w:rsidRPr="00FF3BBE">
        <w:rPr>
          <w:rFonts w:ascii="Times New Roman" w:hAnsi="Times New Roman"/>
          <w:sz w:val="24"/>
          <w:szCs w:val="24"/>
        </w:rPr>
        <w:t xml:space="preserve"> не </w:t>
      </w:r>
      <w:proofErr w:type="spellStart"/>
      <w:r w:rsidRPr="00FF3BBE">
        <w:rPr>
          <w:rFonts w:ascii="Times New Roman" w:hAnsi="Times New Roman"/>
          <w:sz w:val="24"/>
          <w:szCs w:val="24"/>
        </w:rPr>
        <w:t>виявили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бажання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розірвати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Договір</w:t>
      </w:r>
      <w:proofErr w:type="spellEnd"/>
      <w:r w:rsidRPr="00FF3BBE">
        <w:rPr>
          <w:rFonts w:ascii="Times New Roman" w:hAnsi="Times New Roman"/>
          <w:sz w:val="24"/>
          <w:szCs w:val="24"/>
        </w:rPr>
        <w:t xml:space="preserve"> у </w:t>
      </w:r>
      <w:proofErr w:type="spellStart"/>
      <w:r w:rsidRPr="00FF3BBE">
        <w:rPr>
          <w:rFonts w:ascii="Times New Roman" w:hAnsi="Times New Roman"/>
          <w:sz w:val="24"/>
          <w:szCs w:val="24"/>
        </w:rPr>
        <w:t>зв`язку</w:t>
      </w:r>
      <w:proofErr w:type="spellEnd"/>
      <w:r w:rsidRPr="00FF3BBE">
        <w:rPr>
          <w:rFonts w:ascii="Times New Roman" w:hAnsi="Times New Roman"/>
          <w:sz w:val="24"/>
          <w:szCs w:val="24"/>
        </w:rPr>
        <w:t xml:space="preserve"> з </w:t>
      </w:r>
      <w:proofErr w:type="spellStart"/>
      <w:r w:rsidRPr="00FF3BBE">
        <w:rPr>
          <w:rFonts w:ascii="Times New Roman" w:hAnsi="Times New Roman"/>
          <w:sz w:val="24"/>
          <w:szCs w:val="24"/>
        </w:rPr>
        <w:t>виникненням</w:t>
      </w:r>
      <w:proofErr w:type="spellEnd"/>
      <w:r w:rsidRPr="00FF3BBE">
        <w:rPr>
          <w:rFonts w:ascii="Times New Roman" w:hAnsi="Times New Roman"/>
          <w:sz w:val="24"/>
          <w:szCs w:val="24"/>
        </w:rPr>
        <w:t xml:space="preserve"> форс-</w:t>
      </w:r>
      <w:proofErr w:type="spellStart"/>
      <w:r w:rsidRPr="00FF3BBE">
        <w:rPr>
          <w:rFonts w:ascii="Times New Roman" w:hAnsi="Times New Roman"/>
          <w:sz w:val="24"/>
          <w:szCs w:val="24"/>
        </w:rPr>
        <w:t>мажорних</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обставин</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після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закінчення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дії</w:t>
      </w:r>
      <w:proofErr w:type="spellEnd"/>
      <w:r w:rsidRPr="00FF3BBE">
        <w:rPr>
          <w:rFonts w:ascii="Times New Roman" w:hAnsi="Times New Roman"/>
          <w:sz w:val="24"/>
          <w:szCs w:val="24"/>
        </w:rPr>
        <w:t xml:space="preserve"> форс-</w:t>
      </w:r>
      <w:proofErr w:type="spellStart"/>
      <w:r w:rsidRPr="00FF3BBE">
        <w:rPr>
          <w:rFonts w:ascii="Times New Roman" w:hAnsi="Times New Roman"/>
          <w:sz w:val="24"/>
          <w:szCs w:val="24"/>
        </w:rPr>
        <w:t>мажорних</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обставин</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відлік</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строків</w:t>
      </w:r>
      <w:proofErr w:type="spellEnd"/>
      <w:r w:rsidRPr="00FF3BBE">
        <w:rPr>
          <w:rFonts w:ascii="Times New Roman" w:hAnsi="Times New Roman"/>
          <w:sz w:val="24"/>
          <w:szCs w:val="24"/>
        </w:rPr>
        <w:t>/</w:t>
      </w:r>
      <w:proofErr w:type="spellStart"/>
      <w:r w:rsidRPr="00FF3BBE">
        <w:rPr>
          <w:rFonts w:ascii="Times New Roman" w:hAnsi="Times New Roman"/>
          <w:sz w:val="24"/>
          <w:szCs w:val="24"/>
        </w:rPr>
        <w:t>термінів</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виконання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зобов`язань</w:t>
      </w:r>
      <w:proofErr w:type="spellEnd"/>
      <w:r w:rsidRPr="00FF3BBE">
        <w:rPr>
          <w:rFonts w:ascii="Times New Roman" w:hAnsi="Times New Roman"/>
          <w:sz w:val="24"/>
          <w:szCs w:val="24"/>
        </w:rPr>
        <w:t xml:space="preserve"> за </w:t>
      </w:r>
      <w:proofErr w:type="spellStart"/>
      <w:r w:rsidRPr="00FF3BBE">
        <w:rPr>
          <w:rFonts w:ascii="Times New Roman" w:hAnsi="Times New Roman"/>
          <w:sz w:val="24"/>
          <w:szCs w:val="24"/>
        </w:rPr>
        <w:t>цим</w:t>
      </w:r>
      <w:proofErr w:type="spellEnd"/>
      <w:r w:rsidRPr="00FF3BBE">
        <w:rPr>
          <w:rFonts w:ascii="Times New Roman" w:hAnsi="Times New Roman"/>
          <w:sz w:val="24"/>
          <w:szCs w:val="24"/>
        </w:rPr>
        <w:t xml:space="preserve"> Договором </w:t>
      </w:r>
      <w:proofErr w:type="spellStart"/>
      <w:r w:rsidRPr="00FF3BBE">
        <w:rPr>
          <w:rFonts w:ascii="Times New Roman" w:hAnsi="Times New Roman"/>
          <w:sz w:val="24"/>
          <w:szCs w:val="24"/>
        </w:rPr>
        <w:t>продовжується</w:t>
      </w:r>
      <w:proofErr w:type="spellEnd"/>
      <w:r w:rsidRPr="00FF3BBE">
        <w:rPr>
          <w:rFonts w:ascii="Times New Roman" w:hAnsi="Times New Roman"/>
          <w:sz w:val="24"/>
          <w:szCs w:val="24"/>
        </w:rPr>
        <w:t xml:space="preserve"> </w:t>
      </w:r>
      <w:proofErr w:type="gramStart"/>
      <w:r w:rsidRPr="00FF3BBE">
        <w:rPr>
          <w:rFonts w:ascii="Times New Roman" w:hAnsi="Times New Roman"/>
          <w:sz w:val="24"/>
          <w:szCs w:val="24"/>
        </w:rPr>
        <w:t xml:space="preserve">на </w:t>
      </w:r>
      <w:proofErr w:type="spellStart"/>
      <w:r w:rsidRPr="00FF3BBE">
        <w:rPr>
          <w:rFonts w:ascii="Times New Roman" w:hAnsi="Times New Roman"/>
          <w:sz w:val="24"/>
          <w:szCs w:val="24"/>
        </w:rPr>
        <w:t>стро</w:t>
      </w:r>
      <w:proofErr w:type="spellEnd"/>
      <w:r w:rsidR="002A03CB">
        <w:rPr>
          <w:rFonts w:ascii="Times New Roman" w:hAnsi="Times New Roman"/>
          <w:sz w:val="24"/>
          <w:szCs w:val="24"/>
          <w:lang w:val="uk-UA"/>
        </w:rPr>
        <w:t>к</w:t>
      </w:r>
      <w:proofErr w:type="gramEnd"/>
      <w:r w:rsidRPr="00FF3BBE">
        <w:rPr>
          <w:rFonts w:ascii="Times New Roman" w:hAnsi="Times New Roman"/>
          <w:sz w:val="24"/>
          <w:szCs w:val="24"/>
        </w:rPr>
        <w:t xml:space="preserve"> </w:t>
      </w:r>
      <w:proofErr w:type="spellStart"/>
      <w:r w:rsidRPr="00FF3BBE">
        <w:rPr>
          <w:rFonts w:ascii="Times New Roman" w:hAnsi="Times New Roman"/>
          <w:sz w:val="24"/>
          <w:szCs w:val="24"/>
        </w:rPr>
        <w:t>дії</w:t>
      </w:r>
      <w:proofErr w:type="spellEnd"/>
      <w:r w:rsidRPr="00FF3BBE">
        <w:rPr>
          <w:rFonts w:ascii="Times New Roman" w:hAnsi="Times New Roman"/>
          <w:sz w:val="24"/>
          <w:szCs w:val="24"/>
        </w:rPr>
        <w:t xml:space="preserve"> форс-</w:t>
      </w:r>
      <w:proofErr w:type="spellStart"/>
      <w:r w:rsidRPr="00FF3BBE">
        <w:rPr>
          <w:rFonts w:ascii="Times New Roman" w:hAnsi="Times New Roman"/>
          <w:sz w:val="24"/>
          <w:szCs w:val="24"/>
        </w:rPr>
        <w:t>мажорних</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обставин</w:t>
      </w:r>
      <w:proofErr w:type="spellEnd"/>
      <w:r w:rsidRPr="00FF3BBE">
        <w:rPr>
          <w:rFonts w:ascii="Times New Roman" w:hAnsi="Times New Roman"/>
          <w:sz w:val="24"/>
          <w:szCs w:val="24"/>
        </w:rPr>
        <w:t xml:space="preserve">. </w:t>
      </w:r>
    </w:p>
    <w:p w14:paraId="32EF881E" w14:textId="77777777" w:rsidR="00AA7885" w:rsidRPr="00FF3BBE" w:rsidRDefault="00AA7885" w:rsidP="00AA7885">
      <w:pPr>
        <w:keepNext/>
        <w:ind w:firstLine="567"/>
        <w:jc w:val="center"/>
        <w:rPr>
          <w:rFonts w:ascii="Times New Roman" w:hAnsi="Times New Roman"/>
          <w:sz w:val="24"/>
          <w:szCs w:val="24"/>
        </w:rPr>
      </w:pPr>
      <w:r w:rsidRPr="00FF3BBE">
        <w:rPr>
          <w:rFonts w:ascii="Times New Roman" w:hAnsi="Times New Roman"/>
          <w:b/>
          <w:sz w:val="24"/>
          <w:szCs w:val="24"/>
        </w:rPr>
        <w:t>10.</w:t>
      </w:r>
      <w:r w:rsidRPr="00FF3BBE">
        <w:rPr>
          <w:rFonts w:ascii="Times New Roman" w:hAnsi="Times New Roman"/>
          <w:sz w:val="24"/>
          <w:szCs w:val="24"/>
        </w:rPr>
        <w:t xml:space="preserve"> </w:t>
      </w:r>
      <w:r w:rsidRPr="00FF3BBE">
        <w:rPr>
          <w:rFonts w:ascii="Times New Roman" w:hAnsi="Times New Roman"/>
          <w:b/>
          <w:sz w:val="24"/>
          <w:szCs w:val="24"/>
        </w:rPr>
        <w:t xml:space="preserve">ПОРЯДОК ВНЕСЕННЯ ЗМІН І ПРИПИНЕННЯ ДІЇ ДОГОВОРУ </w:t>
      </w:r>
    </w:p>
    <w:p w14:paraId="2A45A384" w14:textId="520A2841" w:rsidR="00AA7885" w:rsidRPr="00FF3BBE" w:rsidRDefault="00AA7885" w:rsidP="00AA7885">
      <w:pPr>
        <w:pStyle w:val="af"/>
        <w:widowControl w:val="0"/>
        <w:numPr>
          <w:ilvl w:val="1"/>
          <w:numId w:val="46"/>
        </w:numPr>
        <w:tabs>
          <w:tab w:val="left" w:pos="851"/>
          <w:tab w:val="left" w:pos="1134"/>
          <w:tab w:val="left" w:pos="1276"/>
        </w:tabs>
        <w:autoSpaceDE w:val="0"/>
        <w:autoSpaceDN w:val="0"/>
        <w:adjustRightInd w:val="0"/>
        <w:spacing w:after="0" w:line="240" w:lineRule="auto"/>
        <w:ind w:left="0" w:firstLine="567"/>
        <w:jc w:val="both"/>
        <w:rPr>
          <w:rFonts w:ascii="Times New Roman" w:eastAsia="Arial" w:hAnsi="Times New Roman"/>
          <w:sz w:val="24"/>
          <w:szCs w:val="24"/>
        </w:rPr>
      </w:pPr>
      <w:r w:rsidRPr="00FF3BBE">
        <w:rPr>
          <w:rFonts w:ascii="Times New Roman" w:eastAsia="Arial" w:hAnsi="Times New Roman"/>
          <w:sz w:val="24"/>
          <w:szCs w:val="24"/>
        </w:rPr>
        <w:t xml:space="preserve">Дія Договору припиняється за письмовою згодою Сторін, а також у таких випадках: </w:t>
      </w:r>
    </w:p>
    <w:p w14:paraId="4C9ED6C5" w14:textId="77777777" w:rsidR="00AA7885" w:rsidRPr="00FF3BBE" w:rsidRDefault="00AA7885" w:rsidP="00AA7885">
      <w:pPr>
        <w:pStyle w:val="af"/>
        <w:widowControl w:val="0"/>
        <w:numPr>
          <w:ilvl w:val="2"/>
          <w:numId w:val="46"/>
        </w:numPr>
        <w:tabs>
          <w:tab w:val="left" w:pos="851"/>
          <w:tab w:val="left" w:pos="1134"/>
          <w:tab w:val="left" w:pos="1276"/>
        </w:tabs>
        <w:autoSpaceDE w:val="0"/>
        <w:autoSpaceDN w:val="0"/>
        <w:adjustRightInd w:val="0"/>
        <w:spacing w:after="0" w:line="240" w:lineRule="auto"/>
        <w:ind w:left="0" w:firstLine="567"/>
        <w:jc w:val="both"/>
        <w:rPr>
          <w:rFonts w:ascii="Times New Roman" w:hAnsi="Times New Roman"/>
          <w:sz w:val="24"/>
          <w:szCs w:val="24"/>
        </w:rPr>
      </w:pPr>
      <w:r w:rsidRPr="00FF3BBE">
        <w:rPr>
          <w:rFonts w:ascii="Times New Roman" w:hAnsi="Times New Roman"/>
          <w:sz w:val="24"/>
          <w:szCs w:val="24"/>
        </w:rPr>
        <w:t xml:space="preserve">В частині надання страхового захисту відносно приміщення – при повному виконанні Страховиком своїх зобов’язань щодо здійснення страхової виплати/відшкодування за таким приміщенням у розмірі відповідної страхової суми. </w:t>
      </w:r>
    </w:p>
    <w:p w14:paraId="04A218EA" w14:textId="2F3EFDA4" w:rsidR="00AA7885" w:rsidRPr="00FF3BBE" w:rsidRDefault="00AA7885" w:rsidP="00AA7885">
      <w:pPr>
        <w:widowControl w:val="0"/>
        <w:numPr>
          <w:ilvl w:val="2"/>
          <w:numId w:val="46"/>
        </w:numPr>
        <w:tabs>
          <w:tab w:val="left" w:pos="851"/>
          <w:tab w:val="left" w:pos="1134"/>
          <w:tab w:val="left" w:pos="1276"/>
        </w:tabs>
        <w:autoSpaceDE w:val="0"/>
        <w:autoSpaceDN w:val="0"/>
        <w:adjustRightInd w:val="0"/>
        <w:spacing w:after="0" w:line="240" w:lineRule="auto"/>
        <w:ind w:left="0" w:firstLine="567"/>
        <w:contextualSpacing/>
        <w:jc w:val="both"/>
        <w:rPr>
          <w:rFonts w:ascii="Times New Roman" w:hAnsi="Times New Roman"/>
          <w:sz w:val="24"/>
          <w:szCs w:val="24"/>
        </w:rPr>
      </w:pPr>
      <w:proofErr w:type="spellStart"/>
      <w:r w:rsidRPr="00FF3BBE">
        <w:rPr>
          <w:rFonts w:ascii="Times New Roman" w:hAnsi="Times New Roman"/>
          <w:sz w:val="24"/>
          <w:szCs w:val="24"/>
        </w:rPr>
        <w:t>Ліквідації</w:t>
      </w:r>
      <w:proofErr w:type="spellEnd"/>
      <w:r w:rsidRPr="00FF3BBE">
        <w:rPr>
          <w:rFonts w:ascii="Times New Roman" w:hAnsi="Times New Roman"/>
          <w:sz w:val="24"/>
          <w:szCs w:val="24"/>
        </w:rPr>
        <w:t xml:space="preserve"> Страховика </w:t>
      </w:r>
      <w:proofErr w:type="spellStart"/>
      <w:r w:rsidRPr="00FF3BBE">
        <w:rPr>
          <w:rFonts w:ascii="Times New Roman" w:hAnsi="Times New Roman"/>
          <w:sz w:val="24"/>
          <w:szCs w:val="24"/>
        </w:rPr>
        <w:t>або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Страхувальника</w:t>
      </w:r>
      <w:proofErr w:type="spellEnd"/>
      <w:r w:rsidRPr="00FF3BBE">
        <w:rPr>
          <w:rFonts w:ascii="Times New Roman" w:hAnsi="Times New Roman"/>
          <w:sz w:val="24"/>
          <w:szCs w:val="24"/>
        </w:rPr>
        <w:t xml:space="preserve"> </w:t>
      </w:r>
      <w:proofErr w:type="gramStart"/>
      <w:r w:rsidRPr="00FF3BBE">
        <w:rPr>
          <w:rFonts w:ascii="Times New Roman" w:hAnsi="Times New Roman"/>
          <w:sz w:val="24"/>
          <w:szCs w:val="24"/>
        </w:rPr>
        <w:t>у</w:t>
      </w:r>
      <w:r w:rsidR="002A03CB">
        <w:rPr>
          <w:rFonts w:ascii="Times New Roman" w:hAnsi="Times New Roman"/>
          <w:sz w:val="24"/>
          <w:szCs w:val="24"/>
          <w:lang w:val="uk-UA"/>
        </w:rPr>
        <w:t xml:space="preserve"> </w:t>
      </w:r>
      <w:r w:rsidRPr="00FF3BBE">
        <w:rPr>
          <w:rFonts w:ascii="Times New Roman" w:hAnsi="Times New Roman"/>
          <w:sz w:val="24"/>
          <w:szCs w:val="24"/>
        </w:rPr>
        <w:t>порядку</w:t>
      </w:r>
      <w:proofErr w:type="gramEnd"/>
      <w:r w:rsidRPr="00FF3BBE">
        <w:rPr>
          <w:rFonts w:ascii="Times New Roman" w:hAnsi="Times New Roman"/>
          <w:sz w:val="24"/>
          <w:szCs w:val="24"/>
        </w:rPr>
        <w:t xml:space="preserve">, </w:t>
      </w:r>
      <w:proofErr w:type="spellStart"/>
      <w:r w:rsidRPr="00FF3BBE">
        <w:rPr>
          <w:rFonts w:ascii="Times New Roman" w:hAnsi="Times New Roman"/>
          <w:sz w:val="24"/>
          <w:szCs w:val="24"/>
        </w:rPr>
        <w:t>встановленому</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lastRenderedPageBreak/>
        <w:t>законодавством</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України</w:t>
      </w:r>
      <w:proofErr w:type="spellEnd"/>
      <w:r w:rsidRPr="00FF3BBE">
        <w:rPr>
          <w:rFonts w:ascii="Times New Roman" w:hAnsi="Times New Roman"/>
          <w:sz w:val="24"/>
          <w:szCs w:val="24"/>
        </w:rPr>
        <w:t>.</w:t>
      </w:r>
    </w:p>
    <w:p w14:paraId="59A27836" w14:textId="77777777" w:rsidR="00AA7885" w:rsidRPr="00FF3BBE" w:rsidRDefault="00AA7885" w:rsidP="00AA7885">
      <w:pPr>
        <w:widowControl w:val="0"/>
        <w:numPr>
          <w:ilvl w:val="2"/>
          <w:numId w:val="46"/>
        </w:numPr>
        <w:tabs>
          <w:tab w:val="left" w:pos="1276"/>
        </w:tabs>
        <w:autoSpaceDE w:val="0"/>
        <w:autoSpaceDN w:val="0"/>
        <w:adjustRightInd w:val="0"/>
        <w:spacing w:after="0" w:line="240" w:lineRule="auto"/>
        <w:ind w:left="0" w:firstLine="567"/>
        <w:contextualSpacing/>
        <w:jc w:val="both"/>
        <w:rPr>
          <w:rFonts w:ascii="Times New Roman" w:hAnsi="Times New Roman"/>
          <w:sz w:val="24"/>
          <w:szCs w:val="24"/>
        </w:rPr>
      </w:pPr>
      <w:proofErr w:type="spellStart"/>
      <w:r w:rsidRPr="00FF3BBE">
        <w:rPr>
          <w:rFonts w:ascii="Times New Roman" w:hAnsi="Times New Roman"/>
          <w:sz w:val="24"/>
          <w:szCs w:val="24"/>
        </w:rPr>
        <w:t>Прийняття</w:t>
      </w:r>
      <w:proofErr w:type="spellEnd"/>
      <w:r w:rsidRPr="00FF3BBE">
        <w:rPr>
          <w:rFonts w:ascii="Times New Roman" w:hAnsi="Times New Roman"/>
          <w:sz w:val="24"/>
          <w:szCs w:val="24"/>
        </w:rPr>
        <w:t xml:space="preserve"> судового </w:t>
      </w:r>
      <w:proofErr w:type="spellStart"/>
      <w:r w:rsidRPr="00FF3BBE">
        <w:rPr>
          <w:rFonts w:ascii="Times New Roman" w:hAnsi="Times New Roman"/>
          <w:sz w:val="24"/>
          <w:szCs w:val="24"/>
        </w:rPr>
        <w:t>рішення</w:t>
      </w:r>
      <w:proofErr w:type="spellEnd"/>
      <w:r w:rsidRPr="00FF3BBE">
        <w:rPr>
          <w:rFonts w:ascii="Times New Roman" w:hAnsi="Times New Roman"/>
          <w:sz w:val="24"/>
          <w:szCs w:val="24"/>
        </w:rPr>
        <w:t xml:space="preserve"> про </w:t>
      </w:r>
      <w:proofErr w:type="spellStart"/>
      <w:r w:rsidRPr="00FF3BBE">
        <w:rPr>
          <w:rFonts w:ascii="Times New Roman" w:hAnsi="Times New Roman"/>
          <w:sz w:val="24"/>
          <w:szCs w:val="24"/>
        </w:rPr>
        <w:t>визнання</w:t>
      </w:r>
      <w:proofErr w:type="spellEnd"/>
      <w:r w:rsidRPr="00FF3BBE">
        <w:rPr>
          <w:rFonts w:ascii="Times New Roman" w:hAnsi="Times New Roman"/>
          <w:sz w:val="24"/>
          <w:szCs w:val="24"/>
        </w:rPr>
        <w:t xml:space="preserve"> Договору </w:t>
      </w:r>
      <w:proofErr w:type="spellStart"/>
      <w:r w:rsidRPr="00FF3BBE">
        <w:rPr>
          <w:rFonts w:ascii="Times New Roman" w:hAnsi="Times New Roman"/>
          <w:sz w:val="24"/>
          <w:szCs w:val="24"/>
        </w:rPr>
        <w:t>недійсним</w:t>
      </w:r>
      <w:proofErr w:type="spellEnd"/>
      <w:r w:rsidRPr="00FF3BBE">
        <w:rPr>
          <w:rFonts w:ascii="Times New Roman" w:hAnsi="Times New Roman"/>
          <w:sz w:val="24"/>
          <w:szCs w:val="24"/>
        </w:rPr>
        <w:t>.</w:t>
      </w:r>
    </w:p>
    <w:p w14:paraId="48EA9A17" w14:textId="77777777" w:rsidR="00AA7885" w:rsidRPr="00FF3BBE" w:rsidRDefault="00AA7885" w:rsidP="00AA7885">
      <w:pPr>
        <w:widowControl w:val="0"/>
        <w:numPr>
          <w:ilvl w:val="2"/>
          <w:numId w:val="46"/>
        </w:numPr>
        <w:tabs>
          <w:tab w:val="left" w:pos="1276"/>
        </w:tabs>
        <w:autoSpaceDE w:val="0"/>
        <w:autoSpaceDN w:val="0"/>
        <w:adjustRightInd w:val="0"/>
        <w:spacing w:after="0" w:line="240" w:lineRule="auto"/>
        <w:ind w:left="0" w:firstLine="567"/>
        <w:contextualSpacing/>
        <w:jc w:val="both"/>
        <w:rPr>
          <w:rFonts w:ascii="Times New Roman" w:hAnsi="Times New Roman"/>
          <w:sz w:val="24"/>
          <w:szCs w:val="24"/>
        </w:rPr>
      </w:pPr>
      <w:proofErr w:type="spellStart"/>
      <w:r w:rsidRPr="00FF3BBE">
        <w:rPr>
          <w:rFonts w:ascii="Times New Roman" w:hAnsi="Times New Roman"/>
          <w:sz w:val="24"/>
          <w:szCs w:val="24"/>
        </w:rPr>
        <w:t>Повного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виконання</w:t>
      </w:r>
      <w:proofErr w:type="spellEnd"/>
      <w:r w:rsidRPr="00FF3BBE">
        <w:rPr>
          <w:rFonts w:ascii="Times New Roman" w:hAnsi="Times New Roman"/>
          <w:sz w:val="24"/>
          <w:szCs w:val="24"/>
        </w:rPr>
        <w:t xml:space="preserve"> Страховиком </w:t>
      </w:r>
      <w:proofErr w:type="spellStart"/>
      <w:r w:rsidRPr="00FF3BBE">
        <w:rPr>
          <w:rFonts w:ascii="Times New Roman" w:hAnsi="Times New Roman"/>
          <w:sz w:val="24"/>
          <w:szCs w:val="24"/>
        </w:rPr>
        <w:t>своїх</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зобов’язань</w:t>
      </w:r>
      <w:proofErr w:type="spellEnd"/>
      <w:r w:rsidRPr="00FF3BBE">
        <w:rPr>
          <w:rFonts w:ascii="Times New Roman" w:hAnsi="Times New Roman"/>
          <w:sz w:val="24"/>
          <w:szCs w:val="24"/>
        </w:rPr>
        <w:t xml:space="preserve"> за Договором. </w:t>
      </w:r>
    </w:p>
    <w:p w14:paraId="6B264277" w14:textId="77777777" w:rsidR="00AA7885" w:rsidRPr="00FF3BBE" w:rsidRDefault="00AA7885" w:rsidP="00AA7885">
      <w:pPr>
        <w:widowControl w:val="0"/>
        <w:numPr>
          <w:ilvl w:val="2"/>
          <w:numId w:val="46"/>
        </w:numPr>
        <w:tabs>
          <w:tab w:val="left" w:pos="1276"/>
        </w:tabs>
        <w:autoSpaceDE w:val="0"/>
        <w:autoSpaceDN w:val="0"/>
        <w:adjustRightInd w:val="0"/>
        <w:spacing w:after="0" w:line="240" w:lineRule="auto"/>
        <w:ind w:left="0" w:firstLine="567"/>
        <w:contextualSpacing/>
        <w:jc w:val="both"/>
        <w:rPr>
          <w:rFonts w:ascii="Times New Roman" w:hAnsi="Times New Roman"/>
          <w:sz w:val="24"/>
          <w:szCs w:val="24"/>
        </w:rPr>
      </w:pPr>
      <w:r w:rsidRPr="00FF3BBE">
        <w:rPr>
          <w:rFonts w:ascii="Times New Roman" w:hAnsi="Times New Roman"/>
          <w:sz w:val="24"/>
          <w:szCs w:val="24"/>
        </w:rPr>
        <w:t xml:space="preserve"> </w:t>
      </w:r>
      <w:proofErr w:type="spellStart"/>
      <w:r w:rsidRPr="00FF3BBE">
        <w:rPr>
          <w:rFonts w:ascii="Times New Roman" w:hAnsi="Times New Roman"/>
          <w:sz w:val="24"/>
          <w:szCs w:val="24"/>
        </w:rPr>
        <w:t>Передбачених</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законодавством</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України</w:t>
      </w:r>
      <w:proofErr w:type="spellEnd"/>
      <w:r w:rsidRPr="00FF3BBE">
        <w:rPr>
          <w:rFonts w:ascii="Times New Roman" w:hAnsi="Times New Roman"/>
          <w:sz w:val="24"/>
          <w:szCs w:val="24"/>
        </w:rPr>
        <w:t>.</w:t>
      </w:r>
    </w:p>
    <w:p w14:paraId="35D0AE77" w14:textId="77777777" w:rsidR="00AA7885" w:rsidRPr="00FF3BBE" w:rsidRDefault="00AA7885" w:rsidP="00AA7885">
      <w:pPr>
        <w:widowControl w:val="0"/>
        <w:numPr>
          <w:ilvl w:val="1"/>
          <w:numId w:val="46"/>
        </w:numPr>
        <w:tabs>
          <w:tab w:val="left" w:pos="1276"/>
        </w:tabs>
        <w:autoSpaceDE w:val="0"/>
        <w:autoSpaceDN w:val="0"/>
        <w:adjustRightInd w:val="0"/>
        <w:spacing w:after="0" w:line="240" w:lineRule="auto"/>
        <w:ind w:left="0" w:firstLine="567"/>
        <w:contextualSpacing/>
        <w:jc w:val="both"/>
        <w:rPr>
          <w:rFonts w:ascii="Times New Roman" w:hAnsi="Times New Roman"/>
          <w:sz w:val="24"/>
          <w:szCs w:val="24"/>
        </w:rPr>
      </w:pPr>
      <w:proofErr w:type="spellStart"/>
      <w:r w:rsidRPr="00FF3BBE">
        <w:rPr>
          <w:rFonts w:ascii="Times New Roman" w:hAnsi="Times New Roman"/>
          <w:sz w:val="24"/>
          <w:szCs w:val="24"/>
        </w:rPr>
        <w:t>Дію</w:t>
      </w:r>
      <w:proofErr w:type="spellEnd"/>
      <w:r w:rsidRPr="00FF3BBE">
        <w:rPr>
          <w:rFonts w:ascii="Times New Roman" w:hAnsi="Times New Roman"/>
          <w:sz w:val="24"/>
          <w:szCs w:val="24"/>
        </w:rPr>
        <w:t xml:space="preserve"> Договору </w:t>
      </w:r>
      <w:proofErr w:type="spellStart"/>
      <w:r w:rsidRPr="00FF3BBE">
        <w:rPr>
          <w:rFonts w:ascii="Times New Roman" w:hAnsi="Times New Roman"/>
          <w:sz w:val="24"/>
          <w:szCs w:val="24"/>
        </w:rPr>
        <w:t>може</w:t>
      </w:r>
      <w:proofErr w:type="spellEnd"/>
      <w:r w:rsidRPr="00FF3BBE">
        <w:rPr>
          <w:rFonts w:ascii="Times New Roman" w:hAnsi="Times New Roman"/>
          <w:sz w:val="24"/>
          <w:szCs w:val="24"/>
        </w:rPr>
        <w:t xml:space="preserve"> бути </w:t>
      </w:r>
      <w:proofErr w:type="spellStart"/>
      <w:r w:rsidRPr="00FF3BBE">
        <w:rPr>
          <w:rFonts w:ascii="Times New Roman" w:hAnsi="Times New Roman"/>
          <w:sz w:val="24"/>
          <w:szCs w:val="24"/>
        </w:rPr>
        <w:t>достроково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припинено</w:t>
      </w:r>
      <w:proofErr w:type="spellEnd"/>
      <w:r w:rsidRPr="00FF3BBE">
        <w:rPr>
          <w:rFonts w:ascii="Times New Roman" w:hAnsi="Times New Roman"/>
          <w:sz w:val="24"/>
          <w:szCs w:val="24"/>
        </w:rPr>
        <w:t xml:space="preserve"> за </w:t>
      </w:r>
      <w:proofErr w:type="spellStart"/>
      <w:r w:rsidRPr="00FF3BBE">
        <w:rPr>
          <w:rFonts w:ascii="Times New Roman" w:hAnsi="Times New Roman"/>
          <w:sz w:val="24"/>
          <w:szCs w:val="24"/>
        </w:rPr>
        <w:t>вимогою</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Страхувальника</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або</w:t>
      </w:r>
      <w:proofErr w:type="spellEnd"/>
      <w:r w:rsidRPr="00FF3BBE">
        <w:rPr>
          <w:rFonts w:ascii="Times New Roman" w:hAnsi="Times New Roman"/>
          <w:sz w:val="24"/>
          <w:szCs w:val="24"/>
        </w:rPr>
        <w:t xml:space="preserve"> Страховика. Про </w:t>
      </w:r>
      <w:proofErr w:type="spellStart"/>
      <w:r w:rsidRPr="00FF3BBE">
        <w:rPr>
          <w:rFonts w:ascii="Times New Roman" w:hAnsi="Times New Roman"/>
          <w:sz w:val="24"/>
          <w:szCs w:val="24"/>
        </w:rPr>
        <w:t>намір</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достроково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припинити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дію</w:t>
      </w:r>
      <w:proofErr w:type="spellEnd"/>
      <w:r w:rsidRPr="00FF3BBE">
        <w:rPr>
          <w:rFonts w:ascii="Times New Roman" w:hAnsi="Times New Roman"/>
          <w:sz w:val="24"/>
          <w:szCs w:val="24"/>
        </w:rPr>
        <w:t xml:space="preserve"> Договору будь-яка Сторона </w:t>
      </w:r>
      <w:proofErr w:type="spellStart"/>
      <w:r w:rsidRPr="00FF3BBE">
        <w:rPr>
          <w:rFonts w:ascii="Times New Roman" w:hAnsi="Times New Roman"/>
          <w:sz w:val="24"/>
          <w:szCs w:val="24"/>
        </w:rPr>
        <w:t>зобов’язана</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повідомити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іншу</w:t>
      </w:r>
      <w:proofErr w:type="spellEnd"/>
      <w:r w:rsidRPr="00FF3BBE">
        <w:rPr>
          <w:rFonts w:ascii="Times New Roman" w:hAnsi="Times New Roman"/>
          <w:sz w:val="24"/>
          <w:szCs w:val="24"/>
        </w:rPr>
        <w:t xml:space="preserve"> не </w:t>
      </w:r>
      <w:proofErr w:type="spellStart"/>
      <w:r w:rsidRPr="00FF3BBE">
        <w:rPr>
          <w:rFonts w:ascii="Times New Roman" w:hAnsi="Times New Roman"/>
          <w:sz w:val="24"/>
          <w:szCs w:val="24"/>
        </w:rPr>
        <w:t>пізніше</w:t>
      </w:r>
      <w:proofErr w:type="spellEnd"/>
      <w:r w:rsidRPr="00FF3BBE">
        <w:rPr>
          <w:rFonts w:ascii="Times New Roman" w:hAnsi="Times New Roman"/>
          <w:sz w:val="24"/>
          <w:szCs w:val="24"/>
        </w:rPr>
        <w:t xml:space="preserve"> як за 30 (</w:t>
      </w:r>
      <w:proofErr w:type="spellStart"/>
      <w:r w:rsidRPr="00FF3BBE">
        <w:rPr>
          <w:rFonts w:ascii="Times New Roman" w:hAnsi="Times New Roman"/>
          <w:sz w:val="24"/>
          <w:szCs w:val="24"/>
        </w:rPr>
        <w:t>тридцять</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календарних</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днів</w:t>
      </w:r>
      <w:proofErr w:type="spellEnd"/>
      <w:r w:rsidRPr="00FF3BBE">
        <w:rPr>
          <w:rFonts w:ascii="Times New Roman" w:hAnsi="Times New Roman"/>
          <w:sz w:val="24"/>
          <w:szCs w:val="24"/>
        </w:rPr>
        <w:t xml:space="preserve"> до </w:t>
      </w:r>
      <w:proofErr w:type="spellStart"/>
      <w:r w:rsidRPr="00FF3BBE">
        <w:rPr>
          <w:rFonts w:ascii="Times New Roman" w:hAnsi="Times New Roman"/>
          <w:sz w:val="24"/>
          <w:szCs w:val="24"/>
        </w:rPr>
        <w:t>очікуваної</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дати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припинення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дії</w:t>
      </w:r>
      <w:proofErr w:type="spellEnd"/>
      <w:r w:rsidRPr="00FF3BBE">
        <w:rPr>
          <w:rFonts w:ascii="Times New Roman" w:hAnsi="Times New Roman"/>
          <w:sz w:val="24"/>
          <w:szCs w:val="24"/>
        </w:rPr>
        <w:t xml:space="preserve"> Договору.</w:t>
      </w:r>
    </w:p>
    <w:p w14:paraId="21C1DFFA" w14:textId="77777777" w:rsidR="00AA7885" w:rsidRPr="00FF3BBE" w:rsidRDefault="00AA7885" w:rsidP="00AA7885">
      <w:pPr>
        <w:widowControl w:val="0"/>
        <w:numPr>
          <w:ilvl w:val="1"/>
          <w:numId w:val="46"/>
        </w:numPr>
        <w:tabs>
          <w:tab w:val="left" w:pos="1276"/>
        </w:tabs>
        <w:autoSpaceDE w:val="0"/>
        <w:autoSpaceDN w:val="0"/>
        <w:adjustRightInd w:val="0"/>
        <w:spacing w:after="0" w:line="240" w:lineRule="auto"/>
        <w:ind w:left="0" w:firstLine="567"/>
        <w:contextualSpacing/>
        <w:jc w:val="both"/>
        <w:rPr>
          <w:rFonts w:ascii="Times New Roman" w:hAnsi="Times New Roman"/>
          <w:sz w:val="24"/>
          <w:szCs w:val="24"/>
        </w:rPr>
      </w:pPr>
      <w:r w:rsidRPr="00FF3BBE">
        <w:rPr>
          <w:rFonts w:ascii="Times New Roman" w:hAnsi="Times New Roman"/>
          <w:sz w:val="24"/>
          <w:szCs w:val="24"/>
        </w:rPr>
        <w:t xml:space="preserve">У </w:t>
      </w:r>
      <w:proofErr w:type="spellStart"/>
      <w:r w:rsidRPr="00FF3BBE">
        <w:rPr>
          <w:rFonts w:ascii="Times New Roman" w:hAnsi="Times New Roman"/>
          <w:sz w:val="24"/>
          <w:szCs w:val="24"/>
        </w:rPr>
        <w:t>разі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дострокового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припинення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дії</w:t>
      </w:r>
      <w:proofErr w:type="spellEnd"/>
      <w:r w:rsidRPr="00FF3BBE">
        <w:rPr>
          <w:rFonts w:ascii="Times New Roman" w:hAnsi="Times New Roman"/>
          <w:sz w:val="24"/>
          <w:szCs w:val="24"/>
        </w:rPr>
        <w:t xml:space="preserve"> Договору </w:t>
      </w:r>
      <w:proofErr w:type="spellStart"/>
      <w:r w:rsidRPr="00FF3BBE">
        <w:rPr>
          <w:rFonts w:ascii="Times New Roman" w:hAnsi="Times New Roman"/>
          <w:sz w:val="24"/>
          <w:szCs w:val="24"/>
        </w:rPr>
        <w:t>страхування</w:t>
      </w:r>
      <w:proofErr w:type="spellEnd"/>
      <w:r w:rsidRPr="00FF3BBE">
        <w:rPr>
          <w:rFonts w:ascii="Times New Roman" w:hAnsi="Times New Roman"/>
          <w:sz w:val="24"/>
          <w:szCs w:val="24"/>
        </w:rPr>
        <w:t xml:space="preserve"> за </w:t>
      </w:r>
      <w:proofErr w:type="spellStart"/>
      <w:r w:rsidRPr="00FF3BBE">
        <w:rPr>
          <w:rFonts w:ascii="Times New Roman" w:hAnsi="Times New Roman"/>
          <w:sz w:val="24"/>
          <w:szCs w:val="24"/>
        </w:rPr>
        <w:t>вимогою</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Страхувальника</w:t>
      </w:r>
      <w:proofErr w:type="spellEnd"/>
      <w:r w:rsidRPr="00FF3BBE">
        <w:rPr>
          <w:rFonts w:ascii="Times New Roman" w:hAnsi="Times New Roman"/>
          <w:sz w:val="24"/>
          <w:szCs w:val="24"/>
        </w:rPr>
        <w:t xml:space="preserve"> Страховик </w:t>
      </w:r>
      <w:proofErr w:type="spellStart"/>
      <w:r w:rsidRPr="00FF3BBE">
        <w:rPr>
          <w:rFonts w:ascii="Times New Roman" w:hAnsi="Times New Roman"/>
          <w:sz w:val="24"/>
          <w:szCs w:val="24"/>
        </w:rPr>
        <w:t>повертає</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йому</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страхові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платежі</w:t>
      </w:r>
      <w:proofErr w:type="spellEnd"/>
      <w:r w:rsidRPr="00FF3BBE">
        <w:rPr>
          <w:rFonts w:ascii="Times New Roman" w:hAnsi="Times New Roman"/>
          <w:sz w:val="24"/>
          <w:szCs w:val="24"/>
        </w:rPr>
        <w:t xml:space="preserve"> за </w:t>
      </w:r>
      <w:proofErr w:type="spellStart"/>
      <w:r w:rsidRPr="00FF3BBE">
        <w:rPr>
          <w:rFonts w:ascii="Times New Roman" w:hAnsi="Times New Roman"/>
          <w:sz w:val="24"/>
          <w:szCs w:val="24"/>
        </w:rPr>
        <w:t>період</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що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залишився</w:t>
      </w:r>
      <w:proofErr w:type="spellEnd"/>
      <w:r w:rsidRPr="00FF3BBE">
        <w:rPr>
          <w:rFonts w:ascii="Times New Roman" w:hAnsi="Times New Roman"/>
          <w:sz w:val="24"/>
          <w:szCs w:val="24"/>
        </w:rPr>
        <w:t xml:space="preserve"> до </w:t>
      </w:r>
      <w:proofErr w:type="spellStart"/>
      <w:r w:rsidRPr="00FF3BBE">
        <w:rPr>
          <w:rFonts w:ascii="Times New Roman" w:hAnsi="Times New Roman"/>
          <w:sz w:val="24"/>
          <w:szCs w:val="24"/>
        </w:rPr>
        <w:t>закінчення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дії</w:t>
      </w:r>
      <w:proofErr w:type="spellEnd"/>
      <w:r w:rsidRPr="00FF3BBE">
        <w:rPr>
          <w:rFonts w:ascii="Times New Roman" w:hAnsi="Times New Roman"/>
          <w:sz w:val="24"/>
          <w:szCs w:val="24"/>
        </w:rPr>
        <w:t xml:space="preserve"> Договору </w:t>
      </w:r>
      <w:proofErr w:type="spellStart"/>
      <w:r w:rsidRPr="00FF3BBE">
        <w:rPr>
          <w:rFonts w:ascii="Times New Roman" w:hAnsi="Times New Roman"/>
          <w:sz w:val="24"/>
          <w:szCs w:val="24"/>
        </w:rPr>
        <w:t>страхування</w:t>
      </w:r>
      <w:proofErr w:type="spellEnd"/>
      <w:r w:rsidRPr="00FF3BBE">
        <w:rPr>
          <w:rFonts w:ascii="Times New Roman" w:hAnsi="Times New Roman"/>
          <w:sz w:val="24"/>
          <w:szCs w:val="24"/>
        </w:rPr>
        <w:t xml:space="preserve">, з </w:t>
      </w:r>
      <w:proofErr w:type="spellStart"/>
      <w:r w:rsidRPr="00FF3BBE">
        <w:rPr>
          <w:rFonts w:ascii="Times New Roman" w:hAnsi="Times New Roman"/>
          <w:sz w:val="24"/>
          <w:szCs w:val="24"/>
        </w:rPr>
        <w:t>відрахуванням</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витрат</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пов’язаних</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безпосередньо</w:t>
      </w:r>
      <w:proofErr w:type="spellEnd"/>
      <w:r w:rsidRPr="00FF3BBE">
        <w:rPr>
          <w:rFonts w:ascii="Times New Roman" w:hAnsi="Times New Roman"/>
          <w:sz w:val="24"/>
          <w:szCs w:val="24"/>
        </w:rPr>
        <w:t xml:space="preserve"> з </w:t>
      </w:r>
      <w:proofErr w:type="spellStart"/>
      <w:r w:rsidRPr="00FF3BBE">
        <w:rPr>
          <w:rFonts w:ascii="Times New Roman" w:hAnsi="Times New Roman"/>
          <w:sz w:val="24"/>
          <w:szCs w:val="24"/>
        </w:rPr>
        <w:t>укладанням</w:t>
      </w:r>
      <w:proofErr w:type="spellEnd"/>
      <w:r w:rsidRPr="00FF3BBE">
        <w:rPr>
          <w:rFonts w:ascii="Times New Roman" w:hAnsi="Times New Roman"/>
          <w:sz w:val="24"/>
          <w:szCs w:val="24"/>
        </w:rPr>
        <w:t xml:space="preserve"> та </w:t>
      </w:r>
      <w:proofErr w:type="spellStart"/>
      <w:r w:rsidRPr="00FF3BBE">
        <w:rPr>
          <w:rFonts w:ascii="Times New Roman" w:hAnsi="Times New Roman"/>
          <w:sz w:val="24"/>
          <w:szCs w:val="24"/>
        </w:rPr>
        <w:t>виконанням</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цього</w:t>
      </w:r>
      <w:proofErr w:type="spellEnd"/>
      <w:r w:rsidRPr="00FF3BBE">
        <w:rPr>
          <w:rFonts w:ascii="Times New Roman" w:hAnsi="Times New Roman"/>
          <w:sz w:val="24"/>
          <w:szCs w:val="24"/>
        </w:rPr>
        <w:t xml:space="preserve"> Договору, </w:t>
      </w:r>
      <w:r w:rsidRPr="00FF3BBE">
        <w:rPr>
          <w:rFonts w:ascii="Times New Roman" w:hAnsi="Times New Roman"/>
          <w:spacing w:val="-1"/>
          <w:sz w:val="24"/>
          <w:szCs w:val="24"/>
        </w:rPr>
        <w:t xml:space="preserve">у </w:t>
      </w:r>
      <w:proofErr w:type="spellStart"/>
      <w:r w:rsidRPr="00FF3BBE">
        <w:rPr>
          <w:rFonts w:ascii="Times New Roman" w:hAnsi="Times New Roman"/>
          <w:spacing w:val="-1"/>
          <w:sz w:val="24"/>
          <w:szCs w:val="24"/>
        </w:rPr>
        <w:t>розмірі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визначеному</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Загальними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умовами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фактичних</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сум</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страхових</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виплат</w:t>
      </w:r>
      <w:proofErr w:type="spellEnd"/>
      <w:r w:rsidRPr="00FF3BBE">
        <w:rPr>
          <w:rFonts w:ascii="Times New Roman" w:hAnsi="Times New Roman"/>
          <w:sz w:val="24"/>
          <w:szCs w:val="24"/>
        </w:rPr>
        <w:t>/</w:t>
      </w:r>
      <w:proofErr w:type="spellStart"/>
      <w:r w:rsidRPr="00FF3BBE">
        <w:rPr>
          <w:rFonts w:ascii="Times New Roman" w:hAnsi="Times New Roman"/>
          <w:sz w:val="24"/>
          <w:szCs w:val="24"/>
        </w:rPr>
        <w:t>відшкодувань</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що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були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здійснені</w:t>
      </w:r>
      <w:proofErr w:type="spellEnd"/>
      <w:r w:rsidRPr="00FF3BBE">
        <w:rPr>
          <w:rFonts w:ascii="Times New Roman" w:hAnsi="Times New Roman"/>
          <w:sz w:val="24"/>
          <w:szCs w:val="24"/>
        </w:rPr>
        <w:t xml:space="preserve"> за </w:t>
      </w:r>
      <w:proofErr w:type="spellStart"/>
      <w:r w:rsidRPr="00FF3BBE">
        <w:rPr>
          <w:rFonts w:ascii="Times New Roman" w:hAnsi="Times New Roman"/>
          <w:sz w:val="24"/>
          <w:szCs w:val="24"/>
        </w:rPr>
        <w:t>цим</w:t>
      </w:r>
      <w:proofErr w:type="spellEnd"/>
      <w:r w:rsidRPr="00FF3BBE">
        <w:rPr>
          <w:rFonts w:ascii="Times New Roman" w:hAnsi="Times New Roman"/>
          <w:sz w:val="24"/>
          <w:szCs w:val="24"/>
        </w:rPr>
        <w:t xml:space="preserve"> Договором </w:t>
      </w:r>
      <w:proofErr w:type="spellStart"/>
      <w:r w:rsidRPr="00FF3BBE">
        <w:rPr>
          <w:rFonts w:ascii="Times New Roman" w:hAnsi="Times New Roman"/>
          <w:sz w:val="24"/>
          <w:szCs w:val="24"/>
        </w:rPr>
        <w:t>страхування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Якщо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вимога</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Страхувальника</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обумовлена</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порушенням</w:t>
      </w:r>
      <w:proofErr w:type="spellEnd"/>
      <w:r w:rsidRPr="00FF3BBE">
        <w:rPr>
          <w:rFonts w:ascii="Times New Roman" w:hAnsi="Times New Roman"/>
          <w:sz w:val="24"/>
          <w:szCs w:val="24"/>
        </w:rPr>
        <w:t xml:space="preserve"> Страховиком умов Договору </w:t>
      </w:r>
      <w:proofErr w:type="spellStart"/>
      <w:r w:rsidRPr="00FF3BBE">
        <w:rPr>
          <w:rFonts w:ascii="Times New Roman" w:hAnsi="Times New Roman"/>
          <w:sz w:val="24"/>
          <w:szCs w:val="24"/>
        </w:rPr>
        <w:t>страхування</w:t>
      </w:r>
      <w:proofErr w:type="spellEnd"/>
      <w:r w:rsidRPr="00FF3BBE">
        <w:rPr>
          <w:rFonts w:ascii="Times New Roman" w:hAnsi="Times New Roman"/>
          <w:sz w:val="24"/>
          <w:szCs w:val="24"/>
        </w:rPr>
        <w:t xml:space="preserve">, то </w:t>
      </w:r>
      <w:proofErr w:type="spellStart"/>
      <w:r w:rsidRPr="00FF3BBE">
        <w:rPr>
          <w:rFonts w:ascii="Times New Roman" w:hAnsi="Times New Roman"/>
          <w:sz w:val="24"/>
          <w:szCs w:val="24"/>
        </w:rPr>
        <w:t>останній</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повертає</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Страхувальнику</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сплачені</w:t>
      </w:r>
      <w:proofErr w:type="spellEnd"/>
      <w:r w:rsidRPr="00FF3BBE">
        <w:rPr>
          <w:rFonts w:ascii="Times New Roman" w:hAnsi="Times New Roman"/>
          <w:sz w:val="24"/>
          <w:szCs w:val="24"/>
        </w:rPr>
        <w:t xml:space="preserve"> ним </w:t>
      </w:r>
      <w:proofErr w:type="spellStart"/>
      <w:r w:rsidRPr="00FF3BBE">
        <w:rPr>
          <w:rFonts w:ascii="Times New Roman" w:hAnsi="Times New Roman"/>
          <w:sz w:val="24"/>
          <w:szCs w:val="24"/>
        </w:rPr>
        <w:t>страхові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платежі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повністю</w:t>
      </w:r>
      <w:proofErr w:type="spellEnd"/>
      <w:r w:rsidRPr="00FF3BBE">
        <w:rPr>
          <w:rFonts w:ascii="Times New Roman" w:hAnsi="Times New Roman"/>
          <w:sz w:val="24"/>
          <w:szCs w:val="24"/>
        </w:rPr>
        <w:t>.</w:t>
      </w:r>
    </w:p>
    <w:p w14:paraId="25BA3E02" w14:textId="77777777" w:rsidR="00AA7885" w:rsidRPr="00FF3BBE" w:rsidRDefault="00AA7885" w:rsidP="00AA7885">
      <w:pPr>
        <w:widowControl w:val="0"/>
        <w:numPr>
          <w:ilvl w:val="1"/>
          <w:numId w:val="46"/>
        </w:numPr>
        <w:tabs>
          <w:tab w:val="left" w:pos="1276"/>
        </w:tabs>
        <w:autoSpaceDE w:val="0"/>
        <w:autoSpaceDN w:val="0"/>
        <w:adjustRightInd w:val="0"/>
        <w:spacing w:after="0" w:line="240" w:lineRule="auto"/>
        <w:ind w:left="0" w:firstLine="567"/>
        <w:contextualSpacing/>
        <w:jc w:val="both"/>
        <w:rPr>
          <w:rFonts w:ascii="Times New Roman" w:hAnsi="Times New Roman"/>
          <w:sz w:val="24"/>
          <w:szCs w:val="24"/>
        </w:rPr>
      </w:pPr>
      <w:r w:rsidRPr="00FF3BBE">
        <w:rPr>
          <w:rFonts w:ascii="Times New Roman" w:hAnsi="Times New Roman"/>
          <w:sz w:val="24"/>
          <w:szCs w:val="24"/>
        </w:rPr>
        <w:t xml:space="preserve">При </w:t>
      </w:r>
      <w:proofErr w:type="spellStart"/>
      <w:r w:rsidRPr="00FF3BBE">
        <w:rPr>
          <w:rFonts w:ascii="Times New Roman" w:hAnsi="Times New Roman"/>
          <w:sz w:val="24"/>
          <w:szCs w:val="24"/>
        </w:rPr>
        <w:t>достроковому</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припиненні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дії</w:t>
      </w:r>
      <w:proofErr w:type="spellEnd"/>
      <w:r w:rsidRPr="00FF3BBE">
        <w:rPr>
          <w:rFonts w:ascii="Times New Roman" w:hAnsi="Times New Roman"/>
          <w:sz w:val="24"/>
          <w:szCs w:val="24"/>
        </w:rPr>
        <w:t xml:space="preserve"> Договору </w:t>
      </w:r>
      <w:proofErr w:type="spellStart"/>
      <w:r w:rsidRPr="00FF3BBE">
        <w:rPr>
          <w:rFonts w:ascii="Times New Roman" w:hAnsi="Times New Roman"/>
          <w:sz w:val="24"/>
          <w:szCs w:val="24"/>
        </w:rPr>
        <w:t>страхування</w:t>
      </w:r>
      <w:proofErr w:type="spellEnd"/>
      <w:r w:rsidRPr="00FF3BBE">
        <w:rPr>
          <w:rFonts w:ascii="Times New Roman" w:hAnsi="Times New Roman"/>
          <w:sz w:val="24"/>
          <w:szCs w:val="24"/>
        </w:rPr>
        <w:t xml:space="preserve"> за </w:t>
      </w:r>
      <w:proofErr w:type="spellStart"/>
      <w:r w:rsidRPr="00FF3BBE">
        <w:rPr>
          <w:rFonts w:ascii="Times New Roman" w:hAnsi="Times New Roman"/>
          <w:sz w:val="24"/>
          <w:szCs w:val="24"/>
        </w:rPr>
        <w:t>вимогою</w:t>
      </w:r>
      <w:proofErr w:type="spellEnd"/>
      <w:r w:rsidRPr="00FF3BBE">
        <w:rPr>
          <w:rFonts w:ascii="Times New Roman" w:hAnsi="Times New Roman"/>
          <w:sz w:val="24"/>
          <w:szCs w:val="24"/>
        </w:rPr>
        <w:t xml:space="preserve"> Страховика </w:t>
      </w:r>
      <w:proofErr w:type="spellStart"/>
      <w:r w:rsidRPr="00FF3BBE">
        <w:rPr>
          <w:rFonts w:ascii="Times New Roman" w:hAnsi="Times New Roman"/>
          <w:sz w:val="24"/>
          <w:szCs w:val="24"/>
        </w:rPr>
        <w:t>Страхувальнику</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повертаються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повністю</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сплачені</w:t>
      </w:r>
      <w:proofErr w:type="spellEnd"/>
      <w:r w:rsidRPr="00FF3BBE">
        <w:rPr>
          <w:rFonts w:ascii="Times New Roman" w:hAnsi="Times New Roman"/>
          <w:sz w:val="24"/>
          <w:szCs w:val="24"/>
        </w:rPr>
        <w:t xml:space="preserve"> ним </w:t>
      </w:r>
      <w:proofErr w:type="spellStart"/>
      <w:r w:rsidRPr="00FF3BBE">
        <w:rPr>
          <w:rFonts w:ascii="Times New Roman" w:hAnsi="Times New Roman"/>
          <w:sz w:val="24"/>
          <w:szCs w:val="24"/>
        </w:rPr>
        <w:t>страхові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платежі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Якщо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вимога</w:t>
      </w:r>
      <w:proofErr w:type="spellEnd"/>
      <w:r w:rsidRPr="00FF3BBE">
        <w:rPr>
          <w:rFonts w:ascii="Times New Roman" w:hAnsi="Times New Roman"/>
          <w:sz w:val="24"/>
          <w:szCs w:val="24"/>
        </w:rPr>
        <w:t xml:space="preserve"> Страховика </w:t>
      </w:r>
      <w:proofErr w:type="spellStart"/>
      <w:r w:rsidRPr="00FF3BBE">
        <w:rPr>
          <w:rFonts w:ascii="Times New Roman" w:hAnsi="Times New Roman"/>
          <w:sz w:val="24"/>
          <w:szCs w:val="24"/>
        </w:rPr>
        <w:t>обумовлена</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невиконанням</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Страхувальником</w:t>
      </w:r>
      <w:proofErr w:type="spellEnd"/>
      <w:r w:rsidRPr="00FF3BBE">
        <w:rPr>
          <w:rFonts w:ascii="Times New Roman" w:hAnsi="Times New Roman"/>
          <w:sz w:val="24"/>
          <w:szCs w:val="24"/>
        </w:rPr>
        <w:t xml:space="preserve"> умов Договору </w:t>
      </w:r>
      <w:proofErr w:type="spellStart"/>
      <w:r w:rsidRPr="00FF3BBE">
        <w:rPr>
          <w:rFonts w:ascii="Times New Roman" w:hAnsi="Times New Roman"/>
          <w:sz w:val="24"/>
          <w:szCs w:val="24"/>
        </w:rPr>
        <w:t>страхування</w:t>
      </w:r>
      <w:proofErr w:type="spellEnd"/>
      <w:r w:rsidRPr="00FF3BBE">
        <w:rPr>
          <w:rFonts w:ascii="Times New Roman" w:hAnsi="Times New Roman"/>
          <w:sz w:val="24"/>
          <w:szCs w:val="24"/>
        </w:rPr>
        <w:t xml:space="preserve">, то Страховик </w:t>
      </w:r>
      <w:proofErr w:type="spellStart"/>
      <w:r w:rsidRPr="00FF3BBE">
        <w:rPr>
          <w:rFonts w:ascii="Times New Roman" w:hAnsi="Times New Roman"/>
          <w:sz w:val="24"/>
          <w:szCs w:val="24"/>
        </w:rPr>
        <w:t>повертає</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Страхувальнику</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страхові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платежі</w:t>
      </w:r>
      <w:proofErr w:type="spellEnd"/>
      <w:r w:rsidRPr="00FF3BBE">
        <w:rPr>
          <w:rFonts w:ascii="Times New Roman" w:hAnsi="Times New Roman"/>
          <w:sz w:val="24"/>
          <w:szCs w:val="24"/>
        </w:rPr>
        <w:t xml:space="preserve"> за </w:t>
      </w:r>
      <w:proofErr w:type="spellStart"/>
      <w:r w:rsidRPr="00FF3BBE">
        <w:rPr>
          <w:rFonts w:ascii="Times New Roman" w:hAnsi="Times New Roman"/>
          <w:sz w:val="24"/>
          <w:szCs w:val="24"/>
        </w:rPr>
        <w:t>період</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що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залишився</w:t>
      </w:r>
      <w:proofErr w:type="spellEnd"/>
      <w:r w:rsidRPr="00FF3BBE">
        <w:rPr>
          <w:rFonts w:ascii="Times New Roman" w:hAnsi="Times New Roman"/>
          <w:sz w:val="24"/>
          <w:szCs w:val="24"/>
        </w:rPr>
        <w:t xml:space="preserve"> до </w:t>
      </w:r>
      <w:proofErr w:type="spellStart"/>
      <w:r w:rsidRPr="00FF3BBE">
        <w:rPr>
          <w:rFonts w:ascii="Times New Roman" w:hAnsi="Times New Roman"/>
          <w:sz w:val="24"/>
          <w:szCs w:val="24"/>
        </w:rPr>
        <w:t>закінчення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дії</w:t>
      </w:r>
      <w:proofErr w:type="spellEnd"/>
      <w:r w:rsidRPr="00FF3BBE">
        <w:rPr>
          <w:rFonts w:ascii="Times New Roman" w:hAnsi="Times New Roman"/>
          <w:sz w:val="24"/>
          <w:szCs w:val="24"/>
        </w:rPr>
        <w:t xml:space="preserve"> Договору </w:t>
      </w:r>
      <w:proofErr w:type="spellStart"/>
      <w:r w:rsidRPr="00FF3BBE">
        <w:rPr>
          <w:rFonts w:ascii="Times New Roman" w:hAnsi="Times New Roman"/>
          <w:sz w:val="24"/>
          <w:szCs w:val="24"/>
        </w:rPr>
        <w:t>страхування</w:t>
      </w:r>
      <w:proofErr w:type="spellEnd"/>
      <w:r w:rsidRPr="00FF3BBE">
        <w:rPr>
          <w:rFonts w:ascii="Times New Roman" w:hAnsi="Times New Roman"/>
          <w:sz w:val="24"/>
          <w:szCs w:val="24"/>
        </w:rPr>
        <w:t xml:space="preserve"> з </w:t>
      </w:r>
      <w:proofErr w:type="spellStart"/>
      <w:r w:rsidRPr="00FF3BBE">
        <w:rPr>
          <w:rFonts w:ascii="Times New Roman" w:hAnsi="Times New Roman"/>
          <w:sz w:val="24"/>
          <w:szCs w:val="24"/>
        </w:rPr>
        <w:t>вирахуванням</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витрат</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пов’язаних</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безпосередньо</w:t>
      </w:r>
      <w:proofErr w:type="spellEnd"/>
      <w:r w:rsidRPr="00FF3BBE">
        <w:rPr>
          <w:rFonts w:ascii="Times New Roman" w:hAnsi="Times New Roman"/>
          <w:sz w:val="24"/>
          <w:szCs w:val="24"/>
        </w:rPr>
        <w:t xml:space="preserve"> з </w:t>
      </w:r>
      <w:proofErr w:type="spellStart"/>
      <w:r w:rsidRPr="00FF3BBE">
        <w:rPr>
          <w:rFonts w:ascii="Times New Roman" w:hAnsi="Times New Roman"/>
          <w:sz w:val="24"/>
          <w:szCs w:val="24"/>
        </w:rPr>
        <w:t>укладанням</w:t>
      </w:r>
      <w:proofErr w:type="spellEnd"/>
      <w:r w:rsidRPr="00FF3BBE">
        <w:rPr>
          <w:rFonts w:ascii="Times New Roman" w:hAnsi="Times New Roman"/>
          <w:sz w:val="24"/>
          <w:szCs w:val="24"/>
        </w:rPr>
        <w:t xml:space="preserve"> та </w:t>
      </w:r>
      <w:proofErr w:type="spellStart"/>
      <w:r w:rsidRPr="00FF3BBE">
        <w:rPr>
          <w:rFonts w:ascii="Times New Roman" w:hAnsi="Times New Roman"/>
          <w:sz w:val="24"/>
          <w:szCs w:val="24"/>
        </w:rPr>
        <w:t>виконанням</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цього</w:t>
      </w:r>
      <w:proofErr w:type="spellEnd"/>
      <w:r w:rsidRPr="00FF3BBE">
        <w:rPr>
          <w:rFonts w:ascii="Times New Roman" w:hAnsi="Times New Roman"/>
          <w:sz w:val="24"/>
          <w:szCs w:val="24"/>
        </w:rPr>
        <w:t xml:space="preserve"> Договору, у </w:t>
      </w:r>
      <w:proofErr w:type="spellStart"/>
      <w:r w:rsidRPr="00FF3BBE">
        <w:rPr>
          <w:rFonts w:ascii="Times New Roman" w:hAnsi="Times New Roman"/>
          <w:sz w:val="24"/>
          <w:szCs w:val="24"/>
        </w:rPr>
        <w:t>розмірі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визначеному</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Загальними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умовами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фактичних</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сум</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страхових</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виплат</w:t>
      </w:r>
      <w:proofErr w:type="spellEnd"/>
      <w:r w:rsidRPr="00FF3BBE">
        <w:rPr>
          <w:rFonts w:ascii="Times New Roman" w:hAnsi="Times New Roman"/>
          <w:sz w:val="24"/>
          <w:szCs w:val="24"/>
        </w:rPr>
        <w:t>/</w:t>
      </w:r>
      <w:proofErr w:type="spellStart"/>
      <w:r w:rsidRPr="00FF3BBE">
        <w:rPr>
          <w:rFonts w:ascii="Times New Roman" w:hAnsi="Times New Roman"/>
          <w:sz w:val="24"/>
          <w:szCs w:val="24"/>
        </w:rPr>
        <w:t>відшкодувань</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що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були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здійснені</w:t>
      </w:r>
      <w:proofErr w:type="spellEnd"/>
      <w:r w:rsidRPr="00FF3BBE">
        <w:rPr>
          <w:rFonts w:ascii="Times New Roman" w:hAnsi="Times New Roman"/>
          <w:sz w:val="24"/>
          <w:szCs w:val="24"/>
        </w:rPr>
        <w:t xml:space="preserve"> за </w:t>
      </w:r>
      <w:proofErr w:type="spellStart"/>
      <w:r w:rsidRPr="00FF3BBE">
        <w:rPr>
          <w:rFonts w:ascii="Times New Roman" w:hAnsi="Times New Roman"/>
          <w:sz w:val="24"/>
          <w:szCs w:val="24"/>
        </w:rPr>
        <w:t>цим</w:t>
      </w:r>
      <w:proofErr w:type="spellEnd"/>
      <w:r w:rsidRPr="00FF3BBE">
        <w:rPr>
          <w:rFonts w:ascii="Times New Roman" w:hAnsi="Times New Roman"/>
          <w:sz w:val="24"/>
          <w:szCs w:val="24"/>
        </w:rPr>
        <w:t xml:space="preserve"> Договором </w:t>
      </w:r>
      <w:proofErr w:type="spellStart"/>
      <w:r w:rsidRPr="00FF3BBE">
        <w:rPr>
          <w:rFonts w:ascii="Times New Roman" w:hAnsi="Times New Roman"/>
          <w:sz w:val="24"/>
          <w:szCs w:val="24"/>
        </w:rPr>
        <w:t>страхування</w:t>
      </w:r>
      <w:proofErr w:type="spellEnd"/>
      <w:r w:rsidRPr="00FF3BBE">
        <w:rPr>
          <w:rFonts w:ascii="Times New Roman" w:hAnsi="Times New Roman"/>
          <w:sz w:val="24"/>
          <w:szCs w:val="24"/>
        </w:rPr>
        <w:t>.</w:t>
      </w:r>
    </w:p>
    <w:p w14:paraId="74E99170" w14:textId="77777777" w:rsidR="00AA7885" w:rsidRPr="00FF3BBE" w:rsidRDefault="00AA7885" w:rsidP="00AA7885">
      <w:pPr>
        <w:widowControl w:val="0"/>
        <w:numPr>
          <w:ilvl w:val="1"/>
          <w:numId w:val="46"/>
        </w:numPr>
        <w:tabs>
          <w:tab w:val="left" w:pos="1276"/>
        </w:tabs>
        <w:autoSpaceDE w:val="0"/>
        <w:autoSpaceDN w:val="0"/>
        <w:adjustRightInd w:val="0"/>
        <w:spacing w:after="0" w:line="240" w:lineRule="auto"/>
        <w:ind w:left="0" w:firstLine="567"/>
        <w:contextualSpacing/>
        <w:jc w:val="both"/>
        <w:rPr>
          <w:rFonts w:ascii="Times New Roman" w:hAnsi="Times New Roman"/>
          <w:sz w:val="24"/>
          <w:szCs w:val="24"/>
        </w:rPr>
      </w:pPr>
      <w:r w:rsidRPr="00FF3BBE">
        <w:rPr>
          <w:rFonts w:ascii="Times New Roman" w:hAnsi="Times New Roman"/>
          <w:sz w:val="24"/>
          <w:szCs w:val="24"/>
        </w:rPr>
        <w:t xml:space="preserve"> </w:t>
      </w:r>
      <w:proofErr w:type="spellStart"/>
      <w:r w:rsidRPr="00FF3BBE">
        <w:rPr>
          <w:rFonts w:ascii="Times New Roman" w:hAnsi="Times New Roman"/>
          <w:sz w:val="24"/>
          <w:szCs w:val="24"/>
        </w:rPr>
        <w:t>Страхуванням</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страховим</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захистом</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покривається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приміщення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що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зазначене</w:t>
      </w:r>
      <w:proofErr w:type="spellEnd"/>
      <w:r w:rsidRPr="00FF3BBE">
        <w:rPr>
          <w:rFonts w:ascii="Times New Roman" w:hAnsi="Times New Roman"/>
          <w:sz w:val="24"/>
          <w:szCs w:val="24"/>
        </w:rPr>
        <w:t xml:space="preserve"> в </w:t>
      </w:r>
      <w:proofErr w:type="spellStart"/>
      <w:r w:rsidRPr="00FF3BBE">
        <w:rPr>
          <w:rFonts w:ascii="Times New Roman" w:hAnsi="Times New Roman"/>
          <w:sz w:val="24"/>
          <w:szCs w:val="24"/>
        </w:rPr>
        <w:t>Додатку</w:t>
      </w:r>
      <w:proofErr w:type="spellEnd"/>
      <w:r w:rsidRPr="00FF3BBE">
        <w:rPr>
          <w:rFonts w:ascii="Times New Roman" w:hAnsi="Times New Roman"/>
          <w:sz w:val="24"/>
          <w:szCs w:val="24"/>
        </w:rPr>
        <w:t xml:space="preserve"> 1 до </w:t>
      </w:r>
      <w:proofErr w:type="spellStart"/>
      <w:r w:rsidRPr="00FF3BBE">
        <w:rPr>
          <w:rFonts w:ascii="Times New Roman" w:hAnsi="Times New Roman"/>
          <w:sz w:val="24"/>
          <w:szCs w:val="24"/>
        </w:rPr>
        <w:t>цього</w:t>
      </w:r>
      <w:proofErr w:type="spellEnd"/>
      <w:r w:rsidRPr="00FF3BBE">
        <w:rPr>
          <w:rFonts w:ascii="Times New Roman" w:hAnsi="Times New Roman"/>
          <w:sz w:val="24"/>
          <w:szCs w:val="24"/>
        </w:rPr>
        <w:t xml:space="preserve"> Договору.</w:t>
      </w:r>
    </w:p>
    <w:p w14:paraId="3F7D772A" w14:textId="77777777" w:rsidR="00AA7885" w:rsidRPr="00FF3BBE" w:rsidRDefault="00AA7885" w:rsidP="00AA7885">
      <w:pPr>
        <w:widowControl w:val="0"/>
        <w:numPr>
          <w:ilvl w:val="1"/>
          <w:numId w:val="46"/>
        </w:numPr>
        <w:tabs>
          <w:tab w:val="left" w:pos="1276"/>
        </w:tabs>
        <w:autoSpaceDE w:val="0"/>
        <w:autoSpaceDN w:val="0"/>
        <w:adjustRightInd w:val="0"/>
        <w:spacing w:after="0" w:line="240" w:lineRule="auto"/>
        <w:ind w:left="0" w:firstLine="567"/>
        <w:contextualSpacing/>
        <w:jc w:val="both"/>
        <w:rPr>
          <w:rFonts w:ascii="Times New Roman" w:hAnsi="Times New Roman"/>
          <w:sz w:val="24"/>
          <w:szCs w:val="24"/>
        </w:rPr>
      </w:pPr>
      <w:proofErr w:type="spellStart"/>
      <w:r w:rsidRPr="00FF3BBE">
        <w:rPr>
          <w:rFonts w:ascii="Times New Roman" w:hAnsi="Times New Roman"/>
          <w:sz w:val="24"/>
          <w:szCs w:val="24"/>
        </w:rPr>
        <w:t>Закінчення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терміну</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дії</w:t>
      </w:r>
      <w:proofErr w:type="spellEnd"/>
      <w:r w:rsidRPr="00FF3BBE">
        <w:rPr>
          <w:rFonts w:ascii="Times New Roman" w:hAnsi="Times New Roman"/>
          <w:sz w:val="24"/>
          <w:szCs w:val="24"/>
        </w:rPr>
        <w:t xml:space="preserve"> Договору не </w:t>
      </w:r>
      <w:proofErr w:type="spellStart"/>
      <w:r w:rsidRPr="00FF3BBE">
        <w:rPr>
          <w:rFonts w:ascii="Times New Roman" w:hAnsi="Times New Roman"/>
          <w:sz w:val="24"/>
          <w:szCs w:val="24"/>
        </w:rPr>
        <w:t>звільняє</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Сторони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від</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виконання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розрахунків</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між</w:t>
      </w:r>
      <w:proofErr w:type="spellEnd"/>
      <w:r w:rsidRPr="00FF3BBE">
        <w:rPr>
          <w:rFonts w:ascii="Times New Roman" w:hAnsi="Times New Roman"/>
          <w:sz w:val="24"/>
          <w:szCs w:val="24"/>
        </w:rPr>
        <w:t xml:space="preserve"> ними в </w:t>
      </w:r>
      <w:proofErr w:type="spellStart"/>
      <w:r w:rsidRPr="00FF3BBE">
        <w:rPr>
          <w:rFonts w:ascii="Times New Roman" w:hAnsi="Times New Roman"/>
          <w:sz w:val="24"/>
          <w:szCs w:val="24"/>
        </w:rPr>
        <w:t>повному</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обсязі</w:t>
      </w:r>
      <w:proofErr w:type="spellEnd"/>
      <w:r w:rsidRPr="00FF3BBE">
        <w:rPr>
          <w:rFonts w:ascii="Times New Roman" w:hAnsi="Times New Roman"/>
          <w:sz w:val="24"/>
          <w:szCs w:val="24"/>
        </w:rPr>
        <w:t>.</w:t>
      </w:r>
    </w:p>
    <w:p w14:paraId="4B515B4D" w14:textId="77777777" w:rsidR="00AA7885" w:rsidRPr="00FF3BBE" w:rsidRDefault="00AA7885" w:rsidP="00AA7885">
      <w:pPr>
        <w:widowControl w:val="0"/>
        <w:numPr>
          <w:ilvl w:val="1"/>
          <w:numId w:val="46"/>
        </w:numPr>
        <w:tabs>
          <w:tab w:val="left" w:pos="1276"/>
        </w:tabs>
        <w:autoSpaceDE w:val="0"/>
        <w:autoSpaceDN w:val="0"/>
        <w:adjustRightInd w:val="0"/>
        <w:spacing w:after="0" w:line="240" w:lineRule="auto"/>
        <w:ind w:left="0" w:firstLine="567"/>
        <w:contextualSpacing/>
        <w:jc w:val="both"/>
        <w:rPr>
          <w:rFonts w:ascii="Times New Roman" w:hAnsi="Times New Roman"/>
          <w:sz w:val="24"/>
          <w:szCs w:val="24"/>
        </w:rPr>
      </w:pPr>
      <w:r w:rsidRPr="00FF3BBE">
        <w:rPr>
          <w:rFonts w:ascii="Times New Roman" w:hAnsi="Times New Roman"/>
          <w:sz w:val="24"/>
          <w:szCs w:val="24"/>
        </w:rPr>
        <w:t xml:space="preserve"> </w:t>
      </w:r>
      <w:proofErr w:type="spellStart"/>
      <w:r w:rsidRPr="00FF3BBE">
        <w:rPr>
          <w:rFonts w:ascii="Times New Roman" w:hAnsi="Times New Roman"/>
          <w:sz w:val="24"/>
          <w:szCs w:val="24"/>
        </w:rPr>
        <w:t>Зміни</w:t>
      </w:r>
      <w:proofErr w:type="spellEnd"/>
      <w:r w:rsidRPr="00FF3BBE">
        <w:rPr>
          <w:rFonts w:ascii="Times New Roman" w:hAnsi="Times New Roman"/>
          <w:sz w:val="24"/>
          <w:szCs w:val="24"/>
        </w:rPr>
        <w:t xml:space="preserve"> і </w:t>
      </w:r>
      <w:proofErr w:type="spellStart"/>
      <w:r w:rsidRPr="00FF3BBE">
        <w:rPr>
          <w:rFonts w:ascii="Times New Roman" w:hAnsi="Times New Roman"/>
          <w:sz w:val="24"/>
          <w:szCs w:val="24"/>
        </w:rPr>
        <w:t>доповнення</w:t>
      </w:r>
      <w:proofErr w:type="spellEnd"/>
      <w:r w:rsidRPr="00FF3BBE">
        <w:rPr>
          <w:rFonts w:ascii="Times New Roman" w:hAnsi="Times New Roman"/>
          <w:sz w:val="24"/>
          <w:szCs w:val="24"/>
        </w:rPr>
        <w:t xml:space="preserve"> до </w:t>
      </w:r>
      <w:proofErr w:type="spellStart"/>
      <w:r w:rsidRPr="00FF3BBE">
        <w:rPr>
          <w:rFonts w:ascii="Times New Roman" w:hAnsi="Times New Roman"/>
          <w:sz w:val="24"/>
          <w:szCs w:val="24"/>
        </w:rPr>
        <w:t>цього</w:t>
      </w:r>
      <w:proofErr w:type="spellEnd"/>
      <w:r w:rsidRPr="00FF3BBE">
        <w:rPr>
          <w:rFonts w:ascii="Times New Roman" w:hAnsi="Times New Roman"/>
          <w:sz w:val="24"/>
          <w:szCs w:val="24"/>
        </w:rPr>
        <w:t xml:space="preserve"> Договору </w:t>
      </w:r>
      <w:proofErr w:type="spellStart"/>
      <w:r w:rsidRPr="00FF3BBE">
        <w:rPr>
          <w:rFonts w:ascii="Times New Roman" w:hAnsi="Times New Roman"/>
          <w:sz w:val="24"/>
          <w:szCs w:val="24"/>
        </w:rPr>
        <w:t>вносяться</w:t>
      </w:r>
      <w:proofErr w:type="spellEnd"/>
      <w:r w:rsidRPr="00FF3BBE">
        <w:rPr>
          <w:rFonts w:ascii="Times New Roman" w:hAnsi="Times New Roman"/>
          <w:sz w:val="24"/>
          <w:szCs w:val="24"/>
        </w:rPr>
        <w:t xml:space="preserve"> за </w:t>
      </w:r>
      <w:proofErr w:type="spellStart"/>
      <w:r w:rsidRPr="00FF3BBE">
        <w:rPr>
          <w:rFonts w:ascii="Times New Roman" w:hAnsi="Times New Roman"/>
          <w:sz w:val="24"/>
          <w:szCs w:val="24"/>
        </w:rPr>
        <w:t>взаємною</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згодою</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Сторін</w:t>
      </w:r>
      <w:proofErr w:type="spellEnd"/>
      <w:r w:rsidRPr="00FF3BBE">
        <w:rPr>
          <w:rFonts w:ascii="Times New Roman" w:hAnsi="Times New Roman"/>
          <w:sz w:val="24"/>
          <w:szCs w:val="24"/>
        </w:rPr>
        <w:t xml:space="preserve"> на </w:t>
      </w:r>
      <w:proofErr w:type="spellStart"/>
      <w:r w:rsidRPr="00FF3BBE">
        <w:rPr>
          <w:rFonts w:ascii="Times New Roman" w:hAnsi="Times New Roman"/>
          <w:sz w:val="24"/>
          <w:szCs w:val="24"/>
        </w:rPr>
        <w:t>підставі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письмової</w:t>
      </w:r>
      <w:proofErr w:type="spellEnd"/>
      <w:r w:rsidRPr="00FF3BBE">
        <w:rPr>
          <w:rFonts w:ascii="Times New Roman" w:hAnsi="Times New Roman"/>
          <w:sz w:val="24"/>
          <w:szCs w:val="24"/>
        </w:rPr>
        <w:t xml:space="preserve"> заяви </w:t>
      </w:r>
      <w:proofErr w:type="spellStart"/>
      <w:r w:rsidRPr="00FF3BBE">
        <w:rPr>
          <w:rFonts w:ascii="Times New Roman" w:hAnsi="Times New Roman"/>
          <w:sz w:val="24"/>
          <w:szCs w:val="24"/>
        </w:rPr>
        <w:t>однієї</w:t>
      </w:r>
      <w:proofErr w:type="spellEnd"/>
      <w:r w:rsidRPr="00FF3BBE">
        <w:rPr>
          <w:rFonts w:ascii="Times New Roman" w:hAnsi="Times New Roman"/>
          <w:sz w:val="24"/>
          <w:szCs w:val="24"/>
        </w:rPr>
        <w:t xml:space="preserve"> з них, у </w:t>
      </w:r>
      <w:proofErr w:type="spellStart"/>
      <w:r w:rsidRPr="00FF3BBE">
        <w:rPr>
          <w:rFonts w:ascii="Times New Roman" w:hAnsi="Times New Roman"/>
          <w:sz w:val="24"/>
          <w:szCs w:val="24"/>
        </w:rPr>
        <w:t>спосіб</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що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дає</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змогу</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встановити</w:t>
      </w:r>
      <w:proofErr w:type="spellEnd"/>
      <w:r w:rsidRPr="00FF3BBE">
        <w:rPr>
          <w:rFonts w:ascii="Times New Roman" w:hAnsi="Times New Roman"/>
          <w:sz w:val="24"/>
          <w:szCs w:val="24"/>
        </w:rPr>
        <w:t xml:space="preserve"> дату </w:t>
      </w:r>
      <w:proofErr w:type="spellStart"/>
      <w:r w:rsidRPr="00FF3BBE">
        <w:rPr>
          <w:rFonts w:ascii="Times New Roman" w:hAnsi="Times New Roman"/>
          <w:sz w:val="24"/>
          <w:szCs w:val="24"/>
        </w:rPr>
        <w:t>направлення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такої</w:t>
      </w:r>
      <w:proofErr w:type="spellEnd"/>
      <w:r w:rsidRPr="00FF3BBE">
        <w:rPr>
          <w:rFonts w:ascii="Times New Roman" w:hAnsi="Times New Roman"/>
          <w:sz w:val="24"/>
          <w:szCs w:val="24"/>
        </w:rPr>
        <w:t xml:space="preserve"> заяви, у тому </w:t>
      </w:r>
      <w:proofErr w:type="spellStart"/>
      <w:r w:rsidRPr="00FF3BBE">
        <w:rPr>
          <w:rFonts w:ascii="Times New Roman" w:hAnsi="Times New Roman"/>
          <w:sz w:val="24"/>
          <w:szCs w:val="24"/>
        </w:rPr>
        <w:t>числі</w:t>
      </w:r>
      <w:proofErr w:type="spellEnd"/>
      <w:r w:rsidRPr="00FF3BBE">
        <w:rPr>
          <w:rFonts w:ascii="Times New Roman" w:hAnsi="Times New Roman"/>
          <w:sz w:val="24"/>
          <w:szCs w:val="24"/>
        </w:rPr>
        <w:t xml:space="preserve"> шляхом </w:t>
      </w:r>
      <w:proofErr w:type="spellStart"/>
      <w:r w:rsidRPr="00FF3BBE">
        <w:rPr>
          <w:rFonts w:ascii="Times New Roman" w:hAnsi="Times New Roman"/>
          <w:sz w:val="24"/>
          <w:szCs w:val="24"/>
        </w:rPr>
        <w:t>надсилання</w:t>
      </w:r>
      <w:proofErr w:type="spellEnd"/>
      <w:r w:rsidRPr="00FF3BBE">
        <w:rPr>
          <w:rFonts w:ascii="Times New Roman" w:hAnsi="Times New Roman"/>
          <w:sz w:val="24"/>
          <w:szCs w:val="24"/>
        </w:rPr>
        <w:t xml:space="preserve"> таких </w:t>
      </w:r>
      <w:proofErr w:type="spellStart"/>
      <w:r w:rsidRPr="00FF3BBE">
        <w:rPr>
          <w:rFonts w:ascii="Times New Roman" w:hAnsi="Times New Roman"/>
          <w:sz w:val="24"/>
          <w:szCs w:val="24"/>
        </w:rPr>
        <w:t>заяв</w:t>
      </w:r>
      <w:proofErr w:type="spellEnd"/>
      <w:r w:rsidRPr="00FF3BBE">
        <w:rPr>
          <w:rFonts w:ascii="Times New Roman" w:hAnsi="Times New Roman"/>
          <w:sz w:val="24"/>
          <w:szCs w:val="24"/>
        </w:rPr>
        <w:t xml:space="preserve"> на </w:t>
      </w:r>
      <w:proofErr w:type="spellStart"/>
      <w:r w:rsidRPr="00FF3BBE">
        <w:rPr>
          <w:rFonts w:ascii="Times New Roman" w:hAnsi="Times New Roman"/>
          <w:sz w:val="24"/>
          <w:szCs w:val="24"/>
        </w:rPr>
        <w:t>електронні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адреси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сторін</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оформлюються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відповідними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додатковими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угодами</w:t>
      </w:r>
      <w:proofErr w:type="spellEnd"/>
      <w:r w:rsidRPr="00FF3BBE">
        <w:rPr>
          <w:rFonts w:ascii="Times New Roman" w:hAnsi="Times New Roman"/>
          <w:sz w:val="24"/>
          <w:szCs w:val="24"/>
        </w:rPr>
        <w:t xml:space="preserve"> та </w:t>
      </w:r>
      <w:proofErr w:type="spellStart"/>
      <w:r w:rsidRPr="00FF3BBE">
        <w:rPr>
          <w:rFonts w:ascii="Times New Roman" w:hAnsi="Times New Roman"/>
          <w:sz w:val="24"/>
          <w:szCs w:val="24"/>
        </w:rPr>
        <w:t>підписуються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належним</w:t>
      </w:r>
      <w:proofErr w:type="spellEnd"/>
      <w:r w:rsidRPr="00FF3BBE">
        <w:rPr>
          <w:rFonts w:ascii="Times New Roman" w:hAnsi="Times New Roman"/>
          <w:sz w:val="24"/>
          <w:szCs w:val="24"/>
        </w:rPr>
        <w:t xml:space="preserve"> чином </w:t>
      </w:r>
      <w:proofErr w:type="spellStart"/>
      <w:r w:rsidRPr="00FF3BBE">
        <w:rPr>
          <w:rFonts w:ascii="Times New Roman" w:hAnsi="Times New Roman"/>
          <w:sz w:val="24"/>
          <w:szCs w:val="24"/>
        </w:rPr>
        <w:t>уповноваженими</w:t>
      </w:r>
      <w:proofErr w:type="spellEnd"/>
      <w:r w:rsidRPr="00FF3BBE">
        <w:rPr>
          <w:rFonts w:ascii="Times New Roman" w:hAnsi="Times New Roman"/>
          <w:sz w:val="24"/>
          <w:szCs w:val="24"/>
        </w:rPr>
        <w:t xml:space="preserve"> на те </w:t>
      </w:r>
      <w:proofErr w:type="spellStart"/>
      <w:r w:rsidRPr="00FF3BBE">
        <w:rPr>
          <w:rFonts w:ascii="Times New Roman" w:hAnsi="Times New Roman"/>
          <w:sz w:val="24"/>
          <w:szCs w:val="24"/>
        </w:rPr>
        <w:t>представниками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Сторін</w:t>
      </w:r>
      <w:proofErr w:type="spellEnd"/>
      <w:r w:rsidRPr="00FF3BBE">
        <w:rPr>
          <w:rFonts w:ascii="Times New Roman" w:hAnsi="Times New Roman"/>
          <w:sz w:val="24"/>
          <w:szCs w:val="24"/>
        </w:rPr>
        <w:t>.</w:t>
      </w:r>
    </w:p>
    <w:p w14:paraId="0B287909" w14:textId="77777777" w:rsidR="00AA7885" w:rsidRPr="00FF3BBE" w:rsidRDefault="00AA7885" w:rsidP="00AA7885">
      <w:pPr>
        <w:widowControl w:val="0"/>
        <w:numPr>
          <w:ilvl w:val="1"/>
          <w:numId w:val="46"/>
        </w:numPr>
        <w:tabs>
          <w:tab w:val="left" w:pos="1276"/>
        </w:tabs>
        <w:autoSpaceDE w:val="0"/>
        <w:autoSpaceDN w:val="0"/>
        <w:adjustRightInd w:val="0"/>
        <w:spacing w:after="0" w:line="240" w:lineRule="auto"/>
        <w:ind w:left="0" w:firstLine="567"/>
        <w:contextualSpacing/>
        <w:jc w:val="both"/>
        <w:rPr>
          <w:rFonts w:ascii="Times New Roman" w:hAnsi="Times New Roman"/>
          <w:sz w:val="24"/>
          <w:szCs w:val="24"/>
        </w:rPr>
      </w:pPr>
      <w:proofErr w:type="spellStart"/>
      <w:r w:rsidRPr="00FF3BBE">
        <w:rPr>
          <w:rFonts w:ascii="Times New Roman" w:hAnsi="Times New Roman"/>
          <w:sz w:val="24"/>
          <w:szCs w:val="24"/>
        </w:rPr>
        <w:t>Всі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зміни</w:t>
      </w:r>
      <w:proofErr w:type="spellEnd"/>
      <w:r w:rsidRPr="00FF3BBE">
        <w:rPr>
          <w:rFonts w:ascii="Times New Roman" w:hAnsi="Times New Roman"/>
          <w:sz w:val="24"/>
          <w:szCs w:val="24"/>
        </w:rPr>
        <w:t xml:space="preserve"> та </w:t>
      </w:r>
      <w:proofErr w:type="spellStart"/>
      <w:r w:rsidRPr="00FF3BBE">
        <w:rPr>
          <w:rFonts w:ascii="Times New Roman" w:hAnsi="Times New Roman"/>
          <w:sz w:val="24"/>
          <w:szCs w:val="24"/>
        </w:rPr>
        <w:t>доповнення</w:t>
      </w:r>
      <w:proofErr w:type="spellEnd"/>
      <w:r w:rsidRPr="00FF3BBE">
        <w:rPr>
          <w:rFonts w:ascii="Times New Roman" w:hAnsi="Times New Roman"/>
          <w:sz w:val="24"/>
          <w:szCs w:val="24"/>
        </w:rPr>
        <w:t xml:space="preserve"> є </w:t>
      </w:r>
      <w:proofErr w:type="spellStart"/>
      <w:r w:rsidRPr="00FF3BBE">
        <w:rPr>
          <w:rFonts w:ascii="Times New Roman" w:hAnsi="Times New Roman"/>
          <w:sz w:val="24"/>
          <w:szCs w:val="24"/>
        </w:rPr>
        <w:t>невід’ємними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частинами</w:t>
      </w:r>
      <w:proofErr w:type="spellEnd"/>
      <w:r w:rsidRPr="00FF3BBE">
        <w:rPr>
          <w:rFonts w:ascii="Times New Roman" w:hAnsi="Times New Roman"/>
          <w:sz w:val="24"/>
          <w:szCs w:val="24"/>
        </w:rPr>
        <w:t xml:space="preserve"> Договору і </w:t>
      </w:r>
      <w:proofErr w:type="spellStart"/>
      <w:r w:rsidRPr="00FF3BBE">
        <w:rPr>
          <w:rFonts w:ascii="Times New Roman" w:hAnsi="Times New Roman"/>
          <w:sz w:val="24"/>
          <w:szCs w:val="24"/>
        </w:rPr>
        <w:t>набирають</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чинності</w:t>
      </w:r>
      <w:proofErr w:type="spellEnd"/>
      <w:r w:rsidRPr="00FF3BBE">
        <w:rPr>
          <w:rFonts w:ascii="Times New Roman" w:hAnsi="Times New Roman"/>
          <w:sz w:val="24"/>
          <w:szCs w:val="24"/>
        </w:rPr>
        <w:t xml:space="preserve"> з моменту </w:t>
      </w:r>
      <w:proofErr w:type="spellStart"/>
      <w:r w:rsidRPr="00FF3BBE">
        <w:rPr>
          <w:rFonts w:ascii="Times New Roman" w:hAnsi="Times New Roman"/>
          <w:sz w:val="24"/>
          <w:szCs w:val="24"/>
        </w:rPr>
        <w:t>їх</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підписання</w:t>
      </w:r>
      <w:proofErr w:type="spellEnd"/>
      <w:r w:rsidRPr="00FF3BBE">
        <w:rPr>
          <w:rFonts w:ascii="Times New Roman" w:hAnsi="Times New Roman"/>
          <w:sz w:val="24"/>
          <w:szCs w:val="24"/>
        </w:rPr>
        <w:t xml:space="preserve"> особами, </w:t>
      </w:r>
      <w:proofErr w:type="spellStart"/>
      <w:r w:rsidRPr="00FF3BBE">
        <w:rPr>
          <w:rFonts w:ascii="Times New Roman" w:hAnsi="Times New Roman"/>
          <w:sz w:val="24"/>
          <w:szCs w:val="24"/>
        </w:rPr>
        <w:t>які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безпосередньо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уповноважені</w:t>
      </w:r>
      <w:proofErr w:type="spellEnd"/>
      <w:r w:rsidRPr="00FF3BBE">
        <w:rPr>
          <w:rFonts w:ascii="Times New Roman" w:hAnsi="Times New Roman"/>
          <w:sz w:val="24"/>
          <w:szCs w:val="24"/>
        </w:rPr>
        <w:t xml:space="preserve"> Сторонами, </w:t>
      </w:r>
      <w:proofErr w:type="spellStart"/>
      <w:r w:rsidRPr="00FF3BBE">
        <w:rPr>
          <w:rFonts w:ascii="Times New Roman" w:hAnsi="Times New Roman"/>
          <w:sz w:val="24"/>
          <w:szCs w:val="24"/>
        </w:rPr>
        <w:t>якщо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інше</w:t>
      </w:r>
      <w:proofErr w:type="spellEnd"/>
      <w:r w:rsidRPr="00FF3BBE">
        <w:rPr>
          <w:rFonts w:ascii="Times New Roman" w:hAnsi="Times New Roman"/>
          <w:sz w:val="24"/>
          <w:szCs w:val="24"/>
        </w:rPr>
        <w:t xml:space="preserve"> не буде </w:t>
      </w:r>
      <w:proofErr w:type="spellStart"/>
      <w:r w:rsidRPr="00FF3BBE">
        <w:rPr>
          <w:rFonts w:ascii="Times New Roman" w:hAnsi="Times New Roman"/>
          <w:sz w:val="24"/>
          <w:szCs w:val="24"/>
        </w:rPr>
        <w:t>узгоджене</w:t>
      </w:r>
      <w:proofErr w:type="spellEnd"/>
      <w:r w:rsidRPr="00FF3BBE">
        <w:rPr>
          <w:rFonts w:ascii="Times New Roman" w:hAnsi="Times New Roman"/>
          <w:sz w:val="24"/>
          <w:szCs w:val="24"/>
        </w:rPr>
        <w:t xml:space="preserve"> Сторонами.</w:t>
      </w:r>
    </w:p>
    <w:p w14:paraId="6F5E971C" w14:textId="408D18B5" w:rsidR="00AA7885" w:rsidRDefault="00AA7885" w:rsidP="002A03CB">
      <w:pPr>
        <w:widowControl w:val="0"/>
        <w:numPr>
          <w:ilvl w:val="1"/>
          <w:numId w:val="46"/>
        </w:numPr>
        <w:tabs>
          <w:tab w:val="left" w:pos="1276"/>
        </w:tabs>
        <w:autoSpaceDE w:val="0"/>
        <w:autoSpaceDN w:val="0"/>
        <w:adjustRightInd w:val="0"/>
        <w:spacing w:after="0" w:line="240" w:lineRule="auto"/>
        <w:ind w:left="0" w:firstLine="567"/>
        <w:contextualSpacing/>
        <w:jc w:val="both"/>
        <w:rPr>
          <w:rFonts w:ascii="Times New Roman" w:hAnsi="Times New Roman"/>
          <w:sz w:val="24"/>
          <w:szCs w:val="24"/>
        </w:rPr>
      </w:pPr>
      <w:proofErr w:type="spellStart"/>
      <w:r w:rsidRPr="00FF3BBE">
        <w:rPr>
          <w:rFonts w:ascii="Times New Roman" w:hAnsi="Times New Roman"/>
          <w:sz w:val="24"/>
          <w:szCs w:val="24"/>
        </w:rPr>
        <w:t>Якщо</w:t>
      </w:r>
      <w:proofErr w:type="spellEnd"/>
      <w:r w:rsidRPr="00FF3BBE">
        <w:rPr>
          <w:rFonts w:ascii="Times New Roman" w:hAnsi="Times New Roman"/>
          <w:sz w:val="24"/>
          <w:szCs w:val="24"/>
        </w:rPr>
        <w:t xml:space="preserve"> одна </w:t>
      </w:r>
      <w:proofErr w:type="spellStart"/>
      <w:r w:rsidRPr="00FF3BBE">
        <w:rPr>
          <w:rFonts w:ascii="Times New Roman" w:hAnsi="Times New Roman"/>
          <w:sz w:val="24"/>
          <w:szCs w:val="24"/>
        </w:rPr>
        <w:t>зі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Сторін</w:t>
      </w:r>
      <w:proofErr w:type="spellEnd"/>
      <w:r w:rsidRPr="00FF3BBE">
        <w:rPr>
          <w:rFonts w:ascii="Times New Roman" w:hAnsi="Times New Roman"/>
          <w:sz w:val="24"/>
          <w:szCs w:val="24"/>
        </w:rPr>
        <w:t xml:space="preserve"> не </w:t>
      </w:r>
      <w:proofErr w:type="spellStart"/>
      <w:r w:rsidRPr="00FF3BBE">
        <w:rPr>
          <w:rFonts w:ascii="Times New Roman" w:hAnsi="Times New Roman"/>
          <w:sz w:val="24"/>
          <w:szCs w:val="24"/>
        </w:rPr>
        <w:t>згодна</w:t>
      </w:r>
      <w:proofErr w:type="spellEnd"/>
      <w:r w:rsidRPr="00FF3BBE">
        <w:rPr>
          <w:rFonts w:ascii="Times New Roman" w:hAnsi="Times New Roman"/>
          <w:sz w:val="24"/>
          <w:szCs w:val="24"/>
        </w:rPr>
        <w:t xml:space="preserve"> на </w:t>
      </w:r>
      <w:proofErr w:type="spellStart"/>
      <w:r w:rsidRPr="00FF3BBE">
        <w:rPr>
          <w:rFonts w:ascii="Times New Roman" w:hAnsi="Times New Roman"/>
          <w:sz w:val="24"/>
          <w:szCs w:val="24"/>
        </w:rPr>
        <w:t>внесення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змін</w:t>
      </w:r>
      <w:proofErr w:type="spellEnd"/>
      <w:r w:rsidRPr="00FF3BBE">
        <w:rPr>
          <w:rFonts w:ascii="Times New Roman" w:hAnsi="Times New Roman"/>
          <w:sz w:val="24"/>
          <w:szCs w:val="24"/>
        </w:rPr>
        <w:t xml:space="preserve"> у </w:t>
      </w:r>
      <w:proofErr w:type="spellStart"/>
      <w:r w:rsidRPr="00FF3BBE">
        <w:rPr>
          <w:rFonts w:ascii="Times New Roman" w:hAnsi="Times New Roman"/>
          <w:sz w:val="24"/>
          <w:szCs w:val="24"/>
        </w:rPr>
        <w:t>цей</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Договір</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страхування</w:t>
      </w:r>
      <w:proofErr w:type="spellEnd"/>
      <w:r w:rsidRPr="00FF3BBE">
        <w:rPr>
          <w:rFonts w:ascii="Times New Roman" w:hAnsi="Times New Roman"/>
          <w:sz w:val="24"/>
          <w:szCs w:val="24"/>
        </w:rPr>
        <w:t xml:space="preserve">, у </w:t>
      </w:r>
      <w:proofErr w:type="spellStart"/>
      <w:r w:rsidRPr="00FF3BBE">
        <w:rPr>
          <w:rFonts w:ascii="Times New Roman" w:hAnsi="Times New Roman"/>
          <w:sz w:val="24"/>
          <w:szCs w:val="24"/>
        </w:rPr>
        <w:t>п’ятиденний</w:t>
      </w:r>
      <w:proofErr w:type="spellEnd"/>
      <w:r w:rsidRPr="00FF3BBE">
        <w:rPr>
          <w:rFonts w:ascii="Times New Roman" w:hAnsi="Times New Roman"/>
          <w:sz w:val="24"/>
          <w:szCs w:val="24"/>
        </w:rPr>
        <w:t xml:space="preserve"> строк з моменту </w:t>
      </w:r>
      <w:proofErr w:type="spellStart"/>
      <w:r w:rsidRPr="00FF3BBE">
        <w:rPr>
          <w:rFonts w:ascii="Times New Roman" w:hAnsi="Times New Roman"/>
          <w:sz w:val="24"/>
          <w:szCs w:val="24"/>
        </w:rPr>
        <w:t>одержання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письмового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повідомлення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вирішується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питання</w:t>
      </w:r>
      <w:proofErr w:type="spellEnd"/>
      <w:r w:rsidRPr="00FF3BBE">
        <w:rPr>
          <w:rFonts w:ascii="Times New Roman" w:hAnsi="Times New Roman"/>
          <w:sz w:val="24"/>
          <w:szCs w:val="24"/>
        </w:rPr>
        <w:t xml:space="preserve"> про </w:t>
      </w:r>
      <w:proofErr w:type="spellStart"/>
      <w:r w:rsidRPr="00FF3BBE">
        <w:rPr>
          <w:rFonts w:ascii="Times New Roman" w:hAnsi="Times New Roman"/>
          <w:sz w:val="24"/>
          <w:szCs w:val="24"/>
        </w:rPr>
        <w:t>дію</w:t>
      </w:r>
      <w:proofErr w:type="spellEnd"/>
      <w:r w:rsidRPr="00FF3BBE">
        <w:rPr>
          <w:rFonts w:ascii="Times New Roman" w:hAnsi="Times New Roman"/>
          <w:sz w:val="24"/>
          <w:szCs w:val="24"/>
        </w:rPr>
        <w:t xml:space="preserve"> Договору </w:t>
      </w:r>
      <w:proofErr w:type="spellStart"/>
      <w:r w:rsidRPr="00FF3BBE">
        <w:rPr>
          <w:rFonts w:ascii="Times New Roman" w:hAnsi="Times New Roman"/>
          <w:sz w:val="24"/>
          <w:szCs w:val="24"/>
        </w:rPr>
        <w:t>страхування</w:t>
      </w:r>
      <w:proofErr w:type="spellEnd"/>
      <w:r w:rsidRPr="00FF3BBE">
        <w:rPr>
          <w:rFonts w:ascii="Times New Roman" w:hAnsi="Times New Roman"/>
          <w:sz w:val="24"/>
          <w:szCs w:val="24"/>
        </w:rPr>
        <w:t xml:space="preserve"> на </w:t>
      </w:r>
      <w:proofErr w:type="spellStart"/>
      <w:r w:rsidRPr="00FF3BBE">
        <w:rPr>
          <w:rFonts w:ascii="Times New Roman" w:hAnsi="Times New Roman"/>
          <w:sz w:val="24"/>
          <w:szCs w:val="24"/>
        </w:rPr>
        <w:t>попередніх</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умовах</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або</w:t>
      </w:r>
      <w:proofErr w:type="spellEnd"/>
      <w:r w:rsidRPr="00FF3BBE">
        <w:rPr>
          <w:rFonts w:ascii="Times New Roman" w:hAnsi="Times New Roman"/>
          <w:sz w:val="24"/>
          <w:szCs w:val="24"/>
        </w:rPr>
        <w:t xml:space="preserve"> про </w:t>
      </w:r>
      <w:proofErr w:type="spellStart"/>
      <w:r w:rsidRPr="00FF3BBE">
        <w:rPr>
          <w:rFonts w:ascii="Times New Roman" w:hAnsi="Times New Roman"/>
          <w:sz w:val="24"/>
          <w:szCs w:val="24"/>
        </w:rPr>
        <w:t>припинення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його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дії</w:t>
      </w:r>
      <w:proofErr w:type="spellEnd"/>
      <w:r w:rsidRPr="00FF3BBE">
        <w:rPr>
          <w:rFonts w:ascii="Times New Roman" w:hAnsi="Times New Roman"/>
          <w:sz w:val="24"/>
          <w:szCs w:val="24"/>
        </w:rPr>
        <w:t>.</w:t>
      </w:r>
    </w:p>
    <w:p w14:paraId="7FF9B14A" w14:textId="77777777" w:rsidR="002A03CB" w:rsidRPr="002A03CB" w:rsidRDefault="002A03CB" w:rsidP="002A03CB">
      <w:pPr>
        <w:widowControl w:val="0"/>
        <w:tabs>
          <w:tab w:val="left" w:pos="1276"/>
        </w:tabs>
        <w:autoSpaceDE w:val="0"/>
        <w:autoSpaceDN w:val="0"/>
        <w:adjustRightInd w:val="0"/>
        <w:spacing w:after="0" w:line="240" w:lineRule="auto"/>
        <w:ind w:left="567"/>
        <w:contextualSpacing/>
        <w:jc w:val="both"/>
        <w:rPr>
          <w:rFonts w:ascii="Times New Roman" w:hAnsi="Times New Roman"/>
          <w:sz w:val="24"/>
          <w:szCs w:val="24"/>
        </w:rPr>
      </w:pPr>
    </w:p>
    <w:p w14:paraId="1AD7FA7F" w14:textId="77777777" w:rsidR="00AA7885" w:rsidRPr="00FF3BBE" w:rsidRDefault="00AA7885" w:rsidP="00AA7885">
      <w:pPr>
        <w:ind w:firstLine="567"/>
        <w:jc w:val="center"/>
        <w:rPr>
          <w:rFonts w:ascii="Times New Roman" w:hAnsi="Times New Roman"/>
          <w:b/>
          <w:sz w:val="24"/>
          <w:szCs w:val="24"/>
        </w:rPr>
      </w:pPr>
      <w:r w:rsidRPr="00FF3BBE">
        <w:rPr>
          <w:rFonts w:ascii="Times New Roman" w:hAnsi="Times New Roman"/>
          <w:b/>
          <w:sz w:val="24"/>
          <w:szCs w:val="24"/>
        </w:rPr>
        <w:t>11.</w:t>
      </w:r>
      <w:r w:rsidRPr="00FF3BBE">
        <w:rPr>
          <w:rFonts w:ascii="Times New Roman" w:hAnsi="Times New Roman"/>
          <w:sz w:val="24"/>
          <w:szCs w:val="24"/>
        </w:rPr>
        <w:t xml:space="preserve"> </w:t>
      </w:r>
      <w:r w:rsidRPr="00FF3BBE">
        <w:rPr>
          <w:rFonts w:ascii="Times New Roman" w:hAnsi="Times New Roman"/>
          <w:b/>
          <w:sz w:val="24"/>
          <w:szCs w:val="24"/>
        </w:rPr>
        <w:t>ПОРЯДОК</w:t>
      </w:r>
      <w:r w:rsidRPr="00FF3BBE">
        <w:rPr>
          <w:rFonts w:ascii="Times New Roman" w:hAnsi="Times New Roman"/>
          <w:sz w:val="24"/>
          <w:szCs w:val="24"/>
        </w:rPr>
        <w:t xml:space="preserve"> </w:t>
      </w:r>
      <w:r w:rsidRPr="00FF3BBE">
        <w:rPr>
          <w:rFonts w:ascii="Times New Roman" w:hAnsi="Times New Roman"/>
          <w:b/>
          <w:sz w:val="24"/>
          <w:szCs w:val="24"/>
        </w:rPr>
        <w:t>ВИРІШЕННЯ СПОРІВ</w:t>
      </w:r>
    </w:p>
    <w:p w14:paraId="38A990AC" w14:textId="29136669" w:rsidR="00AA7885" w:rsidRPr="00FF3BBE" w:rsidRDefault="00AA7885" w:rsidP="002A03CB">
      <w:pPr>
        <w:ind w:firstLine="567"/>
        <w:jc w:val="both"/>
        <w:rPr>
          <w:rFonts w:ascii="Times New Roman" w:hAnsi="Times New Roman"/>
          <w:sz w:val="24"/>
          <w:szCs w:val="24"/>
        </w:rPr>
      </w:pPr>
      <w:r w:rsidRPr="00FF3BBE">
        <w:rPr>
          <w:rFonts w:ascii="Times New Roman" w:hAnsi="Times New Roman"/>
          <w:sz w:val="24"/>
          <w:szCs w:val="24"/>
        </w:rPr>
        <w:t>11.1. Будь-</w:t>
      </w:r>
      <w:proofErr w:type="spellStart"/>
      <w:r w:rsidRPr="00FF3BBE">
        <w:rPr>
          <w:rFonts w:ascii="Times New Roman" w:hAnsi="Times New Roman"/>
          <w:sz w:val="24"/>
          <w:szCs w:val="24"/>
        </w:rPr>
        <w:t>які</w:t>
      </w:r>
      <w:proofErr w:type="spellEnd"/>
      <w:r w:rsidRPr="00FF3BBE">
        <w:rPr>
          <w:rFonts w:ascii="Times New Roman" w:hAnsi="Times New Roman"/>
          <w:sz w:val="24"/>
          <w:szCs w:val="24"/>
        </w:rPr>
        <w:t xml:space="preserve"> спори та </w:t>
      </w:r>
      <w:proofErr w:type="spellStart"/>
      <w:r w:rsidRPr="00FF3BBE">
        <w:rPr>
          <w:rFonts w:ascii="Times New Roman" w:hAnsi="Times New Roman"/>
          <w:sz w:val="24"/>
          <w:szCs w:val="24"/>
        </w:rPr>
        <w:t>різноманітні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тлумачення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які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можуть</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виникнути</w:t>
      </w:r>
      <w:proofErr w:type="spellEnd"/>
      <w:r w:rsidRPr="00FF3BBE">
        <w:rPr>
          <w:rFonts w:ascii="Times New Roman" w:hAnsi="Times New Roman"/>
          <w:sz w:val="24"/>
          <w:szCs w:val="24"/>
        </w:rPr>
        <w:t xml:space="preserve"> у </w:t>
      </w:r>
      <w:proofErr w:type="spellStart"/>
      <w:r w:rsidRPr="00FF3BBE">
        <w:rPr>
          <w:rFonts w:ascii="Times New Roman" w:hAnsi="Times New Roman"/>
          <w:sz w:val="24"/>
          <w:szCs w:val="24"/>
        </w:rPr>
        <w:t>зв’язку</w:t>
      </w:r>
      <w:proofErr w:type="spellEnd"/>
      <w:r w:rsidRPr="00FF3BBE">
        <w:rPr>
          <w:rFonts w:ascii="Times New Roman" w:hAnsi="Times New Roman"/>
          <w:sz w:val="24"/>
          <w:szCs w:val="24"/>
        </w:rPr>
        <w:t xml:space="preserve"> з </w:t>
      </w:r>
      <w:proofErr w:type="spellStart"/>
      <w:r w:rsidRPr="00FF3BBE">
        <w:rPr>
          <w:rFonts w:ascii="Times New Roman" w:hAnsi="Times New Roman"/>
          <w:sz w:val="24"/>
          <w:szCs w:val="24"/>
        </w:rPr>
        <w:t>виконанням</w:t>
      </w:r>
      <w:proofErr w:type="spellEnd"/>
      <w:r w:rsidRPr="00FF3BBE">
        <w:rPr>
          <w:rFonts w:ascii="Times New Roman" w:hAnsi="Times New Roman"/>
          <w:sz w:val="24"/>
          <w:szCs w:val="24"/>
        </w:rPr>
        <w:t xml:space="preserve"> Договору, </w:t>
      </w:r>
      <w:proofErr w:type="spellStart"/>
      <w:r w:rsidRPr="00FF3BBE">
        <w:rPr>
          <w:rFonts w:ascii="Times New Roman" w:hAnsi="Times New Roman"/>
          <w:sz w:val="24"/>
          <w:szCs w:val="24"/>
        </w:rPr>
        <w:t>вирішуються</w:t>
      </w:r>
      <w:proofErr w:type="spellEnd"/>
      <w:r w:rsidRPr="00FF3BBE">
        <w:rPr>
          <w:rFonts w:ascii="Times New Roman" w:hAnsi="Times New Roman"/>
          <w:sz w:val="24"/>
          <w:szCs w:val="24"/>
        </w:rPr>
        <w:t xml:space="preserve"> шляхом </w:t>
      </w:r>
      <w:proofErr w:type="spellStart"/>
      <w:r w:rsidRPr="00FF3BBE">
        <w:rPr>
          <w:rFonts w:ascii="Times New Roman" w:hAnsi="Times New Roman"/>
          <w:sz w:val="24"/>
          <w:szCs w:val="24"/>
        </w:rPr>
        <w:t>прямих</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двосторонніх</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переговорів</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між</w:t>
      </w:r>
      <w:proofErr w:type="spellEnd"/>
      <w:r w:rsidRPr="00FF3BBE">
        <w:rPr>
          <w:rFonts w:ascii="Times New Roman" w:hAnsi="Times New Roman"/>
          <w:sz w:val="24"/>
          <w:szCs w:val="24"/>
        </w:rPr>
        <w:t xml:space="preserve"> Сторонами, а у </w:t>
      </w:r>
      <w:proofErr w:type="spellStart"/>
      <w:r w:rsidRPr="00FF3BBE">
        <w:rPr>
          <w:rFonts w:ascii="Times New Roman" w:hAnsi="Times New Roman"/>
          <w:sz w:val="24"/>
          <w:szCs w:val="24"/>
        </w:rPr>
        <w:t>випадку</w:t>
      </w:r>
      <w:proofErr w:type="spellEnd"/>
      <w:r w:rsidRPr="00FF3BBE">
        <w:rPr>
          <w:rFonts w:ascii="Times New Roman" w:hAnsi="Times New Roman"/>
          <w:sz w:val="24"/>
          <w:szCs w:val="24"/>
        </w:rPr>
        <w:t xml:space="preserve"> не </w:t>
      </w:r>
      <w:proofErr w:type="spellStart"/>
      <w:r w:rsidRPr="00FF3BBE">
        <w:rPr>
          <w:rFonts w:ascii="Times New Roman" w:hAnsi="Times New Roman"/>
          <w:sz w:val="24"/>
          <w:szCs w:val="24"/>
        </w:rPr>
        <w:t>врегулювання</w:t>
      </w:r>
      <w:proofErr w:type="spellEnd"/>
      <w:r w:rsidRPr="00FF3BBE">
        <w:rPr>
          <w:rFonts w:ascii="Times New Roman" w:hAnsi="Times New Roman"/>
          <w:sz w:val="24"/>
          <w:szCs w:val="24"/>
        </w:rPr>
        <w:t xml:space="preserve"> – </w:t>
      </w:r>
      <w:proofErr w:type="gramStart"/>
      <w:r w:rsidRPr="00FF3BBE">
        <w:rPr>
          <w:rFonts w:ascii="Times New Roman" w:hAnsi="Times New Roman"/>
          <w:sz w:val="24"/>
          <w:szCs w:val="24"/>
        </w:rPr>
        <w:t>в судовому порядку</w:t>
      </w:r>
      <w:proofErr w:type="gramEnd"/>
      <w:r w:rsidRPr="00FF3BBE">
        <w:rPr>
          <w:rFonts w:ascii="Times New Roman" w:hAnsi="Times New Roman"/>
          <w:sz w:val="24"/>
          <w:szCs w:val="24"/>
        </w:rPr>
        <w:t xml:space="preserve"> </w:t>
      </w:r>
      <w:proofErr w:type="spellStart"/>
      <w:r w:rsidRPr="00FF3BBE">
        <w:rPr>
          <w:rFonts w:ascii="Times New Roman" w:hAnsi="Times New Roman"/>
          <w:sz w:val="24"/>
          <w:szCs w:val="24"/>
        </w:rPr>
        <w:t>відповідно</w:t>
      </w:r>
      <w:proofErr w:type="spellEnd"/>
      <w:r w:rsidRPr="00FF3BBE">
        <w:rPr>
          <w:rFonts w:ascii="Times New Roman" w:hAnsi="Times New Roman"/>
          <w:sz w:val="24"/>
          <w:szCs w:val="24"/>
        </w:rPr>
        <w:t xml:space="preserve"> до правил </w:t>
      </w:r>
      <w:proofErr w:type="spellStart"/>
      <w:r w:rsidRPr="00FF3BBE">
        <w:rPr>
          <w:rFonts w:ascii="Times New Roman" w:hAnsi="Times New Roman"/>
          <w:sz w:val="24"/>
          <w:szCs w:val="24"/>
        </w:rPr>
        <w:t>матеріального</w:t>
      </w:r>
      <w:proofErr w:type="spellEnd"/>
      <w:r w:rsidRPr="00FF3BBE">
        <w:rPr>
          <w:rFonts w:ascii="Times New Roman" w:hAnsi="Times New Roman"/>
          <w:sz w:val="24"/>
          <w:szCs w:val="24"/>
        </w:rPr>
        <w:t xml:space="preserve"> та </w:t>
      </w:r>
      <w:proofErr w:type="spellStart"/>
      <w:r w:rsidRPr="00FF3BBE">
        <w:rPr>
          <w:rFonts w:ascii="Times New Roman" w:hAnsi="Times New Roman"/>
          <w:sz w:val="24"/>
          <w:szCs w:val="24"/>
        </w:rPr>
        <w:t>процесуального</w:t>
      </w:r>
      <w:proofErr w:type="spellEnd"/>
      <w:r w:rsidRPr="00FF3BBE">
        <w:rPr>
          <w:rFonts w:ascii="Times New Roman" w:hAnsi="Times New Roman"/>
          <w:sz w:val="24"/>
          <w:szCs w:val="24"/>
        </w:rPr>
        <w:t xml:space="preserve"> права </w:t>
      </w:r>
      <w:proofErr w:type="spellStart"/>
      <w:r w:rsidRPr="00FF3BBE">
        <w:rPr>
          <w:rFonts w:ascii="Times New Roman" w:hAnsi="Times New Roman"/>
          <w:sz w:val="24"/>
          <w:szCs w:val="24"/>
        </w:rPr>
        <w:t>України</w:t>
      </w:r>
      <w:proofErr w:type="spellEnd"/>
      <w:r w:rsidRPr="00FF3BBE">
        <w:rPr>
          <w:rFonts w:ascii="Times New Roman" w:hAnsi="Times New Roman"/>
          <w:sz w:val="24"/>
          <w:szCs w:val="24"/>
        </w:rPr>
        <w:t>.</w:t>
      </w:r>
    </w:p>
    <w:p w14:paraId="5C1FF544" w14:textId="77777777" w:rsidR="00AA7885" w:rsidRPr="00FF3BBE" w:rsidRDefault="00AA7885" w:rsidP="00AA7885">
      <w:pPr>
        <w:ind w:firstLine="567"/>
        <w:jc w:val="center"/>
        <w:rPr>
          <w:rFonts w:ascii="Times New Roman" w:hAnsi="Times New Roman"/>
          <w:b/>
          <w:sz w:val="24"/>
          <w:szCs w:val="24"/>
        </w:rPr>
      </w:pPr>
      <w:r w:rsidRPr="00FF3BBE">
        <w:rPr>
          <w:rFonts w:ascii="Times New Roman" w:hAnsi="Times New Roman"/>
          <w:b/>
          <w:sz w:val="24"/>
          <w:szCs w:val="24"/>
        </w:rPr>
        <w:t>12. СТРОК ДІЇ ДОГОВОРУ, ПОРЯДОК ВСТУПУ ЙОГО В ДІЮ, ПЕРІОД (ПЕРІОДИ) СТРАХУВАННЯ, ТЕРИТОРІЯ ДІЇ ДОГОВОРУ</w:t>
      </w:r>
    </w:p>
    <w:p w14:paraId="5111294A" w14:textId="77777777" w:rsidR="00AA7885" w:rsidRPr="00FF3BBE" w:rsidRDefault="00AA7885" w:rsidP="00AA7885">
      <w:pPr>
        <w:ind w:firstLine="567"/>
        <w:jc w:val="both"/>
        <w:rPr>
          <w:rFonts w:ascii="Times New Roman" w:hAnsi="Times New Roman"/>
          <w:sz w:val="24"/>
          <w:szCs w:val="24"/>
        </w:rPr>
      </w:pPr>
      <w:r w:rsidRPr="00FF3BBE">
        <w:rPr>
          <w:rFonts w:ascii="Times New Roman" w:hAnsi="Times New Roman"/>
          <w:sz w:val="24"/>
          <w:szCs w:val="24"/>
        </w:rPr>
        <w:t xml:space="preserve">12.1. </w:t>
      </w:r>
      <w:proofErr w:type="spellStart"/>
      <w:r w:rsidRPr="00FF3BBE">
        <w:rPr>
          <w:rFonts w:ascii="Times New Roman" w:hAnsi="Times New Roman"/>
          <w:sz w:val="24"/>
          <w:szCs w:val="24"/>
        </w:rPr>
        <w:t>Договір</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набуває</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чинності</w:t>
      </w:r>
      <w:proofErr w:type="spellEnd"/>
      <w:r w:rsidRPr="00FF3BBE">
        <w:rPr>
          <w:rFonts w:ascii="Times New Roman" w:hAnsi="Times New Roman"/>
          <w:sz w:val="24"/>
          <w:szCs w:val="24"/>
        </w:rPr>
        <w:t xml:space="preserve"> з </w:t>
      </w:r>
      <w:proofErr w:type="spellStart"/>
      <w:r w:rsidRPr="00FF3BBE">
        <w:rPr>
          <w:rFonts w:ascii="Times New Roman" w:hAnsi="Times New Roman"/>
          <w:sz w:val="24"/>
          <w:szCs w:val="24"/>
        </w:rPr>
        <w:t>дати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підписання</w:t>
      </w:r>
      <w:proofErr w:type="spellEnd"/>
      <w:r w:rsidRPr="00FF3BBE">
        <w:rPr>
          <w:rFonts w:ascii="Times New Roman" w:hAnsi="Times New Roman"/>
          <w:sz w:val="24"/>
          <w:szCs w:val="24"/>
        </w:rPr>
        <w:t xml:space="preserve"> Сторонами та </w:t>
      </w:r>
      <w:proofErr w:type="spellStart"/>
      <w:r w:rsidRPr="00FF3BBE">
        <w:rPr>
          <w:rFonts w:ascii="Times New Roman" w:hAnsi="Times New Roman"/>
          <w:sz w:val="24"/>
          <w:szCs w:val="24"/>
        </w:rPr>
        <w:t>діє</w:t>
      </w:r>
      <w:proofErr w:type="spellEnd"/>
      <w:r w:rsidRPr="00FF3BBE">
        <w:rPr>
          <w:rFonts w:ascii="Times New Roman" w:hAnsi="Times New Roman"/>
          <w:sz w:val="24"/>
          <w:szCs w:val="24"/>
        </w:rPr>
        <w:t xml:space="preserve"> до 31.12.2026, а в </w:t>
      </w:r>
      <w:proofErr w:type="spellStart"/>
      <w:r w:rsidRPr="00FF3BBE">
        <w:rPr>
          <w:rFonts w:ascii="Times New Roman" w:hAnsi="Times New Roman"/>
          <w:sz w:val="24"/>
          <w:szCs w:val="24"/>
        </w:rPr>
        <w:t>частині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зобов’язань</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які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виникли</w:t>
      </w:r>
      <w:proofErr w:type="spellEnd"/>
      <w:r w:rsidRPr="00FF3BBE">
        <w:rPr>
          <w:rFonts w:ascii="Times New Roman" w:hAnsi="Times New Roman"/>
          <w:sz w:val="24"/>
          <w:szCs w:val="24"/>
        </w:rPr>
        <w:t xml:space="preserve"> в </w:t>
      </w:r>
      <w:proofErr w:type="spellStart"/>
      <w:r w:rsidRPr="00FF3BBE">
        <w:rPr>
          <w:rFonts w:ascii="Times New Roman" w:hAnsi="Times New Roman"/>
          <w:sz w:val="24"/>
          <w:szCs w:val="24"/>
        </w:rPr>
        <w:t>період</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дії</w:t>
      </w:r>
      <w:proofErr w:type="spellEnd"/>
      <w:r w:rsidRPr="00FF3BBE">
        <w:rPr>
          <w:rFonts w:ascii="Times New Roman" w:hAnsi="Times New Roman"/>
          <w:sz w:val="24"/>
          <w:szCs w:val="24"/>
        </w:rPr>
        <w:t xml:space="preserve"> Договору і </w:t>
      </w:r>
      <w:proofErr w:type="spellStart"/>
      <w:r w:rsidRPr="00FF3BBE">
        <w:rPr>
          <w:rFonts w:ascii="Times New Roman" w:hAnsi="Times New Roman"/>
          <w:sz w:val="24"/>
          <w:szCs w:val="24"/>
        </w:rPr>
        <w:t>відповідальності</w:t>
      </w:r>
      <w:proofErr w:type="spellEnd"/>
      <w:r w:rsidRPr="00FF3BBE">
        <w:rPr>
          <w:rFonts w:ascii="Times New Roman" w:hAnsi="Times New Roman"/>
          <w:sz w:val="24"/>
          <w:szCs w:val="24"/>
        </w:rPr>
        <w:t xml:space="preserve"> за </w:t>
      </w:r>
      <w:proofErr w:type="spellStart"/>
      <w:r w:rsidRPr="00FF3BBE">
        <w:rPr>
          <w:rFonts w:ascii="Times New Roman" w:hAnsi="Times New Roman"/>
          <w:sz w:val="24"/>
          <w:szCs w:val="24"/>
        </w:rPr>
        <w:t>їх</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виконання</w:t>
      </w:r>
      <w:proofErr w:type="spellEnd"/>
      <w:r w:rsidRPr="00FF3BBE">
        <w:rPr>
          <w:rFonts w:ascii="Times New Roman" w:hAnsi="Times New Roman"/>
          <w:sz w:val="24"/>
          <w:szCs w:val="24"/>
        </w:rPr>
        <w:t xml:space="preserve">, – до </w:t>
      </w:r>
      <w:proofErr w:type="spellStart"/>
      <w:r w:rsidRPr="00FF3BBE">
        <w:rPr>
          <w:rFonts w:ascii="Times New Roman" w:hAnsi="Times New Roman"/>
          <w:sz w:val="24"/>
          <w:szCs w:val="24"/>
        </w:rPr>
        <w:t>повного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виконання</w:t>
      </w:r>
      <w:proofErr w:type="spellEnd"/>
      <w:r w:rsidRPr="00FF3BBE">
        <w:rPr>
          <w:rFonts w:ascii="Times New Roman" w:hAnsi="Times New Roman"/>
          <w:sz w:val="24"/>
          <w:szCs w:val="24"/>
        </w:rPr>
        <w:t xml:space="preserve"> Сторонами в </w:t>
      </w:r>
      <w:proofErr w:type="spellStart"/>
      <w:r w:rsidRPr="00FF3BBE">
        <w:rPr>
          <w:rFonts w:ascii="Times New Roman" w:hAnsi="Times New Roman"/>
          <w:sz w:val="24"/>
          <w:szCs w:val="24"/>
        </w:rPr>
        <w:t>повному</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обсязі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своїх</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зобов’язань</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передбачених</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цим</w:t>
      </w:r>
      <w:proofErr w:type="spellEnd"/>
      <w:r w:rsidRPr="00FF3BBE">
        <w:rPr>
          <w:rFonts w:ascii="Times New Roman" w:hAnsi="Times New Roman"/>
          <w:sz w:val="24"/>
          <w:szCs w:val="24"/>
        </w:rPr>
        <w:t xml:space="preserve"> Договором.</w:t>
      </w:r>
    </w:p>
    <w:p w14:paraId="1A69D1D4" w14:textId="77777777" w:rsidR="00AA7885" w:rsidRPr="00FF3BBE" w:rsidRDefault="00AA7885" w:rsidP="00AA7885">
      <w:pPr>
        <w:ind w:firstLine="567"/>
        <w:jc w:val="both"/>
        <w:rPr>
          <w:rFonts w:ascii="Times New Roman" w:hAnsi="Times New Roman"/>
          <w:sz w:val="24"/>
          <w:szCs w:val="24"/>
        </w:rPr>
      </w:pPr>
      <w:r w:rsidRPr="00FF3BBE">
        <w:rPr>
          <w:rFonts w:ascii="Times New Roman" w:hAnsi="Times New Roman"/>
          <w:sz w:val="24"/>
          <w:szCs w:val="24"/>
        </w:rPr>
        <w:lastRenderedPageBreak/>
        <w:t xml:space="preserve">12.2. </w:t>
      </w:r>
      <w:proofErr w:type="spellStart"/>
      <w:r w:rsidRPr="00FF3BBE">
        <w:rPr>
          <w:rFonts w:ascii="Times New Roman" w:hAnsi="Times New Roman"/>
          <w:sz w:val="24"/>
          <w:szCs w:val="24"/>
        </w:rPr>
        <w:t>Страховий</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захист</w:t>
      </w:r>
      <w:proofErr w:type="spellEnd"/>
      <w:r w:rsidRPr="00FF3BBE">
        <w:rPr>
          <w:rFonts w:ascii="Times New Roman" w:hAnsi="Times New Roman"/>
          <w:sz w:val="24"/>
          <w:szCs w:val="24"/>
        </w:rPr>
        <w:t xml:space="preserve"> за </w:t>
      </w:r>
      <w:proofErr w:type="spellStart"/>
      <w:r w:rsidRPr="00FF3BBE">
        <w:rPr>
          <w:rFonts w:ascii="Times New Roman" w:hAnsi="Times New Roman"/>
          <w:sz w:val="24"/>
          <w:szCs w:val="24"/>
        </w:rPr>
        <w:t>цим</w:t>
      </w:r>
      <w:proofErr w:type="spellEnd"/>
      <w:r w:rsidRPr="00FF3BBE">
        <w:rPr>
          <w:rFonts w:ascii="Times New Roman" w:hAnsi="Times New Roman"/>
          <w:sz w:val="24"/>
          <w:szCs w:val="24"/>
        </w:rPr>
        <w:t xml:space="preserve"> Договором (</w:t>
      </w:r>
      <w:proofErr w:type="spellStart"/>
      <w:r w:rsidRPr="00FF3BBE">
        <w:rPr>
          <w:rFonts w:ascii="Times New Roman" w:hAnsi="Times New Roman"/>
          <w:sz w:val="24"/>
          <w:szCs w:val="24"/>
        </w:rPr>
        <w:t>період</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страхування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діє</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протягом</w:t>
      </w:r>
      <w:proofErr w:type="spellEnd"/>
      <w:r w:rsidRPr="00FF3BBE">
        <w:rPr>
          <w:rFonts w:ascii="Times New Roman" w:hAnsi="Times New Roman"/>
          <w:sz w:val="24"/>
          <w:szCs w:val="24"/>
        </w:rPr>
        <w:t xml:space="preserve">                                         12 (</w:t>
      </w:r>
      <w:proofErr w:type="spellStart"/>
      <w:r w:rsidRPr="00FF3BBE">
        <w:rPr>
          <w:rFonts w:ascii="Times New Roman" w:hAnsi="Times New Roman"/>
          <w:sz w:val="24"/>
          <w:szCs w:val="24"/>
        </w:rPr>
        <w:t>календарних</w:t>
      </w:r>
      <w:proofErr w:type="spellEnd"/>
      <w:r w:rsidRPr="00FF3BBE">
        <w:rPr>
          <w:rFonts w:ascii="Times New Roman" w:hAnsi="Times New Roman"/>
          <w:sz w:val="24"/>
          <w:szCs w:val="24"/>
        </w:rPr>
        <w:t xml:space="preserve"> місяців) і починає </w:t>
      </w:r>
      <w:proofErr w:type="spellStart"/>
      <w:r w:rsidRPr="00FF3BBE">
        <w:rPr>
          <w:rFonts w:ascii="Times New Roman" w:hAnsi="Times New Roman"/>
          <w:sz w:val="24"/>
          <w:szCs w:val="24"/>
        </w:rPr>
        <w:t>діяти</w:t>
      </w:r>
      <w:proofErr w:type="spellEnd"/>
      <w:r w:rsidRPr="00FF3BBE">
        <w:rPr>
          <w:rFonts w:ascii="Times New Roman" w:hAnsi="Times New Roman"/>
          <w:sz w:val="24"/>
          <w:szCs w:val="24"/>
        </w:rPr>
        <w:t xml:space="preserve"> з </w:t>
      </w:r>
      <w:proofErr w:type="spellStart"/>
      <w:r w:rsidRPr="00FF3BBE">
        <w:rPr>
          <w:rFonts w:ascii="Times New Roman" w:hAnsi="Times New Roman"/>
          <w:sz w:val="24"/>
          <w:szCs w:val="24"/>
        </w:rPr>
        <w:t>дати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зарахування</w:t>
      </w:r>
      <w:proofErr w:type="spellEnd"/>
      <w:r w:rsidRPr="00FF3BBE">
        <w:rPr>
          <w:rFonts w:ascii="Times New Roman" w:hAnsi="Times New Roman"/>
          <w:sz w:val="24"/>
          <w:szCs w:val="24"/>
        </w:rPr>
        <w:t xml:space="preserve"> страхового платежу на </w:t>
      </w:r>
      <w:proofErr w:type="spellStart"/>
      <w:r w:rsidRPr="00FF3BBE">
        <w:rPr>
          <w:rFonts w:ascii="Times New Roman" w:hAnsi="Times New Roman"/>
          <w:sz w:val="24"/>
          <w:szCs w:val="24"/>
        </w:rPr>
        <w:t>рахунок</w:t>
      </w:r>
      <w:proofErr w:type="spellEnd"/>
      <w:r w:rsidRPr="00FF3BBE">
        <w:rPr>
          <w:rFonts w:ascii="Times New Roman" w:hAnsi="Times New Roman"/>
          <w:sz w:val="24"/>
          <w:szCs w:val="24"/>
        </w:rPr>
        <w:t xml:space="preserve"> Страховика у </w:t>
      </w:r>
      <w:proofErr w:type="spellStart"/>
      <w:r w:rsidRPr="00FF3BBE">
        <w:rPr>
          <w:rFonts w:ascii="Times New Roman" w:hAnsi="Times New Roman"/>
          <w:sz w:val="24"/>
          <w:szCs w:val="24"/>
        </w:rPr>
        <w:t>повному</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розмірі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визначеному</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цим</w:t>
      </w:r>
      <w:proofErr w:type="spellEnd"/>
      <w:r w:rsidRPr="00FF3BBE">
        <w:rPr>
          <w:rFonts w:ascii="Times New Roman" w:hAnsi="Times New Roman"/>
          <w:sz w:val="24"/>
          <w:szCs w:val="24"/>
        </w:rPr>
        <w:t xml:space="preserve"> Договором. </w:t>
      </w:r>
    </w:p>
    <w:p w14:paraId="61706DD0" w14:textId="684C8DCD" w:rsidR="00AA7885" w:rsidRPr="00FF3BBE" w:rsidRDefault="00AA7885" w:rsidP="002A03CB">
      <w:pPr>
        <w:tabs>
          <w:tab w:val="left" w:pos="1418"/>
        </w:tabs>
        <w:ind w:right="45" w:firstLine="567"/>
        <w:jc w:val="both"/>
        <w:rPr>
          <w:rFonts w:ascii="Times New Roman" w:hAnsi="Times New Roman"/>
          <w:sz w:val="24"/>
          <w:szCs w:val="24"/>
        </w:rPr>
      </w:pPr>
      <w:r w:rsidRPr="00FF3BBE">
        <w:rPr>
          <w:rFonts w:ascii="Times New Roman" w:hAnsi="Times New Roman"/>
          <w:sz w:val="24"/>
          <w:szCs w:val="24"/>
        </w:rPr>
        <w:t xml:space="preserve">12.3. </w:t>
      </w:r>
      <w:proofErr w:type="spellStart"/>
      <w:r w:rsidRPr="00FF3BBE">
        <w:rPr>
          <w:rFonts w:ascii="Times New Roman" w:hAnsi="Times New Roman"/>
          <w:sz w:val="24"/>
          <w:szCs w:val="24"/>
        </w:rPr>
        <w:t>Територія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дії</w:t>
      </w:r>
      <w:proofErr w:type="spellEnd"/>
      <w:r w:rsidRPr="00FF3BBE">
        <w:rPr>
          <w:rFonts w:ascii="Times New Roman" w:hAnsi="Times New Roman"/>
          <w:sz w:val="24"/>
          <w:szCs w:val="24"/>
        </w:rPr>
        <w:t xml:space="preserve"> Договору </w:t>
      </w:r>
      <w:proofErr w:type="spellStart"/>
      <w:r w:rsidRPr="00FF3BBE">
        <w:rPr>
          <w:rFonts w:ascii="Times New Roman" w:hAnsi="Times New Roman"/>
          <w:sz w:val="24"/>
          <w:szCs w:val="24"/>
        </w:rPr>
        <w:t>страхування</w:t>
      </w:r>
      <w:proofErr w:type="spellEnd"/>
      <w:r w:rsidRPr="00FF3BBE">
        <w:rPr>
          <w:rFonts w:ascii="Times New Roman" w:hAnsi="Times New Roman"/>
          <w:sz w:val="24"/>
          <w:szCs w:val="24"/>
        </w:rPr>
        <w:t xml:space="preserve"> є </w:t>
      </w:r>
      <w:proofErr w:type="spellStart"/>
      <w:r w:rsidRPr="00FF3BBE">
        <w:rPr>
          <w:rFonts w:ascii="Times New Roman" w:hAnsi="Times New Roman"/>
          <w:sz w:val="24"/>
          <w:szCs w:val="24"/>
        </w:rPr>
        <w:t>територія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України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зокрема</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територія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місцезнаходження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застрахованого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нерухомого</w:t>
      </w:r>
      <w:proofErr w:type="spellEnd"/>
      <w:r w:rsidRPr="00FF3BBE">
        <w:rPr>
          <w:rFonts w:ascii="Times New Roman" w:hAnsi="Times New Roman"/>
          <w:sz w:val="24"/>
          <w:szCs w:val="24"/>
        </w:rPr>
        <w:t xml:space="preserve"> майна), </w:t>
      </w:r>
      <w:proofErr w:type="spellStart"/>
      <w:r w:rsidRPr="00FF3BBE">
        <w:rPr>
          <w:rFonts w:ascii="Times New Roman" w:hAnsi="Times New Roman"/>
          <w:sz w:val="24"/>
          <w:szCs w:val="24"/>
        </w:rPr>
        <w:t>зазначена</w:t>
      </w:r>
      <w:proofErr w:type="spellEnd"/>
      <w:r w:rsidRPr="00FF3BBE">
        <w:rPr>
          <w:rFonts w:ascii="Times New Roman" w:hAnsi="Times New Roman"/>
          <w:sz w:val="24"/>
          <w:szCs w:val="24"/>
        </w:rPr>
        <w:t xml:space="preserve"> у </w:t>
      </w:r>
      <w:proofErr w:type="spellStart"/>
      <w:r w:rsidRPr="00FF3BBE">
        <w:rPr>
          <w:rFonts w:ascii="Times New Roman" w:hAnsi="Times New Roman"/>
          <w:sz w:val="24"/>
          <w:szCs w:val="24"/>
        </w:rPr>
        <w:t>Додатку</w:t>
      </w:r>
      <w:proofErr w:type="spellEnd"/>
      <w:r w:rsidRPr="00FF3BBE">
        <w:rPr>
          <w:rFonts w:ascii="Times New Roman" w:hAnsi="Times New Roman"/>
          <w:sz w:val="24"/>
          <w:szCs w:val="24"/>
        </w:rPr>
        <w:t xml:space="preserve"> 1 до </w:t>
      </w:r>
      <w:proofErr w:type="spellStart"/>
      <w:r w:rsidRPr="00FF3BBE">
        <w:rPr>
          <w:rFonts w:ascii="Times New Roman" w:hAnsi="Times New Roman"/>
          <w:sz w:val="24"/>
          <w:szCs w:val="24"/>
        </w:rPr>
        <w:t>цього</w:t>
      </w:r>
      <w:proofErr w:type="spellEnd"/>
      <w:r w:rsidRPr="00FF3BBE">
        <w:rPr>
          <w:rFonts w:ascii="Times New Roman" w:hAnsi="Times New Roman"/>
          <w:sz w:val="24"/>
          <w:szCs w:val="24"/>
        </w:rPr>
        <w:t xml:space="preserve"> Договору.</w:t>
      </w:r>
    </w:p>
    <w:p w14:paraId="3131A5AC" w14:textId="77777777" w:rsidR="00AA7885" w:rsidRPr="00FF3BBE" w:rsidRDefault="00AA7885" w:rsidP="00AA7885">
      <w:pPr>
        <w:ind w:firstLine="567"/>
        <w:jc w:val="center"/>
        <w:rPr>
          <w:rFonts w:ascii="Times New Roman" w:hAnsi="Times New Roman"/>
          <w:sz w:val="24"/>
          <w:szCs w:val="24"/>
        </w:rPr>
      </w:pPr>
      <w:r w:rsidRPr="00FF3BBE">
        <w:rPr>
          <w:rFonts w:ascii="Times New Roman" w:hAnsi="Times New Roman"/>
          <w:b/>
          <w:sz w:val="24"/>
          <w:szCs w:val="24"/>
        </w:rPr>
        <w:t>13.</w:t>
      </w:r>
      <w:r w:rsidRPr="00FF3BBE">
        <w:rPr>
          <w:rFonts w:ascii="Times New Roman" w:hAnsi="Times New Roman"/>
          <w:sz w:val="24"/>
          <w:szCs w:val="24"/>
        </w:rPr>
        <w:t xml:space="preserve"> </w:t>
      </w:r>
      <w:r w:rsidRPr="00FF3BBE">
        <w:rPr>
          <w:rFonts w:ascii="Times New Roman" w:hAnsi="Times New Roman"/>
          <w:b/>
          <w:sz w:val="24"/>
          <w:szCs w:val="24"/>
        </w:rPr>
        <w:t xml:space="preserve">ІНШІ УМОВИ </w:t>
      </w:r>
    </w:p>
    <w:p w14:paraId="58AD7A8B" w14:textId="77777777" w:rsidR="00AA7885" w:rsidRPr="00FF3BBE" w:rsidRDefault="00AA7885" w:rsidP="00AA7885">
      <w:pPr>
        <w:autoSpaceDE w:val="0"/>
        <w:autoSpaceDN w:val="0"/>
        <w:adjustRightInd w:val="0"/>
        <w:ind w:firstLine="567"/>
        <w:jc w:val="both"/>
        <w:rPr>
          <w:rFonts w:ascii="Times New Roman" w:hAnsi="Times New Roman"/>
          <w:sz w:val="24"/>
          <w:szCs w:val="24"/>
          <w:lang w:eastAsia="ar-SA"/>
        </w:rPr>
      </w:pPr>
      <w:r w:rsidRPr="00FF3BBE">
        <w:rPr>
          <w:rFonts w:ascii="Times New Roman" w:hAnsi="Times New Roman"/>
          <w:sz w:val="24"/>
          <w:szCs w:val="24"/>
          <w:lang w:eastAsia="ar-SA"/>
        </w:rPr>
        <w:t xml:space="preserve">13.1. </w:t>
      </w:r>
      <w:proofErr w:type="spellStart"/>
      <w:r w:rsidRPr="00FF3BBE">
        <w:rPr>
          <w:rFonts w:ascii="Times New Roman" w:hAnsi="Times New Roman"/>
          <w:sz w:val="24"/>
          <w:szCs w:val="24"/>
        </w:rPr>
        <w:t>Цей</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Договір</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укладено</w:t>
      </w:r>
      <w:proofErr w:type="spellEnd"/>
      <w:r w:rsidRPr="00FF3BBE">
        <w:rPr>
          <w:rFonts w:ascii="Times New Roman" w:hAnsi="Times New Roman"/>
          <w:sz w:val="24"/>
          <w:szCs w:val="24"/>
        </w:rPr>
        <w:t xml:space="preserve"> </w:t>
      </w:r>
      <w:r w:rsidRPr="00FF3BBE">
        <w:rPr>
          <w:rFonts w:ascii="Times New Roman" w:hAnsi="Times New Roman"/>
          <w:sz w:val="24"/>
          <w:szCs w:val="24"/>
          <w:lang w:eastAsia="zh-CN"/>
        </w:rPr>
        <w:t>у 2 (</w:t>
      </w:r>
      <w:proofErr w:type="spellStart"/>
      <w:r w:rsidRPr="00FF3BBE">
        <w:rPr>
          <w:rFonts w:ascii="Times New Roman" w:hAnsi="Times New Roman"/>
          <w:sz w:val="24"/>
          <w:szCs w:val="24"/>
          <w:lang w:eastAsia="zh-CN"/>
        </w:rPr>
        <w:t>двох</w:t>
      </w:r>
      <w:proofErr w:type="spellEnd"/>
      <w:r w:rsidRPr="00FF3BBE">
        <w:rPr>
          <w:rFonts w:ascii="Times New Roman" w:hAnsi="Times New Roman"/>
          <w:sz w:val="24"/>
          <w:szCs w:val="24"/>
          <w:lang w:eastAsia="zh-CN"/>
        </w:rPr>
        <w:t xml:space="preserve">) </w:t>
      </w:r>
      <w:proofErr w:type="spellStart"/>
      <w:r w:rsidRPr="00FF3BBE">
        <w:rPr>
          <w:rFonts w:ascii="Times New Roman" w:hAnsi="Times New Roman"/>
          <w:sz w:val="24"/>
          <w:szCs w:val="24"/>
          <w:lang w:eastAsia="zh-CN"/>
        </w:rPr>
        <w:t>примірниках</w:t>
      </w:r>
      <w:proofErr w:type="spellEnd"/>
      <w:r w:rsidRPr="00FF3BBE">
        <w:rPr>
          <w:rFonts w:ascii="Times New Roman" w:hAnsi="Times New Roman"/>
          <w:sz w:val="24"/>
          <w:szCs w:val="24"/>
          <w:lang w:eastAsia="zh-CN"/>
        </w:rPr>
        <w:t xml:space="preserve"> </w:t>
      </w:r>
      <w:proofErr w:type="spellStart"/>
      <w:r w:rsidRPr="00FF3BBE">
        <w:rPr>
          <w:rFonts w:ascii="Times New Roman" w:hAnsi="Times New Roman"/>
          <w:sz w:val="24"/>
          <w:szCs w:val="24"/>
          <w:lang w:eastAsia="zh-CN"/>
        </w:rPr>
        <w:t>українською</w:t>
      </w:r>
      <w:proofErr w:type="spellEnd"/>
      <w:r w:rsidRPr="00FF3BBE">
        <w:rPr>
          <w:rFonts w:ascii="Times New Roman" w:hAnsi="Times New Roman"/>
          <w:sz w:val="24"/>
          <w:szCs w:val="24"/>
          <w:lang w:eastAsia="zh-CN"/>
        </w:rPr>
        <w:t xml:space="preserve"> </w:t>
      </w:r>
      <w:proofErr w:type="spellStart"/>
      <w:r w:rsidRPr="00FF3BBE">
        <w:rPr>
          <w:rFonts w:ascii="Times New Roman" w:hAnsi="Times New Roman"/>
          <w:sz w:val="24"/>
          <w:szCs w:val="24"/>
          <w:lang w:eastAsia="zh-CN"/>
        </w:rPr>
        <w:t>мовою</w:t>
      </w:r>
      <w:proofErr w:type="spellEnd"/>
      <w:r w:rsidRPr="00FF3BBE">
        <w:rPr>
          <w:rFonts w:ascii="Times New Roman" w:hAnsi="Times New Roman"/>
          <w:sz w:val="24"/>
          <w:szCs w:val="24"/>
          <w:lang w:eastAsia="zh-CN"/>
        </w:rPr>
        <w:t xml:space="preserve"> по одному для </w:t>
      </w:r>
      <w:proofErr w:type="spellStart"/>
      <w:r w:rsidRPr="00FF3BBE">
        <w:rPr>
          <w:rFonts w:ascii="Times New Roman" w:hAnsi="Times New Roman"/>
          <w:sz w:val="24"/>
          <w:szCs w:val="24"/>
          <w:lang w:eastAsia="zh-CN"/>
        </w:rPr>
        <w:t>кожної</w:t>
      </w:r>
      <w:proofErr w:type="spellEnd"/>
      <w:r w:rsidRPr="00FF3BBE">
        <w:rPr>
          <w:rFonts w:ascii="Times New Roman" w:hAnsi="Times New Roman"/>
          <w:sz w:val="24"/>
          <w:szCs w:val="24"/>
          <w:lang w:eastAsia="zh-CN"/>
        </w:rPr>
        <w:t xml:space="preserve"> </w:t>
      </w:r>
      <w:proofErr w:type="spellStart"/>
      <w:r w:rsidRPr="00FF3BBE">
        <w:rPr>
          <w:rFonts w:ascii="Times New Roman" w:hAnsi="Times New Roman"/>
          <w:sz w:val="24"/>
          <w:szCs w:val="24"/>
          <w:lang w:eastAsia="zh-CN"/>
        </w:rPr>
        <w:t>Сторони</w:t>
      </w:r>
      <w:proofErr w:type="spellEnd"/>
      <w:r w:rsidRPr="00FF3BBE">
        <w:rPr>
          <w:rFonts w:ascii="Times New Roman" w:hAnsi="Times New Roman"/>
          <w:sz w:val="24"/>
          <w:szCs w:val="24"/>
          <w:lang w:eastAsia="zh-CN"/>
        </w:rPr>
        <w:t xml:space="preserve">, </w:t>
      </w:r>
      <w:r w:rsidRPr="00FF3BBE">
        <w:rPr>
          <w:rFonts w:ascii="Times New Roman" w:hAnsi="Times New Roman"/>
          <w:sz w:val="24"/>
          <w:szCs w:val="24"/>
        </w:rPr>
        <w:t xml:space="preserve">та </w:t>
      </w:r>
      <w:proofErr w:type="spellStart"/>
      <w:r w:rsidRPr="00FF3BBE">
        <w:rPr>
          <w:rFonts w:ascii="Times New Roman" w:hAnsi="Times New Roman"/>
          <w:sz w:val="24"/>
          <w:szCs w:val="24"/>
        </w:rPr>
        <w:t>кожен</w:t>
      </w:r>
      <w:proofErr w:type="spellEnd"/>
      <w:r w:rsidRPr="00FF3BBE">
        <w:rPr>
          <w:rFonts w:ascii="Times New Roman" w:hAnsi="Times New Roman"/>
          <w:sz w:val="24"/>
          <w:szCs w:val="24"/>
        </w:rPr>
        <w:t xml:space="preserve"> з </w:t>
      </w:r>
      <w:proofErr w:type="spellStart"/>
      <w:r w:rsidRPr="00FF3BBE">
        <w:rPr>
          <w:rFonts w:ascii="Times New Roman" w:hAnsi="Times New Roman"/>
          <w:sz w:val="24"/>
          <w:szCs w:val="24"/>
        </w:rPr>
        <w:t>яких</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має</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однакову</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юридичну</w:t>
      </w:r>
      <w:proofErr w:type="spellEnd"/>
      <w:r w:rsidRPr="00FF3BBE">
        <w:rPr>
          <w:rFonts w:ascii="Times New Roman" w:hAnsi="Times New Roman"/>
          <w:sz w:val="24"/>
          <w:szCs w:val="24"/>
        </w:rPr>
        <w:t xml:space="preserve"> силу.</w:t>
      </w:r>
    </w:p>
    <w:p w14:paraId="12431624" w14:textId="77777777" w:rsidR="00AA7885" w:rsidRPr="00FF3BBE" w:rsidRDefault="00AA7885" w:rsidP="00AA7885">
      <w:pPr>
        <w:autoSpaceDE w:val="0"/>
        <w:autoSpaceDN w:val="0"/>
        <w:adjustRightInd w:val="0"/>
        <w:ind w:firstLine="567"/>
        <w:jc w:val="both"/>
        <w:rPr>
          <w:rFonts w:ascii="Times New Roman" w:hAnsi="Times New Roman"/>
          <w:sz w:val="24"/>
          <w:szCs w:val="24"/>
          <w:lang w:eastAsia="ar-SA"/>
        </w:rPr>
      </w:pPr>
      <w:r w:rsidRPr="00FF3BBE">
        <w:rPr>
          <w:rFonts w:ascii="Times New Roman" w:hAnsi="Times New Roman"/>
          <w:sz w:val="24"/>
          <w:szCs w:val="24"/>
        </w:rPr>
        <w:t xml:space="preserve">13.2. </w:t>
      </w:r>
      <w:proofErr w:type="spellStart"/>
      <w:r w:rsidRPr="00FF3BBE">
        <w:rPr>
          <w:rFonts w:ascii="Times New Roman" w:hAnsi="Times New Roman"/>
          <w:sz w:val="24"/>
          <w:szCs w:val="24"/>
        </w:rPr>
        <w:t>Умови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цього</w:t>
      </w:r>
      <w:proofErr w:type="spellEnd"/>
      <w:r w:rsidRPr="00FF3BBE">
        <w:rPr>
          <w:rFonts w:ascii="Times New Roman" w:hAnsi="Times New Roman"/>
          <w:sz w:val="24"/>
          <w:szCs w:val="24"/>
        </w:rPr>
        <w:t xml:space="preserve"> Договору не </w:t>
      </w:r>
      <w:proofErr w:type="spellStart"/>
      <w:r w:rsidRPr="00FF3BBE">
        <w:rPr>
          <w:rFonts w:ascii="Times New Roman" w:hAnsi="Times New Roman"/>
          <w:sz w:val="24"/>
          <w:szCs w:val="24"/>
        </w:rPr>
        <w:t>повинні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відрізнятися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від</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змісту</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тендерної</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пропозиції</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переможця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процедури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закупівлі</w:t>
      </w:r>
      <w:proofErr w:type="spellEnd"/>
      <w:r w:rsidRPr="00FF3BBE">
        <w:rPr>
          <w:rFonts w:ascii="Times New Roman" w:hAnsi="Times New Roman"/>
          <w:sz w:val="24"/>
          <w:szCs w:val="24"/>
          <w:lang w:eastAsia="uk-UA"/>
        </w:rPr>
        <w:t xml:space="preserve">, у тому </w:t>
      </w:r>
      <w:proofErr w:type="spellStart"/>
      <w:r w:rsidRPr="00FF3BBE">
        <w:rPr>
          <w:rFonts w:ascii="Times New Roman" w:hAnsi="Times New Roman"/>
          <w:sz w:val="24"/>
          <w:szCs w:val="24"/>
          <w:lang w:eastAsia="uk-UA"/>
        </w:rPr>
        <w:t>числі</w:t>
      </w:r>
      <w:proofErr w:type="spellEnd"/>
      <w:r w:rsidRPr="00FF3BBE">
        <w:rPr>
          <w:rFonts w:ascii="Times New Roman" w:hAnsi="Times New Roman"/>
          <w:sz w:val="24"/>
          <w:szCs w:val="24"/>
          <w:lang w:eastAsia="uk-UA"/>
        </w:rPr>
        <w:t xml:space="preserve"> за результатами </w:t>
      </w:r>
      <w:proofErr w:type="spellStart"/>
      <w:r w:rsidRPr="00FF3BBE">
        <w:rPr>
          <w:rFonts w:ascii="Times New Roman" w:hAnsi="Times New Roman"/>
          <w:sz w:val="24"/>
          <w:szCs w:val="24"/>
          <w:lang w:eastAsia="uk-UA"/>
        </w:rPr>
        <w:t>електронного</w:t>
      </w:r>
      <w:proofErr w:type="spellEnd"/>
      <w:r w:rsidRPr="00FF3BBE">
        <w:rPr>
          <w:rFonts w:ascii="Times New Roman" w:hAnsi="Times New Roman"/>
          <w:sz w:val="24"/>
          <w:szCs w:val="24"/>
          <w:lang w:eastAsia="uk-UA"/>
        </w:rPr>
        <w:t xml:space="preserve"> </w:t>
      </w:r>
      <w:proofErr w:type="spellStart"/>
      <w:r w:rsidRPr="00FF3BBE">
        <w:rPr>
          <w:rFonts w:ascii="Times New Roman" w:hAnsi="Times New Roman"/>
          <w:sz w:val="24"/>
          <w:szCs w:val="24"/>
          <w:lang w:eastAsia="uk-UA"/>
        </w:rPr>
        <w:t>аукціону</w:t>
      </w:r>
      <w:proofErr w:type="spellEnd"/>
      <w:r w:rsidRPr="00FF3BBE">
        <w:rPr>
          <w:rFonts w:ascii="Times New Roman" w:hAnsi="Times New Roman"/>
          <w:sz w:val="24"/>
          <w:szCs w:val="24"/>
          <w:lang w:eastAsia="uk-UA"/>
        </w:rPr>
        <w:t xml:space="preserve">, </w:t>
      </w:r>
      <w:proofErr w:type="spellStart"/>
      <w:r w:rsidRPr="00FF3BBE">
        <w:rPr>
          <w:rFonts w:ascii="Times New Roman" w:hAnsi="Times New Roman"/>
          <w:sz w:val="24"/>
          <w:szCs w:val="24"/>
          <w:lang w:eastAsia="uk-UA"/>
        </w:rPr>
        <w:t>крім</w:t>
      </w:r>
      <w:proofErr w:type="spellEnd"/>
      <w:r w:rsidRPr="00FF3BBE">
        <w:rPr>
          <w:rFonts w:ascii="Times New Roman" w:hAnsi="Times New Roman"/>
          <w:sz w:val="24"/>
          <w:szCs w:val="24"/>
          <w:lang w:eastAsia="uk-UA"/>
        </w:rPr>
        <w:t xml:space="preserve"> </w:t>
      </w:r>
      <w:proofErr w:type="spellStart"/>
      <w:r w:rsidRPr="00FF3BBE">
        <w:rPr>
          <w:rFonts w:ascii="Times New Roman" w:hAnsi="Times New Roman"/>
          <w:sz w:val="24"/>
          <w:szCs w:val="24"/>
          <w:lang w:eastAsia="uk-UA"/>
        </w:rPr>
        <w:t>випадку</w:t>
      </w:r>
      <w:proofErr w:type="spellEnd"/>
      <w:r w:rsidRPr="00FF3BBE">
        <w:rPr>
          <w:rFonts w:ascii="Times New Roman" w:hAnsi="Times New Roman"/>
          <w:sz w:val="24"/>
          <w:szCs w:val="24"/>
          <w:lang w:eastAsia="uk-UA"/>
        </w:rPr>
        <w:t xml:space="preserve"> </w:t>
      </w:r>
      <w:proofErr w:type="spellStart"/>
      <w:r w:rsidRPr="00FF3BBE">
        <w:rPr>
          <w:rFonts w:ascii="Times New Roman" w:hAnsi="Times New Roman"/>
          <w:sz w:val="24"/>
          <w:szCs w:val="24"/>
          <w:lang w:eastAsia="uk-UA"/>
        </w:rPr>
        <w:t>перерахунку</w:t>
      </w:r>
      <w:proofErr w:type="spellEnd"/>
      <w:r w:rsidRPr="00FF3BBE">
        <w:rPr>
          <w:rFonts w:ascii="Times New Roman" w:hAnsi="Times New Roman"/>
          <w:sz w:val="24"/>
          <w:szCs w:val="24"/>
          <w:lang w:eastAsia="uk-UA"/>
        </w:rPr>
        <w:t xml:space="preserve"> </w:t>
      </w:r>
      <w:proofErr w:type="spellStart"/>
      <w:r w:rsidRPr="00FF3BBE">
        <w:rPr>
          <w:rFonts w:ascii="Times New Roman" w:hAnsi="Times New Roman"/>
          <w:sz w:val="24"/>
          <w:szCs w:val="24"/>
          <w:lang w:eastAsia="uk-UA"/>
        </w:rPr>
        <w:t>ціни</w:t>
      </w:r>
      <w:proofErr w:type="spellEnd"/>
      <w:r w:rsidRPr="00FF3BBE">
        <w:rPr>
          <w:rFonts w:ascii="Times New Roman" w:hAnsi="Times New Roman"/>
          <w:sz w:val="24"/>
          <w:szCs w:val="24"/>
          <w:lang w:eastAsia="uk-UA"/>
        </w:rPr>
        <w:t xml:space="preserve"> в </w:t>
      </w:r>
      <w:proofErr w:type="spellStart"/>
      <w:r w:rsidRPr="00FF3BBE">
        <w:rPr>
          <w:rFonts w:ascii="Times New Roman" w:hAnsi="Times New Roman"/>
          <w:sz w:val="24"/>
          <w:szCs w:val="24"/>
          <w:lang w:eastAsia="uk-UA"/>
        </w:rPr>
        <w:t>бік</w:t>
      </w:r>
      <w:proofErr w:type="spellEnd"/>
      <w:r w:rsidRPr="00FF3BBE">
        <w:rPr>
          <w:rFonts w:ascii="Times New Roman" w:hAnsi="Times New Roman"/>
          <w:sz w:val="24"/>
          <w:szCs w:val="24"/>
          <w:lang w:eastAsia="uk-UA"/>
        </w:rPr>
        <w:t xml:space="preserve"> </w:t>
      </w:r>
      <w:proofErr w:type="spellStart"/>
      <w:r w:rsidRPr="00FF3BBE">
        <w:rPr>
          <w:rFonts w:ascii="Times New Roman" w:hAnsi="Times New Roman"/>
          <w:sz w:val="24"/>
          <w:szCs w:val="24"/>
          <w:lang w:eastAsia="uk-UA"/>
        </w:rPr>
        <w:t>зменшення</w:t>
      </w:r>
      <w:proofErr w:type="spellEnd"/>
      <w:r w:rsidRPr="00FF3BBE">
        <w:rPr>
          <w:rFonts w:ascii="Times New Roman" w:hAnsi="Times New Roman"/>
          <w:sz w:val="24"/>
          <w:szCs w:val="24"/>
          <w:lang w:eastAsia="uk-UA"/>
        </w:rPr>
        <w:t xml:space="preserve"> </w:t>
      </w:r>
      <w:proofErr w:type="spellStart"/>
      <w:r w:rsidRPr="00FF3BBE">
        <w:rPr>
          <w:rFonts w:ascii="Times New Roman" w:hAnsi="Times New Roman"/>
          <w:sz w:val="24"/>
          <w:szCs w:val="24"/>
          <w:lang w:eastAsia="uk-UA"/>
        </w:rPr>
        <w:t>ціни</w:t>
      </w:r>
      <w:proofErr w:type="spellEnd"/>
      <w:r w:rsidRPr="00FF3BBE">
        <w:rPr>
          <w:rFonts w:ascii="Times New Roman" w:hAnsi="Times New Roman"/>
          <w:sz w:val="24"/>
          <w:szCs w:val="24"/>
          <w:lang w:eastAsia="uk-UA"/>
        </w:rPr>
        <w:t xml:space="preserve"> </w:t>
      </w:r>
      <w:proofErr w:type="spellStart"/>
      <w:r w:rsidRPr="00FF3BBE">
        <w:rPr>
          <w:rFonts w:ascii="Times New Roman" w:hAnsi="Times New Roman"/>
          <w:sz w:val="24"/>
          <w:szCs w:val="24"/>
          <w:lang w:eastAsia="uk-UA"/>
        </w:rPr>
        <w:t>тендерної</w:t>
      </w:r>
      <w:proofErr w:type="spellEnd"/>
      <w:r w:rsidRPr="00FF3BBE">
        <w:rPr>
          <w:rFonts w:ascii="Times New Roman" w:hAnsi="Times New Roman"/>
          <w:sz w:val="24"/>
          <w:szCs w:val="24"/>
          <w:lang w:eastAsia="uk-UA"/>
        </w:rPr>
        <w:t xml:space="preserve"> </w:t>
      </w:r>
      <w:proofErr w:type="spellStart"/>
      <w:r w:rsidRPr="00FF3BBE">
        <w:rPr>
          <w:rFonts w:ascii="Times New Roman" w:hAnsi="Times New Roman"/>
          <w:sz w:val="24"/>
          <w:szCs w:val="24"/>
          <w:lang w:eastAsia="uk-UA"/>
        </w:rPr>
        <w:t>пропозиції</w:t>
      </w:r>
      <w:proofErr w:type="spellEnd"/>
      <w:r w:rsidRPr="00FF3BBE">
        <w:rPr>
          <w:rFonts w:ascii="Times New Roman" w:hAnsi="Times New Roman"/>
          <w:sz w:val="24"/>
          <w:szCs w:val="24"/>
          <w:lang w:eastAsia="uk-UA"/>
        </w:rPr>
        <w:t xml:space="preserve"> </w:t>
      </w:r>
      <w:proofErr w:type="spellStart"/>
      <w:r w:rsidRPr="00FF3BBE">
        <w:rPr>
          <w:rFonts w:ascii="Times New Roman" w:hAnsi="Times New Roman"/>
          <w:sz w:val="24"/>
          <w:szCs w:val="24"/>
          <w:lang w:eastAsia="uk-UA"/>
        </w:rPr>
        <w:t>переможця</w:t>
      </w:r>
      <w:proofErr w:type="spellEnd"/>
      <w:r w:rsidRPr="00FF3BBE">
        <w:rPr>
          <w:rFonts w:ascii="Times New Roman" w:hAnsi="Times New Roman"/>
          <w:sz w:val="24"/>
          <w:szCs w:val="24"/>
          <w:lang w:eastAsia="uk-UA"/>
        </w:rPr>
        <w:t xml:space="preserve"> без </w:t>
      </w:r>
      <w:proofErr w:type="spellStart"/>
      <w:r w:rsidRPr="00FF3BBE">
        <w:rPr>
          <w:rFonts w:ascii="Times New Roman" w:hAnsi="Times New Roman"/>
          <w:sz w:val="24"/>
          <w:szCs w:val="24"/>
          <w:lang w:eastAsia="uk-UA"/>
        </w:rPr>
        <w:t>зменшення</w:t>
      </w:r>
      <w:proofErr w:type="spellEnd"/>
      <w:r w:rsidRPr="00FF3BBE">
        <w:rPr>
          <w:rFonts w:ascii="Times New Roman" w:hAnsi="Times New Roman"/>
          <w:sz w:val="24"/>
          <w:szCs w:val="24"/>
          <w:lang w:eastAsia="uk-UA"/>
        </w:rPr>
        <w:t xml:space="preserve"> </w:t>
      </w:r>
      <w:proofErr w:type="spellStart"/>
      <w:r w:rsidRPr="00FF3BBE">
        <w:rPr>
          <w:rFonts w:ascii="Times New Roman" w:hAnsi="Times New Roman"/>
          <w:sz w:val="24"/>
          <w:szCs w:val="24"/>
          <w:lang w:eastAsia="uk-UA"/>
        </w:rPr>
        <w:t>обсягів</w:t>
      </w:r>
      <w:proofErr w:type="spellEnd"/>
      <w:r w:rsidRPr="00FF3BBE">
        <w:rPr>
          <w:rFonts w:ascii="Times New Roman" w:hAnsi="Times New Roman"/>
          <w:sz w:val="24"/>
          <w:szCs w:val="24"/>
          <w:lang w:eastAsia="uk-UA"/>
        </w:rPr>
        <w:t xml:space="preserve"> </w:t>
      </w:r>
      <w:proofErr w:type="spellStart"/>
      <w:r w:rsidRPr="00FF3BBE">
        <w:rPr>
          <w:rFonts w:ascii="Times New Roman" w:hAnsi="Times New Roman"/>
          <w:sz w:val="24"/>
          <w:szCs w:val="24"/>
          <w:lang w:eastAsia="uk-UA"/>
        </w:rPr>
        <w:t>закупівлі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Істотні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умови</w:t>
      </w:r>
      <w:proofErr w:type="spellEnd"/>
      <w:r w:rsidRPr="00FF3BBE">
        <w:rPr>
          <w:rFonts w:ascii="Times New Roman" w:hAnsi="Times New Roman"/>
          <w:sz w:val="24"/>
          <w:szCs w:val="24"/>
        </w:rPr>
        <w:t xml:space="preserve"> Договору про </w:t>
      </w:r>
      <w:proofErr w:type="spellStart"/>
      <w:r w:rsidRPr="00FF3BBE">
        <w:rPr>
          <w:rFonts w:ascii="Times New Roman" w:hAnsi="Times New Roman"/>
          <w:sz w:val="24"/>
          <w:szCs w:val="24"/>
        </w:rPr>
        <w:t>закупівлю</w:t>
      </w:r>
      <w:proofErr w:type="spellEnd"/>
      <w:r w:rsidRPr="00FF3BBE">
        <w:rPr>
          <w:rFonts w:ascii="Times New Roman" w:hAnsi="Times New Roman"/>
          <w:sz w:val="24"/>
          <w:szCs w:val="24"/>
        </w:rPr>
        <w:t xml:space="preserve"> не </w:t>
      </w:r>
      <w:proofErr w:type="spellStart"/>
      <w:r w:rsidRPr="00FF3BBE">
        <w:rPr>
          <w:rFonts w:ascii="Times New Roman" w:hAnsi="Times New Roman"/>
          <w:sz w:val="24"/>
          <w:szCs w:val="24"/>
        </w:rPr>
        <w:t>можуть</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змінюватися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після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його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підписання</w:t>
      </w:r>
      <w:proofErr w:type="spellEnd"/>
      <w:r w:rsidRPr="00FF3BBE">
        <w:rPr>
          <w:rFonts w:ascii="Times New Roman" w:hAnsi="Times New Roman"/>
          <w:sz w:val="24"/>
          <w:szCs w:val="24"/>
        </w:rPr>
        <w:t xml:space="preserve"> до </w:t>
      </w:r>
      <w:proofErr w:type="spellStart"/>
      <w:r w:rsidRPr="00FF3BBE">
        <w:rPr>
          <w:rFonts w:ascii="Times New Roman" w:hAnsi="Times New Roman"/>
          <w:sz w:val="24"/>
          <w:szCs w:val="24"/>
        </w:rPr>
        <w:t>виконання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зобов’язань</w:t>
      </w:r>
      <w:proofErr w:type="spellEnd"/>
      <w:r w:rsidRPr="00FF3BBE">
        <w:rPr>
          <w:rFonts w:ascii="Times New Roman" w:hAnsi="Times New Roman"/>
          <w:sz w:val="24"/>
          <w:szCs w:val="24"/>
        </w:rPr>
        <w:t xml:space="preserve"> Сторонами в </w:t>
      </w:r>
      <w:proofErr w:type="spellStart"/>
      <w:r w:rsidRPr="00FF3BBE">
        <w:rPr>
          <w:rFonts w:ascii="Times New Roman" w:hAnsi="Times New Roman"/>
          <w:sz w:val="24"/>
          <w:szCs w:val="24"/>
        </w:rPr>
        <w:t>повному</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обсязі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крім</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випадків</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передбачених</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чинним</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законодавством</w:t>
      </w:r>
      <w:proofErr w:type="spellEnd"/>
      <w:r w:rsidRPr="00FF3BBE">
        <w:rPr>
          <w:rFonts w:ascii="Times New Roman" w:hAnsi="Times New Roman"/>
          <w:sz w:val="24"/>
          <w:szCs w:val="24"/>
        </w:rPr>
        <w:t xml:space="preserve"> у </w:t>
      </w:r>
      <w:proofErr w:type="spellStart"/>
      <w:r w:rsidRPr="00FF3BBE">
        <w:rPr>
          <w:rFonts w:ascii="Times New Roman" w:hAnsi="Times New Roman"/>
          <w:sz w:val="24"/>
          <w:szCs w:val="24"/>
        </w:rPr>
        <w:t>сфері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публічних</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закупівель</w:t>
      </w:r>
      <w:proofErr w:type="spellEnd"/>
      <w:r w:rsidRPr="00FF3BBE">
        <w:rPr>
          <w:rFonts w:ascii="Times New Roman" w:hAnsi="Times New Roman"/>
          <w:sz w:val="24"/>
          <w:szCs w:val="24"/>
        </w:rPr>
        <w:t>.</w:t>
      </w:r>
    </w:p>
    <w:p w14:paraId="32B52F48" w14:textId="77777777" w:rsidR="00AA7885" w:rsidRPr="00FF3BBE" w:rsidRDefault="00AA7885" w:rsidP="00AA7885">
      <w:pPr>
        <w:tabs>
          <w:tab w:val="left" w:pos="709"/>
        </w:tabs>
        <w:ind w:firstLine="567"/>
        <w:jc w:val="both"/>
        <w:rPr>
          <w:rFonts w:ascii="Times New Roman" w:hAnsi="Times New Roman"/>
          <w:sz w:val="24"/>
          <w:szCs w:val="24"/>
        </w:rPr>
      </w:pPr>
      <w:proofErr w:type="spellStart"/>
      <w:r w:rsidRPr="00FF3BBE">
        <w:rPr>
          <w:rFonts w:ascii="Times New Roman" w:hAnsi="Times New Roman"/>
          <w:sz w:val="24"/>
          <w:szCs w:val="24"/>
        </w:rPr>
        <w:t>Дія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цього</w:t>
      </w:r>
      <w:proofErr w:type="spellEnd"/>
      <w:r w:rsidRPr="00FF3BBE">
        <w:rPr>
          <w:rFonts w:ascii="Times New Roman" w:hAnsi="Times New Roman"/>
          <w:sz w:val="24"/>
          <w:szCs w:val="24"/>
        </w:rPr>
        <w:t xml:space="preserve"> Договору </w:t>
      </w:r>
      <w:proofErr w:type="spellStart"/>
      <w:r w:rsidRPr="00FF3BBE">
        <w:rPr>
          <w:rFonts w:ascii="Times New Roman" w:hAnsi="Times New Roman"/>
          <w:sz w:val="24"/>
          <w:szCs w:val="24"/>
        </w:rPr>
        <w:t>може</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продовжуватися</w:t>
      </w:r>
      <w:proofErr w:type="spellEnd"/>
      <w:r w:rsidRPr="00FF3BBE">
        <w:rPr>
          <w:rFonts w:ascii="Times New Roman" w:hAnsi="Times New Roman"/>
          <w:sz w:val="24"/>
          <w:szCs w:val="24"/>
        </w:rPr>
        <w:t xml:space="preserve"> </w:t>
      </w:r>
      <w:proofErr w:type="gramStart"/>
      <w:r w:rsidRPr="00FF3BBE">
        <w:rPr>
          <w:rFonts w:ascii="Times New Roman" w:hAnsi="Times New Roman"/>
          <w:sz w:val="24"/>
          <w:szCs w:val="24"/>
        </w:rPr>
        <w:t>на строк</w:t>
      </w:r>
      <w:proofErr w:type="gramEnd"/>
      <w:r w:rsidRPr="00FF3BBE">
        <w:rPr>
          <w:rFonts w:ascii="Times New Roman" w:hAnsi="Times New Roman"/>
          <w:sz w:val="24"/>
          <w:szCs w:val="24"/>
        </w:rPr>
        <w:t xml:space="preserve">, </w:t>
      </w:r>
      <w:proofErr w:type="spellStart"/>
      <w:r w:rsidRPr="00FF3BBE">
        <w:rPr>
          <w:rFonts w:ascii="Times New Roman" w:hAnsi="Times New Roman"/>
          <w:sz w:val="24"/>
          <w:szCs w:val="24"/>
        </w:rPr>
        <w:t>достатній</w:t>
      </w:r>
      <w:proofErr w:type="spellEnd"/>
      <w:r w:rsidRPr="00FF3BBE">
        <w:rPr>
          <w:rFonts w:ascii="Times New Roman" w:hAnsi="Times New Roman"/>
          <w:sz w:val="24"/>
          <w:szCs w:val="24"/>
        </w:rPr>
        <w:t xml:space="preserve"> для </w:t>
      </w:r>
      <w:proofErr w:type="spellStart"/>
      <w:r w:rsidRPr="00FF3BBE">
        <w:rPr>
          <w:rFonts w:ascii="Times New Roman" w:hAnsi="Times New Roman"/>
          <w:sz w:val="24"/>
          <w:szCs w:val="24"/>
        </w:rPr>
        <w:t>проведення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процедури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закупівлі</w:t>
      </w:r>
      <w:proofErr w:type="spellEnd"/>
      <w:r w:rsidRPr="00FF3BBE">
        <w:rPr>
          <w:rFonts w:ascii="Times New Roman" w:hAnsi="Times New Roman"/>
          <w:sz w:val="24"/>
          <w:szCs w:val="24"/>
        </w:rPr>
        <w:t xml:space="preserve"> на початку </w:t>
      </w:r>
      <w:proofErr w:type="spellStart"/>
      <w:r w:rsidRPr="00FF3BBE">
        <w:rPr>
          <w:rFonts w:ascii="Times New Roman" w:hAnsi="Times New Roman"/>
          <w:sz w:val="24"/>
          <w:szCs w:val="24"/>
        </w:rPr>
        <w:t>наступного</w:t>
      </w:r>
      <w:proofErr w:type="spellEnd"/>
      <w:r w:rsidRPr="00FF3BBE">
        <w:rPr>
          <w:rFonts w:ascii="Times New Roman" w:hAnsi="Times New Roman"/>
          <w:sz w:val="24"/>
          <w:szCs w:val="24"/>
        </w:rPr>
        <w:t xml:space="preserve"> року, в </w:t>
      </w:r>
      <w:proofErr w:type="spellStart"/>
      <w:r w:rsidRPr="00FF3BBE">
        <w:rPr>
          <w:rFonts w:ascii="Times New Roman" w:hAnsi="Times New Roman"/>
          <w:sz w:val="24"/>
          <w:szCs w:val="24"/>
        </w:rPr>
        <w:t>обсязі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що</w:t>
      </w:r>
      <w:proofErr w:type="spellEnd"/>
      <w:r w:rsidRPr="00FF3BBE">
        <w:rPr>
          <w:rFonts w:ascii="Times New Roman" w:hAnsi="Times New Roman"/>
          <w:sz w:val="24"/>
          <w:szCs w:val="24"/>
        </w:rPr>
        <w:t xml:space="preserve"> не </w:t>
      </w:r>
      <w:proofErr w:type="spellStart"/>
      <w:r w:rsidRPr="00FF3BBE">
        <w:rPr>
          <w:rFonts w:ascii="Times New Roman" w:hAnsi="Times New Roman"/>
          <w:sz w:val="24"/>
          <w:szCs w:val="24"/>
        </w:rPr>
        <w:t>перевищує</w:t>
      </w:r>
      <w:proofErr w:type="spellEnd"/>
      <w:r w:rsidRPr="00FF3BBE">
        <w:rPr>
          <w:rFonts w:ascii="Times New Roman" w:hAnsi="Times New Roman"/>
          <w:sz w:val="24"/>
          <w:szCs w:val="24"/>
        </w:rPr>
        <w:t xml:space="preserve"> 20% </w:t>
      </w:r>
      <w:proofErr w:type="spellStart"/>
      <w:r w:rsidRPr="00FF3BBE">
        <w:rPr>
          <w:rFonts w:ascii="Times New Roman" w:hAnsi="Times New Roman"/>
          <w:sz w:val="24"/>
          <w:szCs w:val="24"/>
        </w:rPr>
        <w:t>суми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визначеної</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цим</w:t>
      </w:r>
      <w:proofErr w:type="spellEnd"/>
      <w:r w:rsidRPr="00FF3BBE">
        <w:rPr>
          <w:rFonts w:ascii="Times New Roman" w:hAnsi="Times New Roman"/>
          <w:sz w:val="24"/>
          <w:szCs w:val="24"/>
        </w:rPr>
        <w:t xml:space="preserve"> Договором, </w:t>
      </w:r>
      <w:proofErr w:type="spellStart"/>
      <w:r w:rsidRPr="00FF3BBE">
        <w:rPr>
          <w:rFonts w:ascii="Times New Roman" w:hAnsi="Times New Roman"/>
          <w:sz w:val="24"/>
          <w:szCs w:val="24"/>
        </w:rPr>
        <w:t>якщо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видатки</w:t>
      </w:r>
      <w:proofErr w:type="spellEnd"/>
      <w:r w:rsidRPr="00FF3BBE">
        <w:rPr>
          <w:rFonts w:ascii="Times New Roman" w:hAnsi="Times New Roman"/>
          <w:sz w:val="24"/>
          <w:szCs w:val="24"/>
        </w:rPr>
        <w:t xml:space="preserve"> на </w:t>
      </w:r>
      <w:proofErr w:type="spellStart"/>
      <w:r w:rsidRPr="00FF3BBE">
        <w:rPr>
          <w:rFonts w:ascii="Times New Roman" w:hAnsi="Times New Roman"/>
          <w:sz w:val="24"/>
          <w:szCs w:val="24"/>
        </w:rPr>
        <w:t>досягнення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цієї</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цілі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будуть</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затверджені</w:t>
      </w:r>
      <w:proofErr w:type="spellEnd"/>
      <w:r w:rsidRPr="00FF3BBE">
        <w:rPr>
          <w:rFonts w:ascii="Times New Roman" w:hAnsi="Times New Roman"/>
          <w:sz w:val="24"/>
          <w:szCs w:val="24"/>
        </w:rPr>
        <w:t xml:space="preserve"> в </w:t>
      </w:r>
      <w:proofErr w:type="spellStart"/>
      <w:r w:rsidRPr="00FF3BBE">
        <w:rPr>
          <w:rFonts w:ascii="Times New Roman" w:hAnsi="Times New Roman"/>
          <w:sz w:val="24"/>
          <w:szCs w:val="24"/>
        </w:rPr>
        <w:t>установленому</w:t>
      </w:r>
      <w:proofErr w:type="spellEnd"/>
      <w:r w:rsidRPr="00FF3BBE">
        <w:rPr>
          <w:rFonts w:ascii="Times New Roman" w:hAnsi="Times New Roman"/>
          <w:sz w:val="24"/>
          <w:szCs w:val="24"/>
        </w:rPr>
        <w:t xml:space="preserve"> порядку.</w:t>
      </w:r>
    </w:p>
    <w:p w14:paraId="6BE3AC94" w14:textId="77777777" w:rsidR="00AA7885" w:rsidRPr="00FF3BBE" w:rsidRDefault="00AA7885" w:rsidP="00AA7885">
      <w:pPr>
        <w:tabs>
          <w:tab w:val="left" w:pos="709"/>
        </w:tabs>
        <w:ind w:firstLine="567"/>
        <w:jc w:val="both"/>
        <w:rPr>
          <w:rFonts w:ascii="Times New Roman" w:hAnsi="Times New Roman"/>
          <w:sz w:val="24"/>
          <w:szCs w:val="24"/>
        </w:rPr>
      </w:pPr>
      <w:r w:rsidRPr="00FF3BBE">
        <w:rPr>
          <w:rFonts w:ascii="Times New Roman" w:hAnsi="Times New Roman"/>
          <w:sz w:val="24"/>
          <w:szCs w:val="24"/>
        </w:rPr>
        <w:t xml:space="preserve">13.2. </w:t>
      </w:r>
      <w:proofErr w:type="spellStart"/>
      <w:r w:rsidRPr="00FF3BBE">
        <w:rPr>
          <w:rFonts w:ascii="Times New Roman" w:hAnsi="Times New Roman"/>
          <w:sz w:val="24"/>
          <w:szCs w:val="24"/>
        </w:rPr>
        <w:t>Цей</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Договір</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належним</w:t>
      </w:r>
      <w:proofErr w:type="spellEnd"/>
      <w:r w:rsidRPr="00FF3BBE">
        <w:rPr>
          <w:rFonts w:ascii="Times New Roman" w:hAnsi="Times New Roman"/>
          <w:sz w:val="24"/>
          <w:szCs w:val="24"/>
        </w:rPr>
        <w:t xml:space="preserve"> чином </w:t>
      </w:r>
      <w:proofErr w:type="spellStart"/>
      <w:r w:rsidRPr="00FF3BBE">
        <w:rPr>
          <w:rFonts w:ascii="Times New Roman" w:hAnsi="Times New Roman"/>
          <w:sz w:val="24"/>
          <w:szCs w:val="24"/>
        </w:rPr>
        <w:t>укладений</w:t>
      </w:r>
      <w:proofErr w:type="spellEnd"/>
      <w:r w:rsidRPr="00FF3BBE">
        <w:rPr>
          <w:rFonts w:ascii="Times New Roman" w:hAnsi="Times New Roman"/>
          <w:sz w:val="24"/>
          <w:szCs w:val="24"/>
        </w:rPr>
        <w:t xml:space="preserve"> Сторонами та є </w:t>
      </w:r>
      <w:proofErr w:type="spellStart"/>
      <w:r w:rsidRPr="00FF3BBE">
        <w:rPr>
          <w:rFonts w:ascii="Times New Roman" w:hAnsi="Times New Roman"/>
          <w:sz w:val="24"/>
          <w:szCs w:val="24"/>
        </w:rPr>
        <w:t>законним</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дійсним</w:t>
      </w:r>
      <w:proofErr w:type="spellEnd"/>
      <w:r w:rsidRPr="00FF3BBE">
        <w:rPr>
          <w:rFonts w:ascii="Times New Roman" w:hAnsi="Times New Roman"/>
          <w:sz w:val="24"/>
          <w:szCs w:val="24"/>
        </w:rPr>
        <w:t xml:space="preserve"> та </w:t>
      </w:r>
      <w:proofErr w:type="spellStart"/>
      <w:r w:rsidRPr="00FF3BBE">
        <w:rPr>
          <w:rFonts w:ascii="Times New Roman" w:hAnsi="Times New Roman"/>
          <w:sz w:val="24"/>
          <w:szCs w:val="24"/>
        </w:rPr>
        <w:t>покладає</w:t>
      </w:r>
      <w:proofErr w:type="spellEnd"/>
      <w:r w:rsidRPr="00FF3BBE">
        <w:rPr>
          <w:rFonts w:ascii="Times New Roman" w:hAnsi="Times New Roman"/>
          <w:sz w:val="24"/>
          <w:szCs w:val="24"/>
        </w:rPr>
        <w:t xml:space="preserve"> на </w:t>
      </w:r>
      <w:proofErr w:type="spellStart"/>
      <w:r w:rsidRPr="00FF3BBE">
        <w:rPr>
          <w:rFonts w:ascii="Times New Roman" w:hAnsi="Times New Roman"/>
          <w:sz w:val="24"/>
          <w:szCs w:val="24"/>
        </w:rPr>
        <w:t>Сторони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зобов’язання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які</w:t>
      </w:r>
      <w:proofErr w:type="spellEnd"/>
      <w:r w:rsidRPr="00FF3BBE">
        <w:rPr>
          <w:rFonts w:ascii="Times New Roman" w:hAnsi="Times New Roman"/>
          <w:sz w:val="24"/>
          <w:szCs w:val="24"/>
        </w:rPr>
        <w:t xml:space="preserve"> вони </w:t>
      </w:r>
      <w:proofErr w:type="spellStart"/>
      <w:r w:rsidRPr="00FF3BBE">
        <w:rPr>
          <w:rFonts w:ascii="Times New Roman" w:hAnsi="Times New Roman"/>
          <w:sz w:val="24"/>
          <w:szCs w:val="24"/>
        </w:rPr>
        <w:t>повинні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виконати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відповідно</w:t>
      </w:r>
      <w:proofErr w:type="spellEnd"/>
      <w:r w:rsidRPr="00FF3BBE">
        <w:rPr>
          <w:rFonts w:ascii="Times New Roman" w:hAnsi="Times New Roman"/>
          <w:sz w:val="24"/>
          <w:szCs w:val="24"/>
        </w:rPr>
        <w:t xml:space="preserve"> до умов </w:t>
      </w:r>
      <w:proofErr w:type="spellStart"/>
      <w:r w:rsidRPr="00FF3BBE">
        <w:rPr>
          <w:rFonts w:ascii="Times New Roman" w:hAnsi="Times New Roman"/>
          <w:sz w:val="24"/>
          <w:szCs w:val="24"/>
        </w:rPr>
        <w:t>цього</w:t>
      </w:r>
      <w:proofErr w:type="spellEnd"/>
      <w:r w:rsidRPr="00FF3BBE">
        <w:rPr>
          <w:rFonts w:ascii="Times New Roman" w:hAnsi="Times New Roman"/>
          <w:sz w:val="24"/>
          <w:szCs w:val="24"/>
        </w:rPr>
        <w:t xml:space="preserve"> Договору, </w:t>
      </w:r>
      <w:proofErr w:type="spellStart"/>
      <w:r w:rsidRPr="00FF3BBE">
        <w:rPr>
          <w:rFonts w:ascii="Times New Roman" w:hAnsi="Times New Roman"/>
          <w:sz w:val="24"/>
          <w:szCs w:val="24"/>
        </w:rPr>
        <w:t>Сторони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отримали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всі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погодження</w:t>
      </w:r>
      <w:proofErr w:type="spellEnd"/>
      <w:r w:rsidRPr="00FF3BBE">
        <w:rPr>
          <w:rFonts w:ascii="Times New Roman" w:hAnsi="Times New Roman"/>
          <w:sz w:val="24"/>
          <w:szCs w:val="24"/>
        </w:rPr>
        <w:t xml:space="preserve"> на </w:t>
      </w:r>
      <w:proofErr w:type="spellStart"/>
      <w:r w:rsidRPr="00FF3BBE">
        <w:rPr>
          <w:rFonts w:ascii="Times New Roman" w:hAnsi="Times New Roman"/>
          <w:sz w:val="24"/>
          <w:szCs w:val="24"/>
        </w:rPr>
        <w:t>укладення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цього</w:t>
      </w:r>
      <w:proofErr w:type="spellEnd"/>
      <w:r w:rsidRPr="00FF3BBE">
        <w:rPr>
          <w:rFonts w:ascii="Times New Roman" w:hAnsi="Times New Roman"/>
          <w:sz w:val="24"/>
          <w:szCs w:val="24"/>
        </w:rPr>
        <w:t xml:space="preserve"> Договору, </w:t>
      </w:r>
      <w:proofErr w:type="spellStart"/>
      <w:r w:rsidRPr="00FF3BBE">
        <w:rPr>
          <w:rFonts w:ascii="Times New Roman" w:hAnsi="Times New Roman"/>
          <w:sz w:val="24"/>
          <w:szCs w:val="24"/>
        </w:rPr>
        <w:t>що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вимагаються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відповідно</w:t>
      </w:r>
      <w:proofErr w:type="spellEnd"/>
      <w:r w:rsidRPr="00FF3BBE">
        <w:rPr>
          <w:rFonts w:ascii="Times New Roman" w:hAnsi="Times New Roman"/>
          <w:sz w:val="24"/>
          <w:szCs w:val="24"/>
        </w:rPr>
        <w:t xml:space="preserve"> до чинного </w:t>
      </w:r>
      <w:proofErr w:type="spellStart"/>
      <w:r w:rsidRPr="00FF3BBE">
        <w:rPr>
          <w:rFonts w:ascii="Times New Roman" w:hAnsi="Times New Roman"/>
          <w:sz w:val="24"/>
          <w:szCs w:val="24"/>
        </w:rPr>
        <w:t>законодавства</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України</w:t>
      </w:r>
      <w:proofErr w:type="spellEnd"/>
      <w:r w:rsidRPr="00FF3BBE">
        <w:rPr>
          <w:rFonts w:ascii="Times New Roman" w:hAnsi="Times New Roman"/>
          <w:sz w:val="24"/>
          <w:szCs w:val="24"/>
        </w:rPr>
        <w:t xml:space="preserve">. </w:t>
      </w:r>
    </w:p>
    <w:p w14:paraId="1860984A" w14:textId="77777777" w:rsidR="00AA7885" w:rsidRPr="00FF3BBE" w:rsidRDefault="00AA7885" w:rsidP="00AA7885">
      <w:pPr>
        <w:tabs>
          <w:tab w:val="left" w:pos="709"/>
        </w:tabs>
        <w:ind w:firstLine="567"/>
        <w:jc w:val="both"/>
        <w:rPr>
          <w:rFonts w:ascii="Times New Roman" w:hAnsi="Times New Roman"/>
          <w:sz w:val="24"/>
          <w:szCs w:val="24"/>
        </w:rPr>
      </w:pPr>
      <w:r w:rsidRPr="00FF3BBE">
        <w:rPr>
          <w:rFonts w:ascii="Times New Roman" w:hAnsi="Times New Roman"/>
          <w:sz w:val="24"/>
          <w:szCs w:val="24"/>
        </w:rPr>
        <w:t xml:space="preserve">13.3. </w:t>
      </w:r>
      <w:proofErr w:type="spellStart"/>
      <w:r w:rsidRPr="00FF3BBE">
        <w:rPr>
          <w:rFonts w:ascii="Times New Roman" w:hAnsi="Times New Roman"/>
          <w:sz w:val="24"/>
          <w:szCs w:val="24"/>
        </w:rPr>
        <w:t>Підписанням</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цього</w:t>
      </w:r>
      <w:proofErr w:type="spellEnd"/>
      <w:r w:rsidRPr="00FF3BBE">
        <w:rPr>
          <w:rFonts w:ascii="Times New Roman" w:hAnsi="Times New Roman"/>
          <w:sz w:val="24"/>
          <w:szCs w:val="24"/>
        </w:rPr>
        <w:t xml:space="preserve"> Договору </w:t>
      </w:r>
      <w:proofErr w:type="spellStart"/>
      <w:r w:rsidRPr="00FF3BBE">
        <w:rPr>
          <w:rFonts w:ascii="Times New Roman" w:hAnsi="Times New Roman"/>
          <w:sz w:val="24"/>
          <w:szCs w:val="24"/>
        </w:rPr>
        <w:t>Сторони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запевняють</w:t>
      </w:r>
      <w:proofErr w:type="spellEnd"/>
      <w:r w:rsidRPr="00FF3BBE">
        <w:rPr>
          <w:rFonts w:ascii="Times New Roman" w:hAnsi="Times New Roman"/>
          <w:sz w:val="24"/>
          <w:szCs w:val="24"/>
        </w:rPr>
        <w:t xml:space="preserve"> та </w:t>
      </w:r>
      <w:proofErr w:type="spellStart"/>
      <w:r w:rsidRPr="00FF3BBE">
        <w:rPr>
          <w:rFonts w:ascii="Times New Roman" w:hAnsi="Times New Roman"/>
          <w:sz w:val="24"/>
          <w:szCs w:val="24"/>
        </w:rPr>
        <w:t>гарантують</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що</w:t>
      </w:r>
      <w:proofErr w:type="spellEnd"/>
      <w:r w:rsidRPr="00FF3BBE">
        <w:rPr>
          <w:rFonts w:ascii="Times New Roman" w:hAnsi="Times New Roman"/>
          <w:sz w:val="24"/>
          <w:szCs w:val="24"/>
        </w:rPr>
        <w:t xml:space="preserve"> на момент </w:t>
      </w:r>
      <w:proofErr w:type="spellStart"/>
      <w:r w:rsidRPr="00FF3BBE">
        <w:rPr>
          <w:rFonts w:ascii="Times New Roman" w:hAnsi="Times New Roman"/>
          <w:sz w:val="24"/>
          <w:szCs w:val="24"/>
        </w:rPr>
        <w:t>укладення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цього</w:t>
      </w:r>
      <w:proofErr w:type="spellEnd"/>
      <w:r w:rsidRPr="00FF3BBE">
        <w:rPr>
          <w:rFonts w:ascii="Times New Roman" w:hAnsi="Times New Roman"/>
          <w:sz w:val="24"/>
          <w:szCs w:val="24"/>
        </w:rPr>
        <w:t xml:space="preserve"> Договору вони </w:t>
      </w:r>
      <w:proofErr w:type="spellStart"/>
      <w:r w:rsidRPr="00FF3BBE">
        <w:rPr>
          <w:rFonts w:ascii="Times New Roman" w:hAnsi="Times New Roman"/>
          <w:sz w:val="24"/>
          <w:szCs w:val="24"/>
        </w:rPr>
        <w:t>діють</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добросовісно</w:t>
      </w:r>
      <w:proofErr w:type="spellEnd"/>
      <w:r w:rsidRPr="00FF3BBE">
        <w:rPr>
          <w:rFonts w:ascii="Times New Roman" w:hAnsi="Times New Roman"/>
          <w:sz w:val="24"/>
          <w:szCs w:val="24"/>
        </w:rPr>
        <w:t xml:space="preserve"> одна до </w:t>
      </w:r>
      <w:proofErr w:type="spellStart"/>
      <w:r w:rsidRPr="00FF3BBE">
        <w:rPr>
          <w:rFonts w:ascii="Times New Roman" w:hAnsi="Times New Roman"/>
          <w:sz w:val="24"/>
          <w:szCs w:val="24"/>
        </w:rPr>
        <w:t>одної</w:t>
      </w:r>
      <w:proofErr w:type="spellEnd"/>
      <w:r w:rsidRPr="00FF3BBE">
        <w:rPr>
          <w:rFonts w:ascii="Times New Roman" w:hAnsi="Times New Roman"/>
          <w:sz w:val="24"/>
          <w:szCs w:val="24"/>
        </w:rPr>
        <w:t>. Сторонам не вчинено будь-</w:t>
      </w:r>
      <w:proofErr w:type="spellStart"/>
      <w:r w:rsidRPr="00FF3BBE">
        <w:rPr>
          <w:rFonts w:ascii="Times New Roman" w:hAnsi="Times New Roman"/>
          <w:sz w:val="24"/>
          <w:szCs w:val="24"/>
        </w:rPr>
        <w:t>яких</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дій</w:t>
      </w:r>
      <w:proofErr w:type="spellEnd"/>
      <w:r w:rsidRPr="00FF3BBE">
        <w:rPr>
          <w:rFonts w:ascii="Times New Roman" w:hAnsi="Times New Roman"/>
          <w:sz w:val="24"/>
          <w:szCs w:val="24"/>
        </w:rPr>
        <w:t xml:space="preserve"> та/</w:t>
      </w:r>
      <w:proofErr w:type="spellStart"/>
      <w:r w:rsidRPr="00FF3BBE">
        <w:rPr>
          <w:rFonts w:ascii="Times New Roman" w:hAnsi="Times New Roman"/>
          <w:sz w:val="24"/>
          <w:szCs w:val="24"/>
        </w:rPr>
        <w:t>або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бездіяльності</w:t>
      </w:r>
      <w:proofErr w:type="spellEnd"/>
      <w:r w:rsidRPr="00FF3BBE">
        <w:rPr>
          <w:rFonts w:ascii="Times New Roman" w:hAnsi="Times New Roman"/>
          <w:sz w:val="24"/>
          <w:szCs w:val="24"/>
        </w:rPr>
        <w:t xml:space="preserve">, а </w:t>
      </w:r>
      <w:proofErr w:type="spellStart"/>
      <w:r w:rsidRPr="00FF3BBE">
        <w:rPr>
          <w:rFonts w:ascii="Times New Roman" w:hAnsi="Times New Roman"/>
          <w:sz w:val="24"/>
          <w:szCs w:val="24"/>
        </w:rPr>
        <w:t>також</w:t>
      </w:r>
      <w:proofErr w:type="spellEnd"/>
      <w:r w:rsidRPr="00FF3BBE">
        <w:rPr>
          <w:rFonts w:ascii="Times New Roman" w:hAnsi="Times New Roman"/>
          <w:sz w:val="24"/>
          <w:szCs w:val="24"/>
        </w:rPr>
        <w:t xml:space="preserve"> Сторонам не </w:t>
      </w:r>
      <w:proofErr w:type="spellStart"/>
      <w:r w:rsidRPr="00FF3BBE">
        <w:rPr>
          <w:rFonts w:ascii="Times New Roman" w:hAnsi="Times New Roman"/>
          <w:sz w:val="24"/>
          <w:szCs w:val="24"/>
        </w:rPr>
        <w:t>відомо</w:t>
      </w:r>
      <w:proofErr w:type="spellEnd"/>
      <w:r w:rsidRPr="00FF3BBE">
        <w:rPr>
          <w:rFonts w:ascii="Times New Roman" w:hAnsi="Times New Roman"/>
          <w:sz w:val="24"/>
          <w:szCs w:val="24"/>
        </w:rPr>
        <w:t xml:space="preserve"> будь-</w:t>
      </w:r>
      <w:proofErr w:type="spellStart"/>
      <w:r w:rsidRPr="00FF3BBE">
        <w:rPr>
          <w:rFonts w:ascii="Times New Roman" w:hAnsi="Times New Roman"/>
          <w:sz w:val="24"/>
          <w:szCs w:val="24"/>
        </w:rPr>
        <w:t>яких</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інших</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обставин</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які</w:t>
      </w:r>
      <w:proofErr w:type="spellEnd"/>
      <w:r w:rsidRPr="00FF3BBE">
        <w:rPr>
          <w:rFonts w:ascii="Times New Roman" w:hAnsi="Times New Roman"/>
          <w:sz w:val="24"/>
          <w:szCs w:val="24"/>
        </w:rPr>
        <w:t xml:space="preserve"> в </w:t>
      </w:r>
      <w:proofErr w:type="spellStart"/>
      <w:r w:rsidRPr="00FF3BBE">
        <w:rPr>
          <w:rFonts w:ascii="Times New Roman" w:hAnsi="Times New Roman"/>
          <w:sz w:val="24"/>
          <w:szCs w:val="24"/>
        </w:rPr>
        <w:t>подальшому</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можуть</w:t>
      </w:r>
      <w:proofErr w:type="spellEnd"/>
      <w:r w:rsidRPr="00FF3BBE">
        <w:rPr>
          <w:rFonts w:ascii="Times New Roman" w:hAnsi="Times New Roman"/>
          <w:sz w:val="24"/>
          <w:szCs w:val="24"/>
        </w:rPr>
        <w:t xml:space="preserve"> стати </w:t>
      </w:r>
      <w:proofErr w:type="spellStart"/>
      <w:r w:rsidRPr="00FF3BBE">
        <w:rPr>
          <w:rFonts w:ascii="Times New Roman" w:hAnsi="Times New Roman"/>
          <w:sz w:val="24"/>
          <w:szCs w:val="24"/>
        </w:rPr>
        <w:t>підставою</w:t>
      </w:r>
      <w:proofErr w:type="spellEnd"/>
      <w:r w:rsidRPr="00FF3BBE">
        <w:rPr>
          <w:rFonts w:ascii="Times New Roman" w:hAnsi="Times New Roman"/>
          <w:sz w:val="24"/>
          <w:szCs w:val="24"/>
        </w:rPr>
        <w:t xml:space="preserve"> для </w:t>
      </w:r>
      <w:proofErr w:type="spellStart"/>
      <w:r w:rsidRPr="00FF3BBE">
        <w:rPr>
          <w:rFonts w:ascii="Times New Roman" w:hAnsi="Times New Roman"/>
          <w:sz w:val="24"/>
          <w:szCs w:val="24"/>
        </w:rPr>
        <w:t>визнання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цього</w:t>
      </w:r>
      <w:proofErr w:type="spellEnd"/>
      <w:r w:rsidRPr="00FF3BBE">
        <w:rPr>
          <w:rFonts w:ascii="Times New Roman" w:hAnsi="Times New Roman"/>
          <w:sz w:val="24"/>
          <w:szCs w:val="24"/>
        </w:rPr>
        <w:t xml:space="preserve"> Договору </w:t>
      </w:r>
      <w:proofErr w:type="spellStart"/>
      <w:r w:rsidRPr="00FF3BBE">
        <w:rPr>
          <w:rFonts w:ascii="Times New Roman" w:hAnsi="Times New Roman"/>
          <w:sz w:val="24"/>
          <w:szCs w:val="24"/>
        </w:rPr>
        <w:t>нікчемним</w:t>
      </w:r>
      <w:proofErr w:type="spellEnd"/>
      <w:r w:rsidRPr="00FF3BBE">
        <w:rPr>
          <w:rFonts w:ascii="Times New Roman" w:hAnsi="Times New Roman"/>
          <w:sz w:val="24"/>
          <w:szCs w:val="24"/>
        </w:rPr>
        <w:t xml:space="preserve"> та/</w:t>
      </w:r>
      <w:proofErr w:type="spellStart"/>
      <w:r w:rsidRPr="00FF3BBE">
        <w:rPr>
          <w:rFonts w:ascii="Times New Roman" w:hAnsi="Times New Roman"/>
          <w:sz w:val="24"/>
          <w:szCs w:val="24"/>
        </w:rPr>
        <w:t>або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недійсним</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або</w:t>
      </w:r>
      <w:proofErr w:type="spellEnd"/>
      <w:r w:rsidRPr="00FF3BBE">
        <w:rPr>
          <w:rFonts w:ascii="Times New Roman" w:hAnsi="Times New Roman"/>
          <w:sz w:val="24"/>
          <w:szCs w:val="24"/>
        </w:rPr>
        <w:t xml:space="preserve"> </w:t>
      </w:r>
      <w:proofErr w:type="gramStart"/>
      <w:r w:rsidRPr="00FF3BBE">
        <w:rPr>
          <w:rFonts w:ascii="Times New Roman" w:hAnsi="Times New Roman"/>
          <w:sz w:val="24"/>
          <w:szCs w:val="24"/>
        </w:rPr>
        <w:t>в будь</w:t>
      </w:r>
      <w:proofErr w:type="gramEnd"/>
      <w:r w:rsidRPr="00FF3BBE">
        <w:rPr>
          <w:rFonts w:ascii="Times New Roman" w:hAnsi="Times New Roman"/>
          <w:sz w:val="24"/>
          <w:szCs w:val="24"/>
        </w:rPr>
        <w:t>-</w:t>
      </w:r>
      <w:proofErr w:type="spellStart"/>
      <w:r w:rsidRPr="00FF3BBE">
        <w:rPr>
          <w:rFonts w:ascii="Times New Roman" w:hAnsi="Times New Roman"/>
          <w:sz w:val="24"/>
          <w:szCs w:val="24"/>
        </w:rPr>
        <w:t>якій</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інший</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спосіб</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призведе</w:t>
      </w:r>
      <w:proofErr w:type="spellEnd"/>
      <w:r w:rsidRPr="00FF3BBE">
        <w:rPr>
          <w:rFonts w:ascii="Times New Roman" w:hAnsi="Times New Roman"/>
          <w:sz w:val="24"/>
          <w:szCs w:val="24"/>
        </w:rPr>
        <w:t xml:space="preserve"> до </w:t>
      </w:r>
      <w:proofErr w:type="spellStart"/>
      <w:r w:rsidRPr="00FF3BBE">
        <w:rPr>
          <w:rFonts w:ascii="Times New Roman" w:hAnsi="Times New Roman"/>
          <w:sz w:val="24"/>
          <w:szCs w:val="24"/>
        </w:rPr>
        <w:t>втрати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чинності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або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розірвання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даного</w:t>
      </w:r>
      <w:proofErr w:type="spellEnd"/>
      <w:r w:rsidRPr="00FF3BBE">
        <w:rPr>
          <w:rFonts w:ascii="Times New Roman" w:hAnsi="Times New Roman"/>
          <w:sz w:val="24"/>
          <w:szCs w:val="24"/>
        </w:rPr>
        <w:t xml:space="preserve"> Договору в </w:t>
      </w:r>
      <w:proofErr w:type="spellStart"/>
      <w:r w:rsidRPr="00FF3BBE">
        <w:rPr>
          <w:rFonts w:ascii="Times New Roman" w:hAnsi="Times New Roman"/>
          <w:sz w:val="24"/>
          <w:szCs w:val="24"/>
        </w:rPr>
        <w:t>інший</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спосіб</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ніж</w:t>
      </w:r>
      <w:proofErr w:type="spellEnd"/>
      <w:r w:rsidRPr="00FF3BBE">
        <w:rPr>
          <w:rFonts w:ascii="Times New Roman" w:hAnsi="Times New Roman"/>
          <w:sz w:val="24"/>
          <w:szCs w:val="24"/>
        </w:rPr>
        <w:t xml:space="preserve"> за </w:t>
      </w:r>
      <w:proofErr w:type="spellStart"/>
      <w:r w:rsidRPr="00FF3BBE">
        <w:rPr>
          <w:rFonts w:ascii="Times New Roman" w:hAnsi="Times New Roman"/>
          <w:sz w:val="24"/>
          <w:szCs w:val="24"/>
        </w:rPr>
        <w:t>згодою</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Сторін</w:t>
      </w:r>
      <w:proofErr w:type="spellEnd"/>
      <w:r w:rsidRPr="00FF3BBE">
        <w:rPr>
          <w:rFonts w:ascii="Times New Roman" w:hAnsi="Times New Roman"/>
          <w:sz w:val="24"/>
          <w:szCs w:val="24"/>
        </w:rPr>
        <w:t xml:space="preserve">. </w:t>
      </w:r>
    </w:p>
    <w:p w14:paraId="4CBEFF5C" w14:textId="77777777" w:rsidR="00AA7885" w:rsidRPr="00FF3BBE" w:rsidRDefault="00AA7885" w:rsidP="00AA7885">
      <w:pPr>
        <w:tabs>
          <w:tab w:val="left" w:pos="709"/>
        </w:tabs>
        <w:ind w:firstLine="567"/>
        <w:jc w:val="both"/>
        <w:rPr>
          <w:rFonts w:ascii="Times New Roman" w:hAnsi="Times New Roman"/>
          <w:sz w:val="24"/>
          <w:szCs w:val="24"/>
        </w:rPr>
      </w:pPr>
      <w:r w:rsidRPr="00FF3BBE">
        <w:rPr>
          <w:rFonts w:ascii="Times New Roman" w:hAnsi="Times New Roman"/>
          <w:sz w:val="24"/>
          <w:szCs w:val="24"/>
        </w:rPr>
        <w:t xml:space="preserve">13.4. </w:t>
      </w:r>
      <w:proofErr w:type="spellStart"/>
      <w:r w:rsidRPr="00FF3BBE">
        <w:rPr>
          <w:rFonts w:ascii="Times New Roman" w:hAnsi="Times New Roman"/>
          <w:sz w:val="24"/>
          <w:szCs w:val="24"/>
        </w:rPr>
        <w:t>Сторони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запевняють</w:t>
      </w:r>
      <w:proofErr w:type="spellEnd"/>
      <w:r w:rsidRPr="00FF3BBE">
        <w:rPr>
          <w:rFonts w:ascii="Times New Roman" w:hAnsi="Times New Roman"/>
          <w:sz w:val="24"/>
          <w:szCs w:val="24"/>
        </w:rPr>
        <w:t xml:space="preserve"> та </w:t>
      </w:r>
      <w:proofErr w:type="spellStart"/>
      <w:r w:rsidRPr="00FF3BBE">
        <w:rPr>
          <w:rFonts w:ascii="Times New Roman" w:hAnsi="Times New Roman"/>
          <w:sz w:val="24"/>
          <w:szCs w:val="24"/>
        </w:rPr>
        <w:t>гарантують</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що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укладання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цього</w:t>
      </w:r>
      <w:proofErr w:type="spellEnd"/>
      <w:r w:rsidRPr="00FF3BBE">
        <w:rPr>
          <w:rFonts w:ascii="Times New Roman" w:hAnsi="Times New Roman"/>
          <w:sz w:val="24"/>
          <w:szCs w:val="24"/>
        </w:rPr>
        <w:t xml:space="preserve"> Договору не </w:t>
      </w:r>
      <w:proofErr w:type="spellStart"/>
      <w:r w:rsidRPr="00FF3BBE">
        <w:rPr>
          <w:rFonts w:ascii="Times New Roman" w:hAnsi="Times New Roman"/>
          <w:sz w:val="24"/>
          <w:szCs w:val="24"/>
        </w:rPr>
        <w:t>порушує</w:t>
      </w:r>
      <w:proofErr w:type="spellEnd"/>
      <w:r w:rsidRPr="00FF3BBE">
        <w:rPr>
          <w:rFonts w:ascii="Times New Roman" w:hAnsi="Times New Roman"/>
          <w:sz w:val="24"/>
          <w:szCs w:val="24"/>
        </w:rPr>
        <w:t xml:space="preserve"> і не буде </w:t>
      </w:r>
      <w:proofErr w:type="spellStart"/>
      <w:r w:rsidRPr="00FF3BBE">
        <w:rPr>
          <w:rFonts w:ascii="Times New Roman" w:hAnsi="Times New Roman"/>
          <w:sz w:val="24"/>
          <w:szCs w:val="24"/>
        </w:rPr>
        <w:t>порушувати</w:t>
      </w:r>
      <w:proofErr w:type="spellEnd"/>
      <w:r w:rsidRPr="00FF3BBE">
        <w:rPr>
          <w:rFonts w:ascii="Times New Roman" w:hAnsi="Times New Roman"/>
          <w:sz w:val="24"/>
          <w:szCs w:val="24"/>
        </w:rPr>
        <w:t xml:space="preserve"> у </w:t>
      </w:r>
      <w:proofErr w:type="spellStart"/>
      <w:r w:rsidRPr="00FF3BBE">
        <w:rPr>
          <w:rFonts w:ascii="Times New Roman" w:hAnsi="Times New Roman"/>
          <w:sz w:val="24"/>
          <w:szCs w:val="24"/>
        </w:rPr>
        <w:t>майбутньому</w:t>
      </w:r>
      <w:proofErr w:type="spellEnd"/>
      <w:r w:rsidRPr="00FF3BBE">
        <w:rPr>
          <w:rFonts w:ascii="Times New Roman" w:hAnsi="Times New Roman"/>
          <w:sz w:val="24"/>
          <w:szCs w:val="24"/>
        </w:rPr>
        <w:t xml:space="preserve"> будь-</w:t>
      </w:r>
      <w:proofErr w:type="spellStart"/>
      <w:r w:rsidRPr="00FF3BBE">
        <w:rPr>
          <w:rFonts w:ascii="Times New Roman" w:hAnsi="Times New Roman"/>
          <w:sz w:val="24"/>
          <w:szCs w:val="24"/>
        </w:rPr>
        <w:t>якого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іншого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зобов’язання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Сторони</w:t>
      </w:r>
      <w:proofErr w:type="spellEnd"/>
      <w:r w:rsidRPr="00FF3BBE">
        <w:rPr>
          <w:rFonts w:ascii="Times New Roman" w:hAnsi="Times New Roman"/>
          <w:sz w:val="24"/>
          <w:szCs w:val="24"/>
        </w:rPr>
        <w:t xml:space="preserve"> за </w:t>
      </w:r>
      <w:proofErr w:type="spellStart"/>
      <w:r w:rsidRPr="00FF3BBE">
        <w:rPr>
          <w:rFonts w:ascii="Times New Roman" w:hAnsi="Times New Roman"/>
          <w:sz w:val="24"/>
          <w:szCs w:val="24"/>
        </w:rPr>
        <w:t>іншими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правочинами</w:t>
      </w:r>
      <w:proofErr w:type="spellEnd"/>
      <w:r w:rsidRPr="00FF3BBE">
        <w:rPr>
          <w:rFonts w:ascii="Times New Roman" w:hAnsi="Times New Roman"/>
          <w:sz w:val="24"/>
          <w:szCs w:val="24"/>
        </w:rPr>
        <w:t xml:space="preserve">. </w:t>
      </w:r>
    </w:p>
    <w:p w14:paraId="56575A44" w14:textId="77777777" w:rsidR="00AA7885" w:rsidRPr="00FF3BBE" w:rsidRDefault="00AA7885" w:rsidP="00AA7885">
      <w:pPr>
        <w:ind w:firstLine="567"/>
        <w:jc w:val="both"/>
        <w:rPr>
          <w:rFonts w:ascii="Times New Roman" w:hAnsi="Times New Roman"/>
          <w:sz w:val="24"/>
          <w:szCs w:val="24"/>
        </w:rPr>
      </w:pPr>
      <w:r w:rsidRPr="00FF3BBE">
        <w:rPr>
          <w:rFonts w:ascii="Times New Roman" w:hAnsi="Times New Roman"/>
          <w:sz w:val="24"/>
          <w:szCs w:val="24"/>
        </w:rPr>
        <w:t xml:space="preserve">13.5. Строки, </w:t>
      </w:r>
      <w:proofErr w:type="spellStart"/>
      <w:r w:rsidRPr="00FF3BBE">
        <w:rPr>
          <w:rFonts w:ascii="Times New Roman" w:hAnsi="Times New Roman"/>
          <w:sz w:val="24"/>
          <w:szCs w:val="24"/>
        </w:rPr>
        <w:t>умови</w:t>
      </w:r>
      <w:proofErr w:type="spellEnd"/>
      <w:r w:rsidRPr="00FF3BBE">
        <w:rPr>
          <w:rFonts w:ascii="Times New Roman" w:hAnsi="Times New Roman"/>
          <w:sz w:val="24"/>
          <w:szCs w:val="24"/>
        </w:rPr>
        <w:t xml:space="preserve"> та </w:t>
      </w:r>
      <w:proofErr w:type="spellStart"/>
      <w:r w:rsidRPr="00FF3BBE">
        <w:rPr>
          <w:rFonts w:ascii="Times New Roman" w:hAnsi="Times New Roman"/>
          <w:sz w:val="24"/>
          <w:szCs w:val="24"/>
        </w:rPr>
        <w:t>зобов’язання</w:t>
      </w:r>
      <w:proofErr w:type="spellEnd"/>
      <w:r w:rsidRPr="00FF3BBE">
        <w:rPr>
          <w:rFonts w:ascii="Times New Roman" w:hAnsi="Times New Roman"/>
          <w:sz w:val="24"/>
          <w:szCs w:val="24"/>
        </w:rPr>
        <w:t xml:space="preserve"> за </w:t>
      </w:r>
      <w:proofErr w:type="spellStart"/>
      <w:r w:rsidRPr="00FF3BBE">
        <w:rPr>
          <w:rFonts w:ascii="Times New Roman" w:hAnsi="Times New Roman"/>
          <w:sz w:val="24"/>
          <w:szCs w:val="24"/>
        </w:rPr>
        <w:t>цим</w:t>
      </w:r>
      <w:proofErr w:type="spellEnd"/>
      <w:r w:rsidRPr="00FF3BBE">
        <w:rPr>
          <w:rFonts w:ascii="Times New Roman" w:hAnsi="Times New Roman"/>
          <w:sz w:val="24"/>
          <w:szCs w:val="24"/>
        </w:rPr>
        <w:t xml:space="preserve"> Договором </w:t>
      </w:r>
      <w:proofErr w:type="spellStart"/>
      <w:r w:rsidRPr="00FF3BBE">
        <w:rPr>
          <w:rFonts w:ascii="Times New Roman" w:hAnsi="Times New Roman"/>
          <w:sz w:val="24"/>
          <w:szCs w:val="24"/>
        </w:rPr>
        <w:t>будуть</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обов’язковими</w:t>
      </w:r>
      <w:proofErr w:type="spellEnd"/>
      <w:r w:rsidRPr="00FF3BBE">
        <w:rPr>
          <w:rFonts w:ascii="Times New Roman" w:hAnsi="Times New Roman"/>
          <w:sz w:val="24"/>
          <w:szCs w:val="24"/>
        </w:rPr>
        <w:t xml:space="preserve"> та </w:t>
      </w:r>
      <w:proofErr w:type="spellStart"/>
      <w:r w:rsidRPr="00FF3BBE">
        <w:rPr>
          <w:rFonts w:ascii="Times New Roman" w:hAnsi="Times New Roman"/>
          <w:sz w:val="24"/>
          <w:szCs w:val="24"/>
        </w:rPr>
        <w:t>матимуть</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юридичну</w:t>
      </w:r>
      <w:proofErr w:type="spellEnd"/>
      <w:r w:rsidRPr="00FF3BBE">
        <w:rPr>
          <w:rFonts w:ascii="Times New Roman" w:hAnsi="Times New Roman"/>
          <w:sz w:val="24"/>
          <w:szCs w:val="24"/>
        </w:rPr>
        <w:t xml:space="preserve"> силу для </w:t>
      </w:r>
      <w:proofErr w:type="spellStart"/>
      <w:r w:rsidRPr="00FF3BBE">
        <w:rPr>
          <w:rFonts w:ascii="Times New Roman" w:hAnsi="Times New Roman"/>
          <w:sz w:val="24"/>
          <w:szCs w:val="24"/>
        </w:rPr>
        <w:t>правонаступників</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Сторін</w:t>
      </w:r>
      <w:proofErr w:type="spellEnd"/>
      <w:r w:rsidRPr="00FF3BBE">
        <w:rPr>
          <w:rFonts w:ascii="Times New Roman" w:hAnsi="Times New Roman"/>
          <w:sz w:val="24"/>
          <w:szCs w:val="24"/>
        </w:rPr>
        <w:t xml:space="preserve">. </w:t>
      </w:r>
    </w:p>
    <w:p w14:paraId="702EC77B" w14:textId="77777777" w:rsidR="00AA7885" w:rsidRPr="00FF3BBE" w:rsidRDefault="00AA7885" w:rsidP="00AA7885">
      <w:pPr>
        <w:ind w:firstLine="567"/>
        <w:jc w:val="both"/>
        <w:rPr>
          <w:rFonts w:ascii="Times New Roman" w:hAnsi="Times New Roman"/>
          <w:sz w:val="24"/>
          <w:szCs w:val="24"/>
        </w:rPr>
      </w:pPr>
      <w:r w:rsidRPr="00FF3BBE">
        <w:rPr>
          <w:rFonts w:ascii="Times New Roman" w:hAnsi="Times New Roman"/>
          <w:sz w:val="24"/>
          <w:szCs w:val="24"/>
        </w:rPr>
        <w:t xml:space="preserve">13.6. </w:t>
      </w:r>
      <w:proofErr w:type="spellStart"/>
      <w:r w:rsidRPr="00FF3BBE">
        <w:rPr>
          <w:rFonts w:ascii="Times New Roman" w:hAnsi="Times New Roman"/>
          <w:sz w:val="24"/>
          <w:szCs w:val="24"/>
        </w:rPr>
        <w:t>Жодна</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із</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Сторін</w:t>
      </w:r>
      <w:proofErr w:type="spellEnd"/>
      <w:r w:rsidRPr="00FF3BBE">
        <w:rPr>
          <w:rFonts w:ascii="Times New Roman" w:hAnsi="Times New Roman"/>
          <w:sz w:val="24"/>
          <w:szCs w:val="24"/>
        </w:rPr>
        <w:t xml:space="preserve"> не </w:t>
      </w:r>
      <w:proofErr w:type="spellStart"/>
      <w:r w:rsidRPr="00FF3BBE">
        <w:rPr>
          <w:rFonts w:ascii="Times New Roman" w:hAnsi="Times New Roman"/>
          <w:sz w:val="24"/>
          <w:szCs w:val="24"/>
        </w:rPr>
        <w:t>має</w:t>
      </w:r>
      <w:proofErr w:type="spellEnd"/>
      <w:r w:rsidRPr="00FF3BBE">
        <w:rPr>
          <w:rFonts w:ascii="Times New Roman" w:hAnsi="Times New Roman"/>
          <w:sz w:val="24"/>
          <w:szCs w:val="24"/>
        </w:rPr>
        <w:t xml:space="preserve"> права </w:t>
      </w:r>
      <w:proofErr w:type="spellStart"/>
      <w:r w:rsidRPr="00FF3BBE">
        <w:rPr>
          <w:rFonts w:ascii="Times New Roman" w:hAnsi="Times New Roman"/>
          <w:sz w:val="24"/>
          <w:szCs w:val="24"/>
        </w:rPr>
        <w:t>передавати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повністю</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чи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частково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свої</w:t>
      </w:r>
      <w:proofErr w:type="spellEnd"/>
      <w:r w:rsidRPr="00FF3BBE">
        <w:rPr>
          <w:rFonts w:ascii="Times New Roman" w:hAnsi="Times New Roman"/>
          <w:sz w:val="24"/>
          <w:szCs w:val="24"/>
        </w:rPr>
        <w:t xml:space="preserve"> права та </w:t>
      </w:r>
      <w:proofErr w:type="spellStart"/>
      <w:r w:rsidRPr="00FF3BBE">
        <w:rPr>
          <w:rFonts w:ascii="Times New Roman" w:hAnsi="Times New Roman"/>
          <w:sz w:val="24"/>
          <w:szCs w:val="24"/>
        </w:rPr>
        <w:t>зобов’язанні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пов’язані</w:t>
      </w:r>
      <w:proofErr w:type="spellEnd"/>
      <w:r w:rsidRPr="00FF3BBE">
        <w:rPr>
          <w:rFonts w:ascii="Times New Roman" w:hAnsi="Times New Roman"/>
          <w:sz w:val="24"/>
          <w:szCs w:val="24"/>
        </w:rPr>
        <w:t xml:space="preserve"> з </w:t>
      </w:r>
      <w:proofErr w:type="spellStart"/>
      <w:r w:rsidRPr="00FF3BBE">
        <w:rPr>
          <w:rFonts w:ascii="Times New Roman" w:hAnsi="Times New Roman"/>
          <w:sz w:val="24"/>
          <w:szCs w:val="24"/>
        </w:rPr>
        <w:t>цим</w:t>
      </w:r>
      <w:proofErr w:type="spellEnd"/>
      <w:r w:rsidRPr="00FF3BBE">
        <w:rPr>
          <w:rFonts w:ascii="Times New Roman" w:hAnsi="Times New Roman"/>
          <w:sz w:val="24"/>
          <w:szCs w:val="24"/>
        </w:rPr>
        <w:t xml:space="preserve"> Договором, </w:t>
      </w:r>
      <w:proofErr w:type="spellStart"/>
      <w:r w:rsidRPr="00FF3BBE">
        <w:rPr>
          <w:rFonts w:ascii="Times New Roman" w:hAnsi="Times New Roman"/>
          <w:sz w:val="24"/>
          <w:szCs w:val="24"/>
        </w:rPr>
        <w:t>буд-яким</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третім</w:t>
      </w:r>
      <w:proofErr w:type="spellEnd"/>
      <w:r w:rsidRPr="00FF3BBE">
        <w:rPr>
          <w:rFonts w:ascii="Times New Roman" w:hAnsi="Times New Roman"/>
          <w:sz w:val="24"/>
          <w:szCs w:val="24"/>
        </w:rPr>
        <w:t xml:space="preserve"> особам до тих </w:t>
      </w:r>
      <w:proofErr w:type="spellStart"/>
      <w:r w:rsidRPr="00FF3BBE">
        <w:rPr>
          <w:rFonts w:ascii="Times New Roman" w:hAnsi="Times New Roman"/>
          <w:sz w:val="24"/>
          <w:szCs w:val="24"/>
        </w:rPr>
        <w:t>пір</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поки</w:t>
      </w:r>
      <w:proofErr w:type="spellEnd"/>
      <w:r w:rsidRPr="00FF3BBE">
        <w:rPr>
          <w:rFonts w:ascii="Times New Roman" w:hAnsi="Times New Roman"/>
          <w:sz w:val="24"/>
          <w:szCs w:val="24"/>
        </w:rPr>
        <w:t xml:space="preserve"> не </w:t>
      </w:r>
      <w:proofErr w:type="spellStart"/>
      <w:r w:rsidRPr="00FF3BBE">
        <w:rPr>
          <w:rFonts w:ascii="Times New Roman" w:hAnsi="Times New Roman"/>
          <w:sz w:val="24"/>
          <w:szCs w:val="24"/>
        </w:rPr>
        <w:t>отримане</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письмове</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погодження</w:t>
      </w:r>
      <w:proofErr w:type="spellEnd"/>
      <w:r w:rsidRPr="00FF3BBE">
        <w:rPr>
          <w:rFonts w:ascii="Times New Roman" w:hAnsi="Times New Roman"/>
          <w:sz w:val="24"/>
          <w:szCs w:val="24"/>
        </w:rPr>
        <w:t xml:space="preserve"> на </w:t>
      </w:r>
      <w:proofErr w:type="spellStart"/>
      <w:r w:rsidRPr="00FF3BBE">
        <w:rPr>
          <w:rFonts w:ascii="Times New Roman" w:hAnsi="Times New Roman"/>
          <w:sz w:val="24"/>
          <w:szCs w:val="24"/>
        </w:rPr>
        <w:t>таку</w:t>
      </w:r>
      <w:proofErr w:type="spellEnd"/>
      <w:r w:rsidRPr="00FF3BBE">
        <w:rPr>
          <w:rFonts w:ascii="Times New Roman" w:hAnsi="Times New Roman"/>
          <w:sz w:val="24"/>
          <w:szCs w:val="24"/>
        </w:rPr>
        <w:t xml:space="preserve"> передачу </w:t>
      </w:r>
      <w:proofErr w:type="spellStart"/>
      <w:r w:rsidRPr="00FF3BBE">
        <w:rPr>
          <w:rFonts w:ascii="Times New Roman" w:hAnsi="Times New Roman"/>
          <w:sz w:val="24"/>
          <w:szCs w:val="24"/>
        </w:rPr>
        <w:t>від</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іншої</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Сторони</w:t>
      </w:r>
      <w:proofErr w:type="spellEnd"/>
      <w:r w:rsidRPr="00FF3BBE">
        <w:rPr>
          <w:rFonts w:ascii="Times New Roman" w:hAnsi="Times New Roman"/>
          <w:sz w:val="24"/>
          <w:szCs w:val="24"/>
        </w:rPr>
        <w:t xml:space="preserve">. Будь-яка передача прав та </w:t>
      </w:r>
      <w:proofErr w:type="spellStart"/>
      <w:r w:rsidRPr="00FF3BBE">
        <w:rPr>
          <w:rFonts w:ascii="Times New Roman" w:hAnsi="Times New Roman"/>
          <w:sz w:val="24"/>
          <w:szCs w:val="24"/>
        </w:rPr>
        <w:t>зобов’язань</w:t>
      </w:r>
      <w:proofErr w:type="spellEnd"/>
      <w:r w:rsidRPr="00FF3BBE">
        <w:rPr>
          <w:rFonts w:ascii="Times New Roman" w:hAnsi="Times New Roman"/>
          <w:sz w:val="24"/>
          <w:szCs w:val="24"/>
        </w:rPr>
        <w:t xml:space="preserve"> вчинена з </w:t>
      </w:r>
      <w:proofErr w:type="spellStart"/>
      <w:r w:rsidRPr="00FF3BBE">
        <w:rPr>
          <w:rFonts w:ascii="Times New Roman" w:hAnsi="Times New Roman"/>
          <w:sz w:val="24"/>
          <w:szCs w:val="24"/>
        </w:rPr>
        <w:t>порушенням</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вимог</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цього</w:t>
      </w:r>
      <w:proofErr w:type="spellEnd"/>
      <w:r w:rsidRPr="00FF3BBE">
        <w:rPr>
          <w:rFonts w:ascii="Times New Roman" w:hAnsi="Times New Roman"/>
          <w:sz w:val="24"/>
          <w:szCs w:val="24"/>
        </w:rPr>
        <w:t xml:space="preserve"> Договору </w:t>
      </w:r>
      <w:proofErr w:type="spellStart"/>
      <w:r w:rsidRPr="00FF3BBE">
        <w:rPr>
          <w:rFonts w:ascii="Times New Roman" w:hAnsi="Times New Roman"/>
          <w:sz w:val="24"/>
          <w:szCs w:val="24"/>
        </w:rPr>
        <w:t>вважається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недійсною</w:t>
      </w:r>
      <w:proofErr w:type="spellEnd"/>
      <w:r w:rsidRPr="00FF3BBE">
        <w:rPr>
          <w:rFonts w:ascii="Times New Roman" w:hAnsi="Times New Roman"/>
          <w:sz w:val="24"/>
          <w:szCs w:val="24"/>
        </w:rPr>
        <w:t>.</w:t>
      </w:r>
    </w:p>
    <w:p w14:paraId="4DA79F49" w14:textId="77777777" w:rsidR="00AA7885" w:rsidRPr="00FF3BBE" w:rsidRDefault="00AA7885" w:rsidP="00AA7885">
      <w:pPr>
        <w:ind w:firstLine="567"/>
        <w:jc w:val="both"/>
        <w:rPr>
          <w:rFonts w:ascii="Times New Roman" w:hAnsi="Times New Roman"/>
          <w:sz w:val="24"/>
          <w:szCs w:val="24"/>
        </w:rPr>
      </w:pPr>
      <w:r w:rsidRPr="00FF3BBE">
        <w:rPr>
          <w:rFonts w:ascii="Times New Roman" w:hAnsi="Times New Roman"/>
          <w:sz w:val="24"/>
          <w:szCs w:val="24"/>
        </w:rPr>
        <w:t>13.7. Будь-</w:t>
      </w:r>
      <w:proofErr w:type="spellStart"/>
      <w:r w:rsidRPr="00FF3BBE">
        <w:rPr>
          <w:rFonts w:ascii="Times New Roman" w:hAnsi="Times New Roman"/>
          <w:sz w:val="24"/>
          <w:szCs w:val="24"/>
        </w:rPr>
        <w:t>які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повідомлення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запити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вимоги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або</w:t>
      </w:r>
      <w:proofErr w:type="spellEnd"/>
      <w:r w:rsidRPr="00FF3BBE">
        <w:rPr>
          <w:rFonts w:ascii="Times New Roman" w:hAnsi="Times New Roman"/>
          <w:sz w:val="24"/>
          <w:szCs w:val="24"/>
        </w:rPr>
        <w:t xml:space="preserve"> будь-яка </w:t>
      </w:r>
      <w:proofErr w:type="spellStart"/>
      <w:r w:rsidRPr="00FF3BBE">
        <w:rPr>
          <w:rFonts w:ascii="Times New Roman" w:hAnsi="Times New Roman"/>
          <w:sz w:val="24"/>
          <w:szCs w:val="24"/>
        </w:rPr>
        <w:t>інша</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кореспонденція</w:t>
      </w:r>
      <w:proofErr w:type="spellEnd"/>
      <w:r w:rsidRPr="00FF3BBE">
        <w:rPr>
          <w:rFonts w:ascii="Times New Roman" w:hAnsi="Times New Roman"/>
          <w:sz w:val="24"/>
          <w:szCs w:val="24"/>
        </w:rPr>
        <w:t xml:space="preserve"> за </w:t>
      </w:r>
      <w:proofErr w:type="spellStart"/>
      <w:r w:rsidRPr="00FF3BBE">
        <w:rPr>
          <w:rFonts w:ascii="Times New Roman" w:hAnsi="Times New Roman"/>
          <w:sz w:val="24"/>
          <w:szCs w:val="24"/>
        </w:rPr>
        <w:t>цим</w:t>
      </w:r>
      <w:proofErr w:type="spellEnd"/>
      <w:r w:rsidRPr="00FF3BBE">
        <w:rPr>
          <w:rFonts w:ascii="Times New Roman" w:hAnsi="Times New Roman"/>
          <w:sz w:val="24"/>
          <w:szCs w:val="24"/>
        </w:rPr>
        <w:t xml:space="preserve"> Договором </w:t>
      </w:r>
      <w:proofErr w:type="spellStart"/>
      <w:r w:rsidRPr="00FF3BBE">
        <w:rPr>
          <w:rFonts w:ascii="Times New Roman" w:hAnsi="Times New Roman"/>
          <w:sz w:val="24"/>
          <w:szCs w:val="24"/>
        </w:rPr>
        <w:t>здійснюються</w:t>
      </w:r>
      <w:proofErr w:type="spellEnd"/>
      <w:r w:rsidRPr="00FF3BBE">
        <w:rPr>
          <w:rFonts w:ascii="Times New Roman" w:hAnsi="Times New Roman"/>
          <w:sz w:val="24"/>
          <w:szCs w:val="24"/>
        </w:rPr>
        <w:t xml:space="preserve"> Сторонами у </w:t>
      </w:r>
      <w:proofErr w:type="spellStart"/>
      <w:r w:rsidRPr="00FF3BBE">
        <w:rPr>
          <w:rFonts w:ascii="Times New Roman" w:hAnsi="Times New Roman"/>
          <w:sz w:val="24"/>
          <w:szCs w:val="24"/>
        </w:rPr>
        <w:t>письмовій</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формі</w:t>
      </w:r>
      <w:proofErr w:type="spellEnd"/>
      <w:r w:rsidRPr="00FF3BBE">
        <w:rPr>
          <w:rFonts w:ascii="Times New Roman" w:hAnsi="Times New Roman"/>
          <w:sz w:val="24"/>
          <w:szCs w:val="24"/>
        </w:rPr>
        <w:t xml:space="preserve"> і </w:t>
      </w:r>
      <w:proofErr w:type="spellStart"/>
      <w:r w:rsidRPr="00FF3BBE">
        <w:rPr>
          <w:rFonts w:ascii="Times New Roman" w:hAnsi="Times New Roman"/>
          <w:sz w:val="24"/>
          <w:szCs w:val="24"/>
        </w:rPr>
        <w:t>направляються</w:t>
      </w:r>
      <w:proofErr w:type="spellEnd"/>
      <w:r w:rsidRPr="00FF3BBE">
        <w:rPr>
          <w:rFonts w:ascii="Times New Roman" w:hAnsi="Times New Roman"/>
          <w:sz w:val="24"/>
          <w:szCs w:val="24"/>
        </w:rPr>
        <w:t xml:space="preserve"> за адресами </w:t>
      </w:r>
      <w:proofErr w:type="spellStart"/>
      <w:r w:rsidRPr="00FF3BBE">
        <w:rPr>
          <w:rFonts w:ascii="Times New Roman" w:hAnsi="Times New Roman"/>
          <w:sz w:val="24"/>
          <w:szCs w:val="24"/>
        </w:rPr>
        <w:t>вказаними</w:t>
      </w:r>
      <w:proofErr w:type="spellEnd"/>
      <w:r w:rsidRPr="00FF3BBE">
        <w:rPr>
          <w:rFonts w:ascii="Times New Roman" w:hAnsi="Times New Roman"/>
          <w:sz w:val="24"/>
          <w:szCs w:val="24"/>
        </w:rPr>
        <w:t xml:space="preserve"> у </w:t>
      </w:r>
      <w:proofErr w:type="spellStart"/>
      <w:r w:rsidRPr="00FF3BBE">
        <w:rPr>
          <w:rFonts w:ascii="Times New Roman" w:hAnsi="Times New Roman"/>
          <w:sz w:val="24"/>
          <w:szCs w:val="24"/>
        </w:rPr>
        <w:t>Договорі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рекомендованими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поштовими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відправленнями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або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кур’єрською</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доставкою</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Сторони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зобов’язуються</w:t>
      </w:r>
      <w:proofErr w:type="spellEnd"/>
      <w:r w:rsidRPr="00FF3BBE">
        <w:rPr>
          <w:rFonts w:ascii="Times New Roman" w:hAnsi="Times New Roman"/>
          <w:sz w:val="24"/>
          <w:szCs w:val="24"/>
        </w:rPr>
        <w:t xml:space="preserve"> до </w:t>
      </w:r>
      <w:proofErr w:type="spellStart"/>
      <w:r w:rsidRPr="00FF3BBE">
        <w:rPr>
          <w:rFonts w:ascii="Times New Roman" w:hAnsi="Times New Roman"/>
          <w:sz w:val="24"/>
          <w:szCs w:val="24"/>
        </w:rPr>
        <w:t>виконання</w:t>
      </w:r>
      <w:proofErr w:type="spellEnd"/>
      <w:r w:rsidRPr="00FF3BBE">
        <w:rPr>
          <w:rFonts w:ascii="Times New Roman" w:hAnsi="Times New Roman"/>
          <w:sz w:val="24"/>
          <w:szCs w:val="24"/>
        </w:rPr>
        <w:t xml:space="preserve"> умов </w:t>
      </w:r>
      <w:proofErr w:type="spellStart"/>
      <w:r w:rsidRPr="00FF3BBE">
        <w:rPr>
          <w:rFonts w:ascii="Times New Roman" w:hAnsi="Times New Roman"/>
          <w:sz w:val="24"/>
          <w:szCs w:val="24"/>
        </w:rPr>
        <w:t>цього</w:t>
      </w:r>
      <w:proofErr w:type="spellEnd"/>
      <w:r w:rsidRPr="00FF3BBE">
        <w:rPr>
          <w:rFonts w:ascii="Times New Roman" w:hAnsi="Times New Roman"/>
          <w:sz w:val="24"/>
          <w:szCs w:val="24"/>
        </w:rPr>
        <w:t xml:space="preserve"> Договору </w:t>
      </w:r>
      <w:proofErr w:type="spellStart"/>
      <w:r w:rsidRPr="00FF3BBE">
        <w:rPr>
          <w:rFonts w:ascii="Times New Roman" w:hAnsi="Times New Roman"/>
          <w:sz w:val="24"/>
          <w:szCs w:val="24"/>
        </w:rPr>
        <w:t>повідомляти</w:t>
      </w:r>
      <w:proofErr w:type="spellEnd"/>
      <w:r w:rsidRPr="00FF3BBE">
        <w:rPr>
          <w:rFonts w:ascii="Times New Roman" w:hAnsi="Times New Roman"/>
          <w:sz w:val="24"/>
          <w:szCs w:val="24"/>
        </w:rPr>
        <w:t xml:space="preserve"> одна одну про </w:t>
      </w:r>
      <w:proofErr w:type="spellStart"/>
      <w:r w:rsidRPr="00FF3BBE">
        <w:rPr>
          <w:rFonts w:ascii="Times New Roman" w:hAnsi="Times New Roman"/>
          <w:sz w:val="24"/>
          <w:szCs w:val="24"/>
        </w:rPr>
        <w:t>зміну</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реквізитів</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Сторін</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вказаних</w:t>
      </w:r>
      <w:proofErr w:type="spellEnd"/>
      <w:r w:rsidRPr="00FF3BBE">
        <w:rPr>
          <w:rFonts w:ascii="Times New Roman" w:hAnsi="Times New Roman"/>
          <w:sz w:val="24"/>
          <w:szCs w:val="24"/>
        </w:rPr>
        <w:t xml:space="preserve"> у </w:t>
      </w:r>
      <w:proofErr w:type="spellStart"/>
      <w:r w:rsidRPr="00FF3BBE">
        <w:rPr>
          <w:rFonts w:ascii="Times New Roman" w:hAnsi="Times New Roman"/>
          <w:sz w:val="24"/>
          <w:szCs w:val="24"/>
        </w:rPr>
        <w:t>цьому</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Договорі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протягом</w:t>
      </w:r>
      <w:proofErr w:type="spellEnd"/>
      <w:r w:rsidRPr="00FF3BBE">
        <w:rPr>
          <w:rFonts w:ascii="Times New Roman" w:hAnsi="Times New Roman"/>
          <w:sz w:val="24"/>
          <w:szCs w:val="24"/>
        </w:rPr>
        <w:t xml:space="preserve"> 10 (десяти) </w:t>
      </w:r>
      <w:proofErr w:type="spellStart"/>
      <w:r w:rsidRPr="00FF3BBE">
        <w:rPr>
          <w:rFonts w:ascii="Times New Roman" w:hAnsi="Times New Roman"/>
          <w:sz w:val="24"/>
          <w:szCs w:val="24"/>
        </w:rPr>
        <w:t>календарних</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днів</w:t>
      </w:r>
      <w:proofErr w:type="spellEnd"/>
      <w:r w:rsidRPr="00FF3BBE">
        <w:rPr>
          <w:rFonts w:ascii="Times New Roman" w:hAnsi="Times New Roman"/>
          <w:sz w:val="24"/>
          <w:szCs w:val="24"/>
        </w:rPr>
        <w:t xml:space="preserve"> з моменту </w:t>
      </w:r>
      <w:proofErr w:type="spellStart"/>
      <w:r w:rsidRPr="00FF3BBE">
        <w:rPr>
          <w:rFonts w:ascii="Times New Roman" w:hAnsi="Times New Roman"/>
          <w:sz w:val="24"/>
          <w:szCs w:val="24"/>
        </w:rPr>
        <w:t>настання</w:t>
      </w:r>
      <w:proofErr w:type="spellEnd"/>
      <w:r w:rsidRPr="00FF3BBE">
        <w:rPr>
          <w:rFonts w:ascii="Times New Roman" w:hAnsi="Times New Roman"/>
          <w:sz w:val="24"/>
          <w:szCs w:val="24"/>
        </w:rPr>
        <w:t xml:space="preserve"> таких </w:t>
      </w:r>
      <w:proofErr w:type="spellStart"/>
      <w:r w:rsidRPr="00FF3BBE">
        <w:rPr>
          <w:rFonts w:ascii="Times New Roman" w:hAnsi="Times New Roman"/>
          <w:sz w:val="24"/>
          <w:szCs w:val="24"/>
        </w:rPr>
        <w:t>змін</w:t>
      </w:r>
      <w:proofErr w:type="spellEnd"/>
      <w:r w:rsidRPr="00FF3BBE">
        <w:rPr>
          <w:rFonts w:ascii="Times New Roman" w:hAnsi="Times New Roman"/>
          <w:sz w:val="24"/>
          <w:szCs w:val="24"/>
        </w:rPr>
        <w:t xml:space="preserve">. </w:t>
      </w:r>
    </w:p>
    <w:p w14:paraId="3296990C" w14:textId="77777777" w:rsidR="00AA7885" w:rsidRPr="00FF3BBE" w:rsidRDefault="00AA7885" w:rsidP="00AA7885">
      <w:pPr>
        <w:tabs>
          <w:tab w:val="left" w:pos="709"/>
        </w:tabs>
        <w:ind w:firstLine="567"/>
        <w:jc w:val="both"/>
        <w:rPr>
          <w:rFonts w:ascii="Times New Roman" w:hAnsi="Times New Roman"/>
          <w:sz w:val="24"/>
          <w:szCs w:val="24"/>
        </w:rPr>
      </w:pPr>
      <w:r w:rsidRPr="00FF3BBE">
        <w:rPr>
          <w:rFonts w:ascii="Times New Roman" w:hAnsi="Times New Roman"/>
          <w:sz w:val="24"/>
          <w:szCs w:val="24"/>
        </w:rPr>
        <w:lastRenderedPageBreak/>
        <w:t xml:space="preserve">13.8. </w:t>
      </w:r>
      <w:proofErr w:type="spellStart"/>
      <w:r w:rsidRPr="00FF3BBE">
        <w:rPr>
          <w:rFonts w:ascii="Times New Roman" w:hAnsi="Times New Roman"/>
          <w:sz w:val="24"/>
          <w:szCs w:val="24"/>
        </w:rPr>
        <w:t>Укладаючи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цей</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Договір</w:t>
      </w:r>
      <w:proofErr w:type="spellEnd"/>
      <w:r w:rsidRPr="00FF3BBE">
        <w:rPr>
          <w:rFonts w:ascii="Times New Roman" w:hAnsi="Times New Roman"/>
          <w:sz w:val="24"/>
          <w:szCs w:val="24"/>
        </w:rPr>
        <w:t xml:space="preserve"> Страховик </w:t>
      </w:r>
      <w:proofErr w:type="spellStart"/>
      <w:r w:rsidRPr="00FF3BBE">
        <w:rPr>
          <w:rFonts w:ascii="Times New Roman" w:hAnsi="Times New Roman"/>
          <w:sz w:val="24"/>
          <w:szCs w:val="24"/>
        </w:rPr>
        <w:t>гарантує</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наявність</w:t>
      </w:r>
      <w:proofErr w:type="spellEnd"/>
      <w:r w:rsidRPr="00FF3BBE">
        <w:rPr>
          <w:rFonts w:ascii="Times New Roman" w:hAnsi="Times New Roman"/>
          <w:sz w:val="24"/>
          <w:szCs w:val="24"/>
        </w:rPr>
        <w:t xml:space="preserve"> у </w:t>
      </w:r>
      <w:proofErr w:type="spellStart"/>
      <w:r w:rsidRPr="00FF3BBE">
        <w:rPr>
          <w:rFonts w:ascii="Times New Roman" w:hAnsi="Times New Roman"/>
          <w:sz w:val="24"/>
          <w:szCs w:val="24"/>
        </w:rPr>
        <w:t>нього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всіх</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дозвільних</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документів</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передбачених</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законодавством</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України</w:t>
      </w:r>
      <w:proofErr w:type="spellEnd"/>
      <w:r w:rsidRPr="00FF3BBE">
        <w:rPr>
          <w:rFonts w:ascii="Times New Roman" w:hAnsi="Times New Roman"/>
          <w:sz w:val="24"/>
          <w:szCs w:val="24"/>
        </w:rPr>
        <w:t xml:space="preserve"> для </w:t>
      </w:r>
      <w:proofErr w:type="spellStart"/>
      <w:r w:rsidRPr="00FF3BBE">
        <w:rPr>
          <w:rFonts w:ascii="Times New Roman" w:hAnsi="Times New Roman"/>
          <w:sz w:val="24"/>
          <w:szCs w:val="24"/>
        </w:rPr>
        <w:t>надання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Послуг</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страхування</w:t>
      </w:r>
      <w:proofErr w:type="spellEnd"/>
      <w:r w:rsidRPr="00FF3BBE">
        <w:rPr>
          <w:rFonts w:ascii="Times New Roman" w:hAnsi="Times New Roman"/>
          <w:sz w:val="24"/>
          <w:szCs w:val="24"/>
        </w:rPr>
        <w:t xml:space="preserve"> за </w:t>
      </w:r>
      <w:proofErr w:type="spellStart"/>
      <w:r w:rsidRPr="00FF3BBE">
        <w:rPr>
          <w:rFonts w:ascii="Times New Roman" w:hAnsi="Times New Roman"/>
          <w:sz w:val="24"/>
          <w:szCs w:val="24"/>
        </w:rPr>
        <w:t>цим</w:t>
      </w:r>
      <w:proofErr w:type="spellEnd"/>
      <w:r w:rsidRPr="00FF3BBE">
        <w:rPr>
          <w:rFonts w:ascii="Times New Roman" w:hAnsi="Times New Roman"/>
          <w:sz w:val="24"/>
          <w:szCs w:val="24"/>
        </w:rPr>
        <w:t xml:space="preserve"> Договором, </w:t>
      </w:r>
      <w:proofErr w:type="spellStart"/>
      <w:r w:rsidRPr="00FF3BBE">
        <w:rPr>
          <w:rFonts w:ascii="Times New Roman" w:hAnsi="Times New Roman"/>
          <w:sz w:val="24"/>
          <w:szCs w:val="24"/>
        </w:rPr>
        <w:t>наявність</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Ліцензії</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що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він</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зареєстрований</w:t>
      </w:r>
      <w:proofErr w:type="spellEnd"/>
      <w:r w:rsidRPr="00FF3BBE">
        <w:rPr>
          <w:rFonts w:ascii="Times New Roman" w:hAnsi="Times New Roman"/>
          <w:sz w:val="24"/>
          <w:szCs w:val="24"/>
        </w:rPr>
        <w:t xml:space="preserve"> в державному </w:t>
      </w:r>
      <w:proofErr w:type="spellStart"/>
      <w:r w:rsidRPr="00FF3BBE">
        <w:rPr>
          <w:rFonts w:ascii="Times New Roman" w:hAnsi="Times New Roman"/>
          <w:sz w:val="24"/>
          <w:szCs w:val="24"/>
        </w:rPr>
        <w:t>реєстрі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фінансових</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установ</w:t>
      </w:r>
      <w:proofErr w:type="spellEnd"/>
      <w:r w:rsidRPr="00FF3BBE">
        <w:rPr>
          <w:rFonts w:ascii="Times New Roman" w:hAnsi="Times New Roman"/>
          <w:sz w:val="24"/>
          <w:szCs w:val="24"/>
        </w:rPr>
        <w:t xml:space="preserve"> та </w:t>
      </w:r>
      <w:proofErr w:type="spellStart"/>
      <w:r w:rsidRPr="00FF3BBE">
        <w:rPr>
          <w:rFonts w:ascii="Times New Roman" w:hAnsi="Times New Roman"/>
          <w:sz w:val="24"/>
          <w:szCs w:val="24"/>
        </w:rPr>
        <w:t>дотримання</w:t>
      </w:r>
      <w:proofErr w:type="spellEnd"/>
      <w:r w:rsidRPr="00FF3BBE">
        <w:rPr>
          <w:rFonts w:ascii="Times New Roman" w:hAnsi="Times New Roman"/>
          <w:sz w:val="24"/>
          <w:szCs w:val="24"/>
        </w:rPr>
        <w:t xml:space="preserve"> ним </w:t>
      </w:r>
      <w:proofErr w:type="spellStart"/>
      <w:r w:rsidRPr="00FF3BBE">
        <w:rPr>
          <w:rFonts w:ascii="Times New Roman" w:hAnsi="Times New Roman"/>
          <w:sz w:val="24"/>
          <w:szCs w:val="24"/>
        </w:rPr>
        <w:t>вимог</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щодо</w:t>
      </w:r>
      <w:proofErr w:type="spellEnd"/>
      <w:r w:rsidRPr="00FF3BBE">
        <w:rPr>
          <w:rFonts w:ascii="Times New Roman" w:hAnsi="Times New Roman"/>
          <w:sz w:val="24"/>
          <w:szCs w:val="24"/>
        </w:rPr>
        <w:t xml:space="preserve"> умов </w:t>
      </w:r>
      <w:proofErr w:type="spellStart"/>
      <w:r w:rsidRPr="00FF3BBE">
        <w:rPr>
          <w:rFonts w:ascii="Times New Roman" w:hAnsi="Times New Roman"/>
          <w:sz w:val="24"/>
          <w:szCs w:val="24"/>
        </w:rPr>
        <w:t>забезпечення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платоспроможності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утворення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страхових</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резервів</w:t>
      </w:r>
      <w:proofErr w:type="spellEnd"/>
      <w:r w:rsidRPr="00FF3BBE">
        <w:rPr>
          <w:rFonts w:ascii="Times New Roman" w:hAnsi="Times New Roman"/>
          <w:sz w:val="24"/>
          <w:szCs w:val="24"/>
        </w:rPr>
        <w:t xml:space="preserve"> та </w:t>
      </w:r>
      <w:proofErr w:type="spellStart"/>
      <w:r w:rsidRPr="00FF3BBE">
        <w:rPr>
          <w:rFonts w:ascii="Times New Roman" w:hAnsi="Times New Roman"/>
          <w:sz w:val="24"/>
          <w:szCs w:val="24"/>
        </w:rPr>
        <w:t>інших</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вимог</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визначених</w:t>
      </w:r>
      <w:proofErr w:type="spellEnd"/>
      <w:r w:rsidRPr="00FF3BBE">
        <w:rPr>
          <w:rFonts w:ascii="Times New Roman" w:hAnsi="Times New Roman"/>
          <w:sz w:val="24"/>
          <w:szCs w:val="24"/>
        </w:rPr>
        <w:t xml:space="preserve"> Законом до </w:t>
      </w:r>
      <w:proofErr w:type="spellStart"/>
      <w:r w:rsidRPr="00FF3BBE">
        <w:rPr>
          <w:rFonts w:ascii="Times New Roman" w:hAnsi="Times New Roman"/>
          <w:sz w:val="24"/>
          <w:szCs w:val="24"/>
        </w:rPr>
        <w:t>Страховиків</w:t>
      </w:r>
      <w:proofErr w:type="spellEnd"/>
      <w:r w:rsidRPr="00FF3BBE">
        <w:rPr>
          <w:rFonts w:ascii="Times New Roman" w:hAnsi="Times New Roman"/>
          <w:sz w:val="24"/>
          <w:szCs w:val="24"/>
        </w:rPr>
        <w:t>.</w:t>
      </w:r>
    </w:p>
    <w:p w14:paraId="567A3FEB" w14:textId="77777777" w:rsidR="00AA7885" w:rsidRPr="00FF3BBE" w:rsidRDefault="00AA7885" w:rsidP="00AA7885">
      <w:pPr>
        <w:tabs>
          <w:tab w:val="left" w:pos="709"/>
        </w:tabs>
        <w:ind w:firstLine="567"/>
        <w:jc w:val="both"/>
        <w:rPr>
          <w:rFonts w:ascii="Times New Roman" w:hAnsi="Times New Roman"/>
          <w:sz w:val="24"/>
          <w:szCs w:val="24"/>
        </w:rPr>
      </w:pPr>
      <w:r w:rsidRPr="00FF3BBE">
        <w:rPr>
          <w:rFonts w:ascii="Times New Roman" w:hAnsi="Times New Roman"/>
          <w:sz w:val="24"/>
          <w:szCs w:val="24"/>
        </w:rPr>
        <w:t>13.9.</w:t>
      </w:r>
      <w:r w:rsidRPr="00FF3BBE">
        <w:rPr>
          <w:rFonts w:ascii="Times New Roman" w:hAnsi="Times New Roman"/>
          <w:sz w:val="24"/>
          <w:szCs w:val="24"/>
        </w:rPr>
        <w:tab/>
        <w:t xml:space="preserve">Права та </w:t>
      </w:r>
      <w:proofErr w:type="spellStart"/>
      <w:r w:rsidRPr="00FF3BBE">
        <w:rPr>
          <w:rFonts w:ascii="Times New Roman" w:hAnsi="Times New Roman"/>
          <w:sz w:val="24"/>
          <w:szCs w:val="24"/>
        </w:rPr>
        <w:t>обов’язки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Сторін</w:t>
      </w:r>
      <w:proofErr w:type="spellEnd"/>
      <w:r w:rsidRPr="00FF3BBE">
        <w:rPr>
          <w:rFonts w:ascii="Times New Roman" w:hAnsi="Times New Roman"/>
          <w:sz w:val="24"/>
          <w:szCs w:val="24"/>
        </w:rPr>
        <w:t xml:space="preserve"> за Договором </w:t>
      </w:r>
      <w:proofErr w:type="spellStart"/>
      <w:r w:rsidRPr="00FF3BBE">
        <w:rPr>
          <w:rFonts w:ascii="Times New Roman" w:hAnsi="Times New Roman"/>
          <w:sz w:val="24"/>
          <w:szCs w:val="24"/>
        </w:rPr>
        <w:t>регулюються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виключно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умовами</w:t>
      </w:r>
      <w:proofErr w:type="spellEnd"/>
      <w:r w:rsidRPr="00FF3BBE">
        <w:rPr>
          <w:rFonts w:ascii="Times New Roman" w:hAnsi="Times New Roman"/>
          <w:sz w:val="24"/>
          <w:szCs w:val="24"/>
        </w:rPr>
        <w:t xml:space="preserve"> Договору та </w:t>
      </w:r>
      <w:proofErr w:type="spellStart"/>
      <w:r w:rsidRPr="00FF3BBE">
        <w:rPr>
          <w:rFonts w:ascii="Times New Roman" w:hAnsi="Times New Roman"/>
          <w:sz w:val="24"/>
          <w:szCs w:val="24"/>
        </w:rPr>
        <w:t>діючим</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законодавством</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України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Якщо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положення</w:t>
      </w:r>
      <w:proofErr w:type="spellEnd"/>
      <w:r w:rsidRPr="00FF3BBE">
        <w:rPr>
          <w:rFonts w:ascii="Times New Roman" w:hAnsi="Times New Roman"/>
          <w:sz w:val="24"/>
          <w:szCs w:val="24"/>
        </w:rPr>
        <w:t xml:space="preserve"> Договору </w:t>
      </w:r>
      <w:proofErr w:type="spellStart"/>
      <w:r w:rsidRPr="00FF3BBE">
        <w:rPr>
          <w:rFonts w:ascii="Times New Roman" w:hAnsi="Times New Roman"/>
          <w:sz w:val="24"/>
          <w:szCs w:val="24"/>
        </w:rPr>
        <w:t>суперечать</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локальним</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нормативним</w:t>
      </w:r>
      <w:proofErr w:type="spellEnd"/>
      <w:r w:rsidRPr="00FF3BBE">
        <w:rPr>
          <w:rFonts w:ascii="Times New Roman" w:hAnsi="Times New Roman"/>
          <w:sz w:val="24"/>
          <w:szCs w:val="24"/>
        </w:rPr>
        <w:t xml:space="preserve"> актам Страховика </w:t>
      </w:r>
      <w:proofErr w:type="spellStart"/>
      <w:r w:rsidRPr="00FF3BBE">
        <w:rPr>
          <w:rFonts w:ascii="Times New Roman" w:hAnsi="Times New Roman"/>
          <w:sz w:val="24"/>
          <w:szCs w:val="24"/>
        </w:rPr>
        <w:t>зі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всіма</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змінами</w:t>
      </w:r>
      <w:proofErr w:type="spellEnd"/>
      <w:r w:rsidRPr="00FF3BBE">
        <w:rPr>
          <w:rFonts w:ascii="Times New Roman" w:hAnsi="Times New Roman"/>
          <w:sz w:val="24"/>
          <w:szCs w:val="24"/>
        </w:rPr>
        <w:t xml:space="preserve"> до них, </w:t>
      </w:r>
      <w:proofErr w:type="spellStart"/>
      <w:r w:rsidRPr="00FF3BBE">
        <w:rPr>
          <w:rFonts w:ascii="Times New Roman" w:hAnsi="Times New Roman"/>
          <w:sz w:val="24"/>
          <w:szCs w:val="24"/>
        </w:rPr>
        <w:t>що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внесені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або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будуть</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вноситись</w:t>
      </w:r>
      <w:proofErr w:type="spellEnd"/>
      <w:r w:rsidRPr="00FF3BBE">
        <w:rPr>
          <w:rFonts w:ascii="Times New Roman" w:hAnsi="Times New Roman"/>
          <w:sz w:val="24"/>
          <w:szCs w:val="24"/>
        </w:rPr>
        <w:t xml:space="preserve">, то до </w:t>
      </w:r>
      <w:proofErr w:type="spellStart"/>
      <w:r w:rsidRPr="00FF3BBE">
        <w:rPr>
          <w:rFonts w:ascii="Times New Roman" w:hAnsi="Times New Roman"/>
          <w:sz w:val="24"/>
          <w:szCs w:val="24"/>
        </w:rPr>
        <w:t>відносин</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Сторін</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застосовуються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положення</w:t>
      </w:r>
      <w:proofErr w:type="spellEnd"/>
      <w:r w:rsidRPr="00FF3BBE">
        <w:rPr>
          <w:rFonts w:ascii="Times New Roman" w:hAnsi="Times New Roman"/>
          <w:sz w:val="24"/>
          <w:szCs w:val="24"/>
        </w:rPr>
        <w:t xml:space="preserve"> Договору.</w:t>
      </w:r>
    </w:p>
    <w:p w14:paraId="2AF2FD0E" w14:textId="77777777" w:rsidR="00AA7885" w:rsidRPr="00FF3BBE" w:rsidRDefault="00AA7885" w:rsidP="00AA7885">
      <w:pPr>
        <w:ind w:right="45" w:firstLine="567"/>
        <w:jc w:val="both"/>
        <w:rPr>
          <w:rFonts w:ascii="Times New Roman" w:hAnsi="Times New Roman"/>
          <w:sz w:val="24"/>
          <w:szCs w:val="24"/>
        </w:rPr>
      </w:pPr>
      <w:r w:rsidRPr="00FF3BBE">
        <w:rPr>
          <w:rFonts w:ascii="Times New Roman" w:hAnsi="Times New Roman"/>
          <w:sz w:val="24"/>
          <w:szCs w:val="24"/>
        </w:rPr>
        <w:t xml:space="preserve">13.10. </w:t>
      </w:r>
      <w:proofErr w:type="spellStart"/>
      <w:r w:rsidRPr="00FF3BBE">
        <w:rPr>
          <w:rFonts w:ascii="Times New Roman" w:hAnsi="Times New Roman"/>
          <w:sz w:val="24"/>
          <w:szCs w:val="24"/>
        </w:rPr>
        <w:t>Обсяги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страхування</w:t>
      </w:r>
      <w:proofErr w:type="spellEnd"/>
      <w:r w:rsidRPr="00FF3BBE">
        <w:rPr>
          <w:rFonts w:ascii="Times New Roman" w:hAnsi="Times New Roman"/>
          <w:sz w:val="24"/>
          <w:szCs w:val="24"/>
        </w:rPr>
        <w:t xml:space="preserve"> майна </w:t>
      </w:r>
      <w:proofErr w:type="spellStart"/>
      <w:r w:rsidRPr="00FF3BBE">
        <w:rPr>
          <w:rFonts w:ascii="Times New Roman" w:hAnsi="Times New Roman"/>
          <w:sz w:val="24"/>
          <w:szCs w:val="24"/>
        </w:rPr>
        <w:t>можуть</w:t>
      </w:r>
      <w:proofErr w:type="spellEnd"/>
      <w:r w:rsidRPr="00FF3BBE">
        <w:rPr>
          <w:rFonts w:ascii="Times New Roman" w:hAnsi="Times New Roman"/>
          <w:sz w:val="24"/>
          <w:szCs w:val="24"/>
        </w:rPr>
        <w:t xml:space="preserve"> бути </w:t>
      </w:r>
      <w:proofErr w:type="spellStart"/>
      <w:r w:rsidRPr="00FF3BBE">
        <w:rPr>
          <w:rFonts w:ascii="Times New Roman" w:hAnsi="Times New Roman"/>
          <w:sz w:val="24"/>
          <w:szCs w:val="24"/>
        </w:rPr>
        <w:t>зменшені</w:t>
      </w:r>
      <w:proofErr w:type="spellEnd"/>
      <w:r w:rsidRPr="00FF3BBE">
        <w:rPr>
          <w:rFonts w:ascii="Times New Roman" w:hAnsi="Times New Roman"/>
          <w:sz w:val="24"/>
          <w:szCs w:val="24"/>
        </w:rPr>
        <w:t> </w:t>
      </w:r>
      <w:proofErr w:type="spellStart"/>
      <w:r w:rsidRPr="00FF3BBE">
        <w:rPr>
          <w:rFonts w:ascii="Times New Roman" w:hAnsi="Times New Roman"/>
          <w:bCs/>
          <w:sz w:val="24"/>
          <w:szCs w:val="24"/>
        </w:rPr>
        <w:t>Страхувальником</w:t>
      </w:r>
      <w:proofErr w:type="spellEnd"/>
      <w:r w:rsidRPr="00FF3BBE">
        <w:rPr>
          <w:rFonts w:ascii="Times New Roman" w:hAnsi="Times New Roman"/>
          <w:bCs/>
          <w:sz w:val="24"/>
          <w:szCs w:val="24"/>
        </w:rPr>
        <w:t> </w:t>
      </w:r>
      <w:r w:rsidRPr="00FF3BBE">
        <w:rPr>
          <w:rFonts w:ascii="Times New Roman" w:hAnsi="Times New Roman"/>
          <w:sz w:val="24"/>
          <w:szCs w:val="24"/>
        </w:rPr>
        <w:t xml:space="preserve">в </w:t>
      </w:r>
      <w:proofErr w:type="spellStart"/>
      <w:r w:rsidRPr="00FF3BBE">
        <w:rPr>
          <w:rFonts w:ascii="Times New Roman" w:hAnsi="Times New Roman"/>
          <w:sz w:val="24"/>
          <w:szCs w:val="24"/>
        </w:rPr>
        <w:t>односторонньому</w:t>
      </w:r>
      <w:proofErr w:type="spellEnd"/>
      <w:r w:rsidRPr="00FF3BBE">
        <w:rPr>
          <w:rFonts w:ascii="Times New Roman" w:hAnsi="Times New Roman"/>
          <w:sz w:val="24"/>
          <w:szCs w:val="24"/>
        </w:rPr>
        <w:t xml:space="preserve"> порядку, в </w:t>
      </w:r>
      <w:proofErr w:type="spellStart"/>
      <w:r w:rsidRPr="00FF3BBE">
        <w:rPr>
          <w:rFonts w:ascii="Times New Roman" w:hAnsi="Times New Roman"/>
          <w:sz w:val="24"/>
          <w:szCs w:val="24"/>
        </w:rPr>
        <w:t>залежності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від</w:t>
      </w:r>
      <w:proofErr w:type="spellEnd"/>
      <w:r w:rsidRPr="00FF3BBE">
        <w:rPr>
          <w:rFonts w:ascii="Times New Roman" w:hAnsi="Times New Roman"/>
          <w:sz w:val="24"/>
          <w:szCs w:val="24"/>
        </w:rPr>
        <w:t xml:space="preserve"> реального </w:t>
      </w:r>
      <w:proofErr w:type="spellStart"/>
      <w:r w:rsidRPr="00FF3BBE">
        <w:rPr>
          <w:rFonts w:ascii="Times New Roman" w:hAnsi="Times New Roman"/>
          <w:sz w:val="24"/>
          <w:szCs w:val="24"/>
        </w:rPr>
        <w:t>фінансування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видатків</w:t>
      </w:r>
      <w:proofErr w:type="spellEnd"/>
      <w:r w:rsidRPr="00FF3BBE">
        <w:rPr>
          <w:rFonts w:ascii="Times New Roman" w:hAnsi="Times New Roman"/>
          <w:sz w:val="24"/>
          <w:szCs w:val="24"/>
        </w:rPr>
        <w:t> </w:t>
      </w:r>
      <w:proofErr w:type="spellStart"/>
      <w:r w:rsidRPr="00FF3BBE">
        <w:rPr>
          <w:rFonts w:ascii="Times New Roman" w:hAnsi="Times New Roman"/>
          <w:bCs/>
          <w:sz w:val="24"/>
          <w:szCs w:val="24"/>
        </w:rPr>
        <w:t>Страхувальника</w:t>
      </w:r>
      <w:proofErr w:type="spellEnd"/>
      <w:r w:rsidRPr="00FF3BBE">
        <w:rPr>
          <w:rFonts w:ascii="Times New Roman" w:hAnsi="Times New Roman"/>
          <w:sz w:val="24"/>
          <w:szCs w:val="24"/>
        </w:rPr>
        <w:t xml:space="preserve">. При </w:t>
      </w:r>
      <w:proofErr w:type="spellStart"/>
      <w:r w:rsidRPr="00FF3BBE">
        <w:rPr>
          <w:rFonts w:ascii="Times New Roman" w:hAnsi="Times New Roman"/>
          <w:sz w:val="24"/>
          <w:szCs w:val="24"/>
        </w:rPr>
        <w:t>цьому</w:t>
      </w:r>
      <w:proofErr w:type="spellEnd"/>
      <w:r w:rsidRPr="00FF3BBE">
        <w:rPr>
          <w:rFonts w:ascii="Times New Roman" w:hAnsi="Times New Roman"/>
          <w:sz w:val="24"/>
          <w:szCs w:val="24"/>
        </w:rPr>
        <w:t xml:space="preserve"> сума </w:t>
      </w:r>
      <w:proofErr w:type="spellStart"/>
      <w:r w:rsidRPr="00FF3BBE">
        <w:rPr>
          <w:rFonts w:ascii="Times New Roman" w:hAnsi="Times New Roman"/>
          <w:sz w:val="24"/>
          <w:szCs w:val="24"/>
        </w:rPr>
        <w:t>цього</w:t>
      </w:r>
      <w:proofErr w:type="spellEnd"/>
      <w:r w:rsidRPr="00FF3BBE">
        <w:rPr>
          <w:rFonts w:ascii="Times New Roman" w:hAnsi="Times New Roman"/>
          <w:sz w:val="24"/>
          <w:szCs w:val="24"/>
        </w:rPr>
        <w:t xml:space="preserve"> Договору </w:t>
      </w:r>
      <w:proofErr w:type="spellStart"/>
      <w:r w:rsidRPr="00FF3BBE">
        <w:rPr>
          <w:rFonts w:ascii="Times New Roman" w:hAnsi="Times New Roman"/>
          <w:sz w:val="24"/>
          <w:szCs w:val="24"/>
        </w:rPr>
        <w:t>відповідним</w:t>
      </w:r>
      <w:proofErr w:type="spellEnd"/>
      <w:r w:rsidRPr="00FF3BBE">
        <w:rPr>
          <w:rFonts w:ascii="Times New Roman" w:hAnsi="Times New Roman"/>
          <w:sz w:val="24"/>
          <w:szCs w:val="24"/>
        </w:rPr>
        <w:t xml:space="preserve"> чином </w:t>
      </w:r>
      <w:proofErr w:type="spellStart"/>
      <w:r w:rsidRPr="00FF3BBE">
        <w:rPr>
          <w:rFonts w:ascii="Times New Roman" w:hAnsi="Times New Roman"/>
          <w:sz w:val="24"/>
          <w:szCs w:val="24"/>
        </w:rPr>
        <w:t>зменшується</w:t>
      </w:r>
      <w:proofErr w:type="spellEnd"/>
      <w:r w:rsidRPr="00FF3BBE">
        <w:rPr>
          <w:rFonts w:ascii="Times New Roman" w:hAnsi="Times New Roman"/>
          <w:sz w:val="24"/>
          <w:szCs w:val="24"/>
        </w:rPr>
        <w:t xml:space="preserve"> за </w:t>
      </w:r>
      <w:proofErr w:type="spellStart"/>
      <w:r w:rsidRPr="00FF3BBE">
        <w:rPr>
          <w:rFonts w:ascii="Times New Roman" w:hAnsi="Times New Roman"/>
          <w:sz w:val="24"/>
          <w:szCs w:val="24"/>
        </w:rPr>
        <w:t>письмовим</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повідомленням</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Страхувальника</w:t>
      </w:r>
      <w:proofErr w:type="spellEnd"/>
      <w:r w:rsidRPr="00FF3BBE">
        <w:rPr>
          <w:rFonts w:ascii="Times New Roman" w:hAnsi="Times New Roman"/>
          <w:sz w:val="24"/>
          <w:szCs w:val="24"/>
        </w:rPr>
        <w:t>.</w:t>
      </w:r>
    </w:p>
    <w:p w14:paraId="46E2BE07" w14:textId="77777777" w:rsidR="00AA7885" w:rsidRPr="00FF3BBE" w:rsidRDefault="00AA7885" w:rsidP="00AA7885">
      <w:pPr>
        <w:tabs>
          <w:tab w:val="left" w:pos="1418"/>
        </w:tabs>
        <w:ind w:right="45" w:firstLine="567"/>
        <w:jc w:val="both"/>
        <w:rPr>
          <w:rFonts w:ascii="Times New Roman" w:hAnsi="Times New Roman"/>
          <w:sz w:val="24"/>
          <w:szCs w:val="24"/>
        </w:rPr>
      </w:pPr>
      <w:r w:rsidRPr="00FF3BBE">
        <w:rPr>
          <w:rFonts w:ascii="Times New Roman" w:hAnsi="Times New Roman"/>
          <w:sz w:val="24"/>
          <w:szCs w:val="24"/>
        </w:rPr>
        <w:t xml:space="preserve">13.11. </w:t>
      </w:r>
      <w:proofErr w:type="spellStart"/>
      <w:r w:rsidRPr="00FF3BBE">
        <w:rPr>
          <w:rFonts w:ascii="Times New Roman" w:hAnsi="Times New Roman"/>
          <w:sz w:val="24"/>
          <w:szCs w:val="24"/>
        </w:rPr>
        <w:t>Місцем</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дії</w:t>
      </w:r>
      <w:proofErr w:type="spellEnd"/>
      <w:r w:rsidRPr="00FF3BBE">
        <w:rPr>
          <w:rFonts w:ascii="Times New Roman" w:hAnsi="Times New Roman"/>
          <w:sz w:val="24"/>
          <w:szCs w:val="24"/>
        </w:rPr>
        <w:t xml:space="preserve"> Договору </w:t>
      </w:r>
      <w:proofErr w:type="spellStart"/>
      <w:r w:rsidRPr="00FF3BBE">
        <w:rPr>
          <w:rFonts w:ascii="Times New Roman" w:hAnsi="Times New Roman"/>
          <w:sz w:val="24"/>
          <w:szCs w:val="24"/>
        </w:rPr>
        <w:t>страхування</w:t>
      </w:r>
      <w:proofErr w:type="spellEnd"/>
      <w:r w:rsidRPr="00FF3BBE">
        <w:rPr>
          <w:rFonts w:ascii="Times New Roman" w:hAnsi="Times New Roman"/>
          <w:sz w:val="24"/>
          <w:szCs w:val="24"/>
        </w:rPr>
        <w:t xml:space="preserve"> є </w:t>
      </w:r>
      <w:proofErr w:type="spellStart"/>
      <w:r w:rsidRPr="00FF3BBE">
        <w:rPr>
          <w:rFonts w:ascii="Times New Roman" w:hAnsi="Times New Roman"/>
          <w:sz w:val="24"/>
          <w:szCs w:val="24"/>
        </w:rPr>
        <w:t>територія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України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зокрема</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територія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місцезнаходження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застрахованого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приміщення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зазначена</w:t>
      </w:r>
      <w:proofErr w:type="spellEnd"/>
      <w:r w:rsidRPr="00FF3BBE">
        <w:rPr>
          <w:rFonts w:ascii="Times New Roman" w:hAnsi="Times New Roman"/>
          <w:sz w:val="24"/>
          <w:szCs w:val="24"/>
        </w:rPr>
        <w:t xml:space="preserve"> у </w:t>
      </w:r>
      <w:proofErr w:type="spellStart"/>
      <w:r w:rsidRPr="00FF3BBE">
        <w:rPr>
          <w:rFonts w:ascii="Times New Roman" w:hAnsi="Times New Roman"/>
          <w:sz w:val="24"/>
          <w:szCs w:val="24"/>
        </w:rPr>
        <w:t>Додатку</w:t>
      </w:r>
      <w:proofErr w:type="spellEnd"/>
      <w:r w:rsidRPr="00FF3BBE">
        <w:rPr>
          <w:rFonts w:ascii="Times New Roman" w:hAnsi="Times New Roman"/>
          <w:sz w:val="24"/>
          <w:szCs w:val="24"/>
        </w:rPr>
        <w:t xml:space="preserve"> 1 до </w:t>
      </w:r>
      <w:proofErr w:type="spellStart"/>
      <w:r w:rsidRPr="00FF3BBE">
        <w:rPr>
          <w:rFonts w:ascii="Times New Roman" w:hAnsi="Times New Roman"/>
          <w:sz w:val="24"/>
          <w:szCs w:val="24"/>
        </w:rPr>
        <w:t>цього</w:t>
      </w:r>
      <w:proofErr w:type="spellEnd"/>
      <w:r w:rsidRPr="00FF3BBE">
        <w:rPr>
          <w:rFonts w:ascii="Times New Roman" w:hAnsi="Times New Roman"/>
          <w:sz w:val="24"/>
          <w:szCs w:val="24"/>
        </w:rPr>
        <w:t xml:space="preserve"> Договору.</w:t>
      </w:r>
    </w:p>
    <w:p w14:paraId="03A0F860" w14:textId="77777777" w:rsidR="00AA7885" w:rsidRPr="00FF3BBE" w:rsidRDefault="00AA7885" w:rsidP="00AA7885">
      <w:pPr>
        <w:ind w:right="45" w:firstLine="567"/>
        <w:jc w:val="both"/>
        <w:rPr>
          <w:rFonts w:ascii="Times New Roman" w:hAnsi="Times New Roman"/>
          <w:sz w:val="24"/>
          <w:szCs w:val="24"/>
        </w:rPr>
      </w:pPr>
      <w:r w:rsidRPr="00FF3BBE">
        <w:rPr>
          <w:rFonts w:ascii="Times New Roman" w:hAnsi="Times New Roman"/>
          <w:sz w:val="24"/>
          <w:szCs w:val="24"/>
        </w:rPr>
        <w:t xml:space="preserve">13.12. </w:t>
      </w:r>
      <w:proofErr w:type="spellStart"/>
      <w:r w:rsidRPr="00FF3BBE">
        <w:rPr>
          <w:rFonts w:ascii="Times New Roman" w:hAnsi="Times New Roman"/>
          <w:sz w:val="24"/>
          <w:szCs w:val="24"/>
        </w:rPr>
        <w:t>Положення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які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визначені</w:t>
      </w:r>
      <w:proofErr w:type="spellEnd"/>
      <w:r w:rsidRPr="00FF3BBE">
        <w:rPr>
          <w:rFonts w:ascii="Times New Roman" w:hAnsi="Times New Roman"/>
          <w:sz w:val="24"/>
          <w:szCs w:val="24"/>
        </w:rPr>
        <w:t xml:space="preserve"> в </w:t>
      </w:r>
      <w:proofErr w:type="spellStart"/>
      <w:r w:rsidRPr="00FF3BBE">
        <w:rPr>
          <w:rFonts w:ascii="Times New Roman" w:hAnsi="Times New Roman"/>
          <w:sz w:val="24"/>
          <w:szCs w:val="24"/>
        </w:rPr>
        <w:t>Загальних</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умовах</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або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умовах</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страхування</w:t>
      </w:r>
      <w:proofErr w:type="spellEnd"/>
      <w:r w:rsidRPr="00FF3BBE">
        <w:rPr>
          <w:rFonts w:ascii="Times New Roman" w:hAnsi="Times New Roman"/>
          <w:sz w:val="24"/>
          <w:szCs w:val="24"/>
        </w:rPr>
        <w:t xml:space="preserve"> Страховика, </w:t>
      </w:r>
      <w:proofErr w:type="spellStart"/>
      <w:r w:rsidRPr="00FF3BBE">
        <w:rPr>
          <w:rFonts w:ascii="Times New Roman" w:hAnsi="Times New Roman"/>
          <w:sz w:val="24"/>
          <w:szCs w:val="24"/>
        </w:rPr>
        <w:t>які</w:t>
      </w:r>
      <w:proofErr w:type="spellEnd"/>
      <w:r w:rsidRPr="00FF3BBE">
        <w:rPr>
          <w:rFonts w:ascii="Times New Roman" w:hAnsi="Times New Roman"/>
          <w:sz w:val="24"/>
          <w:szCs w:val="24"/>
        </w:rPr>
        <w:t xml:space="preserve"> не </w:t>
      </w:r>
      <w:proofErr w:type="spellStart"/>
      <w:r w:rsidRPr="00FF3BBE">
        <w:rPr>
          <w:rFonts w:ascii="Times New Roman" w:hAnsi="Times New Roman"/>
          <w:sz w:val="24"/>
          <w:szCs w:val="24"/>
        </w:rPr>
        <w:t>погоджені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Страхувальником</w:t>
      </w:r>
      <w:proofErr w:type="spellEnd"/>
      <w:r w:rsidRPr="00FF3BBE">
        <w:rPr>
          <w:rFonts w:ascii="Times New Roman" w:hAnsi="Times New Roman"/>
          <w:sz w:val="24"/>
          <w:szCs w:val="24"/>
        </w:rPr>
        <w:t xml:space="preserve"> та </w:t>
      </w:r>
      <w:proofErr w:type="spellStart"/>
      <w:r w:rsidRPr="00FF3BBE">
        <w:rPr>
          <w:rFonts w:ascii="Times New Roman" w:hAnsi="Times New Roman"/>
          <w:sz w:val="24"/>
          <w:szCs w:val="24"/>
        </w:rPr>
        <w:t>які</w:t>
      </w:r>
      <w:proofErr w:type="spellEnd"/>
      <w:r w:rsidRPr="00FF3BBE">
        <w:rPr>
          <w:rFonts w:ascii="Times New Roman" w:hAnsi="Times New Roman"/>
          <w:sz w:val="24"/>
          <w:szCs w:val="24"/>
        </w:rPr>
        <w:t xml:space="preserve"> не є </w:t>
      </w:r>
      <w:proofErr w:type="spellStart"/>
      <w:r w:rsidRPr="00FF3BBE">
        <w:rPr>
          <w:rFonts w:ascii="Times New Roman" w:hAnsi="Times New Roman"/>
          <w:sz w:val="24"/>
          <w:szCs w:val="24"/>
        </w:rPr>
        <w:t>невід’ємною</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частиною</w:t>
      </w:r>
      <w:proofErr w:type="spellEnd"/>
      <w:r w:rsidRPr="00FF3BBE">
        <w:rPr>
          <w:rFonts w:ascii="Times New Roman" w:hAnsi="Times New Roman"/>
          <w:sz w:val="24"/>
          <w:szCs w:val="24"/>
        </w:rPr>
        <w:t xml:space="preserve"> Договору, не </w:t>
      </w:r>
      <w:proofErr w:type="spellStart"/>
      <w:r w:rsidRPr="00FF3BBE">
        <w:rPr>
          <w:rFonts w:ascii="Times New Roman" w:hAnsi="Times New Roman"/>
          <w:sz w:val="24"/>
          <w:szCs w:val="24"/>
        </w:rPr>
        <w:t>застосовуються</w:t>
      </w:r>
      <w:proofErr w:type="spellEnd"/>
      <w:r w:rsidRPr="00FF3BBE">
        <w:rPr>
          <w:rFonts w:ascii="Times New Roman" w:hAnsi="Times New Roman"/>
          <w:sz w:val="24"/>
          <w:szCs w:val="24"/>
        </w:rPr>
        <w:t xml:space="preserve"> до </w:t>
      </w:r>
      <w:proofErr w:type="spellStart"/>
      <w:r w:rsidRPr="00FF3BBE">
        <w:rPr>
          <w:rFonts w:ascii="Times New Roman" w:hAnsi="Times New Roman"/>
          <w:sz w:val="24"/>
          <w:szCs w:val="24"/>
        </w:rPr>
        <w:t>відносин</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врегульованих</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цим</w:t>
      </w:r>
      <w:proofErr w:type="spellEnd"/>
      <w:r w:rsidRPr="00FF3BBE">
        <w:rPr>
          <w:rFonts w:ascii="Times New Roman" w:hAnsi="Times New Roman"/>
          <w:sz w:val="24"/>
          <w:szCs w:val="24"/>
        </w:rPr>
        <w:t xml:space="preserve"> Договором, а у </w:t>
      </w:r>
      <w:proofErr w:type="spellStart"/>
      <w:r w:rsidRPr="00FF3BBE">
        <w:rPr>
          <w:rFonts w:ascii="Times New Roman" w:hAnsi="Times New Roman"/>
          <w:sz w:val="24"/>
          <w:szCs w:val="24"/>
        </w:rPr>
        <w:t>випадку</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їх</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погодження</w:t>
      </w:r>
      <w:proofErr w:type="spellEnd"/>
      <w:r w:rsidRPr="00FF3BBE">
        <w:rPr>
          <w:rFonts w:ascii="Times New Roman" w:hAnsi="Times New Roman"/>
          <w:sz w:val="24"/>
          <w:szCs w:val="24"/>
        </w:rPr>
        <w:t xml:space="preserve"> не </w:t>
      </w:r>
      <w:proofErr w:type="spellStart"/>
      <w:r w:rsidRPr="00FF3BBE">
        <w:rPr>
          <w:rFonts w:ascii="Times New Roman" w:hAnsi="Times New Roman"/>
          <w:sz w:val="24"/>
          <w:szCs w:val="24"/>
        </w:rPr>
        <w:t>можуть</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суперечити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або</w:t>
      </w:r>
      <w:proofErr w:type="spellEnd"/>
      <w:r w:rsidRPr="00FF3BBE">
        <w:rPr>
          <w:rFonts w:ascii="Times New Roman" w:hAnsi="Times New Roman"/>
          <w:sz w:val="24"/>
          <w:szCs w:val="24"/>
        </w:rPr>
        <w:t xml:space="preserve"> широко </w:t>
      </w:r>
      <w:proofErr w:type="spellStart"/>
      <w:r w:rsidRPr="00FF3BBE">
        <w:rPr>
          <w:rFonts w:ascii="Times New Roman" w:hAnsi="Times New Roman"/>
          <w:sz w:val="24"/>
          <w:szCs w:val="24"/>
        </w:rPr>
        <w:t>тлумачити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положення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цього</w:t>
      </w:r>
      <w:proofErr w:type="spellEnd"/>
      <w:r w:rsidRPr="00FF3BBE">
        <w:rPr>
          <w:rFonts w:ascii="Times New Roman" w:hAnsi="Times New Roman"/>
          <w:sz w:val="24"/>
          <w:szCs w:val="24"/>
        </w:rPr>
        <w:t xml:space="preserve"> Договору. </w:t>
      </w:r>
    </w:p>
    <w:p w14:paraId="51652895" w14:textId="77777777" w:rsidR="00AA7885" w:rsidRPr="00FF3BBE" w:rsidRDefault="00AA7885" w:rsidP="00AA7885">
      <w:pPr>
        <w:tabs>
          <w:tab w:val="left" w:pos="1418"/>
        </w:tabs>
        <w:ind w:right="45" w:firstLine="567"/>
        <w:jc w:val="both"/>
        <w:rPr>
          <w:rFonts w:ascii="Times New Roman" w:hAnsi="Times New Roman"/>
          <w:sz w:val="24"/>
          <w:szCs w:val="24"/>
        </w:rPr>
      </w:pPr>
      <w:r w:rsidRPr="00FF3BBE">
        <w:rPr>
          <w:rFonts w:ascii="Times New Roman" w:hAnsi="Times New Roman"/>
          <w:sz w:val="24"/>
          <w:szCs w:val="24"/>
        </w:rPr>
        <w:t xml:space="preserve">13.13. У </w:t>
      </w:r>
      <w:proofErr w:type="spellStart"/>
      <w:r w:rsidRPr="00FF3BBE">
        <w:rPr>
          <w:rFonts w:ascii="Times New Roman" w:hAnsi="Times New Roman"/>
          <w:sz w:val="24"/>
          <w:szCs w:val="24"/>
        </w:rPr>
        <w:t>випадку</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розбіжностей</w:t>
      </w:r>
      <w:proofErr w:type="spellEnd"/>
      <w:r w:rsidRPr="00FF3BBE">
        <w:rPr>
          <w:rFonts w:ascii="Times New Roman" w:hAnsi="Times New Roman"/>
          <w:sz w:val="24"/>
          <w:szCs w:val="24"/>
        </w:rPr>
        <w:t xml:space="preserve"> умов </w:t>
      </w:r>
      <w:proofErr w:type="spellStart"/>
      <w:r w:rsidRPr="00FF3BBE">
        <w:rPr>
          <w:rFonts w:ascii="Times New Roman" w:hAnsi="Times New Roman"/>
          <w:sz w:val="24"/>
          <w:szCs w:val="24"/>
        </w:rPr>
        <w:t>цього</w:t>
      </w:r>
      <w:proofErr w:type="spellEnd"/>
      <w:r w:rsidRPr="00FF3BBE">
        <w:rPr>
          <w:rFonts w:ascii="Times New Roman" w:hAnsi="Times New Roman"/>
          <w:sz w:val="24"/>
          <w:szCs w:val="24"/>
        </w:rPr>
        <w:t xml:space="preserve"> Договору з </w:t>
      </w:r>
      <w:proofErr w:type="spellStart"/>
      <w:r w:rsidRPr="00FF3BBE">
        <w:rPr>
          <w:rFonts w:ascii="Times New Roman" w:hAnsi="Times New Roman"/>
          <w:sz w:val="24"/>
          <w:szCs w:val="24"/>
        </w:rPr>
        <w:t>Загальними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умовами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щодо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страхування</w:t>
      </w:r>
      <w:proofErr w:type="spellEnd"/>
      <w:r w:rsidRPr="00FF3BBE">
        <w:rPr>
          <w:rFonts w:ascii="Times New Roman" w:hAnsi="Times New Roman"/>
          <w:sz w:val="24"/>
          <w:szCs w:val="24"/>
        </w:rPr>
        <w:t xml:space="preserve"> майна </w:t>
      </w:r>
      <w:proofErr w:type="spellStart"/>
      <w:r w:rsidRPr="00FF3BBE">
        <w:rPr>
          <w:rFonts w:ascii="Times New Roman" w:hAnsi="Times New Roman"/>
          <w:sz w:val="24"/>
          <w:szCs w:val="24"/>
        </w:rPr>
        <w:t>пріоритетне</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значення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має</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цей</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Договір</w:t>
      </w:r>
      <w:proofErr w:type="spellEnd"/>
      <w:r w:rsidRPr="00FF3BBE">
        <w:rPr>
          <w:rFonts w:ascii="Times New Roman" w:hAnsi="Times New Roman"/>
          <w:sz w:val="24"/>
          <w:szCs w:val="24"/>
        </w:rPr>
        <w:t xml:space="preserve">. </w:t>
      </w:r>
    </w:p>
    <w:p w14:paraId="30D2AE54" w14:textId="77777777" w:rsidR="00AA7885" w:rsidRPr="00FF3BBE" w:rsidRDefault="00AA7885" w:rsidP="00AA7885">
      <w:pPr>
        <w:tabs>
          <w:tab w:val="left" w:pos="1418"/>
        </w:tabs>
        <w:ind w:right="45" w:firstLine="567"/>
        <w:jc w:val="both"/>
        <w:rPr>
          <w:rFonts w:ascii="Times New Roman" w:hAnsi="Times New Roman"/>
          <w:sz w:val="24"/>
          <w:szCs w:val="24"/>
        </w:rPr>
      </w:pPr>
      <w:r w:rsidRPr="00FF3BBE">
        <w:rPr>
          <w:rFonts w:ascii="Times New Roman" w:hAnsi="Times New Roman"/>
          <w:sz w:val="24"/>
          <w:szCs w:val="24"/>
        </w:rPr>
        <w:t xml:space="preserve">13.14. </w:t>
      </w:r>
      <w:proofErr w:type="spellStart"/>
      <w:r w:rsidRPr="00FF3BBE">
        <w:rPr>
          <w:rFonts w:ascii="Times New Roman" w:hAnsi="Times New Roman"/>
          <w:sz w:val="24"/>
          <w:szCs w:val="24"/>
        </w:rPr>
        <w:t>Умови</w:t>
      </w:r>
      <w:proofErr w:type="spellEnd"/>
      <w:r w:rsidRPr="00FF3BBE">
        <w:rPr>
          <w:rFonts w:ascii="Times New Roman" w:hAnsi="Times New Roman"/>
          <w:sz w:val="24"/>
          <w:szCs w:val="24"/>
        </w:rPr>
        <w:t xml:space="preserve">, не </w:t>
      </w:r>
      <w:proofErr w:type="spellStart"/>
      <w:r w:rsidRPr="00FF3BBE">
        <w:rPr>
          <w:rFonts w:ascii="Times New Roman" w:hAnsi="Times New Roman"/>
          <w:sz w:val="24"/>
          <w:szCs w:val="24"/>
        </w:rPr>
        <w:t>зазначені</w:t>
      </w:r>
      <w:proofErr w:type="spellEnd"/>
      <w:r w:rsidRPr="00FF3BBE">
        <w:rPr>
          <w:rFonts w:ascii="Times New Roman" w:hAnsi="Times New Roman"/>
          <w:sz w:val="24"/>
          <w:szCs w:val="24"/>
        </w:rPr>
        <w:t xml:space="preserve"> в </w:t>
      </w:r>
      <w:proofErr w:type="spellStart"/>
      <w:r w:rsidRPr="00FF3BBE">
        <w:rPr>
          <w:rFonts w:ascii="Times New Roman" w:hAnsi="Times New Roman"/>
          <w:sz w:val="24"/>
          <w:szCs w:val="24"/>
        </w:rPr>
        <w:t>цьому</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Договорі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регламентуються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чинним</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законодавством</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України</w:t>
      </w:r>
      <w:proofErr w:type="spellEnd"/>
      <w:r w:rsidRPr="00FF3BBE">
        <w:rPr>
          <w:rFonts w:ascii="Times New Roman" w:hAnsi="Times New Roman"/>
          <w:sz w:val="24"/>
          <w:szCs w:val="24"/>
        </w:rPr>
        <w:t xml:space="preserve">. </w:t>
      </w:r>
    </w:p>
    <w:p w14:paraId="1D7689F6" w14:textId="77777777" w:rsidR="00AA7885" w:rsidRPr="00FF3BBE" w:rsidRDefault="00AA7885" w:rsidP="00AA7885">
      <w:pPr>
        <w:tabs>
          <w:tab w:val="left" w:pos="709"/>
        </w:tabs>
        <w:ind w:firstLine="567"/>
        <w:jc w:val="both"/>
        <w:rPr>
          <w:rFonts w:ascii="Times New Roman" w:hAnsi="Times New Roman"/>
          <w:sz w:val="24"/>
          <w:szCs w:val="24"/>
        </w:rPr>
      </w:pPr>
      <w:r w:rsidRPr="00FF3BBE">
        <w:rPr>
          <w:rFonts w:ascii="Times New Roman" w:hAnsi="Times New Roman"/>
          <w:sz w:val="24"/>
          <w:szCs w:val="24"/>
        </w:rPr>
        <w:t xml:space="preserve">13.15. </w:t>
      </w:r>
      <w:proofErr w:type="spellStart"/>
      <w:r w:rsidRPr="00FF3BBE">
        <w:rPr>
          <w:rFonts w:ascii="Times New Roman" w:hAnsi="Times New Roman"/>
          <w:sz w:val="24"/>
          <w:szCs w:val="24"/>
        </w:rPr>
        <w:t>Жодна</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Сторін</w:t>
      </w:r>
      <w:proofErr w:type="spellEnd"/>
      <w:r w:rsidRPr="00FF3BBE">
        <w:rPr>
          <w:rFonts w:ascii="Times New Roman" w:hAnsi="Times New Roman"/>
          <w:sz w:val="24"/>
          <w:szCs w:val="24"/>
        </w:rPr>
        <w:t xml:space="preserve"> не </w:t>
      </w:r>
      <w:proofErr w:type="spellStart"/>
      <w:r w:rsidRPr="00FF3BBE">
        <w:rPr>
          <w:rFonts w:ascii="Times New Roman" w:hAnsi="Times New Roman"/>
          <w:sz w:val="24"/>
          <w:szCs w:val="24"/>
        </w:rPr>
        <w:t>вправі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передавати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свої</w:t>
      </w:r>
      <w:proofErr w:type="spellEnd"/>
      <w:r w:rsidRPr="00FF3BBE">
        <w:rPr>
          <w:rFonts w:ascii="Times New Roman" w:hAnsi="Times New Roman"/>
          <w:sz w:val="24"/>
          <w:szCs w:val="24"/>
        </w:rPr>
        <w:t xml:space="preserve"> права та </w:t>
      </w:r>
      <w:proofErr w:type="spellStart"/>
      <w:r w:rsidRPr="00FF3BBE">
        <w:rPr>
          <w:rFonts w:ascii="Times New Roman" w:hAnsi="Times New Roman"/>
          <w:sz w:val="24"/>
          <w:szCs w:val="24"/>
        </w:rPr>
        <w:t>обов’язки</w:t>
      </w:r>
      <w:proofErr w:type="spellEnd"/>
      <w:r w:rsidRPr="00FF3BBE">
        <w:rPr>
          <w:rFonts w:ascii="Times New Roman" w:hAnsi="Times New Roman"/>
          <w:sz w:val="24"/>
          <w:szCs w:val="24"/>
        </w:rPr>
        <w:t xml:space="preserve"> за </w:t>
      </w:r>
      <w:proofErr w:type="spellStart"/>
      <w:r w:rsidRPr="00FF3BBE">
        <w:rPr>
          <w:rFonts w:ascii="Times New Roman" w:hAnsi="Times New Roman"/>
          <w:sz w:val="24"/>
          <w:szCs w:val="24"/>
        </w:rPr>
        <w:t>цим</w:t>
      </w:r>
      <w:proofErr w:type="spellEnd"/>
      <w:r w:rsidRPr="00FF3BBE">
        <w:rPr>
          <w:rFonts w:ascii="Times New Roman" w:hAnsi="Times New Roman"/>
          <w:sz w:val="24"/>
          <w:szCs w:val="24"/>
        </w:rPr>
        <w:t xml:space="preserve"> Договором будь-</w:t>
      </w:r>
      <w:proofErr w:type="spellStart"/>
      <w:r w:rsidRPr="00FF3BBE">
        <w:rPr>
          <w:rFonts w:ascii="Times New Roman" w:hAnsi="Times New Roman"/>
          <w:sz w:val="24"/>
          <w:szCs w:val="24"/>
        </w:rPr>
        <w:t>якій</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третій</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Стороні</w:t>
      </w:r>
      <w:proofErr w:type="spellEnd"/>
      <w:r w:rsidRPr="00FF3BBE">
        <w:rPr>
          <w:rFonts w:ascii="Times New Roman" w:hAnsi="Times New Roman"/>
          <w:sz w:val="24"/>
          <w:szCs w:val="24"/>
        </w:rPr>
        <w:t xml:space="preserve"> без </w:t>
      </w:r>
      <w:proofErr w:type="spellStart"/>
      <w:r w:rsidRPr="00FF3BBE">
        <w:rPr>
          <w:rFonts w:ascii="Times New Roman" w:hAnsi="Times New Roman"/>
          <w:sz w:val="24"/>
          <w:szCs w:val="24"/>
        </w:rPr>
        <w:t>письмової</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згоди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іншої</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Сторони</w:t>
      </w:r>
      <w:proofErr w:type="spellEnd"/>
      <w:r w:rsidRPr="00FF3BBE">
        <w:rPr>
          <w:rFonts w:ascii="Times New Roman" w:hAnsi="Times New Roman"/>
          <w:sz w:val="24"/>
          <w:szCs w:val="24"/>
        </w:rPr>
        <w:t>.</w:t>
      </w:r>
    </w:p>
    <w:p w14:paraId="679753BE" w14:textId="77777777" w:rsidR="00AA7885" w:rsidRPr="00FF3BBE" w:rsidRDefault="00AA7885" w:rsidP="00AA7885">
      <w:pPr>
        <w:tabs>
          <w:tab w:val="left" w:pos="540"/>
        </w:tabs>
        <w:ind w:firstLine="567"/>
        <w:jc w:val="both"/>
        <w:rPr>
          <w:rFonts w:ascii="Times New Roman" w:hAnsi="Times New Roman"/>
          <w:sz w:val="24"/>
          <w:szCs w:val="24"/>
        </w:rPr>
      </w:pPr>
      <w:r w:rsidRPr="00FF3BBE">
        <w:rPr>
          <w:rFonts w:ascii="Times New Roman" w:hAnsi="Times New Roman"/>
          <w:sz w:val="24"/>
          <w:szCs w:val="24"/>
        </w:rPr>
        <w:t xml:space="preserve">13.16. </w:t>
      </w:r>
      <w:proofErr w:type="spellStart"/>
      <w:r w:rsidRPr="00FF3BBE">
        <w:rPr>
          <w:rFonts w:ascii="Times New Roman" w:hAnsi="Times New Roman"/>
          <w:sz w:val="24"/>
          <w:szCs w:val="24"/>
        </w:rPr>
        <w:t>Відповідно</w:t>
      </w:r>
      <w:proofErr w:type="spellEnd"/>
      <w:r w:rsidRPr="00FF3BBE">
        <w:rPr>
          <w:rFonts w:ascii="Times New Roman" w:hAnsi="Times New Roman"/>
          <w:sz w:val="24"/>
          <w:szCs w:val="24"/>
        </w:rPr>
        <w:t xml:space="preserve"> до </w:t>
      </w:r>
      <w:proofErr w:type="spellStart"/>
      <w:r w:rsidRPr="00FF3BBE">
        <w:rPr>
          <w:rFonts w:ascii="Times New Roman" w:hAnsi="Times New Roman"/>
          <w:sz w:val="24"/>
          <w:szCs w:val="24"/>
        </w:rPr>
        <w:t>частини</w:t>
      </w:r>
      <w:proofErr w:type="spellEnd"/>
      <w:r w:rsidRPr="00FF3BBE">
        <w:rPr>
          <w:rFonts w:ascii="Times New Roman" w:hAnsi="Times New Roman"/>
          <w:sz w:val="24"/>
          <w:szCs w:val="24"/>
        </w:rPr>
        <w:t xml:space="preserve"> 5 </w:t>
      </w:r>
      <w:proofErr w:type="spellStart"/>
      <w:r w:rsidRPr="00FF3BBE">
        <w:rPr>
          <w:rFonts w:ascii="Times New Roman" w:hAnsi="Times New Roman"/>
          <w:sz w:val="24"/>
          <w:szCs w:val="24"/>
        </w:rPr>
        <w:t>статті</w:t>
      </w:r>
      <w:proofErr w:type="spellEnd"/>
      <w:r w:rsidRPr="00FF3BBE">
        <w:rPr>
          <w:rFonts w:ascii="Times New Roman" w:hAnsi="Times New Roman"/>
          <w:sz w:val="24"/>
          <w:szCs w:val="24"/>
        </w:rPr>
        <w:t xml:space="preserve"> 6 Закону </w:t>
      </w:r>
      <w:proofErr w:type="spellStart"/>
      <w:r w:rsidRPr="00FF3BBE">
        <w:rPr>
          <w:rFonts w:ascii="Times New Roman" w:hAnsi="Times New Roman"/>
          <w:sz w:val="24"/>
          <w:szCs w:val="24"/>
        </w:rPr>
        <w:t>України</w:t>
      </w:r>
      <w:proofErr w:type="spellEnd"/>
      <w:r w:rsidRPr="00FF3BBE">
        <w:rPr>
          <w:rFonts w:ascii="Times New Roman" w:hAnsi="Times New Roman"/>
          <w:sz w:val="24"/>
          <w:szCs w:val="24"/>
        </w:rPr>
        <w:t xml:space="preserve"> «Про </w:t>
      </w:r>
      <w:proofErr w:type="spellStart"/>
      <w:r w:rsidRPr="00FF3BBE">
        <w:rPr>
          <w:rFonts w:ascii="Times New Roman" w:hAnsi="Times New Roman"/>
          <w:sz w:val="24"/>
          <w:szCs w:val="24"/>
        </w:rPr>
        <w:t>захист</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персональних</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даних</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Сторони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надають</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взаємну</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згоду</w:t>
      </w:r>
      <w:proofErr w:type="spellEnd"/>
      <w:r w:rsidRPr="00FF3BBE">
        <w:rPr>
          <w:rFonts w:ascii="Times New Roman" w:hAnsi="Times New Roman"/>
          <w:sz w:val="24"/>
          <w:szCs w:val="24"/>
        </w:rPr>
        <w:t xml:space="preserve"> на </w:t>
      </w:r>
      <w:proofErr w:type="spellStart"/>
      <w:r w:rsidRPr="00FF3BBE">
        <w:rPr>
          <w:rFonts w:ascii="Times New Roman" w:hAnsi="Times New Roman"/>
          <w:sz w:val="24"/>
          <w:szCs w:val="24"/>
        </w:rPr>
        <w:t>зберігання</w:t>
      </w:r>
      <w:proofErr w:type="spellEnd"/>
      <w:r w:rsidRPr="00FF3BBE">
        <w:rPr>
          <w:rFonts w:ascii="Times New Roman" w:hAnsi="Times New Roman"/>
          <w:sz w:val="24"/>
          <w:szCs w:val="24"/>
        </w:rPr>
        <w:t xml:space="preserve"> та </w:t>
      </w:r>
      <w:proofErr w:type="spellStart"/>
      <w:r w:rsidRPr="00FF3BBE">
        <w:rPr>
          <w:rFonts w:ascii="Times New Roman" w:hAnsi="Times New Roman"/>
          <w:sz w:val="24"/>
          <w:szCs w:val="24"/>
        </w:rPr>
        <w:t>обробку</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персональних</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даних</w:t>
      </w:r>
      <w:proofErr w:type="spellEnd"/>
      <w:r w:rsidRPr="00FF3BBE">
        <w:rPr>
          <w:rFonts w:ascii="Times New Roman" w:hAnsi="Times New Roman"/>
          <w:sz w:val="24"/>
          <w:szCs w:val="24"/>
        </w:rPr>
        <w:t xml:space="preserve"> з метою </w:t>
      </w:r>
      <w:proofErr w:type="spellStart"/>
      <w:r w:rsidRPr="00FF3BBE">
        <w:rPr>
          <w:rFonts w:ascii="Times New Roman" w:hAnsi="Times New Roman"/>
          <w:sz w:val="24"/>
          <w:szCs w:val="24"/>
        </w:rPr>
        <w:t>здійснення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бухгалтерського</w:t>
      </w:r>
      <w:proofErr w:type="spellEnd"/>
      <w:r w:rsidRPr="00FF3BBE">
        <w:rPr>
          <w:rFonts w:ascii="Times New Roman" w:hAnsi="Times New Roman"/>
          <w:sz w:val="24"/>
          <w:szCs w:val="24"/>
        </w:rPr>
        <w:t xml:space="preserve"> та </w:t>
      </w:r>
      <w:proofErr w:type="spellStart"/>
      <w:r w:rsidRPr="00FF3BBE">
        <w:rPr>
          <w:rFonts w:ascii="Times New Roman" w:hAnsi="Times New Roman"/>
          <w:sz w:val="24"/>
          <w:szCs w:val="24"/>
        </w:rPr>
        <w:t>податкового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обліку</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виконання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інших</w:t>
      </w:r>
      <w:proofErr w:type="spellEnd"/>
      <w:r w:rsidRPr="00FF3BBE">
        <w:rPr>
          <w:rFonts w:ascii="Times New Roman" w:hAnsi="Times New Roman"/>
          <w:sz w:val="24"/>
          <w:szCs w:val="24"/>
        </w:rPr>
        <w:t xml:space="preserve"> прав та </w:t>
      </w:r>
      <w:proofErr w:type="spellStart"/>
      <w:r w:rsidRPr="00FF3BBE">
        <w:rPr>
          <w:rFonts w:ascii="Times New Roman" w:hAnsi="Times New Roman"/>
          <w:sz w:val="24"/>
          <w:szCs w:val="24"/>
        </w:rPr>
        <w:t>обов’язків</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що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виникають</w:t>
      </w:r>
      <w:proofErr w:type="spellEnd"/>
      <w:r w:rsidRPr="00FF3BBE">
        <w:rPr>
          <w:rFonts w:ascii="Times New Roman" w:hAnsi="Times New Roman"/>
          <w:sz w:val="24"/>
          <w:szCs w:val="24"/>
        </w:rPr>
        <w:t xml:space="preserve"> та/</w:t>
      </w:r>
      <w:proofErr w:type="spellStart"/>
      <w:r w:rsidRPr="00FF3BBE">
        <w:rPr>
          <w:rFonts w:ascii="Times New Roman" w:hAnsi="Times New Roman"/>
          <w:sz w:val="24"/>
          <w:szCs w:val="24"/>
        </w:rPr>
        <w:t>або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реалізуються</w:t>
      </w:r>
      <w:proofErr w:type="spellEnd"/>
      <w:r w:rsidRPr="00FF3BBE">
        <w:rPr>
          <w:rFonts w:ascii="Times New Roman" w:hAnsi="Times New Roman"/>
          <w:sz w:val="24"/>
          <w:szCs w:val="24"/>
        </w:rPr>
        <w:t xml:space="preserve"> в рамках </w:t>
      </w:r>
      <w:proofErr w:type="spellStart"/>
      <w:r w:rsidRPr="00FF3BBE">
        <w:rPr>
          <w:rFonts w:ascii="Times New Roman" w:hAnsi="Times New Roman"/>
          <w:sz w:val="24"/>
          <w:szCs w:val="24"/>
        </w:rPr>
        <w:t>виконання</w:t>
      </w:r>
      <w:proofErr w:type="spellEnd"/>
      <w:r w:rsidRPr="00FF3BBE">
        <w:rPr>
          <w:rFonts w:ascii="Times New Roman" w:hAnsi="Times New Roman"/>
          <w:sz w:val="24"/>
          <w:szCs w:val="24"/>
        </w:rPr>
        <w:t xml:space="preserve"> Договору та в </w:t>
      </w:r>
      <w:proofErr w:type="spellStart"/>
      <w:r w:rsidRPr="00FF3BBE">
        <w:rPr>
          <w:rFonts w:ascii="Times New Roman" w:hAnsi="Times New Roman"/>
          <w:sz w:val="24"/>
          <w:szCs w:val="24"/>
        </w:rPr>
        <w:t>інших</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випадках</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передбачених</w:t>
      </w:r>
      <w:proofErr w:type="spellEnd"/>
      <w:r w:rsidRPr="00FF3BBE">
        <w:rPr>
          <w:rFonts w:ascii="Times New Roman" w:hAnsi="Times New Roman"/>
          <w:sz w:val="24"/>
          <w:szCs w:val="24"/>
        </w:rPr>
        <w:t xml:space="preserve"> законом.</w:t>
      </w:r>
    </w:p>
    <w:p w14:paraId="337494C3" w14:textId="77777777" w:rsidR="00AA7885" w:rsidRPr="00FF3BBE" w:rsidRDefault="00AA7885" w:rsidP="00AA7885">
      <w:pPr>
        <w:tabs>
          <w:tab w:val="left" w:pos="540"/>
        </w:tabs>
        <w:ind w:firstLine="567"/>
        <w:jc w:val="both"/>
        <w:rPr>
          <w:rFonts w:ascii="Times New Roman" w:hAnsi="Times New Roman"/>
          <w:sz w:val="24"/>
          <w:szCs w:val="24"/>
        </w:rPr>
      </w:pPr>
      <w:r w:rsidRPr="00FF3BBE">
        <w:rPr>
          <w:rFonts w:ascii="Times New Roman" w:hAnsi="Times New Roman"/>
          <w:sz w:val="24"/>
          <w:szCs w:val="24"/>
        </w:rPr>
        <w:t xml:space="preserve">13.17. </w:t>
      </w:r>
      <w:proofErr w:type="spellStart"/>
      <w:r w:rsidRPr="00FF3BBE">
        <w:rPr>
          <w:rFonts w:ascii="Times New Roman" w:hAnsi="Times New Roman"/>
          <w:sz w:val="24"/>
          <w:szCs w:val="24"/>
        </w:rPr>
        <w:t>Сторони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підтверджують</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що</w:t>
      </w:r>
      <w:proofErr w:type="spellEnd"/>
      <w:r w:rsidRPr="00FF3BBE">
        <w:rPr>
          <w:rFonts w:ascii="Times New Roman" w:hAnsi="Times New Roman"/>
          <w:sz w:val="24"/>
          <w:szCs w:val="24"/>
        </w:rPr>
        <w:t xml:space="preserve"> для </w:t>
      </w:r>
      <w:proofErr w:type="spellStart"/>
      <w:r w:rsidRPr="00FF3BBE">
        <w:rPr>
          <w:rFonts w:ascii="Times New Roman" w:hAnsi="Times New Roman"/>
          <w:sz w:val="24"/>
          <w:szCs w:val="24"/>
        </w:rPr>
        <w:t>укладення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цього</w:t>
      </w:r>
      <w:proofErr w:type="spellEnd"/>
      <w:r w:rsidRPr="00FF3BBE">
        <w:rPr>
          <w:rFonts w:ascii="Times New Roman" w:hAnsi="Times New Roman"/>
          <w:sz w:val="24"/>
          <w:szCs w:val="24"/>
        </w:rPr>
        <w:t xml:space="preserve"> Договору ними </w:t>
      </w:r>
      <w:proofErr w:type="spellStart"/>
      <w:r w:rsidRPr="00FF3BBE">
        <w:rPr>
          <w:rFonts w:ascii="Times New Roman" w:hAnsi="Times New Roman"/>
          <w:sz w:val="24"/>
          <w:szCs w:val="24"/>
        </w:rPr>
        <w:t>надано</w:t>
      </w:r>
      <w:proofErr w:type="spellEnd"/>
      <w:r w:rsidRPr="00FF3BBE">
        <w:rPr>
          <w:rFonts w:ascii="Times New Roman" w:hAnsi="Times New Roman"/>
          <w:sz w:val="24"/>
          <w:szCs w:val="24"/>
        </w:rPr>
        <w:t xml:space="preserve"> одна </w:t>
      </w:r>
      <w:proofErr w:type="spellStart"/>
      <w:r w:rsidRPr="00FF3BBE">
        <w:rPr>
          <w:rFonts w:ascii="Times New Roman" w:hAnsi="Times New Roman"/>
          <w:sz w:val="24"/>
          <w:szCs w:val="24"/>
        </w:rPr>
        <w:t>одній</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необхідний</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перелік</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документів</w:t>
      </w:r>
      <w:proofErr w:type="spellEnd"/>
      <w:r w:rsidRPr="00FF3BBE">
        <w:rPr>
          <w:rFonts w:ascii="Times New Roman" w:hAnsi="Times New Roman"/>
          <w:sz w:val="24"/>
          <w:szCs w:val="24"/>
        </w:rPr>
        <w:t xml:space="preserve"> та </w:t>
      </w:r>
      <w:proofErr w:type="spellStart"/>
      <w:r w:rsidRPr="00FF3BBE">
        <w:rPr>
          <w:rFonts w:ascii="Times New Roman" w:hAnsi="Times New Roman"/>
          <w:sz w:val="24"/>
          <w:szCs w:val="24"/>
        </w:rPr>
        <w:t>інформацію</w:t>
      </w:r>
      <w:proofErr w:type="spellEnd"/>
      <w:r w:rsidRPr="00FF3BBE">
        <w:rPr>
          <w:rFonts w:ascii="Times New Roman" w:hAnsi="Times New Roman"/>
          <w:sz w:val="24"/>
          <w:szCs w:val="24"/>
        </w:rPr>
        <w:t xml:space="preserve"> для </w:t>
      </w:r>
      <w:proofErr w:type="spellStart"/>
      <w:r w:rsidRPr="00FF3BBE">
        <w:rPr>
          <w:rFonts w:ascii="Times New Roman" w:hAnsi="Times New Roman"/>
          <w:sz w:val="24"/>
          <w:szCs w:val="24"/>
        </w:rPr>
        <w:t>проведення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ідентифікації</w:t>
      </w:r>
      <w:proofErr w:type="spellEnd"/>
      <w:r w:rsidRPr="00FF3BBE">
        <w:rPr>
          <w:rFonts w:ascii="Times New Roman" w:hAnsi="Times New Roman"/>
          <w:sz w:val="24"/>
          <w:szCs w:val="24"/>
        </w:rPr>
        <w:t xml:space="preserve"> та процедур, </w:t>
      </w:r>
      <w:proofErr w:type="spellStart"/>
      <w:r w:rsidRPr="00FF3BBE">
        <w:rPr>
          <w:rFonts w:ascii="Times New Roman" w:hAnsi="Times New Roman"/>
          <w:sz w:val="24"/>
          <w:szCs w:val="24"/>
        </w:rPr>
        <w:t>що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визначені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чинним</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законодавством</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здійснення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фінансового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моніторингу</w:t>
      </w:r>
      <w:proofErr w:type="spellEnd"/>
      <w:r w:rsidRPr="00FF3BBE">
        <w:rPr>
          <w:rFonts w:ascii="Times New Roman" w:hAnsi="Times New Roman"/>
          <w:sz w:val="24"/>
          <w:szCs w:val="24"/>
        </w:rPr>
        <w:t>.</w:t>
      </w:r>
    </w:p>
    <w:p w14:paraId="1A7BD688" w14:textId="77777777" w:rsidR="00AA7885" w:rsidRPr="00FF3BBE" w:rsidRDefault="00AA7885" w:rsidP="00AA7885">
      <w:pPr>
        <w:tabs>
          <w:tab w:val="left" w:pos="540"/>
        </w:tabs>
        <w:ind w:firstLine="567"/>
        <w:jc w:val="both"/>
        <w:rPr>
          <w:rFonts w:ascii="Times New Roman" w:hAnsi="Times New Roman"/>
          <w:sz w:val="24"/>
          <w:szCs w:val="24"/>
        </w:rPr>
      </w:pPr>
      <w:r w:rsidRPr="00FF3BBE">
        <w:rPr>
          <w:rFonts w:ascii="Times New Roman" w:hAnsi="Times New Roman"/>
          <w:sz w:val="24"/>
          <w:szCs w:val="24"/>
        </w:rPr>
        <w:t xml:space="preserve">13.18. </w:t>
      </w:r>
      <w:proofErr w:type="spellStart"/>
      <w:r w:rsidRPr="00FF3BBE">
        <w:rPr>
          <w:rFonts w:ascii="Times New Roman" w:hAnsi="Times New Roman"/>
          <w:sz w:val="24"/>
          <w:szCs w:val="24"/>
        </w:rPr>
        <w:t>Сторони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зобов’язуються</w:t>
      </w:r>
      <w:proofErr w:type="spellEnd"/>
      <w:r w:rsidRPr="00FF3BBE">
        <w:rPr>
          <w:rFonts w:ascii="Times New Roman" w:hAnsi="Times New Roman"/>
          <w:sz w:val="24"/>
          <w:szCs w:val="24"/>
        </w:rPr>
        <w:t xml:space="preserve"> не </w:t>
      </w:r>
      <w:proofErr w:type="spellStart"/>
      <w:r w:rsidRPr="00FF3BBE">
        <w:rPr>
          <w:rFonts w:ascii="Times New Roman" w:hAnsi="Times New Roman"/>
          <w:sz w:val="24"/>
          <w:szCs w:val="24"/>
        </w:rPr>
        <w:t>розголошувати</w:t>
      </w:r>
      <w:proofErr w:type="spellEnd"/>
      <w:r w:rsidRPr="00FF3BBE">
        <w:rPr>
          <w:rFonts w:ascii="Times New Roman" w:hAnsi="Times New Roman"/>
          <w:sz w:val="24"/>
          <w:szCs w:val="24"/>
        </w:rPr>
        <w:t xml:space="preserve"> і не </w:t>
      </w:r>
      <w:proofErr w:type="spellStart"/>
      <w:r w:rsidRPr="00FF3BBE">
        <w:rPr>
          <w:rFonts w:ascii="Times New Roman" w:hAnsi="Times New Roman"/>
          <w:sz w:val="24"/>
          <w:szCs w:val="24"/>
        </w:rPr>
        <w:t>передавати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третім</w:t>
      </w:r>
      <w:proofErr w:type="spellEnd"/>
      <w:r w:rsidRPr="00FF3BBE">
        <w:rPr>
          <w:rFonts w:ascii="Times New Roman" w:hAnsi="Times New Roman"/>
          <w:sz w:val="24"/>
          <w:szCs w:val="24"/>
        </w:rPr>
        <w:t xml:space="preserve"> особам </w:t>
      </w:r>
      <w:proofErr w:type="spellStart"/>
      <w:r w:rsidRPr="00FF3BBE">
        <w:rPr>
          <w:rFonts w:ascii="Times New Roman" w:hAnsi="Times New Roman"/>
          <w:sz w:val="24"/>
          <w:szCs w:val="24"/>
        </w:rPr>
        <w:t>протягом</w:t>
      </w:r>
      <w:proofErr w:type="spellEnd"/>
      <w:r w:rsidRPr="00FF3BBE">
        <w:rPr>
          <w:rFonts w:ascii="Times New Roman" w:hAnsi="Times New Roman"/>
          <w:sz w:val="24"/>
          <w:szCs w:val="24"/>
        </w:rPr>
        <w:t xml:space="preserve"> строку </w:t>
      </w:r>
      <w:proofErr w:type="spellStart"/>
      <w:r w:rsidRPr="00FF3BBE">
        <w:rPr>
          <w:rFonts w:ascii="Times New Roman" w:hAnsi="Times New Roman"/>
          <w:sz w:val="24"/>
          <w:szCs w:val="24"/>
        </w:rPr>
        <w:t>дії</w:t>
      </w:r>
      <w:proofErr w:type="spellEnd"/>
      <w:r w:rsidRPr="00FF3BBE">
        <w:rPr>
          <w:rFonts w:ascii="Times New Roman" w:hAnsi="Times New Roman"/>
          <w:sz w:val="24"/>
          <w:szCs w:val="24"/>
        </w:rPr>
        <w:t xml:space="preserve"> Договору та </w:t>
      </w:r>
      <w:proofErr w:type="spellStart"/>
      <w:r w:rsidRPr="00FF3BBE">
        <w:rPr>
          <w:rFonts w:ascii="Times New Roman" w:hAnsi="Times New Roman"/>
          <w:sz w:val="24"/>
          <w:szCs w:val="24"/>
        </w:rPr>
        <w:t>впродовж</w:t>
      </w:r>
      <w:proofErr w:type="spellEnd"/>
      <w:r w:rsidRPr="00FF3BBE">
        <w:rPr>
          <w:rFonts w:ascii="Times New Roman" w:hAnsi="Times New Roman"/>
          <w:sz w:val="24"/>
          <w:szCs w:val="24"/>
        </w:rPr>
        <w:t xml:space="preserve"> 3 (</w:t>
      </w:r>
      <w:proofErr w:type="spellStart"/>
      <w:r w:rsidRPr="00FF3BBE">
        <w:rPr>
          <w:rFonts w:ascii="Times New Roman" w:hAnsi="Times New Roman"/>
          <w:sz w:val="24"/>
          <w:szCs w:val="24"/>
        </w:rPr>
        <w:t>трьох</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років</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після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його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виконання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або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припинення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розірвання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відомості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конфіденційного</w:t>
      </w:r>
      <w:proofErr w:type="spellEnd"/>
      <w:r w:rsidRPr="00FF3BBE">
        <w:rPr>
          <w:rFonts w:ascii="Times New Roman" w:hAnsi="Times New Roman"/>
          <w:sz w:val="24"/>
          <w:szCs w:val="24"/>
        </w:rPr>
        <w:t xml:space="preserve"> характеру, </w:t>
      </w:r>
      <w:proofErr w:type="spellStart"/>
      <w:r w:rsidRPr="00FF3BBE">
        <w:rPr>
          <w:rFonts w:ascii="Times New Roman" w:hAnsi="Times New Roman"/>
          <w:sz w:val="24"/>
          <w:szCs w:val="24"/>
        </w:rPr>
        <w:t>отримані</w:t>
      </w:r>
      <w:proofErr w:type="spellEnd"/>
      <w:r w:rsidRPr="00FF3BBE">
        <w:rPr>
          <w:rFonts w:ascii="Times New Roman" w:hAnsi="Times New Roman"/>
          <w:sz w:val="24"/>
          <w:szCs w:val="24"/>
        </w:rPr>
        <w:t xml:space="preserve"> одна </w:t>
      </w:r>
      <w:proofErr w:type="spellStart"/>
      <w:r w:rsidRPr="00FF3BBE">
        <w:rPr>
          <w:rFonts w:ascii="Times New Roman" w:hAnsi="Times New Roman"/>
          <w:sz w:val="24"/>
          <w:szCs w:val="24"/>
        </w:rPr>
        <w:t>від</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одної</w:t>
      </w:r>
      <w:proofErr w:type="spellEnd"/>
      <w:r w:rsidRPr="00FF3BBE">
        <w:rPr>
          <w:rFonts w:ascii="Times New Roman" w:hAnsi="Times New Roman"/>
          <w:sz w:val="24"/>
          <w:szCs w:val="24"/>
        </w:rPr>
        <w:t xml:space="preserve"> при </w:t>
      </w:r>
      <w:proofErr w:type="spellStart"/>
      <w:r w:rsidRPr="00FF3BBE">
        <w:rPr>
          <w:rFonts w:ascii="Times New Roman" w:hAnsi="Times New Roman"/>
          <w:sz w:val="24"/>
          <w:szCs w:val="24"/>
        </w:rPr>
        <w:t>виконанні</w:t>
      </w:r>
      <w:proofErr w:type="spellEnd"/>
      <w:r w:rsidRPr="00FF3BBE">
        <w:rPr>
          <w:rFonts w:ascii="Times New Roman" w:hAnsi="Times New Roman"/>
          <w:sz w:val="24"/>
          <w:szCs w:val="24"/>
        </w:rPr>
        <w:t xml:space="preserve"> умов Договору.</w:t>
      </w:r>
    </w:p>
    <w:p w14:paraId="1BE1E325" w14:textId="77777777" w:rsidR="00AA7885" w:rsidRPr="00FF3BBE" w:rsidRDefault="00AA7885" w:rsidP="00AA7885">
      <w:pPr>
        <w:tabs>
          <w:tab w:val="left" w:pos="540"/>
        </w:tabs>
        <w:ind w:firstLine="567"/>
        <w:jc w:val="both"/>
        <w:rPr>
          <w:rFonts w:ascii="Times New Roman" w:hAnsi="Times New Roman"/>
          <w:sz w:val="24"/>
          <w:szCs w:val="24"/>
        </w:rPr>
      </w:pPr>
      <w:r w:rsidRPr="00FF3BBE">
        <w:rPr>
          <w:rFonts w:ascii="Times New Roman" w:hAnsi="Times New Roman"/>
          <w:sz w:val="24"/>
          <w:szCs w:val="24"/>
        </w:rPr>
        <w:t xml:space="preserve">13.19. </w:t>
      </w:r>
      <w:proofErr w:type="spellStart"/>
      <w:r w:rsidRPr="00FF3BBE">
        <w:rPr>
          <w:rFonts w:ascii="Times New Roman" w:hAnsi="Times New Roman"/>
          <w:sz w:val="24"/>
          <w:szCs w:val="24"/>
        </w:rPr>
        <w:t>Конфіденційною</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вважається</w:t>
      </w:r>
      <w:proofErr w:type="spellEnd"/>
      <w:r w:rsidRPr="00FF3BBE">
        <w:rPr>
          <w:rFonts w:ascii="Times New Roman" w:hAnsi="Times New Roman"/>
          <w:sz w:val="24"/>
          <w:szCs w:val="24"/>
        </w:rPr>
        <w:t xml:space="preserve"> будь-яка </w:t>
      </w:r>
      <w:proofErr w:type="spellStart"/>
      <w:r w:rsidRPr="00FF3BBE">
        <w:rPr>
          <w:rFonts w:ascii="Times New Roman" w:hAnsi="Times New Roman"/>
          <w:sz w:val="24"/>
          <w:szCs w:val="24"/>
        </w:rPr>
        <w:t>інформація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відносно</w:t>
      </w:r>
      <w:proofErr w:type="spellEnd"/>
      <w:r w:rsidRPr="00FF3BBE">
        <w:rPr>
          <w:rFonts w:ascii="Times New Roman" w:hAnsi="Times New Roman"/>
          <w:sz w:val="24"/>
          <w:szCs w:val="24"/>
        </w:rPr>
        <w:t xml:space="preserve"> та/</w:t>
      </w:r>
      <w:proofErr w:type="spellStart"/>
      <w:r w:rsidRPr="00FF3BBE">
        <w:rPr>
          <w:rFonts w:ascii="Times New Roman" w:hAnsi="Times New Roman"/>
          <w:sz w:val="24"/>
          <w:szCs w:val="24"/>
        </w:rPr>
        <w:t>або</w:t>
      </w:r>
      <w:proofErr w:type="spellEnd"/>
      <w:r w:rsidRPr="00FF3BBE">
        <w:rPr>
          <w:rFonts w:ascii="Times New Roman" w:hAnsi="Times New Roman"/>
          <w:sz w:val="24"/>
          <w:szCs w:val="24"/>
        </w:rPr>
        <w:t xml:space="preserve"> про </w:t>
      </w:r>
      <w:proofErr w:type="spellStart"/>
      <w:r w:rsidRPr="00FF3BBE">
        <w:rPr>
          <w:rFonts w:ascii="Times New Roman" w:hAnsi="Times New Roman"/>
          <w:sz w:val="24"/>
          <w:szCs w:val="24"/>
        </w:rPr>
        <w:t>діяльність</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Сторін</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отримана</w:t>
      </w:r>
      <w:proofErr w:type="spellEnd"/>
      <w:r w:rsidRPr="00FF3BBE">
        <w:rPr>
          <w:rFonts w:ascii="Times New Roman" w:hAnsi="Times New Roman"/>
          <w:sz w:val="24"/>
          <w:szCs w:val="24"/>
        </w:rPr>
        <w:t xml:space="preserve"> у </w:t>
      </w:r>
      <w:proofErr w:type="spellStart"/>
      <w:r w:rsidRPr="00FF3BBE">
        <w:rPr>
          <w:rFonts w:ascii="Times New Roman" w:hAnsi="Times New Roman"/>
          <w:sz w:val="24"/>
          <w:szCs w:val="24"/>
        </w:rPr>
        <w:t>зв’язку</w:t>
      </w:r>
      <w:proofErr w:type="spellEnd"/>
      <w:r w:rsidRPr="00FF3BBE">
        <w:rPr>
          <w:rFonts w:ascii="Times New Roman" w:hAnsi="Times New Roman"/>
          <w:sz w:val="24"/>
          <w:szCs w:val="24"/>
        </w:rPr>
        <w:t xml:space="preserve"> з </w:t>
      </w:r>
      <w:proofErr w:type="spellStart"/>
      <w:r w:rsidRPr="00FF3BBE">
        <w:rPr>
          <w:rFonts w:ascii="Times New Roman" w:hAnsi="Times New Roman"/>
          <w:sz w:val="24"/>
          <w:szCs w:val="24"/>
        </w:rPr>
        <w:t>підписанням</w:t>
      </w:r>
      <w:proofErr w:type="spellEnd"/>
      <w:r w:rsidRPr="00FF3BBE">
        <w:rPr>
          <w:rFonts w:ascii="Times New Roman" w:hAnsi="Times New Roman"/>
          <w:sz w:val="24"/>
          <w:szCs w:val="24"/>
        </w:rPr>
        <w:t xml:space="preserve"> та/</w:t>
      </w:r>
      <w:proofErr w:type="spellStart"/>
      <w:r w:rsidRPr="00FF3BBE">
        <w:rPr>
          <w:rFonts w:ascii="Times New Roman" w:hAnsi="Times New Roman"/>
          <w:sz w:val="24"/>
          <w:szCs w:val="24"/>
        </w:rPr>
        <w:t>або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виконанням</w:t>
      </w:r>
      <w:proofErr w:type="spellEnd"/>
      <w:r w:rsidRPr="00FF3BBE">
        <w:rPr>
          <w:rFonts w:ascii="Times New Roman" w:hAnsi="Times New Roman"/>
          <w:sz w:val="24"/>
          <w:szCs w:val="24"/>
        </w:rPr>
        <w:t xml:space="preserve"> та/</w:t>
      </w:r>
      <w:proofErr w:type="spellStart"/>
      <w:r w:rsidRPr="00FF3BBE">
        <w:rPr>
          <w:rFonts w:ascii="Times New Roman" w:hAnsi="Times New Roman"/>
          <w:sz w:val="24"/>
          <w:szCs w:val="24"/>
        </w:rPr>
        <w:t>або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припиненням</w:t>
      </w:r>
      <w:proofErr w:type="spellEnd"/>
      <w:r w:rsidRPr="00FF3BBE">
        <w:rPr>
          <w:rFonts w:ascii="Times New Roman" w:hAnsi="Times New Roman"/>
          <w:sz w:val="24"/>
          <w:szCs w:val="24"/>
        </w:rPr>
        <w:t xml:space="preserve"> Договору, </w:t>
      </w:r>
      <w:proofErr w:type="spellStart"/>
      <w:r w:rsidRPr="00FF3BBE">
        <w:rPr>
          <w:rFonts w:ascii="Times New Roman" w:hAnsi="Times New Roman"/>
          <w:sz w:val="24"/>
          <w:szCs w:val="24"/>
        </w:rPr>
        <w:t>матеріали</w:t>
      </w:r>
      <w:proofErr w:type="spellEnd"/>
      <w:r w:rsidRPr="00FF3BBE">
        <w:rPr>
          <w:rFonts w:ascii="Times New Roman" w:hAnsi="Times New Roman"/>
          <w:sz w:val="24"/>
          <w:szCs w:val="24"/>
        </w:rPr>
        <w:t xml:space="preserve"> та/</w:t>
      </w:r>
      <w:proofErr w:type="spellStart"/>
      <w:r w:rsidRPr="00FF3BBE">
        <w:rPr>
          <w:rFonts w:ascii="Times New Roman" w:hAnsi="Times New Roman"/>
          <w:sz w:val="24"/>
          <w:szCs w:val="24"/>
        </w:rPr>
        <w:t>або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документи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що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надані</w:t>
      </w:r>
      <w:proofErr w:type="spellEnd"/>
      <w:r w:rsidRPr="00FF3BBE">
        <w:rPr>
          <w:rFonts w:ascii="Times New Roman" w:hAnsi="Times New Roman"/>
          <w:sz w:val="24"/>
          <w:szCs w:val="24"/>
        </w:rPr>
        <w:t xml:space="preserve"> в межах Договору, сам </w:t>
      </w:r>
      <w:proofErr w:type="spellStart"/>
      <w:r w:rsidRPr="00FF3BBE">
        <w:rPr>
          <w:rFonts w:ascii="Times New Roman" w:hAnsi="Times New Roman"/>
          <w:sz w:val="24"/>
          <w:szCs w:val="24"/>
        </w:rPr>
        <w:t>Договір</w:t>
      </w:r>
      <w:proofErr w:type="spellEnd"/>
      <w:r w:rsidRPr="00FF3BBE">
        <w:rPr>
          <w:rFonts w:ascii="Times New Roman" w:hAnsi="Times New Roman"/>
          <w:sz w:val="24"/>
          <w:szCs w:val="24"/>
        </w:rPr>
        <w:t xml:space="preserve"> і </w:t>
      </w:r>
      <w:proofErr w:type="spellStart"/>
      <w:r w:rsidRPr="00FF3BBE">
        <w:rPr>
          <w:rFonts w:ascii="Times New Roman" w:hAnsi="Times New Roman"/>
          <w:sz w:val="24"/>
          <w:szCs w:val="24"/>
        </w:rPr>
        <w:t>всі</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додаткові</w:t>
      </w:r>
      <w:proofErr w:type="spellEnd"/>
      <w:r w:rsidRPr="00FF3BBE">
        <w:rPr>
          <w:rFonts w:ascii="Times New Roman" w:hAnsi="Times New Roman"/>
          <w:sz w:val="24"/>
          <w:szCs w:val="24"/>
        </w:rPr>
        <w:t xml:space="preserve"> угоди до </w:t>
      </w:r>
      <w:proofErr w:type="spellStart"/>
      <w:r w:rsidRPr="00FF3BBE">
        <w:rPr>
          <w:rFonts w:ascii="Times New Roman" w:hAnsi="Times New Roman"/>
          <w:sz w:val="24"/>
          <w:szCs w:val="24"/>
        </w:rPr>
        <w:t>нього</w:t>
      </w:r>
      <w:proofErr w:type="spellEnd"/>
      <w:r w:rsidRPr="00FF3BBE">
        <w:rPr>
          <w:rFonts w:ascii="Times New Roman" w:hAnsi="Times New Roman"/>
          <w:sz w:val="24"/>
          <w:szCs w:val="24"/>
        </w:rPr>
        <w:t xml:space="preserve">, а </w:t>
      </w:r>
      <w:proofErr w:type="spellStart"/>
      <w:r w:rsidRPr="00FF3BBE">
        <w:rPr>
          <w:rFonts w:ascii="Times New Roman" w:hAnsi="Times New Roman"/>
          <w:sz w:val="24"/>
          <w:szCs w:val="24"/>
        </w:rPr>
        <w:t>також</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інформація</w:t>
      </w:r>
      <w:proofErr w:type="spellEnd"/>
      <w:r w:rsidRPr="00FF3BBE">
        <w:rPr>
          <w:rFonts w:ascii="Times New Roman" w:hAnsi="Times New Roman"/>
          <w:sz w:val="24"/>
          <w:szCs w:val="24"/>
        </w:rPr>
        <w:t xml:space="preserve">, яка прямо </w:t>
      </w:r>
      <w:proofErr w:type="spellStart"/>
      <w:r w:rsidRPr="00FF3BBE">
        <w:rPr>
          <w:rFonts w:ascii="Times New Roman" w:hAnsi="Times New Roman"/>
          <w:sz w:val="24"/>
          <w:szCs w:val="24"/>
        </w:rPr>
        <w:t>визначена</w:t>
      </w:r>
      <w:proofErr w:type="spellEnd"/>
      <w:r w:rsidRPr="00FF3BBE">
        <w:rPr>
          <w:rFonts w:ascii="Times New Roman" w:hAnsi="Times New Roman"/>
          <w:sz w:val="24"/>
          <w:szCs w:val="24"/>
        </w:rPr>
        <w:t xml:space="preserve"> Сторонами як </w:t>
      </w:r>
      <w:proofErr w:type="spellStart"/>
      <w:r w:rsidRPr="00FF3BBE">
        <w:rPr>
          <w:rFonts w:ascii="Times New Roman" w:hAnsi="Times New Roman"/>
          <w:sz w:val="24"/>
          <w:szCs w:val="24"/>
        </w:rPr>
        <w:t>конфіденційна</w:t>
      </w:r>
      <w:proofErr w:type="spellEnd"/>
      <w:r w:rsidRPr="00FF3BBE">
        <w:rPr>
          <w:rFonts w:ascii="Times New Roman" w:hAnsi="Times New Roman"/>
          <w:sz w:val="24"/>
          <w:szCs w:val="24"/>
        </w:rPr>
        <w:t xml:space="preserve">. </w:t>
      </w:r>
    </w:p>
    <w:p w14:paraId="43D3BDB6" w14:textId="77777777" w:rsidR="00AA7885" w:rsidRPr="00FF3BBE" w:rsidRDefault="00AA7885" w:rsidP="00AA7885">
      <w:pPr>
        <w:tabs>
          <w:tab w:val="left" w:pos="540"/>
        </w:tabs>
        <w:ind w:firstLine="567"/>
        <w:jc w:val="both"/>
        <w:rPr>
          <w:rFonts w:ascii="Times New Roman" w:hAnsi="Times New Roman"/>
          <w:sz w:val="24"/>
          <w:szCs w:val="24"/>
        </w:rPr>
      </w:pPr>
      <w:r w:rsidRPr="00FF3BBE">
        <w:rPr>
          <w:rFonts w:ascii="Times New Roman" w:hAnsi="Times New Roman"/>
          <w:sz w:val="24"/>
          <w:szCs w:val="24"/>
        </w:rPr>
        <w:lastRenderedPageBreak/>
        <w:t xml:space="preserve">13.20. Не </w:t>
      </w:r>
      <w:proofErr w:type="spellStart"/>
      <w:r w:rsidRPr="00FF3BBE">
        <w:rPr>
          <w:rFonts w:ascii="Times New Roman" w:hAnsi="Times New Roman"/>
          <w:sz w:val="24"/>
          <w:szCs w:val="24"/>
        </w:rPr>
        <w:t>вважається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порушенням</w:t>
      </w:r>
      <w:proofErr w:type="spellEnd"/>
      <w:r w:rsidRPr="00FF3BBE">
        <w:rPr>
          <w:rFonts w:ascii="Times New Roman" w:hAnsi="Times New Roman"/>
          <w:sz w:val="24"/>
          <w:szCs w:val="24"/>
        </w:rPr>
        <w:t xml:space="preserve"> умов Договору </w:t>
      </w:r>
      <w:proofErr w:type="spellStart"/>
      <w:r w:rsidRPr="00FF3BBE">
        <w:rPr>
          <w:rFonts w:ascii="Times New Roman" w:hAnsi="Times New Roman"/>
          <w:sz w:val="24"/>
          <w:szCs w:val="24"/>
        </w:rPr>
        <w:t>повідомлення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конфіденційної</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інформації</w:t>
      </w:r>
      <w:proofErr w:type="spellEnd"/>
      <w:r w:rsidRPr="00FF3BBE">
        <w:rPr>
          <w:rFonts w:ascii="Times New Roman" w:hAnsi="Times New Roman"/>
          <w:sz w:val="24"/>
          <w:szCs w:val="24"/>
        </w:rPr>
        <w:t xml:space="preserve"> на </w:t>
      </w:r>
      <w:proofErr w:type="spellStart"/>
      <w:r w:rsidRPr="00FF3BBE">
        <w:rPr>
          <w:rFonts w:ascii="Times New Roman" w:hAnsi="Times New Roman"/>
          <w:sz w:val="24"/>
          <w:szCs w:val="24"/>
        </w:rPr>
        <w:t>виконання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вимог</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державних</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органів</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або</w:t>
      </w:r>
      <w:proofErr w:type="spellEnd"/>
      <w:r w:rsidRPr="00FF3BBE">
        <w:rPr>
          <w:rFonts w:ascii="Times New Roman" w:hAnsi="Times New Roman"/>
          <w:sz w:val="24"/>
          <w:szCs w:val="24"/>
        </w:rPr>
        <w:t xml:space="preserve"> на </w:t>
      </w:r>
      <w:proofErr w:type="spellStart"/>
      <w:r w:rsidRPr="00FF3BBE">
        <w:rPr>
          <w:rFonts w:ascii="Times New Roman" w:hAnsi="Times New Roman"/>
          <w:sz w:val="24"/>
          <w:szCs w:val="24"/>
        </w:rPr>
        <w:t>виконання</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вимог</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законодавства</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України</w:t>
      </w:r>
      <w:proofErr w:type="spellEnd"/>
      <w:r w:rsidRPr="00FF3BBE">
        <w:rPr>
          <w:rFonts w:ascii="Times New Roman" w:hAnsi="Times New Roman"/>
          <w:sz w:val="24"/>
          <w:szCs w:val="24"/>
        </w:rPr>
        <w:t xml:space="preserve">. </w:t>
      </w:r>
    </w:p>
    <w:p w14:paraId="2D21BC98" w14:textId="39124830" w:rsidR="00AA7885" w:rsidRPr="00FF3BBE" w:rsidRDefault="00AA7885" w:rsidP="00AA7885">
      <w:pPr>
        <w:pStyle w:val="a9"/>
        <w:ind w:firstLine="567"/>
        <w:rPr>
          <w:b/>
          <w:bCs/>
        </w:rPr>
      </w:pPr>
      <w:r w:rsidRPr="00FF3BBE">
        <w:t>13.21. Порядок обміну повідомленнями між Сторонами. Страхувальник/</w:t>
      </w:r>
      <w:proofErr w:type="spellStart"/>
      <w:r w:rsidRPr="00FF3BBE">
        <w:t>Вигодонабувач</w:t>
      </w:r>
      <w:proofErr w:type="spellEnd"/>
      <w:r w:rsidRPr="00FF3BBE">
        <w:t xml:space="preserve"> може направляти Страховику повідомлення на адресу електронної пошти: __________</w:t>
      </w:r>
      <w:r w:rsidR="00AB6FAA">
        <w:softHyphen/>
      </w:r>
      <w:r w:rsidR="00AB6FAA">
        <w:softHyphen/>
      </w:r>
      <w:r w:rsidR="00AB6FAA">
        <w:softHyphen/>
      </w:r>
      <w:r w:rsidR="00AB6FAA">
        <w:softHyphen/>
      </w:r>
      <w:r w:rsidR="00AB6FAA">
        <w:softHyphen/>
      </w:r>
      <w:r w:rsidR="00AB6FAA">
        <w:softHyphen/>
      </w:r>
      <w:r w:rsidR="00AB6FAA">
        <w:softHyphen/>
      </w:r>
      <w:r w:rsidR="00AB6FAA">
        <w:softHyphen/>
      </w:r>
      <w:r w:rsidR="00AB6FAA">
        <w:softHyphen/>
        <w:t>______</w:t>
      </w:r>
      <w:r w:rsidRPr="00FF3BBE">
        <w:t>, засобом поштового зв’язку на адресу місцезнаходження Страховика, а також телефонувати за номером телефону: ____________________. Страховик надає по телефону та направляє повідомлення засобом електронної пошти лише ті, що містять інформацію загального характеру. Повідомлення, які містять інформацію, що належить до таємниці страхування, направляються лише письмово засобом поштового зв’язку на адресу, зазначену Страхувальником/</w:t>
      </w:r>
      <w:proofErr w:type="spellStart"/>
      <w:r w:rsidRPr="00FF3BBE">
        <w:t>Вигодонабувачем</w:t>
      </w:r>
      <w:proofErr w:type="spellEnd"/>
      <w:r w:rsidRPr="00FF3BBE">
        <w:t xml:space="preserve"> у відповідній заяві/зверненні.</w:t>
      </w:r>
    </w:p>
    <w:p w14:paraId="024CE605" w14:textId="77777777" w:rsidR="00AA7885" w:rsidRPr="00FF3BBE" w:rsidRDefault="00AA7885" w:rsidP="00AA7885">
      <w:pPr>
        <w:ind w:firstLine="567"/>
        <w:jc w:val="both"/>
        <w:rPr>
          <w:rFonts w:ascii="Times New Roman" w:hAnsi="Times New Roman"/>
          <w:sz w:val="24"/>
          <w:szCs w:val="24"/>
        </w:rPr>
      </w:pPr>
      <w:r w:rsidRPr="00FF3BBE">
        <w:rPr>
          <w:rFonts w:ascii="Times New Roman" w:hAnsi="Times New Roman"/>
          <w:sz w:val="24"/>
          <w:szCs w:val="24"/>
        </w:rPr>
        <w:t xml:space="preserve">13.22. </w:t>
      </w:r>
      <w:proofErr w:type="spellStart"/>
      <w:r w:rsidRPr="00FF3BBE">
        <w:rPr>
          <w:rFonts w:ascii="Times New Roman" w:hAnsi="Times New Roman"/>
          <w:sz w:val="24"/>
          <w:szCs w:val="24"/>
        </w:rPr>
        <w:t>Цей</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Договір</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страхування</w:t>
      </w:r>
      <w:proofErr w:type="spellEnd"/>
      <w:r w:rsidRPr="00FF3BBE">
        <w:rPr>
          <w:rFonts w:ascii="Times New Roman" w:hAnsi="Times New Roman"/>
          <w:sz w:val="24"/>
          <w:szCs w:val="24"/>
        </w:rPr>
        <w:t xml:space="preserve"> не є </w:t>
      </w:r>
      <w:proofErr w:type="spellStart"/>
      <w:r w:rsidRPr="00FF3BBE">
        <w:rPr>
          <w:rFonts w:ascii="Times New Roman" w:hAnsi="Times New Roman"/>
          <w:sz w:val="24"/>
          <w:szCs w:val="24"/>
        </w:rPr>
        <w:t>додатковим</w:t>
      </w:r>
      <w:proofErr w:type="spellEnd"/>
      <w:r w:rsidRPr="00FF3BBE">
        <w:rPr>
          <w:rFonts w:ascii="Times New Roman" w:hAnsi="Times New Roman"/>
          <w:sz w:val="24"/>
          <w:szCs w:val="24"/>
        </w:rPr>
        <w:t xml:space="preserve"> договором до </w:t>
      </w:r>
      <w:proofErr w:type="spellStart"/>
      <w:r w:rsidRPr="00FF3BBE">
        <w:rPr>
          <w:rFonts w:ascii="Times New Roman" w:hAnsi="Times New Roman"/>
          <w:sz w:val="24"/>
          <w:szCs w:val="24"/>
        </w:rPr>
        <w:t>інших</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товарів</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робіт</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або</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послуг</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що</w:t>
      </w:r>
      <w:proofErr w:type="spellEnd"/>
      <w:r w:rsidRPr="00FF3BBE">
        <w:rPr>
          <w:rFonts w:ascii="Times New Roman" w:hAnsi="Times New Roman"/>
          <w:sz w:val="24"/>
          <w:szCs w:val="24"/>
        </w:rPr>
        <w:t xml:space="preserve"> не є </w:t>
      </w:r>
      <w:proofErr w:type="spellStart"/>
      <w:r w:rsidRPr="00FF3BBE">
        <w:rPr>
          <w:rFonts w:ascii="Times New Roman" w:hAnsi="Times New Roman"/>
          <w:sz w:val="24"/>
          <w:szCs w:val="24"/>
        </w:rPr>
        <w:t>страховими</w:t>
      </w:r>
      <w:proofErr w:type="spellEnd"/>
      <w:r w:rsidRPr="00FF3BBE">
        <w:rPr>
          <w:rFonts w:ascii="Times New Roman" w:hAnsi="Times New Roman"/>
          <w:sz w:val="24"/>
          <w:szCs w:val="24"/>
        </w:rPr>
        <w:t>.</w:t>
      </w:r>
    </w:p>
    <w:p w14:paraId="5B20F647" w14:textId="3047CF0C" w:rsidR="00AA7885" w:rsidRDefault="00AA7885" w:rsidP="00AA7885">
      <w:pPr>
        <w:pStyle w:val="38"/>
        <w:ind w:left="0" w:firstLine="567"/>
        <w:jc w:val="both"/>
        <w:rPr>
          <w:lang w:val="uk-UA"/>
        </w:rPr>
      </w:pPr>
      <w:r w:rsidRPr="00FF3BBE">
        <w:rPr>
          <w:lang w:val="uk-UA"/>
        </w:rPr>
        <w:t>13.23. Підписанням цього Договору Страхувальник погоджується та підтверджує, що до укладання цього Договору Страховик (та/або страховий посередник) виконав вимоги п.2, ст.85 Закону України «Про страхування» щодо з’ясування потреб та вимог Страхувальника у страхуванні, забезпечив Страхувальника необхідною, повною, доступною, достовірною та вичерпною інформацією про страховий продукт в обсязі, передбаченому ст.86 Закону, про Страховика – в обсязі, передбаченому ст.87 Закону, про Страхового посередника – в обсязі, передбаченому ст. 88 Закону України «Про страхування», та Страховик надав всю інформацію, передбачену ч.5, ст.7 Закону України «Про фінансові послуги та фінансові компанії», у спосіб, що не ускладнює правильного розуміння суті фінансової послуги, її істотних умов та не створює враження, що Страхувальник (як клієнт) не має права відмовитися від отримання фінансової послуги, без нав’язування її придбання.</w:t>
      </w:r>
    </w:p>
    <w:p w14:paraId="4DDED06E" w14:textId="77777777" w:rsidR="006117DB" w:rsidRDefault="006117DB" w:rsidP="00AA7885">
      <w:pPr>
        <w:pStyle w:val="38"/>
        <w:ind w:left="0" w:firstLine="567"/>
        <w:jc w:val="both"/>
        <w:rPr>
          <w:lang w:val="uk-UA"/>
        </w:rPr>
      </w:pPr>
    </w:p>
    <w:p w14:paraId="3D07BFA1" w14:textId="1FFE1A41" w:rsidR="006117DB" w:rsidRDefault="006117DB" w:rsidP="006117DB">
      <w:pPr>
        <w:pStyle w:val="38"/>
        <w:ind w:left="0" w:firstLine="567"/>
        <w:jc w:val="center"/>
        <w:rPr>
          <w:b/>
          <w:bCs/>
          <w:lang w:val="uk-UA"/>
        </w:rPr>
      </w:pPr>
      <w:r w:rsidRPr="006117DB">
        <w:rPr>
          <w:b/>
          <w:bCs/>
          <w:lang w:val="uk-UA"/>
        </w:rPr>
        <w:t>14. ІСТОТНІ УМОВИ ДОГОВОРУ:</w:t>
      </w:r>
    </w:p>
    <w:p w14:paraId="666E0481" w14:textId="72BED638" w:rsidR="006117DB" w:rsidRPr="006117DB" w:rsidRDefault="006117DB" w:rsidP="006117DB">
      <w:pPr>
        <w:pStyle w:val="rvps2"/>
        <w:shd w:val="clear" w:color="auto" w:fill="FFFFFF"/>
        <w:spacing w:before="0" w:beforeAutospacing="0" w:after="150" w:afterAutospacing="0"/>
        <w:ind w:firstLine="450"/>
        <w:jc w:val="both"/>
      </w:pPr>
      <w:proofErr w:type="spellStart"/>
      <w:r w:rsidRPr="006117DB">
        <w:t>Істотні</w:t>
      </w:r>
      <w:proofErr w:type="spellEnd"/>
      <w:r w:rsidRPr="006117DB">
        <w:t xml:space="preserve"> </w:t>
      </w:r>
      <w:proofErr w:type="spellStart"/>
      <w:r w:rsidRPr="006117DB">
        <w:t>умови</w:t>
      </w:r>
      <w:proofErr w:type="spellEnd"/>
      <w:r w:rsidRPr="006117DB">
        <w:t xml:space="preserve"> договору про </w:t>
      </w:r>
      <w:proofErr w:type="spellStart"/>
      <w:r w:rsidRPr="006117DB">
        <w:t>закупівлю</w:t>
      </w:r>
      <w:proofErr w:type="spellEnd"/>
      <w:r w:rsidRPr="006117DB">
        <w:t xml:space="preserve">, не </w:t>
      </w:r>
      <w:proofErr w:type="spellStart"/>
      <w:r w:rsidRPr="006117DB">
        <w:t>можуть</w:t>
      </w:r>
      <w:proofErr w:type="spellEnd"/>
      <w:r w:rsidRPr="006117DB">
        <w:t xml:space="preserve"> </w:t>
      </w:r>
      <w:proofErr w:type="spellStart"/>
      <w:r w:rsidRPr="006117DB">
        <w:t>змінюватися</w:t>
      </w:r>
      <w:proofErr w:type="spellEnd"/>
      <w:r w:rsidRPr="006117DB">
        <w:t xml:space="preserve"> </w:t>
      </w:r>
      <w:proofErr w:type="spellStart"/>
      <w:r w:rsidRPr="006117DB">
        <w:t>після</w:t>
      </w:r>
      <w:proofErr w:type="spellEnd"/>
      <w:r w:rsidRPr="006117DB">
        <w:t xml:space="preserve"> </w:t>
      </w:r>
      <w:proofErr w:type="spellStart"/>
      <w:r w:rsidRPr="006117DB">
        <w:t>його</w:t>
      </w:r>
      <w:proofErr w:type="spellEnd"/>
      <w:r w:rsidRPr="006117DB">
        <w:t xml:space="preserve"> </w:t>
      </w:r>
      <w:proofErr w:type="spellStart"/>
      <w:r w:rsidRPr="006117DB">
        <w:t>підписання</w:t>
      </w:r>
      <w:proofErr w:type="spellEnd"/>
      <w:r w:rsidRPr="006117DB">
        <w:t xml:space="preserve"> до </w:t>
      </w:r>
      <w:proofErr w:type="spellStart"/>
      <w:r w:rsidRPr="006117DB">
        <w:t>виконання</w:t>
      </w:r>
      <w:proofErr w:type="spellEnd"/>
      <w:r w:rsidRPr="006117DB">
        <w:t xml:space="preserve"> </w:t>
      </w:r>
      <w:proofErr w:type="spellStart"/>
      <w:r w:rsidRPr="006117DB">
        <w:t>зобов’язань</w:t>
      </w:r>
      <w:proofErr w:type="spellEnd"/>
      <w:r w:rsidRPr="006117DB">
        <w:t xml:space="preserve"> сторонами в </w:t>
      </w:r>
      <w:proofErr w:type="spellStart"/>
      <w:r w:rsidRPr="006117DB">
        <w:t>повному</w:t>
      </w:r>
      <w:proofErr w:type="spellEnd"/>
      <w:r w:rsidRPr="006117DB">
        <w:t xml:space="preserve"> </w:t>
      </w:r>
      <w:proofErr w:type="spellStart"/>
      <w:r w:rsidRPr="006117DB">
        <w:t>обсязі</w:t>
      </w:r>
      <w:proofErr w:type="spellEnd"/>
      <w:r w:rsidRPr="006117DB">
        <w:t xml:space="preserve">, </w:t>
      </w:r>
      <w:proofErr w:type="spellStart"/>
      <w:r w:rsidRPr="006117DB">
        <w:t>крім</w:t>
      </w:r>
      <w:proofErr w:type="spellEnd"/>
      <w:r w:rsidRPr="006117DB">
        <w:t xml:space="preserve"> </w:t>
      </w:r>
      <w:proofErr w:type="spellStart"/>
      <w:r w:rsidRPr="006117DB">
        <w:t>випадків</w:t>
      </w:r>
      <w:proofErr w:type="spellEnd"/>
      <w:r w:rsidRPr="006117DB">
        <w:t>:</w:t>
      </w:r>
    </w:p>
    <w:p w14:paraId="606BA941" w14:textId="77777777" w:rsidR="006117DB" w:rsidRPr="006117DB" w:rsidRDefault="006117DB" w:rsidP="006117DB">
      <w:pPr>
        <w:pStyle w:val="rvps2"/>
        <w:shd w:val="clear" w:color="auto" w:fill="FFFFFF"/>
        <w:spacing w:before="0" w:beforeAutospacing="0" w:after="150" w:afterAutospacing="0"/>
        <w:ind w:firstLine="450"/>
        <w:jc w:val="both"/>
      </w:pPr>
      <w:bookmarkStart w:id="123" w:name="n789"/>
      <w:bookmarkStart w:id="124" w:name="n510"/>
      <w:bookmarkEnd w:id="123"/>
      <w:bookmarkEnd w:id="124"/>
      <w:r w:rsidRPr="006117DB">
        <w:t xml:space="preserve">1) </w:t>
      </w:r>
      <w:proofErr w:type="spellStart"/>
      <w:r w:rsidRPr="006117DB">
        <w:t>зменшення</w:t>
      </w:r>
      <w:proofErr w:type="spellEnd"/>
      <w:r w:rsidRPr="006117DB">
        <w:t xml:space="preserve"> </w:t>
      </w:r>
      <w:proofErr w:type="spellStart"/>
      <w:r w:rsidRPr="006117DB">
        <w:t>обсягів</w:t>
      </w:r>
      <w:proofErr w:type="spellEnd"/>
      <w:r w:rsidRPr="006117DB">
        <w:t xml:space="preserve"> </w:t>
      </w:r>
      <w:proofErr w:type="spellStart"/>
      <w:r w:rsidRPr="006117DB">
        <w:t>закупівлі</w:t>
      </w:r>
      <w:proofErr w:type="spellEnd"/>
      <w:r w:rsidRPr="006117DB">
        <w:t xml:space="preserve">, </w:t>
      </w:r>
      <w:proofErr w:type="spellStart"/>
      <w:r w:rsidRPr="006117DB">
        <w:t>зокрема</w:t>
      </w:r>
      <w:proofErr w:type="spellEnd"/>
      <w:r w:rsidRPr="006117DB">
        <w:t xml:space="preserve"> з </w:t>
      </w:r>
      <w:proofErr w:type="spellStart"/>
      <w:r w:rsidRPr="006117DB">
        <w:t>урахуванням</w:t>
      </w:r>
      <w:proofErr w:type="spellEnd"/>
      <w:r w:rsidRPr="006117DB">
        <w:t xml:space="preserve"> фактичного </w:t>
      </w:r>
      <w:proofErr w:type="spellStart"/>
      <w:r w:rsidRPr="006117DB">
        <w:t>обсягу</w:t>
      </w:r>
      <w:proofErr w:type="spellEnd"/>
      <w:r w:rsidRPr="006117DB">
        <w:t xml:space="preserve"> </w:t>
      </w:r>
      <w:proofErr w:type="spellStart"/>
      <w:r w:rsidRPr="006117DB">
        <w:t>видатків</w:t>
      </w:r>
      <w:proofErr w:type="spellEnd"/>
      <w:r w:rsidRPr="006117DB">
        <w:t xml:space="preserve"> </w:t>
      </w:r>
      <w:proofErr w:type="spellStart"/>
      <w:r w:rsidRPr="006117DB">
        <w:t>замовника</w:t>
      </w:r>
      <w:proofErr w:type="spellEnd"/>
      <w:r w:rsidRPr="006117DB">
        <w:t>;</w:t>
      </w:r>
    </w:p>
    <w:p w14:paraId="1D491EB2" w14:textId="77777777" w:rsidR="006117DB" w:rsidRPr="006117DB" w:rsidRDefault="006117DB" w:rsidP="006117DB">
      <w:pPr>
        <w:pStyle w:val="rvps2"/>
        <w:shd w:val="clear" w:color="auto" w:fill="FFFFFF"/>
        <w:spacing w:before="0" w:beforeAutospacing="0" w:after="150" w:afterAutospacing="0"/>
        <w:ind w:firstLine="450"/>
        <w:jc w:val="both"/>
      </w:pPr>
      <w:bookmarkStart w:id="125" w:name="n511"/>
      <w:bookmarkEnd w:id="125"/>
      <w:r w:rsidRPr="006117DB">
        <w:t xml:space="preserve">2) </w:t>
      </w:r>
      <w:proofErr w:type="spellStart"/>
      <w:r w:rsidRPr="006117DB">
        <w:t>узгодженого</w:t>
      </w:r>
      <w:proofErr w:type="spellEnd"/>
      <w:r w:rsidRPr="006117DB">
        <w:t xml:space="preserve"> сторонами </w:t>
      </w:r>
      <w:proofErr w:type="spellStart"/>
      <w:r w:rsidRPr="006117DB">
        <w:t>збільшення</w:t>
      </w:r>
      <w:proofErr w:type="spellEnd"/>
      <w:r w:rsidRPr="006117DB">
        <w:t xml:space="preserve"> </w:t>
      </w:r>
      <w:proofErr w:type="spellStart"/>
      <w:r w:rsidRPr="006117DB">
        <w:t>ціни</w:t>
      </w:r>
      <w:proofErr w:type="spellEnd"/>
      <w:r w:rsidRPr="006117DB">
        <w:t xml:space="preserve"> за </w:t>
      </w:r>
      <w:proofErr w:type="spellStart"/>
      <w:r w:rsidRPr="006117DB">
        <w:t>одиницю</w:t>
      </w:r>
      <w:proofErr w:type="spellEnd"/>
      <w:r w:rsidRPr="006117DB">
        <w:t xml:space="preserve"> товару не </w:t>
      </w:r>
      <w:proofErr w:type="spellStart"/>
      <w:r w:rsidRPr="006117DB">
        <w:t>більше</w:t>
      </w:r>
      <w:proofErr w:type="spellEnd"/>
      <w:r w:rsidRPr="006117DB">
        <w:t xml:space="preserve"> </w:t>
      </w:r>
      <w:proofErr w:type="spellStart"/>
      <w:r w:rsidRPr="006117DB">
        <w:t>ніж</w:t>
      </w:r>
      <w:proofErr w:type="spellEnd"/>
      <w:r w:rsidRPr="006117DB">
        <w:t xml:space="preserve"> на 10 </w:t>
      </w:r>
      <w:proofErr w:type="spellStart"/>
      <w:r w:rsidRPr="006117DB">
        <w:t>відсотків</w:t>
      </w:r>
      <w:proofErr w:type="spellEnd"/>
      <w:r w:rsidRPr="006117DB">
        <w:t xml:space="preserve"> </w:t>
      </w:r>
      <w:proofErr w:type="spellStart"/>
      <w:r w:rsidRPr="006117DB">
        <w:t>пропорційно</w:t>
      </w:r>
      <w:proofErr w:type="spellEnd"/>
      <w:r w:rsidRPr="006117DB">
        <w:t xml:space="preserve"> </w:t>
      </w:r>
      <w:proofErr w:type="spellStart"/>
      <w:r w:rsidRPr="006117DB">
        <w:t>коливанню</w:t>
      </w:r>
      <w:proofErr w:type="spellEnd"/>
      <w:r w:rsidRPr="006117DB">
        <w:t xml:space="preserve"> </w:t>
      </w:r>
      <w:proofErr w:type="spellStart"/>
      <w:r w:rsidRPr="006117DB">
        <w:t>ціни</w:t>
      </w:r>
      <w:proofErr w:type="spellEnd"/>
      <w:r w:rsidRPr="006117DB">
        <w:t xml:space="preserve"> такого товару на ринку, </w:t>
      </w:r>
      <w:proofErr w:type="spellStart"/>
      <w:r w:rsidRPr="006117DB">
        <w:t>що</w:t>
      </w:r>
      <w:proofErr w:type="spellEnd"/>
      <w:r w:rsidRPr="006117DB">
        <w:t xml:space="preserve"> </w:t>
      </w:r>
      <w:proofErr w:type="spellStart"/>
      <w:r w:rsidRPr="006117DB">
        <w:t>відбулося</w:t>
      </w:r>
      <w:proofErr w:type="spellEnd"/>
      <w:r w:rsidRPr="006117DB">
        <w:t xml:space="preserve"> з дня </w:t>
      </w:r>
      <w:proofErr w:type="spellStart"/>
      <w:r w:rsidRPr="006117DB">
        <w:t>укладення</w:t>
      </w:r>
      <w:proofErr w:type="spellEnd"/>
      <w:r w:rsidRPr="006117DB">
        <w:t xml:space="preserve"> договору про </w:t>
      </w:r>
      <w:proofErr w:type="spellStart"/>
      <w:r w:rsidRPr="006117DB">
        <w:t>закупівлю</w:t>
      </w:r>
      <w:proofErr w:type="spellEnd"/>
      <w:r w:rsidRPr="006117DB">
        <w:t xml:space="preserve"> (у </w:t>
      </w:r>
      <w:proofErr w:type="spellStart"/>
      <w:r w:rsidRPr="006117DB">
        <w:t>разі</w:t>
      </w:r>
      <w:proofErr w:type="spellEnd"/>
      <w:r w:rsidRPr="006117DB">
        <w:t xml:space="preserve"> </w:t>
      </w:r>
      <w:proofErr w:type="spellStart"/>
      <w:r w:rsidRPr="006117DB">
        <w:t>збільшення</w:t>
      </w:r>
      <w:proofErr w:type="spellEnd"/>
      <w:r w:rsidRPr="006117DB">
        <w:t xml:space="preserve"> </w:t>
      </w:r>
      <w:proofErr w:type="spellStart"/>
      <w:r w:rsidRPr="006117DB">
        <w:t>ціни</w:t>
      </w:r>
      <w:proofErr w:type="spellEnd"/>
      <w:r w:rsidRPr="006117DB">
        <w:t xml:space="preserve"> за </w:t>
      </w:r>
      <w:proofErr w:type="spellStart"/>
      <w:r w:rsidRPr="006117DB">
        <w:t>одиницю</w:t>
      </w:r>
      <w:proofErr w:type="spellEnd"/>
      <w:r w:rsidRPr="006117DB">
        <w:t xml:space="preserve"> товару за </w:t>
      </w:r>
      <w:proofErr w:type="spellStart"/>
      <w:r w:rsidRPr="006117DB">
        <w:t>цим</w:t>
      </w:r>
      <w:proofErr w:type="spellEnd"/>
      <w:r w:rsidRPr="006117DB">
        <w:t xml:space="preserve"> </w:t>
      </w:r>
      <w:proofErr w:type="spellStart"/>
      <w:r w:rsidRPr="006117DB">
        <w:t>підпунктом</w:t>
      </w:r>
      <w:proofErr w:type="spellEnd"/>
      <w:r w:rsidRPr="006117DB">
        <w:t xml:space="preserve"> </w:t>
      </w:r>
      <w:proofErr w:type="spellStart"/>
      <w:r w:rsidRPr="006117DB">
        <w:t>вперше</w:t>
      </w:r>
      <w:proofErr w:type="spellEnd"/>
      <w:r w:rsidRPr="006117DB">
        <w:t xml:space="preserve">) </w:t>
      </w:r>
      <w:proofErr w:type="spellStart"/>
      <w:r w:rsidRPr="006117DB">
        <w:t>або</w:t>
      </w:r>
      <w:proofErr w:type="spellEnd"/>
      <w:r w:rsidRPr="006117DB">
        <w:t xml:space="preserve"> з дня </w:t>
      </w:r>
      <w:proofErr w:type="spellStart"/>
      <w:r w:rsidRPr="006117DB">
        <w:t>останнього</w:t>
      </w:r>
      <w:proofErr w:type="spellEnd"/>
      <w:r w:rsidRPr="006117DB">
        <w:t xml:space="preserve"> </w:t>
      </w:r>
      <w:proofErr w:type="spellStart"/>
      <w:r w:rsidRPr="006117DB">
        <w:t>внесення</w:t>
      </w:r>
      <w:proofErr w:type="spellEnd"/>
      <w:r w:rsidRPr="006117DB">
        <w:t xml:space="preserve"> </w:t>
      </w:r>
      <w:proofErr w:type="spellStart"/>
      <w:r w:rsidRPr="006117DB">
        <w:t>змін</w:t>
      </w:r>
      <w:proofErr w:type="spellEnd"/>
      <w:r w:rsidRPr="006117DB">
        <w:t xml:space="preserve"> до договору про </w:t>
      </w:r>
      <w:proofErr w:type="spellStart"/>
      <w:r w:rsidRPr="006117DB">
        <w:t>закупівлю</w:t>
      </w:r>
      <w:proofErr w:type="spellEnd"/>
      <w:r w:rsidRPr="006117DB">
        <w:t xml:space="preserve"> в </w:t>
      </w:r>
      <w:proofErr w:type="spellStart"/>
      <w:r w:rsidRPr="006117DB">
        <w:t>частині</w:t>
      </w:r>
      <w:proofErr w:type="spellEnd"/>
      <w:r w:rsidRPr="006117DB">
        <w:t xml:space="preserve"> </w:t>
      </w:r>
      <w:proofErr w:type="spellStart"/>
      <w:r w:rsidRPr="006117DB">
        <w:t>зміни</w:t>
      </w:r>
      <w:proofErr w:type="spellEnd"/>
      <w:r w:rsidRPr="006117DB">
        <w:t xml:space="preserve"> </w:t>
      </w:r>
      <w:proofErr w:type="spellStart"/>
      <w:r w:rsidRPr="006117DB">
        <w:t>ціни</w:t>
      </w:r>
      <w:proofErr w:type="spellEnd"/>
      <w:r w:rsidRPr="006117DB">
        <w:t xml:space="preserve"> (у </w:t>
      </w:r>
      <w:proofErr w:type="spellStart"/>
      <w:r w:rsidRPr="006117DB">
        <w:t>разі</w:t>
      </w:r>
      <w:proofErr w:type="spellEnd"/>
      <w:r w:rsidRPr="006117DB">
        <w:t xml:space="preserve"> </w:t>
      </w:r>
      <w:proofErr w:type="spellStart"/>
      <w:r w:rsidRPr="006117DB">
        <w:t>збільшення</w:t>
      </w:r>
      <w:proofErr w:type="spellEnd"/>
      <w:r w:rsidRPr="006117DB">
        <w:t xml:space="preserve"> </w:t>
      </w:r>
      <w:proofErr w:type="spellStart"/>
      <w:r w:rsidRPr="006117DB">
        <w:t>ціни</w:t>
      </w:r>
      <w:proofErr w:type="spellEnd"/>
      <w:r w:rsidRPr="006117DB">
        <w:t xml:space="preserve"> за </w:t>
      </w:r>
      <w:proofErr w:type="spellStart"/>
      <w:r w:rsidRPr="006117DB">
        <w:t>одиницю</w:t>
      </w:r>
      <w:proofErr w:type="spellEnd"/>
      <w:r w:rsidRPr="006117DB">
        <w:t xml:space="preserve"> товару за </w:t>
      </w:r>
      <w:proofErr w:type="spellStart"/>
      <w:r w:rsidRPr="006117DB">
        <w:t>цим</w:t>
      </w:r>
      <w:proofErr w:type="spellEnd"/>
      <w:r w:rsidRPr="006117DB">
        <w:t xml:space="preserve"> </w:t>
      </w:r>
      <w:proofErr w:type="spellStart"/>
      <w:r w:rsidRPr="006117DB">
        <w:t>підпунктом</w:t>
      </w:r>
      <w:proofErr w:type="spellEnd"/>
      <w:r w:rsidRPr="006117DB">
        <w:t xml:space="preserve"> </w:t>
      </w:r>
      <w:proofErr w:type="spellStart"/>
      <w:r w:rsidRPr="006117DB">
        <w:t>вдруге</w:t>
      </w:r>
      <w:proofErr w:type="spellEnd"/>
      <w:r w:rsidRPr="006117DB">
        <w:t xml:space="preserve"> і </w:t>
      </w:r>
      <w:proofErr w:type="spellStart"/>
      <w:r w:rsidRPr="006117DB">
        <w:t>далі</w:t>
      </w:r>
      <w:proofErr w:type="spellEnd"/>
      <w:r w:rsidRPr="006117DB">
        <w:t xml:space="preserve">), за </w:t>
      </w:r>
      <w:proofErr w:type="spellStart"/>
      <w:r w:rsidRPr="006117DB">
        <w:t>умови</w:t>
      </w:r>
      <w:proofErr w:type="spellEnd"/>
      <w:r w:rsidRPr="006117DB">
        <w:t xml:space="preserve"> документального </w:t>
      </w:r>
      <w:proofErr w:type="spellStart"/>
      <w:r w:rsidRPr="006117DB">
        <w:t>підтвердження</w:t>
      </w:r>
      <w:proofErr w:type="spellEnd"/>
      <w:r w:rsidRPr="006117DB">
        <w:t xml:space="preserve"> такого </w:t>
      </w:r>
      <w:proofErr w:type="spellStart"/>
      <w:r w:rsidRPr="006117DB">
        <w:t>коливання</w:t>
      </w:r>
      <w:proofErr w:type="spellEnd"/>
      <w:r w:rsidRPr="006117DB">
        <w:t xml:space="preserve">. </w:t>
      </w:r>
      <w:proofErr w:type="spellStart"/>
      <w:r w:rsidRPr="006117DB">
        <w:t>Такі</w:t>
      </w:r>
      <w:proofErr w:type="spellEnd"/>
      <w:r w:rsidRPr="006117DB">
        <w:t xml:space="preserve"> </w:t>
      </w:r>
      <w:proofErr w:type="spellStart"/>
      <w:r w:rsidRPr="006117DB">
        <w:t>зміни</w:t>
      </w:r>
      <w:proofErr w:type="spellEnd"/>
      <w:r w:rsidRPr="006117DB">
        <w:t xml:space="preserve"> </w:t>
      </w:r>
      <w:proofErr w:type="gramStart"/>
      <w:r w:rsidRPr="006117DB">
        <w:t>до договору</w:t>
      </w:r>
      <w:proofErr w:type="gramEnd"/>
      <w:r w:rsidRPr="006117DB">
        <w:t xml:space="preserve"> про </w:t>
      </w:r>
      <w:proofErr w:type="spellStart"/>
      <w:r w:rsidRPr="006117DB">
        <w:t>закупівлю</w:t>
      </w:r>
      <w:proofErr w:type="spellEnd"/>
      <w:r w:rsidRPr="006117DB">
        <w:t xml:space="preserve"> </w:t>
      </w:r>
      <w:proofErr w:type="spellStart"/>
      <w:r w:rsidRPr="006117DB">
        <w:t>можуть</w:t>
      </w:r>
      <w:proofErr w:type="spellEnd"/>
      <w:r w:rsidRPr="006117DB">
        <w:t xml:space="preserve"> бути </w:t>
      </w:r>
      <w:proofErr w:type="spellStart"/>
      <w:r w:rsidRPr="006117DB">
        <w:t>внесені</w:t>
      </w:r>
      <w:proofErr w:type="spellEnd"/>
      <w:r w:rsidRPr="006117DB">
        <w:t xml:space="preserve"> не </w:t>
      </w:r>
      <w:proofErr w:type="spellStart"/>
      <w:r w:rsidRPr="006117DB">
        <w:t>раніше</w:t>
      </w:r>
      <w:proofErr w:type="spellEnd"/>
      <w:r w:rsidRPr="006117DB">
        <w:t xml:space="preserve"> 90 </w:t>
      </w:r>
      <w:proofErr w:type="spellStart"/>
      <w:r w:rsidRPr="006117DB">
        <w:t>днів</w:t>
      </w:r>
      <w:proofErr w:type="spellEnd"/>
      <w:r w:rsidRPr="006117DB">
        <w:t xml:space="preserve"> з дня </w:t>
      </w:r>
      <w:proofErr w:type="spellStart"/>
      <w:r w:rsidRPr="006117DB">
        <w:t>підписання</w:t>
      </w:r>
      <w:proofErr w:type="spellEnd"/>
      <w:r w:rsidRPr="006117DB">
        <w:t xml:space="preserve"> договору про </w:t>
      </w:r>
      <w:proofErr w:type="spellStart"/>
      <w:r w:rsidRPr="006117DB">
        <w:t>закупівлю</w:t>
      </w:r>
      <w:proofErr w:type="spellEnd"/>
      <w:r w:rsidRPr="006117DB">
        <w:t xml:space="preserve"> </w:t>
      </w:r>
      <w:proofErr w:type="spellStart"/>
      <w:r w:rsidRPr="006117DB">
        <w:t>або</w:t>
      </w:r>
      <w:proofErr w:type="spellEnd"/>
      <w:r w:rsidRPr="006117DB">
        <w:t xml:space="preserve"> </w:t>
      </w:r>
      <w:proofErr w:type="spellStart"/>
      <w:r w:rsidRPr="006117DB">
        <w:t>внесення</w:t>
      </w:r>
      <w:proofErr w:type="spellEnd"/>
      <w:r w:rsidRPr="006117DB">
        <w:t xml:space="preserve"> до </w:t>
      </w:r>
      <w:proofErr w:type="spellStart"/>
      <w:r w:rsidRPr="006117DB">
        <w:t>нього</w:t>
      </w:r>
      <w:proofErr w:type="spellEnd"/>
      <w:r w:rsidRPr="006117DB">
        <w:t xml:space="preserve"> </w:t>
      </w:r>
      <w:proofErr w:type="spellStart"/>
      <w:r w:rsidRPr="006117DB">
        <w:t>змін</w:t>
      </w:r>
      <w:proofErr w:type="spellEnd"/>
      <w:r w:rsidRPr="006117DB">
        <w:t xml:space="preserve"> </w:t>
      </w:r>
      <w:proofErr w:type="spellStart"/>
      <w:r w:rsidRPr="006117DB">
        <w:t>щодо</w:t>
      </w:r>
      <w:proofErr w:type="spellEnd"/>
      <w:r w:rsidRPr="006117DB">
        <w:t xml:space="preserve"> </w:t>
      </w:r>
      <w:proofErr w:type="spellStart"/>
      <w:r w:rsidRPr="006117DB">
        <w:t>збільшення</w:t>
      </w:r>
      <w:proofErr w:type="spellEnd"/>
      <w:r w:rsidRPr="006117DB">
        <w:t xml:space="preserve"> </w:t>
      </w:r>
      <w:proofErr w:type="spellStart"/>
      <w:r w:rsidRPr="006117DB">
        <w:t>ціни</w:t>
      </w:r>
      <w:proofErr w:type="spellEnd"/>
      <w:r w:rsidRPr="006117DB">
        <w:t xml:space="preserve"> за </w:t>
      </w:r>
      <w:proofErr w:type="spellStart"/>
      <w:r w:rsidRPr="006117DB">
        <w:t>одиницю</w:t>
      </w:r>
      <w:proofErr w:type="spellEnd"/>
      <w:r w:rsidRPr="006117DB">
        <w:t xml:space="preserve"> товару за </w:t>
      </w:r>
      <w:proofErr w:type="spellStart"/>
      <w:r w:rsidRPr="006117DB">
        <w:t>умови</w:t>
      </w:r>
      <w:proofErr w:type="spellEnd"/>
      <w:r w:rsidRPr="006117DB">
        <w:t xml:space="preserve">, </w:t>
      </w:r>
      <w:proofErr w:type="spellStart"/>
      <w:r w:rsidRPr="006117DB">
        <w:t>що</w:t>
      </w:r>
      <w:proofErr w:type="spellEnd"/>
      <w:r w:rsidRPr="006117DB">
        <w:t xml:space="preserve"> </w:t>
      </w:r>
      <w:proofErr w:type="spellStart"/>
      <w:r w:rsidRPr="006117DB">
        <w:t>такі</w:t>
      </w:r>
      <w:proofErr w:type="spellEnd"/>
      <w:r w:rsidRPr="006117DB">
        <w:t xml:space="preserve"> </w:t>
      </w:r>
      <w:proofErr w:type="spellStart"/>
      <w:r w:rsidRPr="006117DB">
        <w:t>зміни</w:t>
      </w:r>
      <w:proofErr w:type="spellEnd"/>
      <w:r w:rsidRPr="006117DB">
        <w:t xml:space="preserve"> не </w:t>
      </w:r>
      <w:proofErr w:type="spellStart"/>
      <w:r w:rsidRPr="006117DB">
        <w:t>призведуть</w:t>
      </w:r>
      <w:proofErr w:type="spellEnd"/>
      <w:r w:rsidRPr="006117DB">
        <w:t xml:space="preserve"> до </w:t>
      </w:r>
      <w:proofErr w:type="spellStart"/>
      <w:r w:rsidRPr="006117DB">
        <w:t>збільшення</w:t>
      </w:r>
      <w:proofErr w:type="spellEnd"/>
      <w:r w:rsidRPr="006117DB">
        <w:t xml:space="preserve"> </w:t>
      </w:r>
      <w:proofErr w:type="spellStart"/>
      <w:r w:rsidRPr="006117DB">
        <w:t>суми</w:t>
      </w:r>
      <w:proofErr w:type="spellEnd"/>
      <w:r w:rsidRPr="006117DB">
        <w:t xml:space="preserve">, </w:t>
      </w:r>
      <w:proofErr w:type="spellStart"/>
      <w:r w:rsidRPr="006117DB">
        <w:t>визначеної</w:t>
      </w:r>
      <w:proofErr w:type="spellEnd"/>
      <w:r w:rsidRPr="006117DB">
        <w:t xml:space="preserve"> в </w:t>
      </w:r>
      <w:proofErr w:type="spellStart"/>
      <w:r w:rsidRPr="006117DB">
        <w:t>договорі</w:t>
      </w:r>
      <w:proofErr w:type="spellEnd"/>
      <w:r w:rsidRPr="006117DB">
        <w:t xml:space="preserve"> про </w:t>
      </w:r>
      <w:proofErr w:type="spellStart"/>
      <w:r w:rsidRPr="006117DB">
        <w:t>закупівлю</w:t>
      </w:r>
      <w:proofErr w:type="spellEnd"/>
      <w:r w:rsidRPr="006117DB">
        <w:t xml:space="preserve">. </w:t>
      </w:r>
      <w:proofErr w:type="spellStart"/>
      <w:r w:rsidRPr="006117DB">
        <w:t>Обмеження</w:t>
      </w:r>
      <w:proofErr w:type="spellEnd"/>
      <w:r w:rsidRPr="006117DB">
        <w:t xml:space="preserve"> </w:t>
      </w:r>
      <w:proofErr w:type="spellStart"/>
      <w:r w:rsidRPr="006117DB">
        <w:t>стосовно</w:t>
      </w:r>
      <w:proofErr w:type="spellEnd"/>
      <w:r w:rsidRPr="006117DB">
        <w:t xml:space="preserve"> </w:t>
      </w:r>
      <w:proofErr w:type="spellStart"/>
      <w:r w:rsidRPr="006117DB">
        <w:t>строків</w:t>
      </w:r>
      <w:proofErr w:type="spellEnd"/>
      <w:r w:rsidRPr="006117DB">
        <w:t xml:space="preserve"> </w:t>
      </w:r>
      <w:proofErr w:type="spellStart"/>
      <w:r w:rsidRPr="006117DB">
        <w:t>внесення</w:t>
      </w:r>
      <w:proofErr w:type="spellEnd"/>
      <w:r w:rsidRPr="006117DB">
        <w:t xml:space="preserve"> </w:t>
      </w:r>
      <w:proofErr w:type="spellStart"/>
      <w:r w:rsidRPr="006117DB">
        <w:t>змін</w:t>
      </w:r>
      <w:proofErr w:type="spellEnd"/>
      <w:r w:rsidRPr="006117DB">
        <w:t xml:space="preserve"> </w:t>
      </w:r>
      <w:proofErr w:type="gramStart"/>
      <w:r w:rsidRPr="006117DB">
        <w:t>до договору</w:t>
      </w:r>
      <w:proofErr w:type="gramEnd"/>
      <w:r w:rsidRPr="006117DB">
        <w:t xml:space="preserve"> про </w:t>
      </w:r>
      <w:proofErr w:type="spellStart"/>
      <w:r w:rsidRPr="006117DB">
        <w:t>закупівлю</w:t>
      </w:r>
      <w:proofErr w:type="spellEnd"/>
      <w:r w:rsidRPr="006117DB">
        <w:t xml:space="preserve"> </w:t>
      </w:r>
      <w:proofErr w:type="spellStart"/>
      <w:r w:rsidRPr="006117DB">
        <w:t>щодо</w:t>
      </w:r>
      <w:proofErr w:type="spellEnd"/>
      <w:r w:rsidRPr="006117DB">
        <w:t xml:space="preserve"> </w:t>
      </w:r>
      <w:proofErr w:type="spellStart"/>
      <w:r w:rsidRPr="006117DB">
        <w:t>збільшення</w:t>
      </w:r>
      <w:proofErr w:type="spellEnd"/>
      <w:r w:rsidRPr="006117DB">
        <w:t xml:space="preserve"> </w:t>
      </w:r>
      <w:proofErr w:type="spellStart"/>
      <w:r w:rsidRPr="006117DB">
        <w:t>ціни</w:t>
      </w:r>
      <w:proofErr w:type="spellEnd"/>
      <w:r w:rsidRPr="006117DB">
        <w:t xml:space="preserve"> за </w:t>
      </w:r>
      <w:proofErr w:type="spellStart"/>
      <w:r w:rsidRPr="006117DB">
        <w:t>одиницю</w:t>
      </w:r>
      <w:proofErr w:type="spellEnd"/>
      <w:r w:rsidRPr="006117DB">
        <w:t xml:space="preserve"> товару не </w:t>
      </w:r>
      <w:proofErr w:type="spellStart"/>
      <w:r w:rsidRPr="006117DB">
        <w:t>застосовується</w:t>
      </w:r>
      <w:proofErr w:type="spellEnd"/>
      <w:r w:rsidRPr="006117DB">
        <w:t xml:space="preserve"> у </w:t>
      </w:r>
      <w:proofErr w:type="spellStart"/>
      <w:r w:rsidRPr="006117DB">
        <w:t>разі</w:t>
      </w:r>
      <w:proofErr w:type="spellEnd"/>
      <w:r w:rsidRPr="006117DB">
        <w:t xml:space="preserve"> </w:t>
      </w:r>
      <w:proofErr w:type="spellStart"/>
      <w:r w:rsidRPr="006117DB">
        <w:t>зміни</w:t>
      </w:r>
      <w:proofErr w:type="spellEnd"/>
      <w:r w:rsidRPr="006117DB">
        <w:t xml:space="preserve"> умов договору про </w:t>
      </w:r>
      <w:proofErr w:type="spellStart"/>
      <w:r w:rsidRPr="006117DB">
        <w:t>закупівлю</w:t>
      </w:r>
      <w:proofErr w:type="spellEnd"/>
      <w:r w:rsidRPr="006117DB">
        <w:t xml:space="preserve"> бензину та дизельного </w:t>
      </w:r>
      <w:proofErr w:type="spellStart"/>
      <w:r w:rsidRPr="006117DB">
        <w:t>пального</w:t>
      </w:r>
      <w:proofErr w:type="spellEnd"/>
      <w:r w:rsidRPr="006117DB">
        <w:t xml:space="preserve">, природного газу та </w:t>
      </w:r>
      <w:proofErr w:type="spellStart"/>
      <w:r w:rsidRPr="006117DB">
        <w:t>електричної</w:t>
      </w:r>
      <w:proofErr w:type="spellEnd"/>
      <w:r w:rsidRPr="006117DB">
        <w:t xml:space="preserve"> </w:t>
      </w:r>
      <w:proofErr w:type="spellStart"/>
      <w:r w:rsidRPr="006117DB">
        <w:t>енергії</w:t>
      </w:r>
      <w:proofErr w:type="spellEnd"/>
      <w:r w:rsidRPr="006117DB">
        <w:t xml:space="preserve">. </w:t>
      </w:r>
      <w:proofErr w:type="spellStart"/>
      <w:r w:rsidRPr="006117DB">
        <w:t>Обмеження</w:t>
      </w:r>
      <w:proofErr w:type="spellEnd"/>
      <w:r w:rsidRPr="006117DB">
        <w:t xml:space="preserve"> </w:t>
      </w:r>
      <w:proofErr w:type="spellStart"/>
      <w:r w:rsidRPr="006117DB">
        <w:t>щодо</w:t>
      </w:r>
      <w:proofErr w:type="spellEnd"/>
      <w:r w:rsidRPr="006117DB">
        <w:t xml:space="preserve"> </w:t>
      </w:r>
      <w:proofErr w:type="spellStart"/>
      <w:r w:rsidRPr="006117DB">
        <w:t>збільшення</w:t>
      </w:r>
      <w:proofErr w:type="spellEnd"/>
      <w:r w:rsidRPr="006117DB">
        <w:t xml:space="preserve"> </w:t>
      </w:r>
      <w:proofErr w:type="spellStart"/>
      <w:r w:rsidRPr="006117DB">
        <w:t>ціни</w:t>
      </w:r>
      <w:proofErr w:type="spellEnd"/>
      <w:r w:rsidRPr="006117DB">
        <w:t xml:space="preserve"> за </w:t>
      </w:r>
      <w:proofErr w:type="spellStart"/>
      <w:r w:rsidRPr="006117DB">
        <w:t>одиницю</w:t>
      </w:r>
      <w:proofErr w:type="spellEnd"/>
      <w:r w:rsidRPr="006117DB">
        <w:t xml:space="preserve"> товару не </w:t>
      </w:r>
      <w:proofErr w:type="spellStart"/>
      <w:r w:rsidRPr="006117DB">
        <w:t>більше</w:t>
      </w:r>
      <w:proofErr w:type="spellEnd"/>
      <w:r w:rsidRPr="006117DB">
        <w:t xml:space="preserve"> </w:t>
      </w:r>
      <w:proofErr w:type="spellStart"/>
      <w:r w:rsidRPr="006117DB">
        <w:t>ніж</w:t>
      </w:r>
      <w:proofErr w:type="spellEnd"/>
      <w:r w:rsidRPr="006117DB">
        <w:t xml:space="preserve"> на 10 </w:t>
      </w:r>
      <w:proofErr w:type="spellStart"/>
      <w:r w:rsidRPr="006117DB">
        <w:t>відсотків</w:t>
      </w:r>
      <w:proofErr w:type="spellEnd"/>
      <w:r w:rsidRPr="006117DB">
        <w:t xml:space="preserve"> </w:t>
      </w:r>
      <w:proofErr w:type="spellStart"/>
      <w:r w:rsidRPr="006117DB">
        <w:t>застосовується</w:t>
      </w:r>
      <w:proofErr w:type="spellEnd"/>
      <w:r w:rsidRPr="006117DB">
        <w:t xml:space="preserve"> </w:t>
      </w:r>
      <w:proofErr w:type="spellStart"/>
      <w:r w:rsidRPr="006117DB">
        <w:t>щодо</w:t>
      </w:r>
      <w:proofErr w:type="spellEnd"/>
      <w:r w:rsidRPr="006117DB">
        <w:t xml:space="preserve"> кожного </w:t>
      </w:r>
      <w:proofErr w:type="spellStart"/>
      <w:r w:rsidRPr="006117DB">
        <w:t>окремого</w:t>
      </w:r>
      <w:proofErr w:type="spellEnd"/>
      <w:r w:rsidRPr="006117DB">
        <w:t xml:space="preserve"> </w:t>
      </w:r>
      <w:proofErr w:type="spellStart"/>
      <w:r w:rsidRPr="006117DB">
        <w:t>випадку</w:t>
      </w:r>
      <w:proofErr w:type="spellEnd"/>
      <w:r w:rsidRPr="006117DB">
        <w:t xml:space="preserve"> </w:t>
      </w:r>
      <w:proofErr w:type="spellStart"/>
      <w:r w:rsidRPr="006117DB">
        <w:t>збільшення</w:t>
      </w:r>
      <w:proofErr w:type="spellEnd"/>
      <w:r w:rsidRPr="006117DB">
        <w:t xml:space="preserve"> </w:t>
      </w:r>
      <w:proofErr w:type="spellStart"/>
      <w:r w:rsidRPr="006117DB">
        <w:t>ціни</w:t>
      </w:r>
      <w:proofErr w:type="spellEnd"/>
      <w:r w:rsidRPr="006117DB">
        <w:t xml:space="preserve"> за </w:t>
      </w:r>
      <w:proofErr w:type="spellStart"/>
      <w:r w:rsidRPr="006117DB">
        <w:t>одиницю</w:t>
      </w:r>
      <w:proofErr w:type="spellEnd"/>
      <w:r w:rsidRPr="006117DB">
        <w:t xml:space="preserve"> товару (без </w:t>
      </w:r>
      <w:proofErr w:type="spellStart"/>
      <w:r w:rsidRPr="006117DB">
        <w:t>обмеження</w:t>
      </w:r>
      <w:proofErr w:type="spellEnd"/>
      <w:r w:rsidRPr="006117DB">
        <w:t xml:space="preserve"> </w:t>
      </w:r>
      <w:proofErr w:type="spellStart"/>
      <w:r w:rsidRPr="006117DB">
        <w:t>кількості</w:t>
      </w:r>
      <w:proofErr w:type="spellEnd"/>
      <w:r w:rsidRPr="006117DB">
        <w:t xml:space="preserve"> </w:t>
      </w:r>
      <w:proofErr w:type="spellStart"/>
      <w:r w:rsidRPr="006117DB">
        <w:t>змін</w:t>
      </w:r>
      <w:proofErr w:type="spellEnd"/>
      <w:r w:rsidRPr="006117DB">
        <w:t xml:space="preserve">). </w:t>
      </w:r>
      <w:proofErr w:type="spellStart"/>
      <w:r w:rsidRPr="006117DB">
        <w:t>Змінена</w:t>
      </w:r>
      <w:proofErr w:type="spellEnd"/>
      <w:r w:rsidRPr="006117DB">
        <w:t xml:space="preserve"> </w:t>
      </w:r>
      <w:proofErr w:type="spellStart"/>
      <w:r w:rsidRPr="006117DB">
        <w:t>ціна</w:t>
      </w:r>
      <w:proofErr w:type="spellEnd"/>
      <w:r w:rsidRPr="006117DB">
        <w:t xml:space="preserve"> за </w:t>
      </w:r>
      <w:proofErr w:type="spellStart"/>
      <w:r w:rsidRPr="006117DB">
        <w:t>одиницю</w:t>
      </w:r>
      <w:proofErr w:type="spellEnd"/>
      <w:r w:rsidRPr="006117DB">
        <w:t xml:space="preserve"> товару не повинна </w:t>
      </w:r>
      <w:proofErr w:type="spellStart"/>
      <w:r w:rsidRPr="006117DB">
        <w:t>перевищувати</w:t>
      </w:r>
      <w:proofErr w:type="spellEnd"/>
      <w:r w:rsidRPr="006117DB">
        <w:t xml:space="preserve"> </w:t>
      </w:r>
      <w:proofErr w:type="spellStart"/>
      <w:r w:rsidRPr="006117DB">
        <w:t>ціну</w:t>
      </w:r>
      <w:proofErr w:type="spellEnd"/>
      <w:r w:rsidRPr="006117DB">
        <w:t xml:space="preserve"> за </w:t>
      </w:r>
      <w:proofErr w:type="spellStart"/>
      <w:r w:rsidRPr="006117DB">
        <w:t>одиницю</w:t>
      </w:r>
      <w:proofErr w:type="spellEnd"/>
      <w:r w:rsidRPr="006117DB">
        <w:t xml:space="preserve"> товару, </w:t>
      </w:r>
      <w:proofErr w:type="spellStart"/>
      <w:r w:rsidRPr="006117DB">
        <w:t>що</w:t>
      </w:r>
      <w:proofErr w:type="spellEnd"/>
      <w:r w:rsidRPr="006117DB">
        <w:t xml:space="preserve"> </w:t>
      </w:r>
      <w:proofErr w:type="spellStart"/>
      <w:r w:rsidRPr="006117DB">
        <w:t>передбачена</w:t>
      </w:r>
      <w:proofErr w:type="spellEnd"/>
      <w:r w:rsidRPr="006117DB">
        <w:t xml:space="preserve"> в початковому </w:t>
      </w:r>
      <w:proofErr w:type="spellStart"/>
      <w:r w:rsidRPr="006117DB">
        <w:t>договорі</w:t>
      </w:r>
      <w:proofErr w:type="spellEnd"/>
      <w:r w:rsidRPr="006117DB">
        <w:t xml:space="preserve"> про </w:t>
      </w:r>
      <w:proofErr w:type="spellStart"/>
      <w:r w:rsidRPr="006117DB">
        <w:t>закупівлю</w:t>
      </w:r>
      <w:proofErr w:type="spellEnd"/>
      <w:r w:rsidRPr="006117DB">
        <w:t xml:space="preserve">, </w:t>
      </w:r>
      <w:proofErr w:type="spellStart"/>
      <w:r w:rsidRPr="006117DB">
        <w:t>більше</w:t>
      </w:r>
      <w:proofErr w:type="spellEnd"/>
      <w:r w:rsidRPr="006117DB">
        <w:t xml:space="preserve"> </w:t>
      </w:r>
      <w:proofErr w:type="spellStart"/>
      <w:r w:rsidRPr="006117DB">
        <w:t>ніж</w:t>
      </w:r>
      <w:proofErr w:type="spellEnd"/>
      <w:r w:rsidRPr="006117DB">
        <w:t xml:space="preserve"> на 50 </w:t>
      </w:r>
      <w:proofErr w:type="spellStart"/>
      <w:r w:rsidRPr="006117DB">
        <w:t>відсотків</w:t>
      </w:r>
      <w:proofErr w:type="spellEnd"/>
      <w:r w:rsidRPr="006117DB">
        <w:t>;</w:t>
      </w:r>
    </w:p>
    <w:p w14:paraId="30C36FFC" w14:textId="77777777" w:rsidR="006117DB" w:rsidRPr="006117DB" w:rsidRDefault="006117DB" w:rsidP="006117DB">
      <w:pPr>
        <w:pStyle w:val="rvps2"/>
        <w:shd w:val="clear" w:color="auto" w:fill="FFFFFF"/>
        <w:spacing w:before="0" w:beforeAutospacing="0" w:after="150" w:afterAutospacing="0"/>
        <w:ind w:firstLine="450"/>
        <w:jc w:val="both"/>
      </w:pPr>
      <w:bookmarkStart w:id="126" w:name="n854"/>
      <w:bookmarkStart w:id="127" w:name="n512"/>
      <w:bookmarkEnd w:id="126"/>
      <w:bookmarkEnd w:id="127"/>
      <w:r w:rsidRPr="006117DB">
        <w:t xml:space="preserve">3) </w:t>
      </w:r>
      <w:proofErr w:type="spellStart"/>
      <w:r w:rsidRPr="006117DB">
        <w:t>покращення</w:t>
      </w:r>
      <w:proofErr w:type="spellEnd"/>
      <w:r w:rsidRPr="006117DB">
        <w:t xml:space="preserve"> </w:t>
      </w:r>
      <w:proofErr w:type="spellStart"/>
      <w:r w:rsidRPr="006117DB">
        <w:t>якості</w:t>
      </w:r>
      <w:proofErr w:type="spellEnd"/>
      <w:r w:rsidRPr="006117DB">
        <w:t xml:space="preserve"> предмета </w:t>
      </w:r>
      <w:proofErr w:type="spellStart"/>
      <w:r w:rsidRPr="006117DB">
        <w:t>закупівлі</w:t>
      </w:r>
      <w:proofErr w:type="spellEnd"/>
      <w:r w:rsidRPr="006117DB">
        <w:t xml:space="preserve"> за </w:t>
      </w:r>
      <w:proofErr w:type="spellStart"/>
      <w:r w:rsidRPr="006117DB">
        <w:t>умови</w:t>
      </w:r>
      <w:proofErr w:type="spellEnd"/>
      <w:r w:rsidRPr="006117DB">
        <w:t xml:space="preserve">, </w:t>
      </w:r>
      <w:proofErr w:type="spellStart"/>
      <w:r w:rsidRPr="006117DB">
        <w:t>що</w:t>
      </w:r>
      <w:proofErr w:type="spellEnd"/>
      <w:r w:rsidRPr="006117DB">
        <w:t xml:space="preserve"> </w:t>
      </w:r>
      <w:proofErr w:type="spellStart"/>
      <w:r w:rsidRPr="006117DB">
        <w:t>таке</w:t>
      </w:r>
      <w:proofErr w:type="spellEnd"/>
      <w:r w:rsidRPr="006117DB">
        <w:t xml:space="preserve"> </w:t>
      </w:r>
      <w:proofErr w:type="spellStart"/>
      <w:r w:rsidRPr="006117DB">
        <w:t>покращення</w:t>
      </w:r>
      <w:proofErr w:type="spellEnd"/>
      <w:r w:rsidRPr="006117DB">
        <w:t xml:space="preserve"> не </w:t>
      </w:r>
      <w:proofErr w:type="spellStart"/>
      <w:r w:rsidRPr="006117DB">
        <w:t>призведе</w:t>
      </w:r>
      <w:proofErr w:type="spellEnd"/>
      <w:r w:rsidRPr="006117DB">
        <w:t xml:space="preserve"> до </w:t>
      </w:r>
      <w:proofErr w:type="spellStart"/>
      <w:r w:rsidRPr="006117DB">
        <w:t>збільшення</w:t>
      </w:r>
      <w:proofErr w:type="spellEnd"/>
      <w:r w:rsidRPr="006117DB">
        <w:t xml:space="preserve"> </w:t>
      </w:r>
      <w:proofErr w:type="spellStart"/>
      <w:r w:rsidRPr="006117DB">
        <w:t>суми</w:t>
      </w:r>
      <w:proofErr w:type="spellEnd"/>
      <w:r w:rsidRPr="006117DB">
        <w:t xml:space="preserve">, </w:t>
      </w:r>
      <w:proofErr w:type="spellStart"/>
      <w:r w:rsidRPr="006117DB">
        <w:t>визначеної</w:t>
      </w:r>
      <w:proofErr w:type="spellEnd"/>
      <w:r w:rsidRPr="006117DB">
        <w:t xml:space="preserve"> в </w:t>
      </w:r>
      <w:proofErr w:type="spellStart"/>
      <w:r w:rsidRPr="006117DB">
        <w:t>договорі</w:t>
      </w:r>
      <w:proofErr w:type="spellEnd"/>
      <w:r w:rsidRPr="006117DB">
        <w:t xml:space="preserve"> про </w:t>
      </w:r>
      <w:proofErr w:type="spellStart"/>
      <w:r w:rsidRPr="006117DB">
        <w:t>закупівлю</w:t>
      </w:r>
      <w:proofErr w:type="spellEnd"/>
      <w:r w:rsidRPr="006117DB">
        <w:t>;</w:t>
      </w:r>
    </w:p>
    <w:p w14:paraId="54ABF687" w14:textId="77777777" w:rsidR="006117DB" w:rsidRPr="006117DB" w:rsidRDefault="006117DB" w:rsidP="006117DB">
      <w:pPr>
        <w:pStyle w:val="rvps2"/>
        <w:shd w:val="clear" w:color="auto" w:fill="FFFFFF"/>
        <w:spacing w:before="0" w:beforeAutospacing="0" w:after="150" w:afterAutospacing="0"/>
        <w:ind w:firstLine="450"/>
        <w:jc w:val="both"/>
      </w:pPr>
      <w:bookmarkStart w:id="128" w:name="n513"/>
      <w:bookmarkEnd w:id="128"/>
      <w:r w:rsidRPr="006117DB">
        <w:t xml:space="preserve">4) </w:t>
      </w:r>
      <w:proofErr w:type="spellStart"/>
      <w:r w:rsidRPr="006117DB">
        <w:t>продовження</w:t>
      </w:r>
      <w:proofErr w:type="spellEnd"/>
      <w:r w:rsidRPr="006117DB">
        <w:t xml:space="preserve"> строку </w:t>
      </w:r>
      <w:proofErr w:type="spellStart"/>
      <w:r w:rsidRPr="006117DB">
        <w:t>дії</w:t>
      </w:r>
      <w:proofErr w:type="spellEnd"/>
      <w:r w:rsidRPr="006117DB">
        <w:t xml:space="preserve"> договору про </w:t>
      </w:r>
      <w:proofErr w:type="spellStart"/>
      <w:r w:rsidRPr="006117DB">
        <w:t>закупівлю</w:t>
      </w:r>
      <w:proofErr w:type="spellEnd"/>
      <w:r w:rsidRPr="006117DB">
        <w:t xml:space="preserve"> та/</w:t>
      </w:r>
      <w:proofErr w:type="spellStart"/>
      <w:r w:rsidRPr="006117DB">
        <w:t>або</w:t>
      </w:r>
      <w:proofErr w:type="spellEnd"/>
      <w:r w:rsidRPr="006117DB">
        <w:t xml:space="preserve"> строку </w:t>
      </w:r>
      <w:proofErr w:type="spellStart"/>
      <w:r w:rsidRPr="006117DB">
        <w:t>виконання</w:t>
      </w:r>
      <w:proofErr w:type="spellEnd"/>
      <w:r w:rsidRPr="006117DB">
        <w:t xml:space="preserve"> </w:t>
      </w:r>
      <w:proofErr w:type="spellStart"/>
      <w:r w:rsidRPr="006117DB">
        <w:t>зобов’язань</w:t>
      </w:r>
      <w:proofErr w:type="spellEnd"/>
      <w:r w:rsidRPr="006117DB">
        <w:t xml:space="preserve"> </w:t>
      </w:r>
      <w:proofErr w:type="spellStart"/>
      <w:r w:rsidRPr="006117DB">
        <w:t>щодо</w:t>
      </w:r>
      <w:proofErr w:type="spellEnd"/>
      <w:r w:rsidRPr="006117DB">
        <w:t xml:space="preserve"> </w:t>
      </w:r>
      <w:proofErr w:type="spellStart"/>
      <w:r w:rsidRPr="006117DB">
        <w:t>передачі</w:t>
      </w:r>
      <w:proofErr w:type="spellEnd"/>
      <w:r w:rsidRPr="006117DB">
        <w:t xml:space="preserve"> товару, </w:t>
      </w:r>
      <w:proofErr w:type="spellStart"/>
      <w:r w:rsidRPr="006117DB">
        <w:t>виконання</w:t>
      </w:r>
      <w:proofErr w:type="spellEnd"/>
      <w:r w:rsidRPr="006117DB">
        <w:t xml:space="preserve"> </w:t>
      </w:r>
      <w:proofErr w:type="spellStart"/>
      <w:r w:rsidRPr="006117DB">
        <w:t>робіт</w:t>
      </w:r>
      <w:proofErr w:type="spellEnd"/>
      <w:r w:rsidRPr="006117DB">
        <w:t xml:space="preserve">, </w:t>
      </w:r>
      <w:proofErr w:type="spellStart"/>
      <w:r w:rsidRPr="006117DB">
        <w:t>надання</w:t>
      </w:r>
      <w:proofErr w:type="spellEnd"/>
      <w:r w:rsidRPr="006117DB">
        <w:t xml:space="preserve"> </w:t>
      </w:r>
      <w:proofErr w:type="spellStart"/>
      <w:r w:rsidRPr="006117DB">
        <w:t>послуг</w:t>
      </w:r>
      <w:proofErr w:type="spellEnd"/>
      <w:r w:rsidRPr="006117DB">
        <w:t xml:space="preserve"> у </w:t>
      </w:r>
      <w:proofErr w:type="spellStart"/>
      <w:r w:rsidRPr="006117DB">
        <w:t>разі</w:t>
      </w:r>
      <w:proofErr w:type="spellEnd"/>
      <w:r w:rsidRPr="006117DB">
        <w:t xml:space="preserve"> </w:t>
      </w:r>
      <w:proofErr w:type="spellStart"/>
      <w:r w:rsidRPr="006117DB">
        <w:t>виникнення</w:t>
      </w:r>
      <w:proofErr w:type="spellEnd"/>
      <w:r w:rsidRPr="006117DB">
        <w:t xml:space="preserve"> документально </w:t>
      </w:r>
      <w:proofErr w:type="spellStart"/>
      <w:r w:rsidRPr="006117DB">
        <w:lastRenderedPageBreak/>
        <w:t>підтверджених</w:t>
      </w:r>
      <w:proofErr w:type="spellEnd"/>
      <w:r w:rsidRPr="006117DB">
        <w:t xml:space="preserve"> </w:t>
      </w:r>
      <w:proofErr w:type="spellStart"/>
      <w:r w:rsidRPr="006117DB">
        <w:t>об’єктивних</w:t>
      </w:r>
      <w:proofErr w:type="spellEnd"/>
      <w:r w:rsidRPr="006117DB">
        <w:t xml:space="preserve"> </w:t>
      </w:r>
      <w:proofErr w:type="spellStart"/>
      <w:r w:rsidRPr="006117DB">
        <w:t>обставин</w:t>
      </w:r>
      <w:proofErr w:type="spellEnd"/>
      <w:r w:rsidRPr="006117DB">
        <w:t xml:space="preserve">, </w:t>
      </w:r>
      <w:proofErr w:type="spellStart"/>
      <w:r w:rsidRPr="006117DB">
        <w:t>що</w:t>
      </w:r>
      <w:proofErr w:type="spellEnd"/>
      <w:r w:rsidRPr="006117DB">
        <w:t xml:space="preserve"> </w:t>
      </w:r>
      <w:proofErr w:type="spellStart"/>
      <w:r w:rsidRPr="006117DB">
        <w:t>спричинили</w:t>
      </w:r>
      <w:proofErr w:type="spellEnd"/>
      <w:r w:rsidRPr="006117DB">
        <w:t xml:space="preserve"> </w:t>
      </w:r>
      <w:proofErr w:type="spellStart"/>
      <w:r w:rsidRPr="006117DB">
        <w:t>таке</w:t>
      </w:r>
      <w:proofErr w:type="spellEnd"/>
      <w:r w:rsidRPr="006117DB">
        <w:t xml:space="preserve"> </w:t>
      </w:r>
      <w:proofErr w:type="spellStart"/>
      <w:r w:rsidRPr="006117DB">
        <w:t>продовження</w:t>
      </w:r>
      <w:proofErr w:type="spellEnd"/>
      <w:r w:rsidRPr="006117DB">
        <w:t xml:space="preserve">, у тому </w:t>
      </w:r>
      <w:proofErr w:type="spellStart"/>
      <w:r w:rsidRPr="006117DB">
        <w:t>числі</w:t>
      </w:r>
      <w:proofErr w:type="spellEnd"/>
      <w:r w:rsidRPr="006117DB">
        <w:t xml:space="preserve"> </w:t>
      </w:r>
      <w:proofErr w:type="spellStart"/>
      <w:r w:rsidRPr="006117DB">
        <w:t>обставин</w:t>
      </w:r>
      <w:proofErr w:type="spellEnd"/>
      <w:r w:rsidRPr="006117DB">
        <w:t xml:space="preserve"> </w:t>
      </w:r>
      <w:proofErr w:type="spellStart"/>
      <w:r w:rsidRPr="006117DB">
        <w:t>непереборної</w:t>
      </w:r>
      <w:proofErr w:type="spellEnd"/>
      <w:r w:rsidRPr="006117DB">
        <w:t xml:space="preserve"> </w:t>
      </w:r>
      <w:proofErr w:type="spellStart"/>
      <w:r w:rsidRPr="006117DB">
        <w:t>сили</w:t>
      </w:r>
      <w:proofErr w:type="spellEnd"/>
      <w:r w:rsidRPr="006117DB">
        <w:t xml:space="preserve">, </w:t>
      </w:r>
      <w:proofErr w:type="spellStart"/>
      <w:r w:rsidRPr="006117DB">
        <w:t>затримки</w:t>
      </w:r>
      <w:proofErr w:type="spellEnd"/>
      <w:r w:rsidRPr="006117DB">
        <w:t xml:space="preserve"> </w:t>
      </w:r>
      <w:proofErr w:type="spellStart"/>
      <w:r w:rsidRPr="006117DB">
        <w:t>фінансування</w:t>
      </w:r>
      <w:proofErr w:type="spellEnd"/>
      <w:r w:rsidRPr="006117DB">
        <w:t xml:space="preserve"> </w:t>
      </w:r>
      <w:proofErr w:type="spellStart"/>
      <w:r w:rsidRPr="006117DB">
        <w:t>витрат</w:t>
      </w:r>
      <w:proofErr w:type="spellEnd"/>
      <w:r w:rsidRPr="006117DB">
        <w:t xml:space="preserve"> </w:t>
      </w:r>
      <w:proofErr w:type="spellStart"/>
      <w:r w:rsidRPr="006117DB">
        <w:t>замовника</w:t>
      </w:r>
      <w:proofErr w:type="spellEnd"/>
      <w:r w:rsidRPr="006117DB">
        <w:t xml:space="preserve">, за </w:t>
      </w:r>
      <w:proofErr w:type="spellStart"/>
      <w:r w:rsidRPr="006117DB">
        <w:t>умови</w:t>
      </w:r>
      <w:proofErr w:type="spellEnd"/>
      <w:r w:rsidRPr="006117DB">
        <w:t xml:space="preserve">, </w:t>
      </w:r>
      <w:proofErr w:type="spellStart"/>
      <w:r w:rsidRPr="006117DB">
        <w:t>що</w:t>
      </w:r>
      <w:proofErr w:type="spellEnd"/>
      <w:r w:rsidRPr="006117DB">
        <w:t xml:space="preserve"> </w:t>
      </w:r>
      <w:proofErr w:type="spellStart"/>
      <w:r w:rsidRPr="006117DB">
        <w:t>такі</w:t>
      </w:r>
      <w:proofErr w:type="spellEnd"/>
      <w:r w:rsidRPr="006117DB">
        <w:t xml:space="preserve"> </w:t>
      </w:r>
      <w:proofErr w:type="spellStart"/>
      <w:r w:rsidRPr="006117DB">
        <w:t>зміни</w:t>
      </w:r>
      <w:proofErr w:type="spellEnd"/>
      <w:r w:rsidRPr="006117DB">
        <w:t xml:space="preserve"> не </w:t>
      </w:r>
      <w:proofErr w:type="spellStart"/>
      <w:r w:rsidRPr="006117DB">
        <w:t>призведуть</w:t>
      </w:r>
      <w:proofErr w:type="spellEnd"/>
      <w:r w:rsidRPr="006117DB">
        <w:t xml:space="preserve"> до </w:t>
      </w:r>
      <w:proofErr w:type="spellStart"/>
      <w:r w:rsidRPr="006117DB">
        <w:t>збільшення</w:t>
      </w:r>
      <w:proofErr w:type="spellEnd"/>
      <w:r w:rsidRPr="006117DB">
        <w:t xml:space="preserve"> </w:t>
      </w:r>
      <w:proofErr w:type="spellStart"/>
      <w:r w:rsidRPr="006117DB">
        <w:t>суми</w:t>
      </w:r>
      <w:proofErr w:type="spellEnd"/>
      <w:r w:rsidRPr="006117DB">
        <w:t xml:space="preserve">, </w:t>
      </w:r>
      <w:proofErr w:type="spellStart"/>
      <w:r w:rsidRPr="006117DB">
        <w:t>визначеної</w:t>
      </w:r>
      <w:proofErr w:type="spellEnd"/>
      <w:r w:rsidRPr="006117DB">
        <w:t xml:space="preserve"> в </w:t>
      </w:r>
      <w:proofErr w:type="spellStart"/>
      <w:r w:rsidRPr="006117DB">
        <w:t>договорі</w:t>
      </w:r>
      <w:proofErr w:type="spellEnd"/>
      <w:r w:rsidRPr="006117DB">
        <w:t xml:space="preserve"> про </w:t>
      </w:r>
      <w:proofErr w:type="spellStart"/>
      <w:r w:rsidRPr="006117DB">
        <w:t>закупівлю</w:t>
      </w:r>
      <w:proofErr w:type="spellEnd"/>
      <w:r w:rsidRPr="006117DB">
        <w:t>;</w:t>
      </w:r>
    </w:p>
    <w:p w14:paraId="641D8D08" w14:textId="77777777" w:rsidR="006117DB" w:rsidRPr="006117DB" w:rsidRDefault="006117DB" w:rsidP="006117DB">
      <w:pPr>
        <w:pStyle w:val="rvps2"/>
        <w:shd w:val="clear" w:color="auto" w:fill="FFFFFF"/>
        <w:spacing w:before="0" w:beforeAutospacing="0" w:after="150" w:afterAutospacing="0"/>
        <w:ind w:firstLine="450"/>
        <w:jc w:val="both"/>
      </w:pPr>
      <w:bookmarkStart w:id="129" w:name="n514"/>
      <w:bookmarkEnd w:id="129"/>
      <w:r w:rsidRPr="006117DB">
        <w:t xml:space="preserve">5) </w:t>
      </w:r>
      <w:proofErr w:type="spellStart"/>
      <w:r w:rsidRPr="006117DB">
        <w:t>погодження</w:t>
      </w:r>
      <w:proofErr w:type="spellEnd"/>
      <w:r w:rsidRPr="006117DB">
        <w:t xml:space="preserve"> </w:t>
      </w:r>
      <w:proofErr w:type="spellStart"/>
      <w:r w:rsidRPr="006117DB">
        <w:t>зміни</w:t>
      </w:r>
      <w:proofErr w:type="spellEnd"/>
      <w:r w:rsidRPr="006117DB">
        <w:t xml:space="preserve"> </w:t>
      </w:r>
      <w:proofErr w:type="spellStart"/>
      <w:r w:rsidRPr="006117DB">
        <w:t>ціни</w:t>
      </w:r>
      <w:proofErr w:type="spellEnd"/>
      <w:r w:rsidRPr="006117DB">
        <w:t xml:space="preserve"> в </w:t>
      </w:r>
      <w:proofErr w:type="spellStart"/>
      <w:r w:rsidRPr="006117DB">
        <w:t>договорі</w:t>
      </w:r>
      <w:proofErr w:type="spellEnd"/>
      <w:r w:rsidRPr="006117DB">
        <w:t xml:space="preserve"> про </w:t>
      </w:r>
      <w:proofErr w:type="spellStart"/>
      <w:r w:rsidRPr="006117DB">
        <w:t>закупівлю</w:t>
      </w:r>
      <w:proofErr w:type="spellEnd"/>
      <w:r w:rsidRPr="006117DB">
        <w:t xml:space="preserve"> в </w:t>
      </w:r>
      <w:proofErr w:type="spellStart"/>
      <w:r w:rsidRPr="006117DB">
        <w:t>бік</w:t>
      </w:r>
      <w:proofErr w:type="spellEnd"/>
      <w:r w:rsidRPr="006117DB">
        <w:t xml:space="preserve"> </w:t>
      </w:r>
      <w:proofErr w:type="spellStart"/>
      <w:r w:rsidRPr="006117DB">
        <w:t>зменшення</w:t>
      </w:r>
      <w:proofErr w:type="spellEnd"/>
      <w:r w:rsidRPr="006117DB">
        <w:t xml:space="preserve"> (без </w:t>
      </w:r>
      <w:proofErr w:type="spellStart"/>
      <w:r w:rsidRPr="006117DB">
        <w:t>зміни</w:t>
      </w:r>
      <w:proofErr w:type="spellEnd"/>
      <w:r w:rsidRPr="006117DB">
        <w:t xml:space="preserve"> </w:t>
      </w:r>
      <w:proofErr w:type="spellStart"/>
      <w:r w:rsidRPr="006117DB">
        <w:t>кількості</w:t>
      </w:r>
      <w:proofErr w:type="spellEnd"/>
      <w:r w:rsidRPr="006117DB">
        <w:t xml:space="preserve"> (</w:t>
      </w:r>
      <w:proofErr w:type="spellStart"/>
      <w:r w:rsidRPr="006117DB">
        <w:t>обсягу</w:t>
      </w:r>
      <w:proofErr w:type="spellEnd"/>
      <w:r w:rsidRPr="006117DB">
        <w:t xml:space="preserve">) та </w:t>
      </w:r>
      <w:proofErr w:type="spellStart"/>
      <w:r w:rsidRPr="006117DB">
        <w:t>якості</w:t>
      </w:r>
      <w:proofErr w:type="spellEnd"/>
      <w:r w:rsidRPr="006117DB">
        <w:t xml:space="preserve"> </w:t>
      </w:r>
      <w:proofErr w:type="spellStart"/>
      <w:r w:rsidRPr="006117DB">
        <w:t>товарів</w:t>
      </w:r>
      <w:proofErr w:type="spellEnd"/>
      <w:r w:rsidRPr="006117DB">
        <w:t xml:space="preserve">, </w:t>
      </w:r>
      <w:proofErr w:type="spellStart"/>
      <w:r w:rsidRPr="006117DB">
        <w:t>робіт</w:t>
      </w:r>
      <w:proofErr w:type="spellEnd"/>
      <w:r w:rsidRPr="006117DB">
        <w:t xml:space="preserve"> і </w:t>
      </w:r>
      <w:proofErr w:type="spellStart"/>
      <w:r w:rsidRPr="006117DB">
        <w:t>послуг</w:t>
      </w:r>
      <w:proofErr w:type="spellEnd"/>
      <w:r w:rsidRPr="006117DB">
        <w:t xml:space="preserve">), у тому </w:t>
      </w:r>
      <w:proofErr w:type="spellStart"/>
      <w:r w:rsidRPr="006117DB">
        <w:t>числі</w:t>
      </w:r>
      <w:proofErr w:type="spellEnd"/>
      <w:r w:rsidRPr="006117DB">
        <w:t xml:space="preserve"> у </w:t>
      </w:r>
      <w:proofErr w:type="spellStart"/>
      <w:r w:rsidRPr="006117DB">
        <w:t>разі</w:t>
      </w:r>
      <w:proofErr w:type="spellEnd"/>
      <w:r w:rsidRPr="006117DB">
        <w:t xml:space="preserve"> </w:t>
      </w:r>
      <w:proofErr w:type="spellStart"/>
      <w:r w:rsidRPr="006117DB">
        <w:t>коливання</w:t>
      </w:r>
      <w:proofErr w:type="spellEnd"/>
      <w:r w:rsidRPr="006117DB">
        <w:t xml:space="preserve"> </w:t>
      </w:r>
      <w:proofErr w:type="spellStart"/>
      <w:r w:rsidRPr="006117DB">
        <w:t>ціни</w:t>
      </w:r>
      <w:proofErr w:type="spellEnd"/>
      <w:r w:rsidRPr="006117DB">
        <w:t xml:space="preserve"> товару </w:t>
      </w:r>
      <w:proofErr w:type="gramStart"/>
      <w:r w:rsidRPr="006117DB">
        <w:t>на ринку</w:t>
      </w:r>
      <w:proofErr w:type="gramEnd"/>
      <w:r w:rsidRPr="006117DB">
        <w:t>;</w:t>
      </w:r>
    </w:p>
    <w:p w14:paraId="2560F62A" w14:textId="77777777" w:rsidR="006117DB" w:rsidRPr="006117DB" w:rsidRDefault="006117DB" w:rsidP="006117DB">
      <w:pPr>
        <w:pStyle w:val="rvps2"/>
        <w:shd w:val="clear" w:color="auto" w:fill="FFFFFF"/>
        <w:spacing w:before="0" w:beforeAutospacing="0" w:after="150" w:afterAutospacing="0"/>
        <w:ind w:firstLine="450"/>
        <w:jc w:val="both"/>
      </w:pPr>
      <w:bookmarkStart w:id="130" w:name="n855"/>
      <w:bookmarkStart w:id="131" w:name="n515"/>
      <w:bookmarkEnd w:id="130"/>
      <w:bookmarkEnd w:id="131"/>
      <w:r w:rsidRPr="006117DB">
        <w:t xml:space="preserve">6) </w:t>
      </w:r>
      <w:proofErr w:type="spellStart"/>
      <w:r w:rsidRPr="006117DB">
        <w:t>зміни</w:t>
      </w:r>
      <w:proofErr w:type="spellEnd"/>
      <w:r w:rsidRPr="006117DB">
        <w:t xml:space="preserve"> </w:t>
      </w:r>
      <w:proofErr w:type="spellStart"/>
      <w:r w:rsidRPr="006117DB">
        <w:t>ціни</w:t>
      </w:r>
      <w:proofErr w:type="spellEnd"/>
      <w:r w:rsidRPr="006117DB">
        <w:t xml:space="preserve"> в </w:t>
      </w:r>
      <w:proofErr w:type="spellStart"/>
      <w:r w:rsidRPr="006117DB">
        <w:t>договорі</w:t>
      </w:r>
      <w:proofErr w:type="spellEnd"/>
      <w:r w:rsidRPr="006117DB">
        <w:t xml:space="preserve"> про </w:t>
      </w:r>
      <w:proofErr w:type="spellStart"/>
      <w:r w:rsidRPr="006117DB">
        <w:t>закупівлю</w:t>
      </w:r>
      <w:proofErr w:type="spellEnd"/>
      <w:r w:rsidRPr="006117DB">
        <w:t xml:space="preserve"> у </w:t>
      </w:r>
      <w:proofErr w:type="spellStart"/>
      <w:r w:rsidRPr="006117DB">
        <w:t>зв’язку</w:t>
      </w:r>
      <w:proofErr w:type="spellEnd"/>
      <w:r w:rsidRPr="006117DB">
        <w:t xml:space="preserve"> з </w:t>
      </w:r>
      <w:proofErr w:type="spellStart"/>
      <w:r w:rsidRPr="006117DB">
        <w:t>зміною</w:t>
      </w:r>
      <w:proofErr w:type="spellEnd"/>
      <w:r w:rsidRPr="006117DB">
        <w:t xml:space="preserve"> ставок </w:t>
      </w:r>
      <w:proofErr w:type="spellStart"/>
      <w:r w:rsidRPr="006117DB">
        <w:t>податків</w:t>
      </w:r>
      <w:proofErr w:type="spellEnd"/>
      <w:r w:rsidRPr="006117DB">
        <w:t xml:space="preserve"> і </w:t>
      </w:r>
      <w:proofErr w:type="spellStart"/>
      <w:r w:rsidRPr="006117DB">
        <w:t>зборів</w:t>
      </w:r>
      <w:proofErr w:type="spellEnd"/>
      <w:r w:rsidRPr="006117DB">
        <w:t xml:space="preserve"> та/</w:t>
      </w:r>
      <w:proofErr w:type="spellStart"/>
      <w:r w:rsidRPr="006117DB">
        <w:t>або</w:t>
      </w:r>
      <w:proofErr w:type="spellEnd"/>
      <w:r w:rsidRPr="006117DB">
        <w:t xml:space="preserve"> </w:t>
      </w:r>
      <w:proofErr w:type="spellStart"/>
      <w:r w:rsidRPr="006117DB">
        <w:t>зміною</w:t>
      </w:r>
      <w:proofErr w:type="spellEnd"/>
      <w:r w:rsidRPr="006117DB">
        <w:t xml:space="preserve"> умов </w:t>
      </w:r>
      <w:proofErr w:type="spellStart"/>
      <w:r w:rsidRPr="006117DB">
        <w:t>щодо</w:t>
      </w:r>
      <w:proofErr w:type="spellEnd"/>
      <w:r w:rsidRPr="006117DB">
        <w:t xml:space="preserve"> </w:t>
      </w:r>
      <w:proofErr w:type="spellStart"/>
      <w:r w:rsidRPr="006117DB">
        <w:t>надання</w:t>
      </w:r>
      <w:proofErr w:type="spellEnd"/>
      <w:r w:rsidRPr="006117DB">
        <w:t xml:space="preserve"> </w:t>
      </w:r>
      <w:proofErr w:type="spellStart"/>
      <w:r w:rsidRPr="006117DB">
        <w:t>пільг</w:t>
      </w:r>
      <w:proofErr w:type="spellEnd"/>
      <w:r w:rsidRPr="006117DB">
        <w:t xml:space="preserve"> з </w:t>
      </w:r>
      <w:proofErr w:type="spellStart"/>
      <w:r w:rsidRPr="006117DB">
        <w:t>оподаткування</w:t>
      </w:r>
      <w:proofErr w:type="spellEnd"/>
      <w:r w:rsidRPr="006117DB">
        <w:t xml:space="preserve"> - </w:t>
      </w:r>
      <w:proofErr w:type="spellStart"/>
      <w:r w:rsidRPr="006117DB">
        <w:t>пропорційно</w:t>
      </w:r>
      <w:proofErr w:type="spellEnd"/>
      <w:r w:rsidRPr="006117DB">
        <w:t xml:space="preserve"> до </w:t>
      </w:r>
      <w:proofErr w:type="spellStart"/>
      <w:r w:rsidRPr="006117DB">
        <w:t>зміни</w:t>
      </w:r>
      <w:proofErr w:type="spellEnd"/>
      <w:r w:rsidRPr="006117DB">
        <w:t xml:space="preserve"> таких ставок та/</w:t>
      </w:r>
      <w:proofErr w:type="spellStart"/>
      <w:r w:rsidRPr="006117DB">
        <w:t>або</w:t>
      </w:r>
      <w:proofErr w:type="spellEnd"/>
      <w:r w:rsidRPr="006117DB">
        <w:t xml:space="preserve"> </w:t>
      </w:r>
      <w:proofErr w:type="spellStart"/>
      <w:r w:rsidRPr="006117DB">
        <w:t>пільг</w:t>
      </w:r>
      <w:proofErr w:type="spellEnd"/>
      <w:r w:rsidRPr="006117DB">
        <w:t xml:space="preserve"> з </w:t>
      </w:r>
      <w:proofErr w:type="spellStart"/>
      <w:r w:rsidRPr="006117DB">
        <w:t>оподаткування</w:t>
      </w:r>
      <w:proofErr w:type="spellEnd"/>
      <w:r w:rsidRPr="006117DB">
        <w:t xml:space="preserve">, а </w:t>
      </w:r>
      <w:proofErr w:type="spellStart"/>
      <w:r w:rsidRPr="006117DB">
        <w:t>також</w:t>
      </w:r>
      <w:proofErr w:type="spellEnd"/>
      <w:r w:rsidRPr="006117DB">
        <w:t xml:space="preserve"> у </w:t>
      </w:r>
      <w:proofErr w:type="spellStart"/>
      <w:r w:rsidRPr="006117DB">
        <w:t>зв’язку</w:t>
      </w:r>
      <w:proofErr w:type="spellEnd"/>
      <w:r w:rsidRPr="006117DB">
        <w:t xml:space="preserve"> </w:t>
      </w:r>
      <w:proofErr w:type="spellStart"/>
      <w:r w:rsidRPr="006117DB">
        <w:t>із</w:t>
      </w:r>
      <w:proofErr w:type="spellEnd"/>
      <w:r w:rsidRPr="006117DB">
        <w:t xml:space="preserve"> </w:t>
      </w:r>
      <w:proofErr w:type="spellStart"/>
      <w:r w:rsidRPr="006117DB">
        <w:t>зміною</w:t>
      </w:r>
      <w:proofErr w:type="spellEnd"/>
      <w:r w:rsidRPr="006117DB">
        <w:t xml:space="preserve"> </w:t>
      </w:r>
      <w:proofErr w:type="spellStart"/>
      <w:r w:rsidRPr="006117DB">
        <w:t>системи</w:t>
      </w:r>
      <w:proofErr w:type="spellEnd"/>
      <w:r w:rsidRPr="006117DB">
        <w:t xml:space="preserve"> </w:t>
      </w:r>
      <w:proofErr w:type="spellStart"/>
      <w:r w:rsidRPr="006117DB">
        <w:t>оподаткування</w:t>
      </w:r>
      <w:proofErr w:type="spellEnd"/>
      <w:r w:rsidRPr="006117DB">
        <w:t xml:space="preserve"> </w:t>
      </w:r>
      <w:proofErr w:type="spellStart"/>
      <w:r w:rsidRPr="006117DB">
        <w:t>пропорційно</w:t>
      </w:r>
      <w:proofErr w:type="spellEnd"/>
      <w:r w:rsidRPr="006117DB">
        <w:t xml:space="preserve"> до </w:t>
      </w:r>
      <w:proofErr w:type="spellStart"/>
      <w:r w:rsidRPr="006117DB">
        <w:t>зміни</w:t>
      </w:r>
      <w:proofErr w:type="spellEnd"/>
      <w:r w:rsidRPr="006117DB">
        <w:t xml:space="preserve"> </w:t>
      </w:r>
      <w:proofErr w:type="spellStart"/>
      <w:r w:rsidRPr="006117DB">
        <w:t>податкового</w:t>
      </w:r>
      <w:proofErr w:type="spellEnd"/>
      <w:r w:rsidRPr="006117DB">
        <w:t xml:space="preserve"> </w:t>
      </w:r>
      <w:proofErr w:type="spellStart"/>
      <w:r w:rsidRPr="006117DB">
        <w:t>навантаження</w:t>
      </w:r>
      <w:proofErr w:type="spellEnd"/>
      <w:r w:rsidRPr="006117DB">
        <w:t xml:space="preserve"> </w:t>
      </w:r>
      <w:proofErr w:type="spellStart"/>
      <w:r w:rsidRPr="006117DB">
        <w:t>внаслідок</w:t>
      </w:r>
      <w:proofErr w:type="spellEnd"/>
      <w:r w:rsidRPr="006117DB">
        <w:t xml:space="preserve"> </w:t>
      </w:r>
      <w:proofErr w:type="spellStart"/>
      <w:r w:rsidRPr="006117DB">
        <w:t>зміни</w:t>
      </w:r>
      <w:proofErr w:type="spellEnd"/>
      <w:r w:rsidRPr="006117DB">
        <w:t xml:space="preserve"> </w:t>
      </w:r>
      <w:proofErr w:type="spellStart"/>
      <w:r w:rsidRPr="006117DB">
        <w:t>системи</w:t>
      </w:r>
      <w:proofErr w:type="spellEnd"/>
      <w:r w:rsidRPr="006117DB">
        <w:t xml:space="preserve"> </w:t>
      </w:r>
      <w:proofErr w:type="spellStart"/>
      <w:r w:rsidRPr="006117DB">
        <w:t>оподаткування</w:t>
      </w:r>
      <w:proofErr w:type="spellEnd"/>
      <w:r w:rsidRPr="006117DB">
        <w:t>;</w:t>
      </w:r>
    </w:p>
    <w:p w14:paraId="13D060C8" w14:textId="5A943ED1" w:rsidR="006117DB" w:rsidRPr="006117DB" w:rsidRDefault="006117DB" w:rsidP="006117DB">
      <w:pPr>
        <w:pStyle w:val="rvps2"/>
        <w:shd w:val="clear" w:color="auto" w:fill="FFFFFF"/>
        <w:spacing w:before="0" w:beforeAutospacing="0" w:after="150" w:afterAutospacing="0"/>
        <w:ind w:firstLine="450"/>
        <w:jc w:val="both"/>
        <w:rPr>
          <w:lang w:val="uk-UA"/>
        </w:rPr>
      </w:pPr>
      <w:bookmarkStart w:id="132" w:name="n516"/>
      <w:bookmarkEnd w:id="132"/>
      <w:r w:rsidRPr="006117DB">
        <w:t xml:space="preserve">7) </w:t>
      </w:r>
      <w:proofErr w:type="spellStart"/>
      <w:r w:rsidRPr="006117DB">
        <w:t>зміни</w:t>
      </w:r>
      <w:proofErr w:type="spellEnd"/>
      <w:r w:rsidRPr="006117DB">
        <w:t xml:space="preserve"> </w:t>
      </w:r>
      <w:proofErr w:type="spellStart"/>
      <w:r w:rsidRPr="006117DB">
        <w:t>встановленого</w:t>
      </w:r>
      <w:proofErr w:type="spellEnd"/>
      <w:r w:rsidRPr="006117DB">
        <w:t xml:space="preserve"> </w:t>
      </w:r>
      <w:proofErr w:type="spellStart"/>
      <w:r w:rsidRPr="006117DB">
        <w:t>згідно</w:t>
      </w:r>
      <w:proofErr w:type="spellEnd"/>
      <w:r w:rsidRPr="006117DB">
        <w:t xml:space="preserve"> </w:t>
      </w:r>
      <w:proofErr w:type="spellStart"/>
      <w:r w:rsidRPr="006117DB">
        <w:t>із</w:t>
      </w:r>
      <w:proofErr w:type="spellEnd"/>
      <w:r w:rsidRPr="006117DB">
        <w:t xml:space="preserve"> </w:t>
      </w:r>
      <w:proofErr w:type="spellStart"/>
      <w:r w:rsidRPr="006117DB">
        <w:t>законодавством</w:t>
      </w:r>
      <w:proofErr w:type="spellEnd"/>
      <w:r w:rsidRPr="006117DB">
        <w:t xml:space="preserve"> органами </w:t>
      </w:r>
      <w:proofErr w:type="spellStart"/>
      <w:r w:rsidRPr="006117DB">
        <w:t>державної</w:t>
      </w:r>
      <w:proofErr w:type="spellEnd"/>
      <w:r w:rsidRPr="006117DB">
        <w:t xml:space="preserve"> статистики </w:t>
      </w:r>
      <w:proofErr w:type="spellStart"/>
      <w:r w:rsidRPr="006117DB">
        <w:t>індексу</w:t>
      </w:r>
      <w:proofErr w:type="spellEnd"/>
      <w:r w:rsidRPr="006117DB">
        <w:t xml:space="preserve"> </w:t>
      </w:r>
      <w:proofErr w:type="spellStart"/>
      <w:r w:rsidRPr="006117DB">
        <w:t>споживчих</w:t>
      </w:r>
      <w:proofErr w:type="spellEnd"/>
      <w:r w:rsidRPr="006117DB">
        <w:t xml:space="preserve"> </w:t>
      </w:r>
      <w:proofErr w:type="spellStart"/>
      <w:r w:rsidRPr="006117DB">
        <w:t>цін</w:t>
      </w:r>
      <w:proofErr w:type="spellEnd"/>
      <w:r w:rsidRPr="006117DB">
        <w:t xml:space="preserve">, </w:t>
      </w:r>
      <w:proofErr w:type="spellStart"/>
      <w:r w:rsidRPr="006117DB">
        <w:t>зміни</w:t>
      </w:r>
      <w:proofErr w:type="spellEnd"/>
      <w:r w:rsidRPr="006117DB">
        <w:t xml:space="preserve"> курсу </w:t>
      </w:r>
      <w:proofErr w:type="spellStart"/>
      <w:r w:rsidRPr="006117DB">
        <w:t>іноземної</w:t>
      </w:r>
      <w:proofErr w:type="spellEnd"/>
      <w:r w:rsidRPr="006117DB">
        <w:t xml:space="preserve"> </w:t>
      </w:r>
      <w:proofErr w:type="spellStart"/>
      <w:r w:rsidRPr="006117DB">
        <w:t>валюти</w:t>
      </w:r>
      <w:proofErr w:type="spellEnd"/>
      <w:r w:rsidRPr="006117DB">
        <w:t xml:space="preserve">, </w:t>
      </w:r>
      <w:proofErr w:type="spellStart"/>
      <w:r w:rsidRPr="006117DB">
        <w:t>зміни</w:t>
      </w:r>
      <w:proofErr w:type="spellEnd"/>
      <w:r w:rsidRPr="006117DB">
        <w:t xml:space="preserve"> </w:t>
      </w:r>
      <w:proofErr w:type="spellStart"/>
      <w:r w:rsidRPr="006117DB">
        <w:t>біржових</w:t>
      </w:r>
      <w:proofErr w:type="spellEnd"/>
      <w:r w:rsidRPr="006117DB">
        <w:t xml:space="preserve"> </w:t>
      </w:r>
      <w:proofErr w:type="spellStart"/>
      <w:r w:rsidRPr="006117DB">
        <w:t>котирувань</w:t>
      </w:r>
      <w:proofErr w:type="spellEnd"/>
      <w:r w:rsidRPr="006117DB">
        <w:t xml:space="preserve"> </w:t>
      </w:r>
      <w:proofErr w:type="spellStart"/>
      <w:r w:rsidRPr="006117DB">
        <w:t>або</w:t>
      </w:r>
      <w:proofErr w:type="spellEnd"/>
      <w:r w:rsidRPr="006117DB">
        <w:t xml:space="preserve"> </w:t>
      </w:r>
      <w:proofErr w:type="spellStart"/>
      <w:r w:rsidRPr="006117DB">
        <w:t>показників</w:t>
      </w:r>
      <w:proofErr w:type="spellEnd"/>
      <w:r w:rsidRPr="006117DB">
        <w:t xml:space="preserve"> </w:t>
      </w:r>
      <w:proofErr w:type="spellStart"/>
      <w:r w:rsidRPr="006117DB">
        <w:t>Platts</w:t>
      </w:r>
      <w:proofErr w:type="spellEnd"/>
      <w:r w:rsidRPr="006117DB">
        <w:t xml:space="preserve">, ARGUS, </w:t>
      </w:r>
      <w:proofErr w:type="spellStart"/>
      <w:r w:rsidRPr="006117DB">
        <w:t>регульованих</w:t>
      </w:r>
      <w:proofErr w:type="spellEnd"/>
      <w:r w:rsidRPr="006117DB">
        <w:t xml:space="preserve"> </w:t>
      </w:r>
      <w:proofErr w:type="spellStart"/>
      <w:r w:rsidRPr="006117DB">
        <w:t>цін</w:t>
      </w:r>
      <w:proofErr w:type="spellEnd"/>
      <w:r w:rsidRPr="006117DB">
        <w:t xml:space="preserve"> (</w:t>
      </w:r>
      <w:proofErr w:type="spellStart"/>
      <w:r w:rsidRPr="006117DB">
        <w:t>тарифів</w:t>
      </w:r>
      <w:proofErr w:type="spellEnd"/>
      <w:r w:rsidRPr="006117DB">
        <w:t xml:space="preserve">), </w:t>
      </w:r>
      <w:proofErr w:type="spellStart"/>
      <w:r w:rsidRPr="006117DB">
        <w:t>нормативів</w:t>
      </w:r>
      <w:proofErr w:type="spellEnd"/>
      <w:r w:rsidRPr="006117DB">
        <w:t xml:space="preserve">, </w:t>
      </w:r>
      <w:proofErr w:type="spellStart"/>
      <w:r w:rsidRPr="006117DB">
        <w:t>середньозважених</w:t>
      </w:r>
      <w:proofErr w:type="spellEnd"/>
      <w:r w:rsidRPr="006117DB">
        <w:t xml:space="preserve"> </w:t>
      </w:r>
      <w:proofErr w:type="spellStart"/>
      <w:r w:rsidRPr="006117DB">
        <w:t>цін</w:t>
      </w:r>
      <w:proofErr w:type="spellEnd"/>
      <w:r w:rsidRPr="006117DB">
        <w:t xml:space="preserve"> на </w:t>
      </w:r>
      <w:proofErr w:type="spellStart"/>
      <w:r w:rsidRPr="006117DB">
        <w:t>електроенергію</w:t>
      </w:r>
      <w:proofErr w:type="spellEnd"/>
      <w:r w:rsidRPr="006117DB">
        <w:t xml:space="preserve"> </w:t>
      </w:r>
      <w:proofErr w:type="gramStart"/>
      <w:r w:rsidRPr="006117DB">
        <w:t>на ринку</w:t>
      </w:r>
      <w:proofErr w:type="gramEnd"/>
      <w:r w:rsidRPr="006117DB">
        <w:t xml:space="preserve"> “на добу наперед”, </w:t>
      </w:r>
      <w:proofErr w:type="spellStart"/>
      <w:r w:rsidRPr="006117DB">
        <w:t>що</w:t>
      </w:r>
      <w:proofErr w:type="spellEnd"/>
      <w:r w:rsidRPr="006117DB">
        <w:t xml:space="preserve"> </w:t>
      </w:r>
      <w:proofErr w:type="spellStart"/>
      <w:r w:rsidRPr="006117DB">
        <w:t>застосовуються</w:t>
      </w:r>
      <w:proofErr w:type="spellEnd"/>
      <w:r w:rsidRPr="006117DB">
        <w:t xml:space="preserve"> в </w:t>
      </w:r>
      <w:proofErr w:type="spellStart"/>
      <w:r w:rsidRPr="006117DB">
        <w:t>договорі</w:t>
      </w:r>
      <w:proofErr w:type="spellEnd"/>
      <w:r w:rsidRPr="006117DB">
        <w:t xml:space="preserve"> про </w:t>
      </w:r>
      <w:proofErr w:type="spellStart"/>
      <w:r w:rsidRPr="006117DB">
        <w:t>закупівлю</w:t>
      </w:r>
      <w:proofErr w:type="spellEnd"/>
      <w:r w:rsidRPr="006117DB">
        <w:t xml:space="preserve">, у </w:t>
      </w:r>
      <w:proofErr w:type="spellStart"/>
      <w:r w:rsidRPr="006117DB">
        <w:t>разі</w:t>
      </w:r>
      <w:proofErr w:type="spellEnd"/>
      <w:r w:rsidRPr="006117DB">
        <w:t xml:space="preserve"> </w:t>
      </w:r>
      <w:proofErr w:type="spellStart"/>
      <w:r w:rsidRPr="006117DB">
        <w:t>встановлення</w:t>
      </w:r>
      <w:proofErr w:type="spellEnd"/>
      <w:r w:rsidRPr="006117DB">
        <w:t xml:space="preserve"> в </w:t>
      </w:r>
      <w:proofErr w:type="spellStart"/>
      <w:r w:rsidRPr="006117DB">
        <w:t>договорі</w:t>
      </w:r>
      <w:proofErr w:type="spellEnd"/>
      <w:r w:rsidRPr="006117DB">
        <w:t xml:space="preserve"> про </w:t>
      </w:r>
      <w:proofErr w:type="spellStart"/>
      <w:r w:rsidRPr="006117DB">
        <w:t>закупівлю</w:t>
      </w:r>
      <w:proofErr w:type="spellEnd"/>
      <w:r w:rsidRPr="006117DB">
        <w:t xml:space="preserve"> порядку </w:t>
      </w:r>
      <w:proofErr w:type="spellStart"/>
      <w:r w:rsidRPr="006117DB">
        <w:t>зміни</w:t>
      </w:r>
      <w:proofErr w:type="spellEnd"/>
      <w:r w:rsidRPr="006117DB">
        <w:t xml:space="preserve"> </w:t>
      </w:r>
      <w:proofErr w:type="spellStart"/>
      <w:r w:rsidRPr="006117DB">
        <w:t>ціни</w:t>
      </w:r>
      <w:proofErr w:type="spellEnd"/>
      <w:r w:rsidRPr="006117DB">
        <w:rPr>
          <w:lang w:val="uk-UA"/>
        </w:rPr>
        <w:t>.</w:t>
      </w:r>
    </w:p>
    <w:p w14:paraId="260657B6" w14:textId="77777777" w:rsidR="006117DB" w:rsidRPr="00FF3BBE" w:rsidRDefault="006117DB" w:rsidP="006117DB">
      <w:pPr>
        <w:pStyle w:val="38"/>
        <w:ind w:left="0"/>
        <w:jc w:val="both"/>
        <w:rPr>
          <w:b/>
          <w:lang w:val="uk-UA"/>
        </w:rPr>
      </w:pPr>
    </w:p>
    <w:p w14:paraId="1A94DEEF" w14:textId="5D04B829" w:rsidR="00AA7885" w:rsidRPr="00FF3BBE" w:rsidRDefault="00AA7885" w:rsidP="00AA7885">
      <w:pPr>
        <w:ind w:firstLine="567"/>
        <w:jc w:val="center"/>
        <w:rPr>
          <w:rFonts w:ascii="Times New Roman" w:hAnsi="Times New Roman"/>
          <w:b/>
          <w:sz w:val="24"/>
          <w:szCs w:val="24"/>
        </w:rPr>
      </w:pPr>
      <w:r w:rsidRPr="00FF3BBE">
        <w:rPr>
          <w:rFonts w:ascii="Times New Roman" w:hAnsi="Times New Roman"/>
          <w:b/>
          <w:sz w:val="24"/>
          <w:szCs w:val="24"/>
        </w:rPr>
        <w:t>1</w:t>
      </w:r>
      <w:r w:rsidR="006117DB">
        <w:rPr>
          <w:rFonts w:ascii="Times New Roman" w:hAnsi="Times New Roman"/>
          <w:b/>
          <w:sz w:val="24"/>
          <w:szCs w:val="24"/>
          <w:lang w:val="uk-UA"/>
        </w:rPr>
        <w:t>5</w:t>
      </w:r>
      <w:r w:rsidRPr="00FF3BBE">
        <w:rPr>
          <w:rFonts w:ascii="Times New Roman" w:hAnsi="Times New Roman"/>
          <w:b/>
          <w:sz w:val="24"/>
          <w:szCs w:val="24"/>
        </w:rPr>
        <w:t xml:space="preserve">. ДОДАТКИ </w:t>
      </w:r>
      <w:proofErr w:type="gramStart"/>
      <w:r w:rsidRPr="00FF3BBE">
        <w:rPr>
          <w:rFonts w:ascii="Times New Roman" w:hAnsi="Times New Roman"/>
          <w:b/>
          <w:sz w:val="24"/>
          <w:szCs w:val="24"/>
        </w:rPr>
        <w:t>ДО ДОГОВОРУ</w:t>
      </w:r>
      <w:proofErr w:type="gramEnd"/>
      <w:r w:rsidRPr="00FF3BBE">
        <w:rPr>
          <w:rFonts w:ascii="Times New Roman" w:hAnsi="Times New Roman"/>
          <w:b/>
          <w:sz w:val="24"/>
          <w:szCs w:val="24"/>
        </w:rPr>
        <w:t>:</w:t>
      </w:r>
    </w:p>
    <w:p w14:paraId="5C3938D6" w14:textId="1212DC28" w:rsidR="00AA7885" w:rsidRPr="00FF3BBE" w:rsidRDefault="00AA7885" w:rsidP="00AA7885">
      <w:pPr>
        <w:ind w:firstLine="567"/>
        <w:jc w:val="both"/>
        <w:rPr>
          <w:rFonts w:ascii="Times New Roman" w:hAnsi="Times New Roman"/>
          <w:sz w:val="24"/>
          <w:szCs w:val="24"/>
        </w:rPr>
      </w:pPr>
      <w:r w:rsidRPr="00FF3BBE">
        <w:rPr>
          <w:rFonts w:ascii="Times New Roman" w:hAnsi="Times New Roman"/>
          <w:sz w:val="24"/>
          <w:szCs w:val="24"/>
        </w:rPr>
        <w:t>1</w:t>
      </w:r>
      <w:r w:rsidR="006117DB">
        <w:rPr>
          <w:rFonts w:ascii="Times New Roman" w:hAnsi="Times New Roman"/>
          <w:sz w:val="24"/>
          <w:szCs w:val="24"/>
          <w:lang w:val="uk-UA"/>
        </w:rPr>
        <w:t>5</w:t>
      </w:r>
      <w:r w:rsidRPr="00FF3BBE">
        <w:rPr>
          <w:rFonts w:ascii="Times New Roman" w:hAnsi="Times New Roman"/>
          <w:sz w:val="24"/>
          <w:szCs w:val="24"/>
        </w:rPr>
        <w:t xml:space="preserve">.1. </w:t>
      </w:r>
      <w:proofErr w:type="spellStart"/>
      <w:r w:rsidRPr="00FF3BBE">
        <w:rPr>
          <w:rFonts w:ascii="Times New Roman" w:hAnsi="Times New Roman"/>
          <w:sz w:val="24"/>
          <w:szCs w:val="24"/>
        </w:rPr>
        <w:t>Додатки</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які</w:t>
      </w:r>
      <w:proofErr w:type="spellEnd"/>
      <w:r w:rsidRPr="00FF3BBE">
        <w:rPr>
          <w:rFonts w:ascii="Times New Roman" w:hAnsi="Times New Roman"/>
          <w:sz w:val="24"/>
          <w:szCs w:val="24"/>
        </w:rPr>
        <w:t xml:space="preserve"> є </w:t>
      </w:r>
      <w:proofErr w:type="spellStart"/>
      <w:r w:rsidRPr="00FF3BBE">
        <w:rPr>
          <w:rFonts w:ascii="Times New Roman" w:hAnsi="Times New Roman"/>
          <w:sz w:val="24"/>
          <w:szCs w:val="24"/>
        </w:rPr>
        <w:t>невід’ємною</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частиною</w:t>
      </w:r>
      <w:proofErr w:type="spellEnd"/>
      <w:r w:rsidRPr="00FF3BBE">
        <w:rPr>
          <w:rFonts w:ascii="Times New Roman" w:hAnsi="Times New Roman"/>
          <w:sz w:val="24"/>
          <w:szCs w:val="24"/>
        </w:rPr>
        <w:t xml:space="preserve"> </w:t>
      </w:r>
      <w:proofErr w:type="spellStart"/>
      <w:r w:rsidRPr="00FF3BBE">
        <w:rPr>
          <w:rFonts w:ascii="Times New Roman" w:hAnsi="Times New Roman"/>
          <w:sz w:val="24"/>
          <w:szCs w:val="24"/>
        </w:rPr>
        <w:t>цього</w:t>
      </w:r>
      <w:proofErr w:type="spellEnd"/>
      <w:r w:rsidRPr="00FF3BBE">
        <w:rPr>
          <w:rFonts w:ascii="Times New Roman" w:hAnsi="Times New Roman"/>
          <w:sz w:val="24"/>
          <w:szCs w:val="24"/>
        </w:rPr>
        <w:t xml:space="preserve"> Договору:</w:t>
      </w:r>
    </w:p>
    <w:p w14:paraId="1A46448F" w14:textId="7BBA5F26" w:rsidR="00AA7885" w:rsidRPr="006117DB" w:rsidRDefault="00AA7885" w:rsidP="00AA7885">
      <w:pPr>
        <w:ind w:firstLine="567"/>
        <w:rPr>
          <w:rFonts w:ascii="Times New Roman" w:hAnsi="Times New Roman"/>
          <w:b/>
          <w:bCs/>
          <w:strike/>
          <w:sz w:val="24"/>
          <w:szCs w:val="24"/>
          <w:lang w:val="uk-UA"/>
        </w:rPr>
      </w:pPr>
      <w:r w:rsidRPr="00FF3BBE">
        <w:rPr>
          <w:rFonts w:ascii="Times New Roman" w:hAnsi="Times New Roman"/>
          <w:sz w:val="24"/>
          <w:szCs w:val="24"/>
        </w:rPr>
        <w:t>1</w:t>
      </w:r>
      <w:r w:rsidR="006117DB">
        <w:rPr>
          <w:rFonts w:ascii="Times New Roman" w:hAnsi="Times New Roman"/>
          <w:sz w:val="24"/>
          <w:szCs w:val="24"/>
          <w:lang w:val="uk-UA"/>
        </w:rPr>
        <w:t>5</w:t>
      </w:r>
      <w:r w:rsidRPr="00FF3BBE">
        <w:rPr>
          <w:rFonts w:ascii="Times New Roman" w:hAnsi="Times New Roman"/>
          <w:sz w:val="24"/>
          <w:szCs w:val="24"/>
        </w:rPr>
        <w:t xml:space="preserve">.1.1. </w:t>
      </w:r>
      <w:proofErr w:type="spellStart"/>
      <w:r w:rsidRPr="00FF3BBE">
        <w:rPr>
          <w:rFonts w:ascii="Times New Roman" w:hAnsi="Times New Roman"/>
          <w:sz w:val="24"/>
          <w:szCs w:val="24"/>
        </w:rPr>
        <w:t>Додаток</w:t>
      </w:r>
      <w:proofErr w:type="spellEnd"/>
      <w:r w:rsidRPr="00FF3BBE">
        <w:rPr>
          <w:rFonts w:ascii="Times New Roman" w:hAnsi="Times New Roman"/>
          <w:sz w:val="24"/>
          <w:szCs w:val="24"/>
        </w:rPr>
        <w:t xml:space="preserve"> № 1 – </w:t>
      </w:r>
      <w:r w:rsidR="006117DB">
        <w:rPr>
          <w:rFonts w:ascii="Times New Roman" w:hAnsi="Times New Roman"/>
          <w:sz w:val="24"/>
          <w:szCs w:val="24"/>
          <w:lang w:val="uk-UA"/>
        </w:rPr>
        <w:t>Перелік застрахованого майна.</w:t>
      </w:r>
    </w:p>
    <w:p w14:paraId="45A2FE71" w14:textId="77777777" w:rsidR="00AA7885" w:rsidRPr="00FF3BBE" w:rsidRDefault="00AA7885" w:rsidP="006117DB">
      <w:pPr>
        <w:rPr>
          <w:rFonts w:ascii="Times New Roman" w:hAnsi="Times New Roman"/>
          <w:b/>
          <w:sz w:val="24"/>
          <w:szCs w:val="24"/>
        </w:rPr>
      </w:pPr>
    </w:p>
    <w:p w14:paraId="642D5E23" w14:textId="4E1BD42F" w:rsidR="00AA7885" w:rsidRPr="00AB6FAA" w:rsidRDefault="00AA7885" w:rsidP="00AB6FAA">
      <w:pPr>
        <w:ind w:firstLine="567"/>
        <w:jc w:val="center"/>
        <w:rPr>
          <w:rFonts w:ascii="Times New Roman" w:hAnsi="Times New Roman"/>
          <w:b/>
          <w:sz w:val="24"/>
          <w:szCs w:val="24"/>
        </w:rPr>
      </w:pPr>
      <w:r w:rsidRPr="00FF3BBE">
        <w:rPr>
          <w:rFonts w:ascii="Times New Roman" w:hAnsi="Times New Roman"/>
          <w:b/>
          <w:sz w:val="24"/>
          <w:szCs w:val="24"/>
        </w:rPr>
        <w:t>1</w:t>
      </w:r>
      <w:r w:rsidR="006117DB">
        <w:rPr>
          <w:rFonts w:ascii="Times New Roman" w:hAnsi="Times New Roman"/>
          <w:b/>
          <w:sz w:val="24"/>
          <w:szCs w:val="24"/>
          <w:lang w:val="uk-UA"/>
        </w:rPr>
        <w:t>6</w:t>
      </w:r>
      <w:r w:rsidRPr="00FF3BBE">
        <w:rPr>
          <w:rFonts w:ascii="Times New Roman" w:hAnsi="Times New Roman"/>
          <w:b/>
          <w:sz w:val="24"/>
          <w:szCs w:val="24"/>
        </w:rPr>
        <w:t>. МІСЦЕЗНАХОДЖЕННЯ ТА БАНКІВСЬКІ РЕКВІЗИТИ СТОРІН</w:t>
      </w:r>
    </w:p>
    <w:p w14:paraId="3B8157BB" w14:textId="77777777" w:rsidR="00AA7885" w:rsidRPr="00FF3BBE" w:rsidRDefault="00AA7885" w:rsidP="00AA7885">
      <w:pPr>
        <w:ind w:firstLine="567"/>
        <w:rPr>
          <w:rFonts w:ascii="Times New Roman" w:hAnsi="Times New Roman"/>
          <w:b/>
          <w:sz w:val="24"/>
          <w:szCs w:val="24"/>
        </w:rPr>
      </w:pPr>
    </w:p>
    <w:tbl>
      <w:tblPr>
        <w:tblW w:w="9625" w:type="dxa"/>
        <w:tblInd w:w="298" w:type="dxa"/>
        <w:tblLayout w:type="fixed"/>
        <w:tblLook w:val="00A0" w:firstRow="1" w:lastRow="0" w:firstColumn="1" w:lastColumn="0" w:noHBand="0" w:noVBand="0"/>
      </w:tblPr>
      <w:tblGrid>
        <w:gridCol w:w="4664"/>
        <w:gridCol w:w="4961"/>
      </w:tblGrid>
      <w:tr w:rsidR="00AA7885" w:rsidRPr="00FF3BBE" w14:paraId="34940837" w14:textId="77777777" w:rsidTr="00AA7885">
        <w:trPr>
          <w:trHeight w:val="277"/>
        </w:trPr>
        <w:tc>
          <w:tcPr>
            <w:tcW w:w="4664" w:type="dxa"/>
            <w:hideMark/>
          </w:tcPr>
          <w:p w14:paraId="6C0F73CD" w14:textId="29B24BC5" w:rsidR="00AA7885" w:rsidRDefault="00AA7885" w:rsidP="00AA7885">
            <w:pPr>
              <w:keepLines/>
              <w:jc w:val="center"/>
              <w:outlineLvl w:val="1"/>
              <w:rPr>
                <w:rFonts w:ascii="Times New Roman" w:hAnsi="Times New Roman"/>
                <w:b/>
                <w:sz w:val="24"/>
                <w:szCs w:val="24"/>
              </w:rPr>
            </w:pPr>
            <w:r w:rsidRPr="00FF3BBE">
              <w:rPr>
                <w:rFonts w:ascii="Times New Roman" w:hAnsi="Times New Roman"/>
                <w:b/>
                <w:sz w:val="24"/>
                <w:szCs w:val="24"/>
              </w:rPr>
              <w:t>СТРАХУВАЛЬНИК:</w:t>
            </w:r>
          </w:p>
          <w:p w14:paraId="143F2CC1" w14:textId="77777777" w:rsidR="006117DB" w:rsidRPr="0055787F" w:rsidRDefault="006117DB" w:rsidP="006117DB">
            <w:pPr>
              <w:spacing w:after="0"/>
              <w:jc w:val="center"/>
              <w:rPr>
                <w:rFonts w:ascii="Times New Roman" w:hAnsi="Times New Roman"/>
                <w:b/>
                <w:bCs/>
                <w:szCs w:val="24"/>
              </w:rPr>
            </w:pPr>
            <w:proofErr w:type="spellStart"/>
            <w:r w:rsidRPr="0055787F">
              <w:rPr>
                <w:rFonts w:ascii="Times New Roman" w:hAnsi="Times New Roman"/>
                <w:b/>
                <w:bCs/>
                <w:szCs w:val="24"/>
              </w:rPr>
              <w:t>Комунальне</w:t>
            </w:r>
            <w:proofErr w:type="spellEnd"/>
            <w:r w:rsidRPr="0055787F">
              <w:rPr>
                <w:rFonts w:ascii="Times New Roman" w:hAnsi="Times New Roman"/>
                <w:b/>
                <w:bCs/>
                <w:szCs w:val="24"/>
              </w:rPr>
              <w:t xml:space="preserve"> </w:t>
            </w:r>
            <w:proofErr w:type="spellStart"/>
            <w:r w:rsidRPr="0055787F">
              <w:rPr>
                <w:rFonts w:ascii="Times New Roman" w:hAnsi="Times New Roman"/>
                <w:b/>
                <w:bCs/>
                <w:szCs w:val="24"/>
              </w:rPr>
              <w:t>підприємство</w:t>
            </w:r>
            <w:proofErr w:type="spellEnd"/>
            <w:r w:rsidRPr="0055787F">
              <w:rPr>
                <w:rFonts w:ascii="Times New Roman" w:hAnsi="Times New Roman"/>
                <w:b/>
                <w:bCs/>
                <w:szCs w:val="24"/>
              </w:rPr>
              <w:t xml:space="preserve"> «</w:t>
            </w:r>
            <w:proofErr w:type="spellStart"/>
            <w:r w:rsidRPr="0055787F">
              <w:rPr>
                <w:rFonts w:ascii="Times New Roman" w:hAnsi="Times New Roman"/>
                <w:b/>
                <w:bCs/>
                <w:szCs w:val="24"/>
              </w:rPr>
              <w:t>Обласний</w:t>
            </w:r>
            <w:proofErr w:type="spellEnd"/>
            <w:r w:rsidRPr="0055787F">
              <w:rPr>
                <w:rFonts w:ascii="Times New Roman" w:hAnsi="Times New Roman"/>
                <w:b/>
                <w:bCs/>
                <w:szCs w:val="24"/>
              </w:rPr>
              <w:t xml:space="preserve"> центр </w:t>
            </w:r>
            <w:proofErr w:type="spellStart"/>
            <w:r w:rsidRPr="0055787F">
              <w:rPr>
                <w:rFonts w:ascii="Times New Roman" w:hAnsi="Times New Roman"/>
                <w:b/>
                <w:bCs/>
                <w:szCs w:val="24"/>
              </w:rPr>
              <w:t>екстреної</w:t>
            </w:r>
            <w:proofErr w:type="spellEnd"/>
            <w:r w:rsidRPr="0055787F">
              <w:rPr>
                <w:rFonts w:ascii="Times New Roman" w:hAnsi="Times New Roman"/>
                <w:b/>
                <w:bCs/>
                <w:szCs w:val="24"/>
              </w:rPr>
              <w:t xml:space="preserve"> </w:t>
            </w:r>
            <w:proofErr w:type="spellStart"/>
            <w:r w:rsidRPr="0055787F">
              <w:rPr>
                <w:rFonts w:ascii="Times New Roman" w:hAnsi="Times New Roman"/>
                <w:b/>
                <w:bCs/>
                <w:szCs w:val="24"/>
              </w:rPr>
              <w:t>медичної</w:t>
            </w:r>
            <w:proofErr w:type="spellEnd"/>
            <w:r w:rsidRPr="0055787F">
              <w:rPr>
                <w:rFonts w:ascii="Times New Roman" w:hAnsi="Times New Roman"/>
                <w:b/>
                <w:bCs/>
                <w:szCs w:val="24"/>
              </w:rPr>
              <w:t xml:space="preserve"> </w:t>
            </w:r>
            <w:proofErr w:type="spellStart"/>
            <w:r w:rsidRPr="0055787F">
              <w:rPr>
                <w:rFonts w:ascii="Times New Roman" w:hAnsi="Times New Roman"/>
                <w:b/>
                <w:bCs/>
                <w:szCs w:val="24"/>
              </w:rPr>
              <w:t>допомоги</w:t>
            </w:r>
            <w:proofErr w:type="spellEnd"/>
            <w:r w:rsidRPr="0055787F">
              <w:rPr>
                <w:rFonts w:ascii="Times New Roman" w:hAnsi="Times New Roman"/>
                <w:b/>
                <w:bCs/>
                <w:szCs w:val="24"/>
              </w:rPr>
              <w:t xml:space="preserve"> та </w:t>
            </w:r>
            <w:proofErr w:type="spellStart"/>
            <w:r w:rsidRPr="0055787F">
              <w:rPr>
                <w:rFonts w:ascii="Times New Roman" w:hAnsi="Times New Roman"/>
                <w:b/>
                <w:bCs/>
                <w:szCs w:val="24"/>
              </w:rPr>
              <w:t>медицини</w:t>
            </w:r>
            <w:proofErr w:type="spellEnd"/>
            <w:r w:rsidRPr="0055787F">
              <w:rPr>
                <w:rFonts w:ascii="Times New Roman" w:hAnsi="Times New Roman"/>
                <w:b/>
                <w:bCs/>
                <w:szCs w:val="24"/>
              </w:rPr>
              <w:t xml:space="preserve"> катастроф» </w:t>
            </w:r>
            <w:proofErr w:type="spellStart"/>
            <w:r w:rsidRPr="0055787F">
              <w:rPr>
                <w:rFonts w:ascii="Times New Roman" w:hAnsi="Times New Roman"/>
                <w:b/>
                <w:bCs/>
                <w:szCs w:val="24"/>
              </w:rPr>
              <w:t>Рівненської</w:t>
            </w:r>
            <w:proofErr w:type="spellEnd"/>
            <w:r w:rsidRPr="0055787F">
              <w:rPr>
                <w:rFonts w:ascii="Times New Roman" w:hAnsi="Times New Roman"/>
                <w:b/>
                <w:bCs/>
                <w:szCs w:val="24"/>
              </w:rPr>
              <w:t xml:space="preserve"> </w:t>
            </w:r>
            <w:proofErr w:type="spellStart"/>
            <w:r w:rsidRPr="0055787F">
              <w:rPr>
                <w:rFonts w:ascii="Times New Roman" w:hAnsi="Times New Roman"/>
                <w:b/>
                <w:bCs/>
                <w:szCs w:val="24"/>
              </w:rPr>
              <w:t>обласної</w:t>
            </w:r>
            <w:proofErr w:type="spellEnd"/>
            <w:r w:rsidRPr="0055787F">
              <w:rPr>
                <w:rFonts w:ascii="Times New Roman" w:hAnsi="Times New Roman"/>
                <w:b/>
                <w:bCs/>
                <w:szCs w:val="24"/>
              </w:rPr>
              <w:t xml:space="preserve"> ради</w:t>
            </w:r>
          </w:p>
          <w:p w14:paraId="56A49AFD" w14:textId="77777777" w:rsidR="006117DB" w:rsidRPr="0055787F" w:rsidRDefault="006117DB" w:rsidP="006117DB">
            <w:pPr>
              <w:pStyle w:val="af1"/>
              <w:jc w:val="both"/>
              <w:rPr>
                <w:rFonts w:ascii="Times New Roman" w:hAnsi="Times New Roman"/>
                <w:szCs w:val="24"/>
                <w:lang w:val="uk-UA"/>
              </w:rPr>
            </w:pPr>
            <w:r w:rsidRPr="0055787F">
              <w:rPr>
                <w:rFonts w:ascii="Times New Roman" w:hAnsi="Times New Roman"/>
                <w:szCs w:val="24"/>
                <w:lang w:val="uk-UA"/>
              </w:rPr>
              <w:t>33028, м. Рівне, вул. Котляревського, 5</w:t>
            </w:r>
          </w:p>
          <w:p w14:paraId="03DAC291" w14:textId="77777777" w:rsidR="006117DB" w:rsidRPr="0055787F" w:rsidRDefault="006117DB" w:rsidP="006117DB">
            <w:pPr>
              <w:pStyle w:val="af1"/>
              <w:jc w:val="both"/>
              <w:rPr>
                <w:rFonts w:ascii="Times New Roman" w:hAnsi="Times New Roman"/>
                <w:szCs w:val="24"/>
              </w:rPr>
            </w:pPr>
            <w:r w:rsidRPr="0055787F">
              <w:rPr>
                <w:rFonts w:ascii="Times New Roman" w:hAnsi="Times New Roman"/>
                <w:szCs w:val="24"/>
                <w:lang w:val="uk-UA"/>
              </w:rPr>
              <w:t>Код ЄДРПОУ 26353256</w:t>
            </w:r>
          </w:p>
          <w:p w14:paraId="7A66E24E" w14:textId="77777777" w:rsidR="006117DB" w:rsidRPr="00375E3B" w:rsidRDefault="006117DB" w:rsidP="006117DB">
            <w:pPr>
              <w:spacing w:after="0"/>
              <w:rPr>
                <w:rFonts w:ascii="Times New Roman" w:hAnsi="Times New Roman"/>
                <w:lang w:val="uk-UA"/>
              </w:rPr>
            </w:pPr>
            <w:r w:rsidRPr="00375E3B">
              <w:rPr>
                <w:rFonts w:ascii="Times New Roman" w:hAnsi="Times New Roman"/>
                <w:lang w:val="uk-UA"/>
              </w:rPr>
              <w:t>р/р UA153052990000026000020703614</w:t>
            </w:r>
          </w:p>
          <w:p w14:paraId="5804BBED" w14:textId="77777777" w:rsidR="006117DB" w:rsidRPr="00375E3B" w:rsidRDefault="006117DB" w:rsidP="006117DB">
            <w:pPr>
              <w:spacing w:after="0"/>
              <w:rPr>
                <w:rFonts w:ascii="Times New Roman" w:hAnsi="Times New Roman"/>
                <w:lang w:val="uk-UA"/>
              </w:rPr>
            </w:pPr>
            <w:r w:rsidRPr="00375E3B">
              <w:rPr>
                <w:rFonts w:ascii="Times New Roman" w:hAnsi="Times New Roman"/>
                <w:lang w:val="uk-UA"/>
              </w:rPr>
              <w:t>в АТ КБ «Приватбанк»</w:t>
            </w:r>
          </w:p>
          <w:p w14:paraId="48AA5B06" w14:textId="77777777" w:rsidR="006117DB" w:rsidRPr="00375E3B" w:rsidRDefault="006117DB" w:rsidP="006117DB">
            <w:pPr>
              <w:spacing w:after="0"/>
              <w:rPr>
                <w:rFonts w:ascii="Times New Roman" w:hAnsi="Times New Roman"/>
                <w:lang w:val="uk-UA"/>
              </w:rPr>
            </w:pPr>
            <w:r w:rsidRPr="00375E3B">
              <w:rPr>
                <w:rFonts w:ascii="Times New Roman" w:hAnsi="Times New Roman"/>
                <w:lang w:val="uk-UA"/>
              </w:rPr>
              <w:t>р/р UA233077700000026007311146058</w:t>
            </w:r>
          </w:p>
          <w:p w14:paraId="4A72CC8C" w14:textId="77777777" w:rsidR="006117DB" w:rsidRDefault="006117DB" w:rsidP="006117DB">
            <w:pPr>
              <w:spacing w:after="0"/>
              <w:rPr>
                <w:rFonts w:ascii="Times New Roman" w:hAnsi="Times New Roman"/>
                <w:lang w:val="uk-UA"/>
              </w:rPr>
            </w:pPr>
            <w:r w:rsidRPr="00375E3B">
              <w:rPr>
                <w:rFonts w:ascii="Times New Roman" w:hAnsi="Times New Roman"/>
                <w:lang w:val="uk-UA"/>
              </w:rPr>
              <w:t>в АТ «А-Банк»</w:t>
            </w:r>
          </w:p>
          <w:p w14:paraId="311DE8C2" w14:textId="77777777" w:rsidR="006117DB" w:rsidRPr="00F07FE2" w:rsidRDefault="006117DB" w:rsidP="006117DB">
            <w:pPr>
              <w:pStyle w:val="af1"/>
              <w:jc w:val="both"/>
              <w:rPr>
                <w:rFonts w:ascii="Times New Roman" w:hAnsi="Times New Roman"/>
                <w:szCs w:val="24"/>
                <w:lang w:val="uk-UA"/>
              </w:rPr>
            </w:pPr>
            <w:r w:rsidRPr="0055787F">
              <w:rPr>
                <w:rFonts w:ascii="Times New Roman" w:hAnsi="Times New Roman"/>
                <w:szCs w:val="24"/>
                <w:lang w:val="uk-UA"/>
              </w:rPr>
              <w:t>ІПН 263532517160</w:t>
            </w:r>
          </w:p>
          <w:p w14:paraId="63772268" w14:textId="77777777" w:rsidR="006117DB" w:rsidRPr="00375E3B" w:rsidRDefault="006117DB" w:rsidP="006117DB">
            <w:pPr>
              <w:spacing w:after="0"/>
              <w:rPr>
                <w:rFonts w:ascii="Times New Roman" w:hAnsi="Times New Roman"/>
                <w:lang w:val="uk-UA"/>
              </w:rPr>
            </w:pPr>
            <w:proofErr w:type="spellStart"/>
            <w:r w:rsidRPr="00375E3B">
              <w:rPr>
                <w:rFonts w:ascii="Times New Roman" w:hAnsi="Times New Roman"/>
                <w:lang w:val="uk-UA"/>
              </w:rPr>
              <w:t>тел</w:t>
            </w:r>
            <w:proofErr w:type="spellEnd"/>
            <w:r w:rsidRPr="00375E3B">
              <w:rPr>
                <w:rFonts w:ascii="Times New Roman" w:hAnsi="Times New Roman"/>
                <w:lang w:val="uk-UA"/>
              </w:rPr>
              <w:t>/факс. (0362) 63 -55 -38</w:t>
            </w:r>
          </w:p>
          <w:p w14:paraId="38118C46" w14:textId="77777777" w:rsidR="006117DB" w:rsidRPr="00FF3BBE" w:rsidRDefault="006117DB" w:rsidP="00AA7885">
            <w:pPr>
              <w:keepLines/>
              <w:jc w:val="center"/>
              <w:outlineLvl w:val="1"/>
              <w:rPr>
                <w:rFonts w:ascii="Times New Roman" w:hAnsi="Times New Roman"/>
                <w:b/>
                <w:sz w:val="24"/>
                <w:szCs w:val="24"/>
              </w:rPr>
            </w:pPr>
          </w:p>
          <w:p w14:paraId="03C5A895" w14:textId="2AED22E7" w:rsidR="00AA7885" w:rsidRPr="00AB6FAA" w:rsidRDefault="00AB6FAA" w:rsidP="006117DB">
            <w:pPr>
              <w:keepLines/>
              <w:outlineLvl w:val="1"/>
              <w:rPr>
                <w:rFonts w:ascii="Times New Roman" w:hAnsi="Times New Roman"/>
                <w:b/>
                <w:sz w:val="24"/>
                <w:szCs w:val="24"/>
                <w:lang w:val="uk-UA"/>
              </w:rPr>
            </w:pPr>
            <w:r>
              <w:rPr>
                <w:rFonts w:ascii="Times New Roman" w:hAnsi="Times New Roman"/>
                <w:b/>
                <w:sz w:val="24"/>
                <w:szCs w:val="24"/>
                <w:lang w:val="uk-UA"/>
              </w:rPr>
              <w:t>В.о. директора</w:t>
            </w:r>
          </w:p>
          <w:p w14:paraId="50E10E7B" w14:textId="77777777" w:rsidR="00AA7885" w:rsidRPr="00FF3BBE" w:rsidRDefault="00AA7885" w:rsidP="00AA7885">
            <w:pPr>
              <w:keepLines/>
              <w:jc w:val="center"/>
              <w:outlineLvl w:val="1"/>
              <w:rPr>
                <w:rFonts w:ascii="Times New Roman" w:hAnsi="Times New Roman"/>
                <w:b/>
                <w:sz w:val="24"/>
                <w:szCs w:val="24"/>
              </w:rPr>
            </w:pPr>
          </w:p>
        </w:tc>
        <w:tc>
          <w:tcPr>
            <w:tcW w:w="4961" w:type="dxa"/>
            <w:hideMark/>
          </w:tcPr>
          <w:p w14:paraId="64F560EB" w14:textId="77777777" w:rsidR="00AA7885" w:rsidRPr="00FF3BBE" w:rsidRDefault="00AA7885" w:rsidP="00AA7885">
            <w:pPr>
              <w:keepLines/>
              <w:jc w:val="center"/>
              <w:outlineLvl w:val="1"/>
              <w:rPr>
                <w:rFonts w:ascii="Times New Roman" w:hAnsi="Times New Roman"/>
                <w:b/>
                <w:sz w:val="24"/>
                <w:szCs w:val="24"/>
              </w:rPr>
            </w:pPr>
            <w:r w:rsidRPr="00FF3BBE">
              <w:rPr>
                <w:rFonts w:ascii="Times New Roman" w:hAnsi="Times New Roman"/>
                <w:b/>
                <w:sz w:val="24"/>
                <w:szCs w:val="24"/>
              </w:rPr>
              <w:t>СТРАХОВИК:</w:t>
            </w:r>
          </w:p>
        </w:tc>
      </w:tr>
      <w:tr w:rsidR="00AA7885" w:rsidRPr="00FF3BBE" w14:paraId="4B5A3EC0" w14:textId="77777777" w:rsidTr="00AA7885">
        <w:trPr>
          <w:trHeight w:val="277"/>
        </w:trPr>
        <w:tc>
          <w:tcPr>
            <w:tcW w:w="4664" w:type="dxa"/>
            <w:vAlign w:val="center"/>
          </w:tcPr>
          <w:p w14:paraId="57CB3C10" w14:textId="247D6D27" w:rsidR="00AA7885" w:rsidRPr="00FF3BBE" w:rsidRDefault="00AA7885" w:rsidP="00AA7885">
            <w:pPr>
              <w:shd w:val="clear" w:color="auto" w:fill="FFFFFF"/>
              <w:spacing w:line="240" w:lineRule="atLeast"/>
              <w:jc w:val="both"/>
              <w:rPr>
                <w:rFonts w:ascii="Times New Roman" w:hAnsi="Times New Roman"/>
                <w:b/>
                <w:sz w:val="24"/>
                <w:szCs w:val="24"/>
              </w:rPr>
            </w:pPr>
            <w:r w:rsidRPr="00FF3BBE">
              <w:rPr>
                <w:rFonts w:ascii="Times New Roman" w:hAnsi="Times New Roman"/>
                <w:b/>
                <w:sz w:val="24"/>
                <w:szCs w:val="24"/>
              </w:rPr>
              <w:t>_________________</w:t>
            </w:r>
            <w:r w:rsidR="00AB6FAA">
              <w:rPr>
                <w:rFonts w:ascii="Times New Roman" w:hAnsi="Times New Roman"/>
                <w:b/>
                <w:sz w:val="24"/>
                <w:szCs w:val="24"/>
                <w:lang w:val="uk-UA"/>
              </w:rPr>
              <w:t>Олег ГИКАВЧУК</w:t>
            </w:r>
            <w:r w:rsidRPr="00FF3BBE">
              <w:rPr>
                <w:rFonts w:ascii="Times New Roman" w:hAnsi="Times New Roman"/>
                <w:b/>
                <w:sz w:val="24"/>
                <w:szCs w:val="24"/>
              </w:rPr>
              <w:tab/>
            </w:r>
          </w:p>
          <w:p w14:paraId="2ACC2847" w14:textId="77777777" w:rsidR="00AA7885" w:rsidRPr="00FF3BBE" w:rsidRDefault="00AA7885" w:rsidP="00AA7885">
            <w:pPr>
              <w:rPr>
                <w:rFonts w:ascii="Times New Roman" w:hAnsi="Times New Roman"/>
                <w:sz w:val="24"/>
                <w:szCs w:val="24"/>
              </w:rPr>
            </w:pPr>
            <w:proofErr w:type="spellStart"/>
            <w:r w:rsidRPr="00FF3BBE">
              <w:rPr>
                <w:rFonts w:ascii="Times New Roman" w:hAnsi="Times New Roman"/>
                <w:bCs/>
                <w:sz w:val="24"/>
                <w:szCs w:val="24"/>
              </w:rPr>
              <w:t>м.п</w:t>
            </w:r>
            <w:proofErr w:type="spellEnd"/>
            <w:r w:rsidRPr="00FF3BBE">
              <w:rPr>
                <w:rFonts w:ascii="Times New Roman" w:hAnsi="Times New Roman"/>
                <w:bCs/>
                <w:sz w:val="24"/>
                <w:szCs w:val="24"/>
              </w:rPr>
              <w:t>.</w:t>
            </w:r>
          </w:p>
        </w:tc>
        <w:tc>
          <w:tcPr>
            <w:tcW w:w="4961" w:type="dxa"/>
            <w:vAlign w:val="center"/>
          </w:tcPr>
          <w:p w14:paraId="1E31A2EA" w14:textId="680C92F8" w:rsidR="00AA7885" w:rsidRPr="00FF3BBE" w:rsidRDefault="00AB6FAA" w:rsidP="00AA7885">
            <w:pPr>
              <w:outlineLvl w:val="2"/>
              <w:rPr>
                <w:rFonts w:ascii="Times New Roman" w:hAnsi="Times New Roman"/>
                <w:b/>
                <w:sz w:val="24"/>
                <w:szCs w:val="24"/>
              </w:rPr>
            </w:pPr>
            <w:r>
              <w:rPr>
                <w:rFonts w:ascii="Times New Roman" w:hAnsi="Times New Roman"/>
                <w:b/>
                <w:sz w:val="24"/>
                <w:szCs w:val="24"/>
                <w:lang w:val="uk-UA"/>
              </w:rPr>
              <w:t xml:space="preserve">                      </w:t>
            </w:r>
            <w:r w:rsidR="00AA7885" w:rsidRPr="00FF3BBE">
              <w:rPr>
                <w:rFonts w:ascii="Times New Roman" w:hAnsi="Times New Roman"/>
                <w:b/>
                <w:sz w:val="24"/>
                <w:szCs w:val="24"/>
              </w:rPr>
              <w:t xml:space="preserve">_________________ </w:t>
            </w:r>
          </w:p>
          <w:p w14:paraId="7143A693" w14:textId="2D8122AB" w:rsidR="00AA7885" w:rsidRPr="00FF3BBE" w:rsidRDefault="00AB6FAA" w:rsidP="00AA7885">
            <w:pPr>
              <w:keepLines/>
              <w:outlineLvl w:val="1"/>
              <w:rPr>
                <w:rFonts w:ascii="Times New Roman" w:hAnsi="Times New Roman"/>
                <w:b/>
                <w:sz w:val="24"/>
                <w:szCs w:val="24"/>
              </w:rPr>
            </w:pPr>
            <w:r>
              <w:rPr>
                <w:rFonts w:ascii="Times New Roman" w:hAnsi="Times New Roman"/>
                <w:bCs/>
                <w:sz w:val="24"/>
                <w:szCs w:val="24"/>
                <w:lang w:val="uk-UA"/>
              </w:rPr>
              <w:t xml:space="preserve">                      </w:t>
            </w:r>
            <w:proofErr w:type="spellStart"/>
            <w:r w:rsidR="00AA7885" w:rsidRPr="00FF3BBE">
              <w:rPr>
                <w:rFonts w:ascii="Times New Roman" w:hAnsi="Times New Roman"/>
                <w:bCs/>
                <w:sz w:val="24"/>
                <w:szCs w:val="24"/>
              </w:rPr>
              <w:t>м.п</w:t>
            </w:r>
            <w:proofErr w:type="spellEnd"/>
            <w:r w:rsidR="00AA7885" w:rsidRPr="00FF3BBE">
              <w:rPr>
                <w:rFonts w:ascii="Times New Roman" w:hAnsi="Times New Roman"/>
                <w:bCs/>
                <w:sz w:val="24"/>
                <w:szCs w:val="24"/>
              </w:rPr>
              <w:t>.</w:t>
            </w:r>
          </w:p>
        </w:tc>
      </w:tr>
    </w:tbl>
    <w:p w14:paraId="60263493" w14:textId="77777777" w:rsidR="00AA7885" w:rsidRPr="00A1316A" w:rsidRDefault="00AA7885" w:rsidP="00AA7885">
      <w:pPr>
        <w:ind w:firstLine="567"/>
        <w:rPr>
          <w:b/>
        </w:rPr>
        <w:sectPr w:rsidR="00AA7885" w:rsidRPr="00A1316A" w:rsidSect="00AA7885">
          <w:pgSz w:w="11909" w:h="16834"/>
          <w:pgMar w:top="709" w:right="567" w:bottom="1134" w:left="1440" w:header="720" w:footer="720" w:gutter="0"/>
          <w:pgNumType w:start="1"/>
          <w:cols w:space="720"/>
        </w:sectPr>
      </w:pPr>
    </w:p>
    <w:p w14:paraId="0B8005F0" w14:textId="77777777" w:rsidR="00AA7885" w:rsidRPr="00EA2EDE" w:rsidRDefault="00AA7885" w:rsidP="003F7AD7">
      <w:pPr>
        <w:spacing w:after="0" w:line="240" w:lineRule="auto"/>
        <w:jc w:val="center"/>
        <w:outlineLvl w:val="2"/>
        <w:rPr>
          <w:rFonts w:ascii="Times New Roman" w:eastAsia="Times New Roman" w:hAnsi="Times New Roman"/>
          <w:b/>
          <w:bCs/>
          <w:sz w:val="18"/>
          <w:szCs w:val="18"/>
          <w:lang w:val="uk-UA" w:eastAsia="ru-RU"/>
        </w:rPr>
      </w:pPr>
    </w:p>
    <w:tbl>
      <w:tblPr>
        <w:tblW w:w="0" w:type="auto"/>
        <w:tblInd w:w="-53" w:type="dxa"/>
        <w:tblLook w:val="04A0" w:firstRow="1" w:lastRow="0" w:firstColumn="1" w:lastColumn="0" w:noHBand="0" w:noVBand="1"/>
      </w:tblPr>
      <w:tblGrid>
        <w:gridCol w:w="371"/>
        <w:gridCol w:w="1074"/>
        <w:gridCol w:w="849"/>
        <w:gridCol w:w="1267"/>
        <w:gridCol w:w="1209"/>
        <w:gridCol w:w="1079"/>
        <w:gridCol w:w="1110"/>
        <w:gridCol w:w="718"/>
        <w:gridCol w:w="747"/>
        <w:gridCol w:w="827"/>
        <w:gridCol w:w="827"/>
      </w:tblGrid>
      <w:tr w:rsidR="00D5209C" w:rsidRPr="00EA2EDE" w14:paraId="04C2AA2C" w14:textId="77777777" w:rsidTr="00555AFA">
        <w:trPr>
          <w:trHeight w:val="300"/>
        </w:trPr>
        <w:tc>
          <w:tcPr>
            <w:tcW w:w="371" w:type="dxa"/>
            <w:tcBorders>
              <w:top w:val="nil"/>
              <w:left w:val="nil"/>
              <w:bottom w:val="nil"/>
              <w:right w:val="nil"/>
            </w:tcBorders>
            <w:shd w:val="clear" w:color="auto" w:fill="auto"/>
            <w:noWrap/>
            <w:vAlign w:val="bottom"/>
            <w:hideMark/>
          </w:tcPr>
          <w:p w14:paraId="479BDE02" w14:textId="77777777" w:rsidR="00D5209C" w:rsidRPr="00EA2EDE" w:rsidRDefault="00D5209C" w:rsidP="004D1948">
            <w:pPr>
              <w:rPr>
                <w:rFonts w:ascii="Times New Roman" w:eastAsia="Times New Roman" w:hAnsi="Times New Roman"/>
                <w:sz w:val="18"/>
                <w:szCs w:val="18"/>
                <w:lang w:val="uk-UA" w:eastAsia="uk-UA"/>
              </w:rPr>
            </w:pPr>
          </w:p>
        </w:tc>
        <w:tc>
          <w:tcPr>
            <w:tcW w:w="1074" w:type="dxa"/>
            <w:tcBorders>
              <w:top w:val="nil"/>
              <w:left w:val="nil"/>
              <w:bottom w:val="nil"/>
              <w:right w:val="nil"/>
            </w:tcBorders>
            <w:shd w:val="clear" w:color="auto" w:fill="auto"/>
            <w:noWrap/>
            <w:vAlign w:val="bottom"/>
            <w:hideMark/>
          </w:tcPr>
          <w:p w14:paraId="41A0D422" w14:textId="77777777" w:rsidR="00D5209C" w:rsidRPr="00EA2EDE" w:rsidRDefault="00D5209C" w:rsidP="007A3B0D">
            <w:pPr>
              <w:spacing w:after="0" w:line="240" w:lineRule="auto"/>
              <w:rPr>
                <w:rFonts w:ascii="Times New Roman" w:eastAsia="Times New Roman" w:hAnsi="Times New Roman"/>
                <w:sz w:val="18"/>
                <w:szCs w:val="18"/>
                <w:lang w:val="uk-UA" w:eastAsia="uk-UA"/>
              </w:rPr>
            </w:pPr>
          </w:p>
        </w:tc>
        <w:tc>
          <w:tcPr>
            <w:tcW w:w="849" w:type="dxa"/>
            <w:tcBorders>
              <w:top w:val="nil"/>
              <w:left w:val="nil"/>
              <w:bottom w:val="nil"/>
              <w:right w:val="nil"/>
            </w:tcBorders>
            <w:shd w:val="clear" w:color="auto" w:fill="auto"/>
            <w:noWrap/>
            <w:vAlign w:val="bottom"/>
            <w:hideMark/>
          </w:tcPr>
          <w:p w14:paraId="51F6FB49" w14:textId="77777777" w:rsidR="00D5209C" w:rsidRPr="00EA2EDE" w:rsidRDefault="00D5209C" w:rsidP="007A3B0D">
            <w:pPr>
              <w:spacing w:after="0" w:line="240" w:lineRule="auto"/>
              <w:rPr>
                <w:rFonts w:ascii="Times New Roman" w:eastAsia="Times New Roman" w:hAnsi="Times New Roman"/>
                <w:sz w:val="18"/>
                <w:szCs w:val="18"/>
                <w:lang w:val="uk-UA" w:eastAsia="uk-UA"/>
              </w:rPr>
            </w:pPr>
          </w:p>
        </w:tc>
        <w:tc>
          <w:tcPr>
            <w:tcW w:w="1267" w:type="dxa"/>
            <w:tcBorders>
              <w:top w:val="nil"/>
              <w:left w:val="nil"/>
              <w:bottom w:val="nil"/>
              <w:right w:val="nil"/>
            </w:tcBorders>
            <w:shd w:val="clear" w:color="auto" w:fill="auto"/>
            <w:noWrap/>
            <w:vAlign w:val="bottom"/>
            <w:hideMark/>
          </w:tcPr>
          <w:p w14:paraId="0B12FEAF" w14:textId="77777777" w:rsidR="00D5209C" w:rsidRPr="00EA2EDE" w:rsidRDefault="00D5209C" w:rsidP="007A3B0D">
            <w:pPr>
              <w:spacing w:after="0" w:line="240" w:lineRule="auto"/>
              <w:rPr>
                <w:rFonts w:ascii="Times New Roman" w:eastAsia="Times New Roman" w:hAnsi="Times New Roman"/>
                <w:sz w:val="18"/>
                <w:szCs w:val="18"/>
                <w:lang w:val="uk-UA" w:eastAsia="uk-UA"/>
              </w:rPr>
            </w:pPr>
          </w:p>
        </w:tc>
        <w:tc>
          <w:tcPr>
            <w:tcW w:w="1209" w:type="dxa"/>
            <w:tcBorders>
              <w:top w:val="nil"/>
              <w:left w:val="nil"/>
              <w:bottom w:val="nil"/>
              <w:right w:val="nil"/>
            </w:tcBorders>
            <w:shd w:val="clear" w:color="auto" w:fill="auto"/>
            <w:noWrap/>
            <w:vAlign w:val="bottom"/>
            <w:hideMark/>
          </w:tcPr>
          <w:p w14:paraId="72C126E9" w14:textId="77777777" w:rsidR="00D5209C" w:rsidRPr="00EA2EDE" w:rsidRDefault="00D5209C" w:rsidP="007A3B0D">
            <w:pPr>
              <w:spacing w:after="0" w:line="240" w:lineRule="auto"/>
              <w:rPr>
                <w:rFonts w:ascii="Times New Roman" w:eastAsia="Times New Roman" w:hAnsi="Times New Roman"/>
                <w:sz w:val="18"/>
                <w:szCs w:val="18"/>
                <w:lang w:val="uk-UA" w:eastAsia="uk-UA"/>
              </w:rPr>
            </w:pPr>
          </w:p>
        </w:tc>
        <w:tc>
          <w:tcPr>
            <w:tcW w:w="1079" w:type="dxa"/>
            <w:tcBorders>
              <w:top w:val="nil"/>
              <w:left w:val="nil"/>
              <w:bottom w:val="nil"/>
              <w:right w:val="nil"/>
            </w:tcBorders>
            <w:shd w:val="clear" w:color="auto" w:fill="auto"/>
            <w:noWrap/>
            <w:vAlign w:val="bottom"/>
            <w:hideMark/>
          </w:tcPr>
          <w:p w14:paraId="76FEA058" w14:textId="77777777" w:rsidR="00D5209C" w:rsidRPr="00EA2EDE" w:rsidRDefault="00D5209C" w:rsidP="007A3B0D">
            <w:pPr>
              <w:spacing w:after="0" w:line="240" w:lineRule="auto"/>
              <w:rPr>
                <w:rFonts w:ascii="Times New Roman" w:eastAsia="Times New Roman" w:hAnsi="Times New Roman"/>
                <w:sz w:val="18"/>
                <w:szCs w:val="18"/>
                <w:lang w:val="uk-UA" w:eastAsia="uk-UA"/>
              </w:rPr>
            </w:pPr>
          </w:p>
        </w:tc>
        <w:tc>
          <w:tcPr>
            <w:tcW w:w="1110" w:type="dxa"/>
            <w:tcBorders>
              <w:top w:val="nil"/>
              <w:left w:val="nil"/>
              <w:bottom w:val="nil"/>
              <w:right w:val="nil"/>
            </w:tcBorders>
            <w:shd w:val="clear" w:color="auto" w:fill="auto"/>
            <w:noWrap/>
            <w:vAlign w:val="bottom"/>
            <w:hideMark/>
          </w:tcPr>
          <w:p w14:paraId="215A38CC" w14:textId="77777777" w:rsidR="00D5209C" w:rsidRPr="00EA2EDE" w:rsidRDefault="00D5209C" w:rsidP="007A3B0D">
            <w:pPr>
              <w:spacing w:after="0" w:line="240" w:lineRule="auto"/>
              <w:rPr>
                <w:rFonts w:ascii="Times New Roman" w:eastAsia="Times New Roman" w:hAnsi="Times New Roman"/>
                <w:sz w:val="18"/>
                <w:szCs w:val="18"/>
                <w:lang w:val="uk-UA" w:eastAsia="uk-UA"/>
              </w:rPr>
            </w:pPr>
          </w:p>
        </w:tc>
        <w:tc>
          <w:tcPr>
            <w:tcW w:w="718" w:type="dxa"/>
            <w:tcBorders>
              <w:top w:val="nil"/>
              <w:left w:val="nil"/>
              <w:bottom w:val="nil"/>
              <w:right w:val="nil"/>
            </w:tcBorders>
            <w:shd w:val="clear" w:color="auto" w:fill="auto"/>
            <w:noWrap/>
            <w:vAlign w:val="bottom"/>
            <w:hideMark/>
          </w:tcPr>
          <w:p w14:paraId="1D41A215" w14:textId="77777777" w:rsidR="00D5209C" w:rsidRPr="00EA2EDE" w:rsidRDefault="00D5209C" w:rsidP="007A3B0D">
            <w:pPr>
              <w:spacing w:after="0" w:line="240" w:lineRule="auto"/>
              <w:rPr>
                <w:rFonts w:ascii="Times New Roman" w:eastAsia="Times New Roman" w:hAnsi="Times New Roman"/>
                <w:sz w:val="18"/>
                <w:szCs w:val="18"/>
                <w:lang w:val="uk-UA" w:eastAsia="uk-UA"/>
              </w:rPr>
            </w:pPr>
          </w:p>
        </w:tc>
        <w:tc>
          <w:tcPr>
            <w:tcW w:w="747" w:type="dxa"/>
            <w:tcBorders>
              <w:top w:val="nil"/>
              <w:left w:val="nil"/>
              <w:bottom w:val="nil"/>
              <w:right w:val="nil"/>
            </w:tcBorders>
            <w:shd w:val="clear" w:color="auto" w:fill="auto"/>
            <w:noWrap/>
            <w:vAlign w:val="bottom"/>
            <w:hideMark/>
          </w:tcPr>
          <w:p w14:paraId="79F3CD67" w14:textId="77777777" w:rsidR="00D5209C" w:rsidRPr="00EA2EDE" w:rsidRDefault="00D5209C" w:rsidP="007A3B0D">
            <w:pPr>
              <w:spacing w:after="0" w:line="240" w:lineRule="auto"/>
              <w:rPr>
                <w:rFonts w:ascii="Times New Roman" w:eastAsia="Times New Roman" w:hAnsi="Times New Roman"/>
                <w:sz w:val="18"/>
                <w:szCs w:val="18"/>
                <w:lang w:val="uk-UA" w:eastAsia="uk-UA"/>
              </w:rPr>
            </w:pPr>
          </w:p>
        </w:tc>
        <w:tc>
          <w:tcPr>
            <w:tcW w:w="827" w:type="dxa"/>
            <w:tcBorders>
              <w:top w:val="nil"/>
              <w:left w:val="nil"/>
              <w:bottom w:val="nil"/>
              <w:right w:val="nil"/>
            </w:tcBorders>
            <w:shd w:val="clear" w:color="auto" w:fill="auto"/>
            <w:noWrap/>
            <w:vAlign w:val="bottom"/>
            <w:hideMark/>
          </w:tcPr>
          <w:p w14:paraId="191BD717" w14:textId="77777777" w:rsidR="00D5209C" w:rsidRPr="00EA2EDE" w:rsidRDefault="00D5209C" w:rsidP="007A3B0D">
            <w:pPr>
              <w:spacing w:after="0" w:line="240" w:lineRule="auto"/>
              <w:rPr>
                <w:rFonts w:ascii="Times New Roman" w:eastAsia="Times New Roman" w:hAnsi="Times New Roman"/>
                <w:sz w:val="18"/>
                <w:szCs w:val="18"/>
                <w:lang w:val="uk-UA" w:eastAsia="uk-UA"/>
              </w:rPr>
            </w:pPr>
          </w:p>
        </w:tc>
        <w:tc>
          <w:tcPr>
            <w:tcW w:w="827" w:type="dxa"/>
            <w:tcBorders>
              <w:top w:val="nil"/>
              <w:left w:val="nil"/>
              <w:bottom w:val="nil"/>
              <w:right w:val="nil"/>
            </w:tcBorders>
            <w:shd w:val="clear" w:color="auto" w:fill="auto"/>
            <w:noWrap/>
            <w:vAlign w:val="bottom"/>
            <w:hideMark/>
          </w:tcPr>
          <w:p w14:paraId="5C174BC5" w14:textId="77777777" w:rsidR="00D5209C" w:rsidRPr="00EA2EDE" w:rsidRDefault="00D5209C" w:rsidP="007A3B0D">
            <w:pPr>
              <w:spacing w:after="0" w:line="240" w:lineRule="auto"/>
              <w:rPr>
                <w:rFonts w:ascii="Times New Roman" w:eastAsia="Times New Roman" w:hAnsi="Times New Roman"/>
                <w:sz w:val="18"/>
                <w:szCs w:val="18"/>
                <w:lang w:val="uk-UA" w:eastAsia="uk-UA"/>
              </w:rPr>
            </w:pPr>
          </w:p>
        </w:tc>
      </w:tr>
    </w:tbl>
    <w:p w14:paraId="1C6C4415" w14:textId="77777777" w:rsidR="004A660B" w:rsidRPr="004A660B" w:rsidRDefault="004A660B" w:rsidP="004A660B">
      <w:pPr>
        <w:widowControl w:val="0"/>
        <w:suppressAutoHyphens/>
        <w:autoSpaceDE w:val="0"/>
        <w:autoSpaceDN w:val="0"/>
        <w:adjustRightInd w:val="0"/>
        <w:spacing w:after="0" w:line="240" w:lineRule="auto"/>
        <w:jc w:val="both"/>
        <w:rPr>
          <w:rFonts w:ascii="Times New Roman" w:eastAsia="Times New Roman" w:hAnsi="Times New Roman"/>
          <w:b/>
          <w:sz w:val="24"/>
          <w:szCs w:val="24"/>
          <w:lang w:val="uk-UA"/>
        </w:rPr>
      </w:pPr>
    </w:p>
    <w:p w14:paraId="0C43EA2A" w14:textId="58DB0A34" w:rsidR="00EA2EDE" w:rsidRDefault="00AB6FAA" w:rsidP="00EA2EDE">
      <w:pPr>
        <w:spacing w:after="0" w:line="240" w:lineRule="auto"/>
        <w:jc w:val="right"/>
        <w:rPr>
          <w:rFonts w:ascii="Times New Roman" w:hAnsi="Times New Roman"/>
          <w:lang w:val="uk-UA"/>
        </w:rPr>
      </w:pPr>
      <w:r>
        <w:rPr>
          <w:rFonts w:ascii="Times New Roman" w:hAnsi="Times New Roman"/>
          <w:lang w:val="uk-UA"/>
        </w:rPr>
        <w:t xml:space="preserve">                                  </w:t>
      </w:r>
      <w:r w:rsidR="00EA2EDE" w:rsidRPr="00B843C7">
        <w:rPr>
          <w:rFonts w:ascii="Times New Roman" w:hAnsi="Times New Roman"/>
          <w:lang w:val="uk-UA"/>
        </w:rPr>
        <w:t xml:space="preserve">Додаток </w:t>
      </w:r>
      <w:r w:rsidR="00555AFA">
        <w:rPr>
          <w:rFonts w:ascii="Times New Roman" w:hAnsi="Times New Roman"/>
          <w:lang w:val="uk-UA"/>
        </w:rPr>
        <w:t>1</w:t>
      </w:r>
      <w:r w:rsidR="00EA2EDE" w:rsidRPr="00B843C7">
        <w:rPr>
          <w:rFonts w:ascii="Times New Roman" w:hAnsi="Times New Roman"/>
          <w:lang w:val="uk-UA"/>
        </w:rPr>
        <w:t xml:space="preserve"> до Договору</w:t>
      </w:r>
      <w:r w:rsidR="00EA2EDE">
        <w:rPr>
          <w:rFonts w:ascii="Times New Roman" w:hAnsi="Times New Roman"/>
          <w:lang w:val="uk-UA"/>
        </w:rPr>
        <w:t xml:space="preserve"> №______ від _____________</w:t>
      </w:r>
    </w:p>
    <w:p w14:paraId="704B4392" w14:textId="77777777" w:rsidR="00EA2EDE" w:rsidRDefault="00EA2EDE" w:rsidP="00EA2EDE">
      <w:pPr>
        <w:spacing w:after="0" w:line="240" w:lineRule="auto"/>
        <w:jc w:val="center"/>
        <w:rPr>
          <w:rFonts w:ascii="Times New Roman" w:hAnsi="Times New Roman"/>
          <w:lang w:val="uk-UA"/>
        </w:rPr>
      </w:pPr>
    </w:p>
    <w:p w14:paraId="419F7487" w14:textId="05718D6D" w:rsidR="00715EBB" w:rsidRPr="00EA2EDE" w:rsidRDefault="00EA2EDE" w:rsidP="00EA2EDE">
      <w:pPr>
        <w:spacing w:after="0" w:line="240" w:lineRule="auto"/>
        <w:jc w:val="center"/>
        <w:rPr>
          <w:rFonts w:ascii="Times New Roman" w:eastAsia="Times New Roman" w:hAnsi="Times New Roman"/>
          <w:b/>
          <w:bCs/>
          <w:i/>
          <w:sz w:val="24"/>
          <w:szCs w:val="24"/>
          <w:lang w:val="uk-UA" w:eastAsia="uk-UA"/>
        </w:rPr>
      </w:pPr>
      <w:r w:rsidRPr="00EA2EDE">
        <w:rPr>
          <w:rFonts w:ascii="Times New Roman" w:hAnsi="Times New Roman"/>
          <w:b/>
          <w:bCs/>
          <w:lang w:val="uk-UA"/>
        </w:rPr>
        <w:t>Перелік застрахованого майна</w:t>
      </w:r>
    </w:p>
    <w:p w14:paraId="1D4640C0" w14:textId="77777777" w:rsidR="00715EBB" w:rsidRDefault="00715EBB" w:rsidP="00715EBB">
      <w:pPr>
        <w:spacing w:after="0" w:line="240" w:lineRule="auto"/>
        <w:ind w:left="-540"/>
        <w:jc w:val="center"/>
        <w:rPr>
          <w:rFonts w:ascii="Times New Roman" w:eastAsia="Times New Roman" w:hAnsi="Times New Roman"/>
          <w:b/>
          <w:sz w:val="24"/>
          <w:szCs w:val="24"/>
          <w:lang w:val="uk-UA" w:eastAsia="ru-RU"/>
        </w:rPr>
      </w:pPr>
    </w:p>
    <w:p w14:paraId="270394C2" w14:textId="77777777" w:rsidR="00EA2EDE" w:rsidRPr="007D2842" w:rsidRDefault="00EA2EDE" w:rsidP="00715EBB">
      <w:pPr>
        <w:spacing w:after="0" w:line="240" w:lineRule="auto"/>
        <w:ind w:left="-540"/>
        <w:jc w:val="center"/>
        <w:rPr>
          <w:rFonts w:ascii="Times New Roman" w:eastAsia="Times New Roman" w:hAnsi="Times New Roman"/>
          <w:b/>
          <w:sz w:val="24"/>
          <w:szCs w:val="24"/>
          <w:lang w:val="uk-UA" w:eastAsia="ru-RU"/>
        </w:rPr>
      </w:pPr>
    </w:p>
    <w:tbl>
      <w:tblPr>
        <w:tblW w:w="11624" w:type="dxa"/>
        <w:tblInd w:w="-743" w:type="dxa"/>
        <w:tblLayout w:type="fixed"/>
        <w:tblLook w:val="04A0" w:firstRow="1" w:lastRow="0" w:firstColumn="1" w:lastColumn="0" w:noHBand="0" w:noVBand="1"/>
      </w:tblPr>
      <w:tblGrid>
        <w:gridCol w:w="425"/>
        <w:gridCol w:w="1135"/>
        <w:gridCol w:w="1559"/>
        <w:gridCol w:w="993"/>
        <w:gridCol w:w="850"/>
        <w:gridCol w:w="851"/>
        <w:gridCol w:w="992"/>
        <w:gridCol w:w="1134"/>
        <w:gridCol w:w="992"/>
        <w:gridCol w:w="992"/>
        <w:gridCol w:w="851"/>
        <w:gridCol w:w="850"/>
      </w:tblGrid>
      <w:tr w:rsidR="00075B5F" w:rsidRPr="00D51A6A" w14:paraId="61BD9032" w14:textId="161AE1A5" w:rsidTr="00AA7885">
        <w:trPr>
          <w:trHeight w:val="1205"/>
        </w:trPr>
        <w:tc>
          <w:tcPr>
            <w:tcW w:w="425"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34F392CD" w14:textId="77777777" w:rsidR="00075B5F" w:rsidRPr="00D51A6A" w:rsidRDefault="00075B5F" w:rsidP="00AA7885">
            <w:pPr>
              <w:spacing w:after="0" w:line="240" w:lineRule="auto"/>
              <w:ind w:hanging="109"/>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w:t>
            </w:r>
          </w:p>
        </w:tc>
        <w:tc>
          <w:tcPr>
            <w:tcW w:w="1135" w:type="dxa"/>
            <w:tcBorders>
              <w:top w:val="single" w:sz="8" w:space="0" w:color="auto"/>
              <w:left w:val="single" w:sz="8" w:space="0" w:color="auto"/>
              <w:bottom w:val="single" w:sz="8" w:space="0" w:color="000000"/>
              <w:right w:val="single" w:sz="8" w:space="0" w:color="000000"/>
            </w:tcBorders>
            <w:shd w:val="clear" w:color="auto" w:fill="auto"/>
            <w:vAlign w:val="center"/>
            <w:hideMark/>
          </w:tcPr>
          <w:p w14:paraId="7F538DEC"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proofErr w:type="spellStart"/>
            <w:r w:rsidRPr="00D51A6A">
              <w:rPr>
                <w:rFonts w:ascii="Times New Roman" w:eastAsia="Times New Roman" w:hAnsi="Times New Roman"/>
                <w:b/>
                <w:bCs/>
                <w:sz w:val="16"/>
                <w:szCs w:val="16"/>
                <w:lang w:val="ru-UA" w:eastAsia="ru-UA"/>
              </w:rPr>
              <w:t>Назва</w:t>
            </w:r>
            <w:proofErr w:type="spellEnd"/>
          </w:p>
        </w:tc>
        <w:tc>
          <w:tcPr>
            <w:tcW w:w="1559"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43789391"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proofErr w:type="spellStart"/>
            <w:r w:rsidRPr="00D51A6A">
              <w:rPr>
                <w:rFonts w:ascii="Times New Roman" w:eastAsia="Times New Roman" w:hAnsi="Times New Roman"/>
                <w:b/>
                <w:bCs/>
                <w:sz w:val="16"/>
                <w:szCs w:val="16"/>
                <w:lang w:val="ru-UA" w:eastAsia="ru-UA"/>
              </w:rPr>
              <w:t>Підстава</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володіння</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власність</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оренда</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позичка</w:t>
            </w:r>
            <w:proofErr w:type="spellEnd"/>
            <w:r w:rsidRPr="00D51A6A">
              <w:rPr>
                <w:rFonts w:ascii="Times New Roman" w:eastAsia="Times New Roman" w:hAnsi="Times New Roman"/>
                <w:b/>
                <w:bCs/>
                <w:sz w:val="16"/>
                <w:szCs w:val="16"/>
                <w:lang w:val="ru-UA" w:eastAsia="ru-UA"/>
              </w:rPr>
              <w:t>)</w:t>
            </w:r>
          </w:p>
        </w:tc>
        <w:tc>
          <w:tcPr>
            <w:tcW w:w="993"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03C1ECD5"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proofErr w:type="spellStart"/>
            <w:r w:rsidRPr="00D51A6A">
              <w:rPr>
                <w:rFonts w:ascii="Times New Roman" w:eastAsia="Times New Roman" w:hAnsi="Times New Roman"/>
                <w:b/>
                <w:bCs/>
                <w:sz w:val="16"/>
                <w:szCs w:val="16"/>
                <w:lang w:val="ru-UA" w:eastAsia="ru-UA"/>
              </w:rPr>
              <w:t>Орендодавець</w:t>
            </w:r>
            <w:proofErr w:type="spellEnd"/>
          </w:p>
        </w:tc>
        <w:tc>
          <w:tcPr>
            <w:tcW w:w="850"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41A761F9"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proofErr w:type="spellStart"/>
            <w:r w:rsidRPr="00D51A6A">
              <w:rPr>
                <w:rFonts w:ascii="Times New Roman" w:eastAsia="Times New Roman" w:hAnsi="Times New Roman"/>
                <w:b/>
                <w:bCs/>
                <w:sz w:val="16"/>
                <w:szCs w:val="16"/>
                <w:lang w:val="ru-UA" w:eastAsia="ru-UA"/>
              </w:rPr>
              <w:t>Балансоутримувач</w:t>
            </w:r>
            <w:proofErr w:type="spellEnd"/>
          </w:p>
        </w:tc>
        <w:tc>
          <w:tcPr>
            <w:tcW w:w="851"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4D6668F2"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Дата договору</w:t>
            </w:r>
          </w:p>
        </w:tc>
        <w:tc>
          <w:tcPr>
            <w:tcW w:w="992"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6CD4DD6F"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Номер договору</w:t>
            </w:r>
          </w:p>
        </w:tc>
        <w:tc>
          <w:tcPr>
            <w:tcW w:w="1134"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3D3FDD24"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proofErr w:type="spellStart"/>
            <w:r w:rsidRPr="00D51A6A">
              <w:rPr>
                <w:rFonts w:ascii="Times New Roman" w:eastAsia="Times New Roman" w:hAnsi="Times New Roman"/>
                <w:b/>
                <w:bCs/>
                <w:sz w:val="16"/>
                <w:szCs w:val="16"/>
                <w:lang w:val="ru-UA" w:eastAsia="ru-UA"/>
              </w:rPr>
              <w:t>Площа</w:t>
            </w:r>
            <w:proofErr w:type="spellEnd"/>
          </w:p>
        </w:tc>
        <w:tc>
          <w:tcPr>
            <w:tcW w:w="992"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5613849F"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Адреса</w:t>
            </w:r>
          </w:p>
        </w:tc>
        <w:tc>
          <w:tcPr>
            <w:tcW w:w="992"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45D399BC"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proofErr w:type="spellStart"/>
            <w:r w:rsidRPr="00D51A6A">
              <w:rPr>
                <w:rFonts w:ascii="Times New Roman" w:eastAsia="Times New Roman" w:hAnsi="Times New Roman"/>
                <w:b/>
                <w:bCs/>
                <w:sz w:val="16"/>
                <w:szCs w:val="16"/>
                <w:lang w:val="ru-UA" w:eastAsia="ru-UA"/>
              </w:rPr>
              <w:t>Вартість</w:t>
            </w:r>
            <w:proofErr w:type="spellEnd"/>
            <w:r w:rsidRPr="00D51A6A">
              <w:rPr>
                <w:rFonts w:ascii="Times New Roman" w:eastAsia="Times New Roman" w:hAnsi="Times New Roman"/>
                <w:b/>
                <w:bCs/>
                <w:sz w:val="16"/>
                <w:szCs w:val="16"/>
                <w:lang w:val="ru-UA" w:eastAsia="ru-UA"/>
              </w:rPr>
              <w:t xml:space="preserve"> майна</w:t>
            </w:r>
          </w:p>
        </w:tc>
        <w:tc>
          <w:tcPr>
            <w:tcW w:w="851" w:type="dxa"/>
            <w:tcBorders>
              <w:top w:val="single" w:sz="8" w:space="0" w:color="auto"/>
              <w:left w:val="single" w:sz="8" w:space="0" w:color="auto"/>
              <w:bottom w:val="single" w:sz="4" w:space="0" w:color="auto"/>
              <w:right w:val="single" w:sz="8" w:space="0" w:color="auto"/>
            </w:tcBorders>
          </w:tcPr>
          <w:p w14:paraId="17D9D9F6" w14:textId="77777777" w:rsidR="00AA7885" w:rsidRDefault="00AA7885" w:rsidP="00AA7885">
            <w:pPr>
              <w:spacing w:after="0" w:line="240" w:lineRule="auto"/>
              <w:jc w:val="center"/>
              <w:rPr>
                <w:rFonts w:ascii="Times New Roman" w:hAnsi="Times New Roman"/>
                <w:b/>
                <w:sz w:val="16"/>
                <w:szCs w:val="16"/>
                <w:lang w:bidi="hi-IN"/>
              </w:rPr>
            </w:pPr>
          </w:p>
          <w:p w14:paraId="4FC5EA82" w14:textId="77777777" w:rsidR="00AA7885" w:rsidRDefault="00AA7885" w:rsidP="00AA7885">
            <w:pPr>
              <w:spacing w:after="0" w:line="240" w:lineRule="auto"/>
              <w:jc w:val="center"/>
              <w:rPr>
                <w:rFonts w:ascii="Times New Roman" w:hAnsi="Times New Roman"/>
                <w:b/>
                <w:sz w:val="16"/>
                <w:szCs w:val="16"/>
                <w:lang w:bidi="hi-IN"/>
              </w:rPr>
            </w:pPr>
          </w:p>
          <w:p w14:paraId="6BF64140" w14:textId="1B8B72F5" w:rsidR="00075B5F" w:rsidRPr="00AA7885" w:rsidRDefault="00AA7885" w:rsidP="00AA7885">
            <w:pPr>
              <w:spacing w:after="0" w:line="240" w:lineRule="auto"/>
              <w:jc w:val="center"/>
              <w:rPr>
                <w:rFonts w:ascii="Times New Roman" w:eastAsia="Times New Roman" w:hAnsi="Times New Roman"/>
                <w:b/>
                <w:bCs/>
                <w:sz w:val="16"/>
                <w:szCs w:val="16"/>
                <w:lang w:val="ru-UA" w:eastAsia="ru-UA"/>
              </w:rPr>
            </w:pPr>
            <w:proofErr w:type="spellStart"/>
            <w:r w:rsidRPr="00AA7885">
              <w:rPr>
                <w:rFonts w:ascii="Times New Roman" w:hAnsi="Times New Roman"/>
                <w:b/>
                <w:sz w:val="16"/>
                <w:szCs w:val="16"/>
                <w:lang w:bidi="hi-IN"/>
              </w:rPr>
              <w:t>Страховий</w:t>
            </w:r>
            <w:proofErr w:type="spellEnd"/>
            <w:r w:rsidRPr="00AA7885">
              <w:rPr>
                <w:rFonts w:ascii="Times New Roman" w:hAnsi="Times New Roman"/>
                <w:b/>
                <w:sz w:val="16"/>
                <w:szCs w:val="16"/>
                <w:lang w:bidi="hi-IN"/>
              </w:rPr>
              <w:t xml:space="preserve"> тариф, %</w:t>
            </w:r>
          </w:p>
        </w:tc>
        <w:tc>
          <w:tcPr>
            <w:tcW w:w="850" w:type="dxa"/>
            <w:tcBorders>
              <w:top w:val="single" w:sz="8" w:space="0" w:color="auto"/>
              <w:left w:val="single" w:sz="8" w:space="0" w:color="auto"/>
              <w:bottom w:val="single" w:sz="4" w:space="0" w:color="auto"/>
              <w:right w:val="single" w:sz="8" w:space="0" w:color="auto"/>
            </w:tcBorders>
          </w:tcPr>
          <w:p w14:paraId="40B6ECBA" w14:textId="77777777" w:rsidR="00075B5F" w:rsidRDefault="00075B5F" w:rsidP="00AA7885">
            <w:pPr>
              <w:tabs>
                <w:tab w:val="left" w:pos="713"/>
              </w:tabs>
              <w:spacing w:after="0" w:line="240" w:lineRule="auto"/>
              <w:ind w:right="461"/>
              <w:jc w:val="center"/>
              <w:rPr>
                <w:rFonts w:ascii="Times New Roman" w:eastAsia="Times New Roman" w:hAnsi="Times New Roman"/>
                <w:b/>
                <w:bCs/>
                <w:sz w:val="16"/>
                <w:szCs w:val="16"/>
                <w:lang w:val="uk-UA" w:eastAsia="ru-UA"/>
              </w:rPr>
            </w:pPr>
          </w:p>
          <w:p w14:paraId="719E2CD1" w14:textId="77777777" w:rsidR="00AA7885" w:rsidRDefault="00AA7885" w:rsidP="00AA7885">
            <w:pPr>
              <w:tabs>
                <w:tab w:val="left" w:pos="713"/>
              </w:tabs>
              <w:spacing w:after="0" w:line="240" w:lineRule="auto"/>
              <w:ind w:right="461"/>
              <w:jc w:val="center"/>
              <w:rPr>
                <w:rFonts w:ascii="Times New Roman" w:eastAsia="Times New Roman" w:hAnsi="Times New Roman"/>
                <w:b/>
                <w:bCs/>
                <w:sz w:val="16"/>
                <w:szCs w:val="16"/>
                <w:lang w:val="uk-UA" w:eastAsia="ru-UA"/>
              </w:rPr>
            </w:pPr>
          </w:p>
          <w:p w14:paraId="204F2387" w14:textId="191ED4AE" w:rsidR="00AA7885" w:rsidRPr="00AA7885" w:rsidRDefault="00AA7885" w:rsidP="00AA7885">
            <w:pPr>
              <w:tabs>
                <w:tab w:val="left" w:pos="713"/>
              </w:tabs>
              <w:spacing w:after="0" w:line="240" w:lineRule="auto"/>
              <w:ind w:right="-104"/>
              <w:jc w:val="center"/>
              <w:rPr>
                <w:rFonts w:ascii="Times New Roman" w:eastAsia="Times New Roman" w:hAnsi="Times New Roman"/>
                <w:b/>
                <w:bCs/>
                <w:sz w:val="16"/>
                <w:szCs w:val="16"/>
                <w:lang w:val="uk-UA" w:eastAsia="ru-UA"/>
              </w:rPr>
            </w:pPr>
            <w:r>
              <w:rPr>
                <w:rFonts w:ascii="Times New Roman" w:hAnsi="Times New Roman"/>
                <w:b/>
                <w:sz w:val="16"/>
                <w:szCs w:val="16"/>
                <w:lang w:val="uk-UA" w:bidi="hi-IN"/>
              </w:rPr>
              <w:t>Страховий платіж, грн.</w:t>
            </w:r>
          </w:p>
        </w:tc>
      </w:tr>
      <w:tr w:rsidR="00075B5F" w:rsidRPr="00D51A6A" w14:paraId="4B336A97" w14:textId="1BA0D50A" w:rsidTr="00AA7885">
        <w:trPr>
          <w:trHeight w:val="1185"/>
        </w:trPr>
        <w:tc>
          <w:tcPr>
            <w:tcW w:w="425" w:type="dxa"/>
            <w:vMerge w:val="restart"/>
            <w:tcBorders>
              <w:top w:val="nil"/>
              <w:left w:val="single" w:sz="8" w:space="0" w:color="auto"/>
              <w:bottom w:val="nil"/>
              <w:right w:val="single" w:sz="8" w:space="0" w:color="auto"/>
            </w:tcBorders>
            <w:shd w:val="clear" w:color="auto" w:fill="auto"/>
            <w:vAlign w:val="center"/>
            <w:hideMark/>
          </w:tcPr>
          <w:p w14:paraId="7915009D"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1</w:t>
            </w:r>
          </w:p>
        </w:tc>
        <w:tc>
          <w:tcPr>
            <w:tcW w:w="1135"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5C582E4" w14:textId="77777777" w:rsidR="00075B5F" w:rsidRPr="00D51A6A" w:rsidRDefault="00075B5F" w:rsidP="00AA788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КП «</w:t>
            </w:r>
            <w:proofErr w:type="spellStart"/>
            <w:r w:rsidRPr="00D51A6A">
              <w:rPr>
                <w:rFonts w:ascii="Times New Roman" w:eastAsia="Times New Roman" w:hAnsi="Times New Roman"/>
                <w:sz w:val="16"/>
                <w:szCs w:val="16"/>
                <w:lang w:val="ru-UA" w:eastAsia="ru-UA"/>
              </w:rPr>
              <w:t>Обласний</w:t>
            </w:r>
            <w:proofErr w:type="spellEnd"/>
            <w:r w:rsidRPr="00D51A6A">
              <w:rPr>
                <w:rFonts w:ascii="Times New Roman" w:eastAsia="Times New Roman" w:hAnsi="Times New Roman"/>
                <w:sz w:val="16"/>
                <w:szCs w:val="16"/>
                <w:lang w:val="ru-UA" w:eastAsia="ru-UA"/>
              </w:rPr>
              <w:t xml:space="preserve"> центр </w:t>
            </w:r>
            <w:proofErr w:type="spellStart"/>
            <w:r w:rsidRPr="00D51A6A">
              <w:rPr>
                <w:rFonts w:ascii="Times New Roman" w:eastAsia="Times New Roman" w:hAnsi="Times New Roman"/>
                <w:sz w:val="16"/>
                <w:szCs w:val="16"/>
                <w:lang w:val="ru-UA" w:eastAsia="ru-UA"/>
              </w:rPr>
              <w:t>екстреної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медичної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допомоги</w:t>
            </w:r>
            <w:proofErr w:type="spellEnd"/>
            <w:r w:rsidRPr="00D51A6A">
              <w:rPr>
                <w:rFonts w:ascii="Times New Roman" w:eastAsia="Times New Roman" w:hAnsi="Times New Roman"/>
                <w:sz w:val="16"/>
                <w:szCs w:val="16"/>
                <w:lang w:val="ru-UA" w:eastAsia="ru-UA"/>
              </w:rPr>
              <w:t xml:space="preserve"> та </w:t>
            </w:r>
            <w:proofErr w:type="spellStart"/>
            <w:r w:rsidRPr="00D51A6A">
              <w:rPr>
                <w:rFonts w:ascii="Times New Roman" w:eastAsia="Times New Roman" w:hAnsi="Times New Roman"/>
                <w:sz w:val="16"/>
                <w:szCs w:val="16"/>
                <w:lang w:val="ru-UA" w:eastAsia="ru-UA"/>
              </w:rPr>
              <w:t>медицини</w:t>
            </w:r>
            <w:proofErr w:type="spellEnd"/>
            <w:r w:rsidRPr="00D51A6A">
              <w:rPr>
                <w:rFonts w:ascii="Times New Roman" w:eastAsia="Times New Roman" w:hAnsi="Times New Roman"/>
                <w:sz w:val="16"/>
                <w:szCs w:val="16"/>
                <w:lang w:val="ru-UA" w:eastAsia="ru-UA"/>
              </w:rPr>
              <w:t xml:space="preserve"> катастроф» РОР</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14:paraId="753B4868" w14:textId="77777777" w:rsidR="00075B5F" w:rsidRPr="00D51A6A" w:rsidRDefault="00075B5F" w:rsidP="00AA7885">
            <w:pPr>
              <w:spacing w:after="0" w:line="240" w:lineRule="auto"/>
              <w:rPr>
                <w:rFonts w:ascii="Times New Roman" w:eastAsia="Times New Roman" w:hAnsi="Times New Roman"/>
                <w:b/>
                <w:bCs/>
                <w:i/>
                <w:iCs/>
                <w:sz w:val="14"/>
                <w:szCs w:val="14"/>
                <w:lang w:val="ru-UA" w:eastAsia="ru-UA"/>
              </w:rPr>
            </w:pPr>
            <w:proofErr w:type="spellStart"/>
            <w:r w:rsidRPr="00D51A6A">
              <w:rPr>
                <w:rFonts w:ascii="Times New Roman" w:eastAsia="Times New Roman" w:hAnsi="Times New Roman"/>
                <w:b/>
                <w:bCs/>
                <w:i/>
                <w:iCs/>
                <w:sz w:val="14"/>
                <w:szCs w:val="14"/>
                <w:lang w:val="ru-UA" w:eastAsia="ru-UA"/>
              </w:rPr>
              <w:t>Витяг</w:t>
            </w:r>
            <w:proofErr w:type="spellEnd"/>
            <w:r w:rsidRPr="00D51A6A">
              <w:rPr>
                <w:rFonts w:ascii="Times New Roman" w:eastAsia="Times New Roman" w:hAnsi="Times New Roman"/>
                <w:b/>
                <w:bCs/>
                <w:i/>
                <w:iCs/>
                <w:sz w:val="14"/>
                <w:szCs w:val="14"/>
                <w:lang w:val="ru-UA" w:eastAsia="ru-UA"/>
              </w:rPr>
              <w:t xml:space="preserve"> з Державного </w:t>
            </w:r>
            <w:proofErr w:type="spellStart"/>
            <w:r w:rsidRPr="00D51A6A">
              <w:rPr>
                <w:rFonts w:ascii="Times New Roman" w:eastAsia="Times New Roman" w:hAnsi="Times New Roman"/>
                <w:b/>
                <w:bCs/>
                <w:i/>
                <w:iCs/>
                <w:sz w:val="14"/>
                <w:szCs w:val="14"/>
                <w:lang w:val="ru-UA" w:eastAsia="ru-UA"/>
              </w:rPr>
              <w:t>реєстру</w:t>
            </w:r>
            <w:proofErr w:type="spellEnd"/>
            <w:r w:rsidRPr="00D51A6A">
              <w:rPr>
                <w:rFonts w:ascii="Times New Roman" w:eastAsia="Times New Roman" w:hAnsi="Times New Roman"/>
                <w:b/>
                <w:bCs/>
                <w:i/>
                <w:iCs/>
                <w:sz w:val="14"/>
                <w:szCs w:val="14"/>
                <w:lang w:val="ru-UA" w:eastAsia="ru-UA"/>
              </w:rPr>
              <w:t xml:space="preserve"> </w:t>
            </w:r>
            <w:proofErr w:type="spellStart"/>
            <w:r w:rsidRPr="00D51A6A">
              <w:rPr>
                <w:rFonts w:ascii="Times New Roman" w:eastAsia="Times New Roman" w:hAnsi="Times New Roman"/>
                <w:b/>
                <w:bCs/>
                <w:i/>
                <w:iCs/>
                <w:sz w:val="14"/>
                <w:szCs w:val="14"/>
                <w:lang w:val="ru-UA" w:eastAsia="ru-UA"/>
              </w:rPr>
              <w:t>речових</w:t>
            </w:r>
            <w:proofErr w:type="spellEnd"/>
            <w:r w:rsidRPr="00D51A6A">
              <w:rPr>
                <w:rFonts w:ascii="Times New Roman" w:eastAsia="Times New Roman" w:hAnsi="Times New Roman"/>
                <w:b/>
                <w:bCs/>
                <w:i/>
                <w:iCs/>
                <w:sz w:val="14"/>
                <w:szCs w:val="14"/>
                <w:lang w:val="ru-UA" w:eastAsia="ru-UA"/>
              </w:rPr>
              <w:t xml:space="preserve"> прав / </w:t>
            </w:r>
            <w:proofErr w:type="spellStart"/>
            <w:r w:rsidRPr="00D51A6A">
              <w:rPr>
                <w:rFonts w:ascii="Times New Roman" w:eastAsia="Times New Roman" w:hAnsi="Times New Roman"/>
                <w:b/>
                <w:bCs/>
                <w:i/>
                <w:iCs/>
                <w:sz w:val="14"/>
                <w:szCs w:val="14"/>
                <w:lang w:val="ru-UA" w:eastAsia="ru-UA"/>
              </w:rPr>
              <w:t>серія</w:t>
            </w:r>
            <w:proofErr w:type="spellEnd"/>
            <w:r w:rsidRPr="00D51A6A">
              <w:rPr>
                <w:rFonts w:ascii="Times New Roman" w:eastAsia="Times New Roman" w:hAnsi="Times New Roman"/>
                <w:b/>
                <w:bCs/>
                <w:i/>
                <w:iCs/>
                <w:sz w:val="14"/>
                <w:szCs w:val="14"/>
                <w:lang w:val="ru-UA" w:eastAsia="ru-UA"/>
              </w:rPr>
              <w:t xml:space="preserve"> RRP-4HLH4MP9G </w:t>
            </w:r>
            <w:proofErr w:type="spellStart"/>
            <w:r w:rsidRPr="00D51A6A">
              <w:rPr>
                <w:rFonts w:ascii="Times New Roman" w:eastAsia="Times New Roman" w:hAnsi="Times New Roman"/>
                <w:b/>
                <w:bCs/>
                <w:i/>
                <w:iCs/>
                <w:sz w:val="14"/>
                <w:szCs w:val="14"/>
                <w:lang w:val="ru-UA" w:eastAsia="ru-UA"/>
              </w:rPr>
              <w:t>від</w:t>
            </w:r>
            <w:proofErr w:type="spellEnd"/>
            <w:r w:rsidRPr="00D51A6A">
              <w:rPr>
                <w:rFonts w:ascii="Times New Roman" w:eastAsia="Times New Roman" w:hAnsi="Times New Roman"/>
                <w:b/>
                <w:bCs/>
                <w:i/>
                <w:iCs/>
                <w:sz w:val="14"/>
                <w:szCs w:val="14"/>
                <w:lang w:val="ru-UA" w:eastAsia="ru-UA"/>
              </w:rPr>
              <w:t xml:space="preserve"> 17.06.2025 року / </w:t>
            </w:r>
            <w:proofErr w:type="spellStart"/>
            <w:r w:rsidRPr="00D51A6A">
              <w:rPr>
                <w:rFonts w:ascii="Times New Roman" w:eastAsia="Times New Roman" w:hAnsi="Times New Roman"/>
                <w:b/>
                <w:bCs/>
                <w:i/>
                <w:iCs/>
                <w:sz w:val="14"/>
                <w:szCs w:val="14"/>
                <w:lang w:val="ru-UA" w:eastAsia="ru-UA"/>
              </w:rPr>
              <w:t>Реєстраційний</w:t>
            </w:r>
            <w:proofErr w:type="spellEnd"/>
            <w:r w:rsidRPr="00D51A6A">
              <w:rPr>
                <w:rFonts w:ascii="Times New Roman" w:eastAsia="Times New Roman" w:hAnsi="Times New Roman"/>
                <w:b/>
                <w:bCs/>
                <w:i/>
                <w:iCs/>
                <w:sz w:val="14"/>
                <w:szCs w:val="14"/>
                <w:lang w:val="ru-UA" w:eastAsia="ru-UA"/>
              </w:rPr>
              <w:t xml:space="preserve"> номер </w:t>
            </w:r>
            <w:proofErr w:type="spellStart"/>
            <w:r w:rsidRPr="00D51A6A">
              <w:rPr>
                <w:rFonts w:ascii="Times New Roman" w:eastAsia="Times New Roman" w:hAnsi="Times New Roman"/>
                <w:b/>
                <w:bCs/>
                <w:i/>
                <w:iCs/>
                <w:sz w:val="14"/>
                <w:szCs w:val="14"/>
                <w:lang w:val="ru-UA" w:eastAsia="ru-UA"/>
              </w:rPr>
              <w:t>об’єкта</w:t>
            </w:r>
            <w:proofErr w:type="spellEnd"/>
            <w:r w:rsidRPr="00D51A6A">
              <w:rPr>
                <w:rFonts w:ascii="Times New Roman" w:eastAsia="Times New Roman" w:hAnsi="Times New Roman"/>
                <w:b/>
                <w:bCs/>
                <w:i/>
                <w:iCs/>
                <w:sz w:val="14"/>
                <w:szCs w:val="14"/>
                <w:lang w:val="ru-UA" w:eastAsia="ru-UA"/>
              </w:rPr>
              <w:t xml:space="preserve"> </w:t>
            </w:r>
            <w:proofErr w:type="spellStart"/>
            <w:r w:rsidRPr="00D51A6A">
              <w:rPr>
                <w:rFonts w:ascii="Times New Roman" w:eastAsia="Times New Roman" w:hAnsi="Times New Roman"/>
                <w:b/>
                <w:bCs/>
                <w:i/>
                <w:iCs/>
                <w:sz w:val="14"/>
                <w:szCs w:val="14"/>
                <w:lang w:val="ru-UA" w:eastAsia="ru-UA"/>
              </w:rPr>
              <w:t>нерухомого</w:t>
            </w:r>
            <w:proofErr w:type="spellEnd"/>
            <w:r w:rsidRPr="00D51A6A">
              <w:rPr>
                <w:rFonts w:ascii="Times New Roman" w:eastAsia="Times New Roman" w:hAnsi="Times New Roman"/>
                <w:b/>
                <w:bCs/>
                <w:i/>
                <w:iCs/>
                <w:sz w:val="14"/>
                <w:szCs w:val="14"/>
                <w:lang w:val="ru-UA" w:eastAsia="ru-UA"/>
              </w:rPr>
              <w:t xml:space="preserve"> майна: 60409310</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7E55A6FA" w14:textId="77777777" w:rsidR="00075B5F" w:rsidRPr="00D51A6A" w:rsidRDefault="00075B5F" w:rsidP="00AA7885">
            <w:pPr>
              <w:spacing w:after="0" w:line="240" w:lineRule="auto"/>
              <w:jc w:val="center"/>
              <w:rPr>
                <w:rFonts w:ascii="Times New Roman" w:eastAsia="Times New Roman" w:hAnsi="Times New Roman"/>
                <w:b/>
                <w:bCs/>
                <w:i/>
                <w:iCs/>
                <w:sz w:val="16"/>
                <w:szCs w:val="16"/>
                <w:lang w:val="ru-UA" w:eastAsia="ru-UA"/>
              </w:rPr>
            </w:pPr>
            <w:r w:rsidRPr="00D51A6A">
              <w:rPr>
                <w:rFonts w:ascii="Times New Roman" w:eastAsia="Times New Roman" w:hAnsi="Times New Roman"/>
                <w:b/>
                <w:bCs/>
                <w:i/>
                <w:iCs/>
                <w:sz w:val="16"/>
                <w:szCs w:val="16"/>
                <w:lang w:val="ru-UA" w:eastAsia="ru-UA"/>
              </w:rPr>
              <w:t xml:space="preserve"> -</w:t>
            </w:r>
          </w:p>
        </w:tc>
        <w:tc>
          <w:tcPr>
            <w:tcW w:w="850" w:type="dxa"/>
            <w:tcBorders>
              <w:top w:val="nil"/>
              <w:left w:val="nil"/>
              <w:bottom w:val="nil"/>
              <w:right w:val="single" w:sz="8" w:space="0" w:color="auto"/>
            </w:tcBorders>
            <w:shd w:val="clear" w:color="auto" w:fill="auto"/>
            <w:vAlign w:val="center"/>
            <w:hideMark/>
          </w:tcPr>
          <w:p w14:paraId="36F3C5EC" w14:textId="77777777" w:rsidR="00075B5F" w:rsidRPr="00D51A6A" w:rsidRDefault="00075B5F" w:rsidP="00AA7885">
            <w:pPr>
              <w:spacing w:after="0" w:line="240" w:lineRule="auto"/>
              <w:jc w:val="center"/>
              <w:rPr>
                <w:rFonts w:ascii="Times New Roman" w:eastAsia="Times New Roman" w:hAnsi="Times New Roman"/>
                <w:b/>
                <w:bCs/>
                <w:i/>
                <w:iCs/>
                <w:sz w:val="16"/>
                <w:szCs w:val="16"/>
                <w:lang w:val="ru-UA" w:eastAsia="ru-UA"/>
              </w:rPr>
            </w:pPr>
            <w:r w:rsidRPr="00D51A6A">
              <w:rPr>
                <w:rFonts w:ascii="Times New Roman" w:eastAsia="Times New Roman" w:hAnsi="Times New Roman"/>
                <w:b/>
                <w:bCs/>
                <w:i/>
                <w:iCs/>
                <w:sz w:val="16"/>
                <w:szCs w:val="16"/>
                <w:lang w:val="ru-UA" w:eastAsia="ru-UA"/>
              </w:rPr>
              <w:t> </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40FCC760"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 -</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3C798325"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 -</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CA8F10B"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295,6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sz w:val="16"/>
                <w:szCs w:val="16"/>
                <w:lang w:val="ru-UA" w:eastAsia="ru-UA"/>
              </w:rPr>
              <w:t>приміщення</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Адміністративний</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будинок</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літ</w:t>
            </w:r>
            <w:proofErr w:type="spellEnd"/>
            <w:r w:rsidRPr="00D51A6A">
              <w:rPr>
                <w:rFonts w:ascii="Times New Roman" w:eastAsia="Times New Roman" w:hAnsi="Times New Roman"/>
                <w:b/>
                <w:bCs/>
                <w:sz w:val="16"/>
                <w:szCs w:val="16"/>
                <w:lang w:val="ru-UA" w:eastAsia="ru-UA"/>
              </w:rPr>
              <w:t>. «А-1»)</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1833FB3B"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 xml:space="preserve">м. </w:t>
            </w:r>
            <w:proofErr w:type="spellStart"/>
            <w:r w:rsidRPr="00D51A6A">
              <w:rPr>
                <w:rFonts w:ascii="Times New Roman" w:eastAsia="Times New Roman" w:hAnsi="Times New Roman"/>
                <w:sz w:val="16"/>
                <w:szCs w:val="16"/>
                <w:lang w:val="ru-UA" w:eastAsia="ru-UA"/>
              </w:rPr>
              <w:t>Рівне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Жоліо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Кюрі</w:t>
            </w:r>
            <w:proofErr w:type="spellEnd"/>
            <w:r w:rsidRPr="00D51A6A">
              <w:rPr>
                <w:rFonts w:ascii="Times New Roman" w:eastAsia="Times New Roman" w:hAnsi="Times New Roman"/>
                <w:sz w:val="16"/>
                <w:szCs w:val="16"/>
                <w:lang w:val="ru-UA" w:eastAsia="ru-UA"/>
              </w:rPr>
              <w:t xml:space="preserve">, 19б., </w:t>
            </w:r>
            <w:proofErr w:type="spellStart"/>
            <w:r w:rsidRPr="00D51A6A">
              <w:rPr>
                <w:rFonts w:ascii="Times New Roman" w:eastAsia="Times New Roman" w:hAnsi="Times New Roman"/>
                <w:sz w:val="16"/>
                <w:szCs w:val="16"/>
                <w:lang w:val="ru-UA" w:eastAsia="ru-UA"/>
              </w:rPr>
              <w:t>Адміністративний</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будинок</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літ</w:t>
            </w:r>
            <w:proofErr w:type="spellEnd"/>
            <w:r w:rsidRPr="00D51A6A">
              <w:rPr>
                <w:rFonts w:ascii="Times New Roman" w:eastAsia="Times New Roman" w:hAnsi="Times New Roman"/>
                <w:sz w:val="16"/>
                <w:szCs w:val="16"/>
                <w:lang w:val="ru-UA" w:eastAsia="ru-UA"/>
              </w:rPr>
              <w:t>. «А-1»)</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1D39BDCF"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2 668 348,00</w:t>
            </w:r>
          </w:p>
        </w:tc>
        <w:tc>
          <w:tcPr>
            <w:tcW w:w="851" w:type="dxa"/>
            <w:vMerge w:val="restart"/>
            <w:tcBorders>
              <w:top w:val="nil"/>
              <w:left w:val="single" w:sz="8" w:space="0" w:color="auto"/>
              <w:right w:val="single" w:sz="8" w:space="0" w:color="auto"/>
            </w:tcBorders>
          </w:tcPr>
          <w:p w14:paraId="4FE658A9"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p>
        </w:tc>
        <w:tc>
          <w:tcPr>
            <w:tcW w:w="850" w:type="dxa"/>
            <w:vMerge w:val="restart"/>
            <w:tcBorders>
              <w:top w:val="nil"/>
              <w:left w:val="single" w:sz="8" w:space="0" w:color="auto"/>
              <w:right w:val="single" w:sz="8" w:space="0" w:color="auto"/>
            </w:tcBorders>
          </w:tcPr>
          <w:p w14:paraId="0419971C" w14:textId="77777777" w:rsidR="00075B5F" w:rsidRPr="00D51A6A" w:rsidRDefault="00075B5F" w:rsidP="00075B5F">
            <w:pPr>
              <w:tabs>
                <w:tab w:val="left" w:pos="713"/>
              </w:tabs>
              <w:spacing w:after="0" w:line="240" w:lineRule="auto"/>
              <w:ind w:right="461"/>
              <w:jc w:val="center"/>
              <w:rPr>
                <w:rFonts w:ascii="Times New Roman" w:eastAsia="Times New Roman" w:hAnsi="Times New Roman"/>
                <w:b/>
                <w:bCs/>
                <w:sz w:val="16"/>
                <w:szCs w:val="16"/>
                <w:lang w:val="ru-UA" w:eastAsia="ru-UA"/>
              </w:rPr>
            </w:pPr>
          </w:p>
        </w:tc>
      </w:tr>
      <w:tr w:rsidR="00075B5F" w:rsidRPr="00D51A6A" w14:paraId="7B55851B" w14:textId="64C6C2AB" w:rsidTr="00AA7885">
        <w:trPr>
          <w:trHeight w:val="165"/>
        </w:trPr>
        <w:tc>
          <w:tcPr>
            <w:tcW w:w="425" w:type="dxa"/>
            <w:vMerge/>
            <w:tcBorders>
              <w:top w:val="nil"/>
              <w:left w:val="single" w:sz="8" w:space="0" w:color="auto"/>
              <w:bottom w:val="nil"/>
              <w:right w:val="single" w:sz="8" w:space="0" w:color="auto"/>
            </w:tcBorders>
            <w:shd w:val="clear" w:color="auto" w:fill="auto"/>
            <w:vAlign w:val="center"/>
            <w:hideMark/>
          </w:tcPr>
          <w:p w14:paraId="0E8D0C22"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1135"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54172FB2"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1559" w:type="dxa"/>
            <w:vMerge/>
            <w:tcBorders>
              <w:top w:val="nil"/>
              <w:left w:val="single" w:sz="8" w:space="0" w:color="auto"/>
              <w:bottom w:val="single" w:sz="8" w:space="0" w:color="000000"/>
              <w:right w:val="single" w:sz="8" w:space="0" w:color="auto"/>
            </w:tcBorders>
            <w:shd w:val="clear" w:color="auto" w:fill="auto"/>
            <w:vAlign w:val="center"/>
            <w:hideMark/>
          </w:tcPr>
          <w:p w14:paraId="188D941C" w14:textId="77777777" w:rsidR="00075B5F" w:rsidRPr="00D51A6A" w:rsidRDefault="00075B5F" w:rsidP="00AA7885">
            <w:pPr>
              <w:spacing w:after="0" w:line="240" w:lineRule="auto"/>
              <w:rPr>
                <w:rFonts w:ascii="Times New Roman" w:eastAsia="Times New Roman" w:hAnsi="Times New Roman"/>
                <w:b/>
                <w:bCs/>
                <w:i/>
                <w:iCs/>
                <w:sz w:val="14"/>
                <w:szCs w:val="14"/>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0A77C4DA" w14:textId="77777777" w:rsidR="00075B5F" w:rsidRPr="00D51A6A" w:rsidRDefault="00075B5F" w:rsidP="00AA7885">
            <w:pPr>
              <w:spacing w:after="0" w:line="240" w:lineRule="auto"/>
              <w:rPr>
                <w:rFonts w:ascii="Times New Roman" w:eastAsia="Times New Roman" w:hAnsi="Times New Roman"/>
                <w:b/>
                <w:bCs/>
                <w:i/>
                <w:iCs/>
                <w:sz w:val="16"/>
                <w:szCs w:val="16"/>
                <w:lang w:val="ru-UA" w:eastAsia="ru-UA"/>
              </w:rPr>
            </w:pPr>
          </w:p>
        </w:tc>
        <w:tc>
          <w:tcPr>
            <w:tcW w:w="850" w:type="dxa"/>
            <w:tcBorders>
              <w:top w:val="nil"/>
              <w:left w:val="nil"/>
              <w:bottom w:val="single" w:sz="8" w:space="0" w:color="auto"/>
              <w:right w:val="single" w:sz="8" w:space="0" w:color="auto"/>
            </w:tcBorders>
            <w:shd w:val="clear" w:color="auto" w:fill="auto"/>
            <w:vAlign w:val="center"/>
            <w:hideMark/>
          </w:tcPr>
          <w:p w14:paraId="2FC78808" w14:textId="77777777" w:rsidR="00075B5F" w:rsidRPr="00D51A6A" w:rsidRDefault="00075B5F" w:rsidP="00AA7885">
            <w:pPr>
              <w:spacing w:after="0" w:line="240" w:lineRule="auto"/>
              <w:jc w:val="center"/>
              <w:rPr>
                <w:rFonts w:ascii="Times New Roman" w:eastAsia="Times New Roman" w:hAnsi="Times New Roman"/>
                <w:b/>
                <w:bCs/>
                <w:i/>
                <w:iCs/>
                <w:sz w:val="16"/>
                <w:szCs w:val="16"/>
                <w:lang w:val="ru-UA" w:eastAsia="ru-UA"/>
              </w:rPr>
            </w:pPr>
            <w:r w:rsidRPr="00D51A6A">
              <w:rPr>
                <w:rFonts w:ascii="Times New Roman" w:eastAsia="Times New Roman" w:hAnsi="Times New Roman"/>
                <w:b/>
                <w:bCs/>
                <w:i/>
                <w:iCs/>
                <w:sz w:val="16"/>
                <w:szCs w:val="16"/>
                <w:lang w:val="ru-UA" w:eastAsia="ru-UA"/>
              </w:rPr>
              <w:t> </w:t>
            </w:r>
          </w:p>
        </w:tc>
        <w:tc>
          <w:tcPr>
            <w:tcW w:w="851" w:type="dxa"/>
            <w:vMerge/>
            <w:tcBorders>
              <w:top w:val="nil"/>
              <w:left w:val="single" w:sz="8" w:space="0" w:color="auto"/>
              <w:bottom w:val="single" w:sz="8" w:space="0" w:color="000000"/>
              <w:right w:val="single" w:sz="8" w:space="0" w:color="auto"/>
            </w:tcBorders>
            <w:shd w:val="clear" w:color="auto" w:fill="auto"/>
            <w:vAlign w:val="center"/>
            <w:hideMark/>
          </w:tcPr>
          <w:p w14:paraId="14BA7486"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5014F572"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14:paraId="4F18FC2B"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0C8ECABA"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5D03F186"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851" w:type="dxa"/>
            <w:vMerge/>
            <w:tcBorders>
              <w:left w:val="single" w:sz="8" w:space="0" w:color="auto"/>
              <w:bottom w:val="single" w:sz="8" w:space="0" w:color="000000"/>
              <w:right w:val="single" w:sz="8" w:space="0" w:color="auto"/>
            </w:tcBorders>
          </w:tcPr>
          <w:p w14:paraId="142AAF58"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850" w:type="dxa"/>
            <w:vMerge/>
            <w:tcBorders>
              <w:left w:val="single" w:sz="8" w:space="0" w:color="auto"/>
              <w:bottom w:val="single" w:sz="8" w:space="0" w:color="000000"/>
              <w:right w:val="single" w:sz="8" w:space="0" w:color="auto"/>
            </w:tcBorders>
          </w:tcPr>
          <w:p w14:paraId="38270E7C" w14:textId="77777777" w:rsidR="00075B5F" w:rsidRPr="00D51A6A" w:rsidRDefault="00075B5F" w:rsidP="00075B5F">
            <w:pPr>
              <w:tabs>
                <w:tab w:val="left" w:pos="713"/>
              </w:tabs>
              <w:spacing w:after="0" w:line="240" w:lineRule="auto"/>
              <w:ind w:right="461"/>
              <w:rPr>
                <w:rFonts w:ascii="Times New Roman" w:eastAsia="Times New Roman" w:hAnsi="Times New Roman"/>
                <w:b/>
                <w:bCs/>
                <w:sz w:val="16"/>
                <w:szCs w:val="16"/>
                <w:lang w:val="ru-UA" w:eastAsia="ru-UA"/>
              </w:rPr>
            </w:pPr>
          </w:p>
        </w:tc>
      </w:tr>
      <w:tr w:rsidR="00075B5F" w:rsidRPr="00D51A6A" w14:paraId="7292EAC0" w14:textId="4D638842" w:rsidTr="00AA7885">
        <w:trPr>
          <w:trHeight w:val="1410"/>
        </w:trPr>
        <w:tc>
          <w:tcPr>
            <w:tcW w:w="425" w:type="dxa"/>
            <w:tcBorders>
              <w:top w:val="nil"/>
              <w:left w:val="single" w:sz="8" w:space="0" w:color="auto"/>
              <w:bottom w:val="single" w:sz="8" w:space="0" w:color="auto"/>
              <w:right w:val="single" w:sz="8" w:space="0" w:color="auto"/>
            </w:tcBorders>
            <w:shd w:val="clear" w:color="auto" w:fill="auto"/>
            <w:vAlign w:val="center"/>
            <w:hideMark/>
          </w:tcPr>
          <w:p w14:paraId="1AE05E70" w14:textId="77777777" w:rsidR="00075B5F" w:rsidRPr="00D51A6A" w:rsidRDefault="00075B5F" w:rsidP="00AA788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2</w:t>
            </w:r>
          </w:p>
        </w:tc>
        <w:tc>
          <w:tcPr>
            <w:tcW w:w="1135" w:type="dxa"/>
            <w:vMerge/>
            <w:tcBorders>
              <w:top w:val="nil"/>
              <w:left w:val="single" w:sz="8" w:space="0" w:color="auto"/>
              <w:bottom w:val="single" w:sz="8" w:space="0" w:color="auto"/>
              <w:right w:val="single" w:sz="8" w:space="0" w:color="auto"/>
            </w:tcBorders>
            <w:shd w:val="clear" w:color="auto" w:fill="auto"/>
            <w:vAlign w:val="center"/>
            <w:hideMark/>
          </w:tcPr>
          <w:p w14:paraId="2C93AB75"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1559" w:type="dxa"/>
            <w:tcBorders>
              <w:top w:val="nil"/>
              <w:left w:val="nil"/>
              <w:bottom w:val="single" w:sz="8" w:space="0" w:color="auto"/>
              <w:right w:val="single" w:sz="8" w:space="0" w:color="auto"/>
            </w:tcBorders>
            <w:shd w:val="clear" w:color="auto" w:fill="auto"/>
            <w:vAlign w:val="center"/>
            <w:hideMark/>
          </w:tcPr>
          <w:p w14:paraId="382566E5" w14:textId="77777777" w:rsidR="00075B5F" w:rsidRPr="00D51A6A" w:rsidRDefault="00075B5F" w:rsidP="00AA7885">
            <w:pPr>
              <w:spacing w:after="0" w:line="240" w:lineRule="auto"/>
              <w:rPr>
                <w:rFonts w:ascii="Times New Roman" w:eastAsia="Times New Roman" w:hAnsi="Times New Roman"/>
                <w:b/>
                <w:bCs/>
                <w:i/>
                <w:iCs/>
                <w:sz w:val="14"/>
                <w:szCs w:val="14"/>
                <w:lang w:val="ru-UA" w:eastAsia="ru-UA"/>
              </w:rPr>
            </w:pPr>
            <w:proofErr w:type="spellStart"/>
            <w:r w:rsidRPr="00D51A6A">
              <w:rPr>
                <w:rFonts w:ascii="Times New Roman" w:eastAsia="Times New Roman" w:hAnsi="Times New Roman"/>
                <w:b/>
                <w:bCs/>
                <w:i/>
                <w:iCs/>
                <w:sz w:val="14"/>
                <w:szCs w:val="14"/>
                <w:lang w:val="ru-UA" w:eastAsia="ru-UA"/>
              </w:rPr>
              <w:t>Витяг</w:t>
            </w:r>
            <w:proofErr w:type="spellEnd"/>
            <w:r w:rsidRPr="00D51A6A">
              <w:rPr>
                <w:rFonts w:ascii="Times New Roman" w:eastAsia="Times New Roman" w:hAnsi="Times New Roman"/>
                <w:b/>
                <w:bCs/>
                <w:i/>
                <w:iCs/>
                <w:sz w:val="14"/>
                <w:szCs w:val="14"/>
                <w:lang w:val="ru-UA" w:eastAsia="ru-UA"/>
              </w:rPr>
              <w:t xml:space="preserve"> з Державного </w:t>
            </w:r>
            <w:proofErr w:type="spellStart"/>
            <w:r w:rsidRPr="00D51A6A">
              <w:rPr>
                <w:rFonts w:ascii="Times New Roman" w:eastAsia="Times New Roman" w:hAnsi="Times New Roman"/>
                <w:b/>
                <w:bCs/>
                <w:i/>
                <w:iCs/>
                <w:sz w:val="14"/>
                <w:szCs w:val="14"/>
                <w:lang w:val="ru-UA" w:eastAsia="ru-UA"/>
              </w:rPr>
              <w:t>реєстру</w:t>
            </w:r>
            <w:proofErr w:type="spellEnd"/>
            <w:r w:rsidRPr="00D51A6A">
              <w:rPr>
                <w:rFonts w:ascii="Times New Roman" w:eastAsia="Times New Roman" w:hAnsi="Times New Roman"/>
                <w:b/>
                <w:bCs/>
                <w:i/>
                <w:iCs/>
                <w:sz w:val="14"/>
                <w:szCs w:val="14"/>
                <w:lang w:val="ru-UA" w:eastAsia="ru-UA"/>
              </w:rPr>
              <w:t xml:space="preserve"> </w:t>
            </w:r>
            <w:proofErr w:type="spellStart"/>
            <w:r w:rsidRPr="00D51A6A">
              <w:rPr>
                <w:rFonts w:ascii="Times New Roman" w:eastAsia="Times New Roman" w:hAnsi="Times New Roman"/>
                <w:b/>
                <w:bCs/>
                <w:i/>
                <w:iCs/>
                <w:sz w:val="14"/>
                <w:szCs w:val="14"/>
                <w:lang w:val="ru-UA" w:eastAsia="ru-UA"/>
              </w:rPr>
              <w:t>речових</w:t>
            </w:r>
            <w:proofErr w:type="spellEnd"/>
            <w:r w:rsidRPr="00D51A6A">
              <w:rPr>
                <w:rFonts w:ascii="Times New Roman" w:eastAsia="Times New Roman" w:hAnsi="Times New Roman"/>
                <w:b/>
                <w:bCs/>
                <w:i/>
                <w:iCs/>
                <w:sz w:val="14"/>
                <w:szCs w:val="14"/>
                <w:lang w:val="ru-UA" w:eastAsia="ru-UA"/>
              </w:rPr>
              <w:t xml:space="preserve"> прав / </w:t>
            </w:r>
            <w:proofErr w:type="spellStart"/>
            <w:r w:rsidRPr="00D51A6A">
              <w:rPr>
                <w:rFonts w:ascii="Times New Roman" w:eastAsia="Times New Roman" w:hAnsi="Times New Roman"/>
                <w:b/>
                <w:bCs/>
                <w:i/>
                <w:iCs/>
                <w:sz w:val="14"/>
                <w:szCs w:val="14"/>
                <w:lang w:val="ru-UA" w:eastAsia="ru-UA"/>
              </w:rPr>
              <w:t>серія</w:t>
            </w:r>
            <w:proofErr w:type="spellEnd"/>
            <w:r w:rsidRPr="00D51A6A">
              <w:rPr>
                <w:rFonts w:ascii="Times New Roman" w:eastAsia="Times New Roman" w:hAnsi="Times New Roman"/>
                <w:b/>
                <w:bCs/>
                <w:i/>
                <w:iCs/>
                <w:sz w:val="14"/>
                <w:szCs w:val="14"/>
                <w:lang w:val="ru-UA" w:eastAsia="ru-UA"/>
              </w:rPr>
              <w:t xml:space="preserve"> RRP-4HLH7COSH </w:t>
            </w:r>
            <w:proofErr w:type="spellStart"/>
            <w:r w:rsidRPr="00D51A6A">
              <w:rPr>
                <w:rFonts w:ascii="Times New Roman" w:eastAsia="Times New Roman" w:hAnsi="Times New Roman"/>
                <w:b/>
                <w:bCs/>
                <w:i/>
                <w:iCs/>
                <w:sz w:val="14"/>
                <w:szCs w:val="14"/>
                <w:lang w:val="ru-UA" w:eastAsia="ru-UA"/>
              </w:rPr>
              <w:t>від</w:t>
            </w:r>
            <w:proofErr w:type="spellEnd"/>
            <w:r w:rsidRPr="00D51A6A">
              <w:rPr>
                <w:rFonts w:ascii="Times New Roman" w:eastAsia="Times New Roman" w:hAnsi="Times New Roman"/>
                <w:b/>
                <w:bCs/>
                <w:i/>
                <w:iCs/>
                <w:sz w:val="14"/>
                <w:szCs w:val="14"/>
                <w:lang w:val="ru-UA" w:eastAsia="ru-UA"/>
              </w:rPr>
              <w:t xml:space="preserve"> 19.06.2025 року / </w:t>
            </w:r>
            <w:proofErr w:type="spellStart"/>
            <w:r w:rsidRPr="00D51A6A">
              <w:rPr>
                <w:rFonts w:ascii="Times New Roman" w:eastAsia="Times New Roman" w:hAnsi="Times New Roman"/>
                <w:b/>
                <w:bCs/>
                <w:i/>
                <w:iCs/>
                <w:sz w:val="14"/>
                <w:szCs w:val="14"/>
                <w:lang w:val="ru-UA" w:eastAsia="ru-UA"/>
              </w:rPr>
              <w:t>Реєстраційний</w:t>
            </w:r>
            <w:proofErr w:type="spellEnd"/>
            <w:r w:rsidRPr="00D51A6A">
              <w:rPr>
                <w:rFonts w:ascii="Times New Roman" w:eastAsia="Times New Roman" w:hAnsi="Times New Roman"/>
                <w:b/>
                <w:bCs/>
                <w:i/>
                <w:iCs/>
                <w:sz w:val="14"/>
                <w:szCs w:val="14"/>
                <w:lang w:val="ru-UA" w:eastAsia="ru-UA"/>
              </w:rPr>
              <w:t xml:space="preserve"> номер </w:t>
            </w:r>
            <w:proofErr w:type="spellStart"/>
            <w:r w:rsidRPr="00D51A6A">
              <w:rPr>
                <w:rFonts w:ascii="Times New Roman" w:eastAsia="Times New Roman" w:hAnsi="Times New Roman"/>
                <w:b/>
                <w:bCs/>
                <w:i/>
                <w:iCs/>
                <w:sz w:val="14"/>
                <w:szCs w:val="14"/>
                <w:lang w:val="ru-UA" w:eastAsia="ru-UA"/>
              </w:rPr>
              <w:t>об’єкта</w:t>
            </w:r>
            <w:proofErr w:type="spellEnd"/>
            <w:r w:rsidRPr="00D51A6A">
              <w:rPr>
                <w:rFonts w:ascii="Times New Roman" w:eastAsia="Times New Roman" w:hAnsi="Times New Roman"/>
                <w:b/>
                <w:bCs/>
                <w:i/>
                <w:iCs/>
                <w:sz w:val="14"/>
                <w:szCs w:val="14"/>
                <w:lang w:val="ru-UA" w:eastAsia="ru-UA"/>
              </w:rPr>
              <w:t xml:space="preserve"> </w:t>
            </w:r>
            <w:proofErr w:type="spellStart"/>
            <w:r w:rsidRPr="00D51A6A">
              <w:rPr>
                <w:rFonts w:ascii="Times New Roman" w:eastAsia="Times New Roman" w:hAnsi="Times New Roman"/>
                <w:b/>
                <w:bCs/>
                <w:i/>
                <w:iCs/>
                <w:sz w:val="14"/>
                <w:szCs w:val="14"/>
                <w:lang w:val="ru-UA" w:eastAsia="ru-UA"/>
              </w:rPr>
              <w:t>нерухомого</w:t>
            </w:r>
            <w:proofErr w:type="spellEnd"/>
            <w:r w:rsidRPr="00D51A6A">
              <w:rPr>
                <w:rFonts w:ascii="Times New Roman" w:eastAsia="Times New Roman" w:hAnsi="Times New Roman"/>
                <w:b/>
                <w:bCs/>
                <w:i/>
                <w:iCs/>
                <w:sz w:val="14"/>
                <w:szCs w:val="14"/>
                <w:lang w:val="ru-UA" w:eastAsia="ru-UA"/>
              </w:rPr>
              <w:t xml:space="preserve"> майна: 60428228</w:t>
            </w:r>
          </w:p>
        </w:tc>
        <w:tc>
          <w:tcPr>
            <w:tcW w:w="993" w:type="dxa"/>
            <w:tcBorders>
              <w:top w:val="nil"/>
              <w:left w:val="nil"/>
              <w:bottom w:val="single" w:sz="8" w:space="0" w:color="auto"/>
              <w:right w:val="single" w:sz="8" w:space="0" w:color="auto"/>
            </w:tcBorders>
            <w:shd w:val="clear" w:color="auto" w:fill="auto"/>
            <w:vAlign w:val="center"/>
            <w:hideMark/>
          </w:tcPr>
          <w:p w14:paraId="0DE92C4C" w14:textId="77777777" w:rsidR="00075B5F" w:rsidRPr="00D51A6A" w:rsidRDefault="00075B5F" w:rsidP="00AA7885">
            <w:pPr>
              <w:spacing w:after="0" w:line="240" w:lineRule="auto"/>
              <w:jc w:val="center"/>
              <w:rPr>
                <w:rFonts w:ascii="Times New Roman" w:eastAsia="Times New Roman" w:hAnsi="Times New Roman"/>
                <w:b/>
                <w:bCs/>
                <w:i/>
                <w:iCs/>
                <w:sz w:val="16"/>
                <w:szCs w:val="16"/>
                <w:lang w:val="ru-UA" w:eastAsia="ru-UA"/>
              </w:rPr>
            </w:pPr>
            <w:r w:rsidRPr="00D51A6A">
              <w:rPr>
                <w:rFonts w:ascii="Times New Roman" w:eastAsia="Times New Roman" w:hAnsi="Times New Roman"/>
                <w:b/>
                <w:bCs/>
                <w:i/>
                <w:iCs/>
                <w:sz w:val="16"/>
                <w:szCs w:val="16"/>
                <w:lang w:val="ru-UA" w:eastAsia="ru-UA"/>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45550F90" w14:textId="77777777" w:rsidR="00075B5F" w:rsidRPr="00D51A6A" w:rsidRDefault="00075B5F" w:rsidP="00AA7885">
            <w:pPr>
              <w:spacing w:after="0" w:line="240" w:lineRule="auto"/>
              <w:jc w:val="center"/>
              <w:rPr>
                <w:rFonts w:ascii="Times New Roman" w:eastAsia="Times New Roman" w:hAnsi="Times New Roman"/>
                <w:b/>
                <w:bCs/>
                <w:i/>
                <w:iCs/>
                <w:sz w:val="16"/>
                <w:szCs w:val="16"/>
                <w:lang w:val="ru-UA" w:eastAsia="ru-UA"/>
              </w:rPr>
            </w:pPr>
            <w:r w:rsidRPr="00D51A6A">
              <w:rPr>
                <w:rFonts w:ascii="Times New Roman" w:eastAsia="Times New Roman" w:hAnsi="Times New Roman"/>
                <w:b/>
                <w:bCs/>
                <w:i/>
                <w:iCs/>
                <w:sz w:val="16"/>
                <w:szCs w:val="16"/>
                <w:lang w:val="ru-UA" w:eastAsia="ru-UA"/>
              </w:rPr>
              <w:t> </w:t>
            </w:r>
          </w:p>
        </w:tc>
        <w:tc>
          <w:tcPr>
            <w:tcW w:w="851" w:type="dxa"/>
            <w:tcBorders>
              <w:top w:val="nil"/>
              <w:left w:val="nil"/>
              <w:bottom w:val="single" w:sz="8" w:space="0" w:color="auto"/>
              <w:right w:val="single" w:sz="8" w:space="0" w:color="auto"/>
            </w:tcBorders>
            <w:shd w:val="clear" w:color="auto" w:fill="auto"/>
            <w:vAlign w:val="center"/>
            <w:hideMark/>
          </w:tcPr>
          <w:p w14:paraId="6B42EABD"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 -</w:t>
            </w:r>
          </w:p>
        </w:tc>
        <w:tc>
          <w:tcPr>
            <w:tcW w:w="992" w:type="dxa"/>
            <w:tcBorders>
              <w:top w:val="nil"/>
              <w:left w:val="nil"/>
              <w:bottom w:val="single" w:sz="8" w:space="0" w:color="auto"/>
              <w:right w:val="single" w:sz="8" w:space="0" w:color="auto"/>
            </w:tcBorders>
            <w:shd w:val="clear" w:color="auto" w:fill="auto"/>
            <w:vAlign w:val="center"/>
            <w:hideMark/>
          </w:tcPr>
          <w:p w14:paraId="0134564A"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FDF11A6"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50,5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sz w:val="16"/>
                <w:szCs w:val="16"/>
                <w:lang w:val="ru-UA" w:eastAsia="ru-UA"/>
              </w:rPr>
              <w:t>приміщення</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Господарська</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будівля</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літ</w:t>
            </w:r>
            <w:proofErr w:type="spellEnd"/>
            <w:r w:rsidRPr="00D51A6A">
              <w:rPr>
                <w:rFonts w:ascii="Times New Roman" w:eastAsia="Times New Roman" w:hAnsi="Times New Roman"/>
                <w:b/>
                <w:bCs/>
                <w:sz w:val="16"/>
                <w:szCs w:val="16"/>
                <w:lang w:val="ru-UA" w:eastAsia="ru-UA"/>
              </w:rPr>
              <w:t>. «Б-1»)</w:t>
            </w:r>
          </w:p>
        </w:tc>
        <w:tc>
          <w:tcPr>
            <w:tcW w:w="992" w:type="dxa"/>
            <w:tcBorders>
              <w:top w:val="nil"/>
              <w:left w:val="nil"/>
              <w:bottom w:val="single" w:sz="8" w:space="0" w:color="auto"/>
              <w:right w:val="single" w:sz="8" w:space="0" w:color="auto"/>
            </w:tcBorders>
            <w:shd w:val="clear" w:color="auto" w:fill="auto"/>
            <w:vAlign w:val="center"/>
            <w:hideMark/>
          </w:tcPr>
          <w:p w14:paraId="3BB4F30F"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 xml:space="preserve">м. </w:t>
            </w:r>
            <w:proofErr w:type="spellStart"/>
            <w:r w:rsidRPr="00D51A6A">
              <w:rPr>
                <w:rFonts w:ascii="Times New Roman" w:eastAsia="Times New Roman" w:hAnsi="Times New Roman"/>
                <w:sz w:val="16"/>
                <w:szCs w:val="16"/>
                <w:lang w:val="ru-UA" w:eastAsia="ru-UA"/>
              </w:rPr>
              <w:t>Рівне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Жоліо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Кюрі</w:t>
            </w:r>
            <w:proofErr w:type="spellEnd"/>
            <w:r w:rsidRPr="00D51A6A">
              <w:rPr>
                <w:rFonts w:ascii="Times New Roman" w:eastAsia="Times New Roman" w:hAnsi="Times New Roman"/>
                <w:sz w:val="16"/>
                <w:szCs w:val="16"/>
                <w:lang w:val="ru-UA" w:eastAsia="ru-UA"/>
              </w:rPr>
              <w:t xml:space="preserve">, 19б.  </w:t>
            </w:r>
          </w:p>
        </w:tc>
        <w:tc>
          <w:tcPr>
            <w:tcW w:w="992" w:type="dxa"/>
            <w:tcBorders>
              <w:top w:val="nil"/>
              <w:left w:val="nil"/>
              <w:bottom w:val="single" w:sz="8" w:space="0" w:color="auto"/>
              <w:right w:val="single" w:sz="8" w:space="0" w:color="auto"/>
            </w:tcBorders>
            <w:shd w:val="clear" w:color="auto" w:fill="auto"/>
            <w:vAlign w:val="center"/>
            <w:hideMark/>
          </w:tcPr>
          <w:p w14:paraId="27DD5F04"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133 591,00</w:t>
            </w:r>
          </w:p>
        </w:tc>
        <w:tc>
          <w:tcPr>
            <w:tcW w:w="851" w:type="dxa"/>
            <w:tcBorders>
              <w:top w:val="nil"/>
              <w:left w:val="nil"/>
              <w:bottom w:val="single" w:sz="8" w:space="0" w:color="auto"/>
              <w:right w:val="single" w:sz="8" w:space="0" w:color="auto"/>
            </w:tcBorders>
          </w:tcPr>
          <w:p w14:paraId="36E4CE74"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p>
        </w:tc>
        <w:tc>
          <w:tcPr>
            <w:tcW w:w="850" w:type="dxa"/>
            <w:tcBorders>
              <w:top w:val="nil"/>
              <w:left w:val="nil"/>
              <w:bottom w:val="single" w:sz="8" w:space="0" w:color="auto"/>
              <w:right w:val="single" w:sz="8" w:space="0" w:color="auto"/>
            </w:tcBorders>
          </w:tcPr>
          <w:p w14:paraId="7E6F2450" w14:textId="77777777" w:rsidR="00075B5F" w:rsidRPr="00D51A6A" w:rsidRDefault="00075B5F" w:rsidP="00075B5F">
            <w:pPr>
              <w:tabs>
                <w:tab w:val="left" w:pos="713"/>
              </w:tabs>
              <w:spacing w:after="0" w:line="240" w:lineRule="auto"/>
              <w:ind w:right="461"/>
              <w:jc w:val="center"/>
              <w:rPr>
                <w:rFonts w:ascii="Times New Roman" w:eastAsia="Times New Roman" w:hAnsi="Times New Roman"/>
                <w:b/>
                <w:bCs/>
                <w:sz w:val="16"/>
                <w:szCs w:val="16"/>
                <w:lang w:val="ru-UA" w:eastAsia="ru-UA"/>
              </w:rPr>
            </w:pPr>
          </w:p>
        </w:tc>
      </w:tr>
      <w:tr w:rsidR="00075B5F" w:rsidRPr="00D51A6A" w14:paraId="0AD8F2B1" w14:textId="08D11730" w:rsidTr="00AA7885">
        <w:trPr>
          <w:trHeight w:val="1350"/>
        </w:trPr>
        <w:tc>
          <w:tcPr>
            <w:tcW w:w="425" w:type="dxa"/>
            <w:tcBorders>
              <w:top w:val="nil"/>
              <w:left w:val="single" w:sz="8" w:space="0" w:color="auto"/>
              <w:bottom w:val="single" w:sz="8" w:space="0" w:color="auto"/>
              <w:right w:val="single" w:sz="8" w:space="0" w:color="auto"/>
            </w:tcBorders>
            <w:shd w:val="clear" w:color="auto" w:fill="auto"/>
            <w:vAlign w:val="center"/>
            <w:hideMark/>
          </w:tcPr>
          <w:p w14:paraId="0944C0D6" w14:textId="77777777" w:rsidR="00075B5F" w:rsidRPr="00D51A6A" w:rsidRDefault="00075B5F" w:rsidP="00AA788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3</w:t>
            </w:r>
          </w:p>
        </w:tc>
        <w:tc>
          <w:tcPr>
            <w:tcW w:w="1135"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DA6999A"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proofErr w:type="spellStart"/>
            <w:r w:rsidRPr="00D51A6A">
              <w:rPr>
                <w:rFonts w:ascii="Times New Roman" w:eastAsia="Times New Roman" w:hAnsi="Times New Roman"/>
                <w:b/>
                <w:bCs/>
                <w:sz w:val="16"/>
                <w:szCs w:val="16"/>
                <w:lang w:val="ru-UA" w:eastAsia="ru-UA"/>
              </w:rPr>
              <w:t>Рівненська</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станція</w:t>
            </w:r>
            <w:proofErr w:type="spellEnd"/>
            <w:r w:rsidRPr="00D51A6A">
              <w:rPr>
                <w:rFonts w:ascii="Times New Roman" w:eastAsia="Times New Roman" w:hAnsi="Times New Roman"/>
                <w:b/>
                <w:bCs/>
                <w:sz w:val="16"/>
                <w:szCs w:val="16"/>
                <w:lang w:val="ru-UA" w:eastAsia="ru-UA"/>
              </w:rPr>
              <w:t xml:space="preserve"> Е(Ш)МД</w:t>
            </w:r>
          </w:p>
        </w:tc>
        <w:tc>
          <w:tcPr>
            <w:tcW w:w="1559" w:type="dxa"/>
            <w:tcBorders>
              <w:top w:val="nil"/>
              <w:left w:val="nil"/>
              <w:bottom w:val="single" w:sz="8" w:space="0" w:color="auto"/>
              <w:right w:val="single" w:sz="8" w:space="0" w:color="auto"/>
            </w:tcBorders>
            <w:shd w:val="clear" w:color="auto" w:fill="auto"/>
            <w:vAlign w:val="center"/>
            <w:hideMark/>
          </w:tcPr>
          <w:p w14:paraId="6B5F63D6" w14:textId="77777777" w:rsidR="00075B5F" w:rsidRPr="00D51A6A" w:rsidRDefault="00075B5F" w:rsidP="00AA7885">
            <w:pPr>
              <w:spacing w:after="0" w:line="240" w:lineRule="auto"/>
              <w:rPr>
                <w:rFonts w:ascii="Times New Roman" w:eastAsia="Times New Roman" w:hAnsi="Times New Roman"/>
                <w:b/>
                <w:bCs/>
                <w:i/>
                <w:iCs/>
                <w:sz w:val="14"/>
                <w:szCs w:val="14"/>
                <w:lang w:val="ru-UA" w:eastAsia="ru-UA"/>
              </w:rPr>
            </w:pPr>
            <w:proofErr w:type="spellStart"/>
            <w:r w:rsidRPr="00D51A6A">
              <w:rPr>
                <w:rFonts w:ascii="Times New Roman" w:eastAsia="Times New Roman" w:hAnsi="Times New Roman"/>
                <w:b/>
                <w:bCs/>
                <w:i/>
                <w:iCs/>
                <w:sz w:val="14"/>
                <w:szCs w:val="14"/>
                <w:lang w:val="ru-UA" w:eastAsia="ru-UA"/>
              </w:rPr>
              <w:t>Витяг</w:t>
            </w:r>
            <w:proofErr w:type="spellEnd"/>
            <w:r w:rsidRPr="00D51A6A">
              <w:rPr>
                <w:rFonts w:ascii="Times New Roman" w:eastAsia="Times New Roman" w:hAnsi="Times New Roman"/>
                <w:b/>
                <w:bCs/>
                <w:i/>
                <w:iCs/>
                <w:sz w:val="14"/>
                <w:szCs w:val="14"/>
                <w:lang w:val="ru-UA" w:eastAsia="ru-UA"/>
              </w:rPr>
              <w:t xml:space="preserve"> з Державного </w:t>
            </w:r>
            <w:proofErr w:type="spellStart"/>
            <w:r w:rsidRPr="00D51A6A">
              <w:rPr>
                <w:rFonts w:ascii="Times New Roman" w:eastAsia="Times New Roman" w:hAnsi="Times New Roman"/>
                <w:b/>
                <w:bCs/>
                <w:i/>
                <w:iCs/>
                <w:sz w:val="14"/>
                <w:szCs w:val="14"/>
                <w:lang w:val="ru-UA" w:eastAsia="ru-UA"/>
              </w:rPr>
              <w:t>реєстру</w:t>
            </w:r>
            <w:proofErr w:type="spellEnd"/>
            <w:r w:rsidRPr="00D51A6A">
              <w:rPr>
                <w:rFonts w:ascii="Times New Roman" w:eastAsia="Times New Roman" w:hAnsi="Times New Roman"/>
                <w:b/>
                <w:bCs/>
                <w:i/>
                <w:iCs/>
                <w:sz w:val="14"/>
                <w:szCs w:val="14"/>
                <w:lang w:val="ru-UA" w:eastAsia="ru-UA"/>
              </w:rPr>
              <w:t xml:space="preserve"> </w:t>
            </w:r>
            <w:proofErr w:type="spellStart"/>
            <w:r w:rsidRPr="00D51A6A">
              <w:rPr>
                <w:rFonts w:ascii="Times New Roman" w:eastAsia="Times New Roman" w:hAnsi="Times New Roman"/>
                <w:b/>
                <w:bCs/>
                <w:i/>
                <w:iCs/>
                <w:sz w:val="14"/>
                <w:szCs w:val="14"/>
                <w:lang w:val="ru-UA" w:eastAsia="ru-UA"/>
              </w:rPr>
              <w:t>речових</w:t>
            </w:r>
            <w:proofErr w:type="spellEnd"/>
            <w:r w:rsidRPr="00D51A6A">
              <w:rPr>
                <w:rFonts w:ascii="Times New Roman" w:eastAsia="Times New Roman" w:hAnsi="Times New Roman"/>
                <w:b/>
                <w:bCs/>
                <w:i/>
                <w:iCs/>
                <w:sz w:val="14"/>
                <w:szCs w:val="14"/>
                <w:lang w:val="ru-UA" w:eastAsia="ru-UA"/>
              </w:rPr>
              <w:t xml:space="preserve"> прав / </w:t>
            </w:r>
            <w:proofErr w:type="spellStart"/>
            <w:r w:rsidRPr="00D51A6A">
              <w:rPr>
                <w:rFonts w:ascii="Times New Roman" w:eastAsia="Times New Roman" w:hAnsi="Times New Roman"/>
                <w:b/>
                <w:bCs/>
                <w:i/>
                <w:iCs/>
                <w:sz w:val="14"/>
                <w:szCs w:val="14"/>
                <w:lang w:val="ru-UA" w:eastAsia="ru-UA"/>
              </w:rPr>
              <w:t>серія</w:t>
            </w:r>
            <w:proofErr w:type="spellEnd"/>
            <w:r w:rsidRPr="00D51A6A">
              <w:rPr>
                <w:rFonts w:ascii="Times New Roman" w:eastAsia="Times New Roman" w:hAnsi="Times New Roman"/>
                <w:b/>
                <w:bCs/>
                <w:i/>
                <w:iCs/>
                <w:sz w:val="14"/>
                <w:szCs w:val="14"/>
                <w:lang w:val="ru-UA" w:eastAsia="ru-UA"/>
              </w:rPr>
              <w:t xml:space="preserve"> RRP-4HLEUNPVH </w:t>
            </w:r>
            <w:proofErr w:type="spellStart"/>
            <w:r w:rsidRPr="00D51A6A">
              <w:rPr>
                <w:rFonts w:ascii="Times New Roman" w:eastAsia="Times New Roman" w:hAnsi="Times New Roman"/>
                <w:b/>
                <w:bCs/>
                <w:i/>
                <w:iCs/>
                <w:sz w:val="14"/>
                <w:szCs w:val="14"/>
                <w:lang w:val="ru-UA" w:eastAsia="ru-UA"/>
              </w:rPr>
              <w:t>від</w:t>
            </w:r>
            <w:proofErr w:type="spellEnd"/>
            <w:r w:rsidRPr="00D51A6A">
              <w:rPr>
                <w:rFonts w:ascii="Times New Roman" w:eastAsia="Times New Roman" w:hAnsi="Times New Roman"/>
                <w:b/>
                <w:bCs/>
                <w:i/>
                <w:iCs/>
                <w:sz w:val="14"/>
                <w:szCs w:val="14"/>
                <w:lang w:val="ru-UA" w:eastAsia="ru-UA"/>
              </w:rPr>
              <w:t xml:space="preserve"> 14.05.2025 року / </w:t>
            </w:r>
            <w:proofErr w:type="spellStart"/>
            <w:r w:rsidRPr="00D51A6A">
              <w:rPr>
                <w:rFonts w:ascii="Times New Roman" w:eastAsia="Times New Roman" w:hAnsi="Times New Roman"/>
                <w:b/>
                <w:bCs/>
                <w:i/>
                <w:iCs/>
                <w:sz w:val="14"/>
                <w:szCs w:val="14"/>
                <w:lang w:val="ru-UA" w:eastAsia="ru-UA"/>
              </w:rPr>
              <w:t>Реєстраційний</w:t>
            </w:r>
            <w:proofErr w:type="spellEnd"/>
            <w:r w:rsidRPr="00D51A6A">
              <w:rPr>
                <w:rFonts w:ascii="Times New Roman" w:eastAsia="Times New Roman" w:hAnsi="Times New Roman"/>
                <w:b/>
                <w:bCs/>
                <w:i/>
                <w:iCs/>
                <w:sz w:val="14"/>
                <w:szCs w:val="14"/>
                <w:lang w:val="ru-UA" w:eastAsia="ru-UA"/>
              </w:rPr>
              <w:t xml:space="preserve"> номер </w:t>
            </w:r>
            <w:proofErr w:type="spellStart"/>
            <w:r w:rsidRPr="00D51A6A">
              <w:rPr>
                <w:rFonts w:ascii="Times New Roman" w:eastAsia="Times New Roman" w:hAnsi="Times New Roman"/>
                <w:b/>
                <w:bCs/>
                <w:i/>
                <w:iCs/>
                <w:sz w:val="14"/>
                <w:szCs w:val="14"/>
                <w:lang w:val="ru-UA" w:eastAsia="ru-UA"/>
              </w:rPr>
              <w:t>об’єкта</w:t>
            </w:r>
            <w:proofErr w:type="spellEnd"/>
            <w:r w:rsidRPr="00D51A6A">
              <w:rPr>
                <w:rFonts w:ascii="Times New Roman" w:eastAsia="Times New Roman" w:hAnsi="Times New Roman"/>
                <w:b/>
                <w:bCs/>
                <w:i/>
                <w:iCs/>
                <w:sz w:val="14"/>
                <w:szCs w:val="14"/>
                <w:lang w:val="ru-UA" w:eastAsia="ru-UA"/>
              </w:rPr>
              <w:t xml:space="preserve"> </w:t>
            </w:r>
            <w:proofErr w:type="spellStart"/>
            <w:r w:rsidRPr="00D51A6A">
              <w:rPr>
                <w:rFonts w:ascii="Times New Roman" w:eastAsia="Times New Roman" w:hAnsi="Times New Roman"/>
                <w:b/>
                <w:bCs/>
                <w:i/>
                <w:iCs/>
                <w:sz w:val="14"/>
                <w:szCs w:val="14"/>
                <w:lang w:val="ru-UA" w:eastAsia="ru-UA"/>
              </w:rPr>
              <w:t>нерухомого</w:t>
            </w:r>
            <w:proofErr w:type="spellEnd"/>
            <w:r w:rsidRPr="00D51A6A">
              <w:rPr>
                <w:rFonts w:ascii="Times New Roman" w:eastAsia="Times New Roman" w:hAnsi="Times New Roman"/>
                <w:b/>
                <w:bCs/>
                <w:i/>
                <w:iCs/>
                <w:sz w:val="14"/>
                <w:szCs w:val="14"/>
                <w:lang w:val="ru-UA" w:eastAsia="ru-UA"/>
              </w:rPr>
              <w:t xml:space="preserve"> майна: 59917138</w:t>
            </w:r>
          </w:p>
        </w:tc>
        <w:tc>
          <w:tcPr>
            <w:tcW w:w="993" w:type="dxa"/>
            <w:tcBorders>
              <w:top w:val="nil"/>
              <w:left w:val="nil"/>
              <w:bottom w:val="single" w:sz="8" w:space="0" w:color="auto"/>
              <w:right w:val="single" w:sz="8" w:space="0" w:color="auto"/>
            </w:tcBorders>
            <w:shd w:val="clear" w:color="auto" w:fill="auto"/>
            <w:vAlign w:val="center"/>
            <w:hideMark/>
          </w:tcPr>
          <w:p w14:paraId="4586001A" w14:textId="77777777" w:rsidR="00075B5F" w:rsidRPr="00D51A6A" w:rsidRDefault="00075B5F" w:rsidP="00AA7885">
            <w:pPr>
              <w:spacing w:after="0" w:line="240" w:lineRule="auto"/>
              <w:jc w:val="center"/>
              <w:rPr>
                <w:rFonts w:ascii="Times New Roman" w:eastAsia="Times New Roman" w:hAnsi="Times New Roman"/>
                <w:b/>
                <w:bCs/>
                <w:i/>
                <w:iCs/>
                <w:sz w:val="16"/>
                <w:szCs w:val="16"/>
                <w:lang w:val="ru-UA" w:eastAsia="ru-UA"/>
              </w:rPr>
            </w:pPr>
            <w:r w:rsidRPr="00D51A6A">
              <w:rPr>
                <w:rFonts w:ascii="Times New Roman" w:eastAsia="Times New Roman" w:hAnsi="Times New Roman"/>
                <w:b/>
                <w:bCs/>
                <w:i/>
                <w:iCs/>
                <w:sz w:val="16"/>
                <w:szCs w:val="16"/>
                <w:lang w:val="ru-UA" w:eastAsia="ru-UA"/>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40BECCEC" w14:textId="77777777" w:rsidR="00075B5F" w:rsidRPr="00D51A6A" w:rsidRDefault="00075B5F" w:rsidP="00AA7885">
            <w:pPr>
              <w:spacing w:after="0" w:line="240" w:lineRule="auto"/>
              <w:jc w:val="center"/>
              <w:rPr>
                <w:rFonts w:ascii="Times New Roman" w:eastAsia="Times New Roman" w:hAnsi="Times New Roman"/>
                <w:b/>
                <w:bCs/>
                <w:i/>
                <w:iCs/>
                <w:sz w:val="16"/>
                <w:szCs w:val="16"/>
                <w:lang w:val="ru-UA" w:eastAsia="ru-UA"/>
              </w:rPr>
            </w:pPr>
            <w:r w:rsidRPr="00D51A6A">
              <w:rPr>
                <w:rFonts w:ascii="Times New Roman" w:eastAsia="Times New Roman" w:hAnsi="Times New Roman"/>
                <w:b/>
                <w:bCs/>
                <w:i/>
                <w:iCs/>
                <w:sz w:val="16"/>
                <w:szCs w:val="16"/>
                <w:lang w:val="ru-UA" w:eastAsia="ru-UA"/>
              </w:rPr>
              <w:t> </w:t>
            </w:r>
          </w:p>
        </w:tc>
        <w:tc>
          <w:tcPr>
            <w:tcW w:w="851" w:type="dxa"/>
            <w:tcBorders>
              <w:top w:val="nil"/>
              <w:left w:val="nil"/>
              <w:bottom w:val="single" w:sz="8" w:space="0" w:color="auto"/>
              <w:right w:val="single" w:sz="8" w:space="0" w:color="auto"/>
            </w:tcBorders>
            <w:shd w:val="clear" w:color="auto" w:fill="auto"/>
            <w:vAlign w:val="center"/>
            <w:hideMark/>
          </w:tcPr>
          <w:p w14:paraId="72C84DA7"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w:t>
            </w:r>
          </w:p>
        </w:tc>
        <w:tc>
          <w:tcPr>
            <w:tcW w:w="992" w:type="dxa"/>
            <w:tcBorders>
              <w:top w:val="nil"/>
              <w:left w:val="nil"/>
              <w:bottom w:val="single" w:sz="8" w:space="0" w:color="auto"/>
              <w:right w:val="single" w:sz="8" w:space="0" w:color="auto"/>
            </w:tcBorders>
            <w:shd w:val="clear" w:color="auto" w:fill="auto"/>
            <w:vAlign w:val="center"/>
            <w:hideMark/>
          </w:tcPr>
          <w:p w14:paraId="0957EA4B"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w:t>
            </w:r>
          </w:p>
        </w:tc>
        <w:tc>
          <w:tcPr>
            <w:tcW w:w="1134" w:type="dxa"/>
            <w:tcBorders>
              <w:top w:val="nil"/>
              <w:left w:val="nil"/>
              <w:bottom w:val="single" w:sz="8" w:space="0" w:color="auto"/>
              <w:right w:val="single" w:sz="8" w:space="0" w:color="auto"/>
            </w:tcBorders>
            <w:shd w:val="clear" w:color="auto" w:fill="auto"/>
            <w:vAlign w:val="center"/>
            <w:hideMark/>
          </w:tcPr>
          <w:p w14:paraId="0CC40502"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95,1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sz w:val="16"/>
                <w:szCs w:val="16"/>
                <w:lang w:val="ru-UA" w:eastAsia="ru-UA"/>
              </w:rPr>
              <w:t>приміщення</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Будівля</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гаражів</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літ</w:t>
            </w:r>
            <w:proofErr w:type="spellEnd"/>
            <w:r w:rsidRPr="00D51A6A">
              <w:rPr>
                <w:rFonts w:ascii="Times New Roman" w:eastAsia="Times New Roman" w:hAnsi="Times New Roman"/>
                <w:b/>
                <w:bCs/>
                <w:sz w:val="16"/>
                <w:szCs w:val="16"/>
                <w:lang w:val="ru-UA" w:eastAsia="ru-UA"/>
              </w:rPr>
              <w:t xml:space="preserve">. «А-1» </w:t>
            </w:r>
          </w:p>
        </w:tc>
        <w:tc>
          <w:tcPr>
            <w:tcW w:w="992" w:type="dxa"/>
            <w:tcBorders>
              <w:top w:val="nil"/>
              <w:left w:val="nil"/>
              <w:bottom w:val="single" w:sz="8" w:space="0" w:color="auto"/>
              <w:right w:val="single" w:sz="8" w:space="0" w:color="auto"/>
            </w:tcBorders>
            <w:shd w:val="clear" w:color="auto" w:fill="auto"/>
            <w:vAlign w:val="center"/>
            <w:hideMark/>
          </w:tcPr>
          <w:p w14:paraId="5700D553"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Котляревського</w:t>
            </w:r>
            <w:proofErr w:type="spellEnd"/>
            <w:r w:rsidRPr="00D51A6A">
              <w:rPr>
                <w:rFonts w:ascii="Times New Roman" w:eastAsia="Times New Roman" w:hAnsi="Times New Roman"/>
                <w:sz w:val="16"/>
                <w:szCs w:val="16"/>
                <w:lang w:val="ru-UA" w:eastAsia="ru-UA"/>
              </w:rPr>
              <w:t xml:space="preserve"> 5, м. </w:t>
            </w:r>
            <w:proofErr w:type="spellStart"/>
            <w:r w:rsidRPr="00D51A6A">
              <w:rPr>
                <w:rFonts w:ascii="Times New Roman" w:eastAsia="Times New Roman" w:hAnsi="Times New Roman"/>
                <w:sz w:val="16"/>
                <w:szCs w:val="16"/>
                <w:lang w:val="ru-UA" w:eastAsia="ru-UA"/>
              </w:rPr>
              <w:t>Рівне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Рівненська</w:t>
            </w:r>
            <w:proofErr w:type="spellEnd"/>
            <w:r w:rsidRPr="00D51A6A">
              <w:rPr>
                <w:rFonts w:ascii="Times New Roman" w:eastAsia="Times New Roman" w:hAnsi="Times New Roman"/>
                <w:sz w:val="16"/>
                <w:szCs w:val="16"/>
                <w:lang w:val="ru-UA" w:eastAsia="ru-UA"/>
              </w:rPr>
              <w:t xml:space="preserve"> область, 33028</w:t>
            </w:r>
          </w:p>
        </w:tc>
        <w:tc>
          <w:tcPr>
            <w:tcW w:w="992" w:type="dxa"/>
            <w:tcBorders>
              <w:top w:val="nil"/>
              <w:left w:val="nil"/>
              <w:bottom w:val="single" w:sz="8" w:space="0" w:color="auto"/>
              <w:right w:val="single" w:sz="8" w:space="0" w:color="auto"/>
            </w:tcBorders>
            <w:shd w:val="clear" w:color="auto" w:fill="auto"/>
            <w:vAlign w:val="center"/>
            <w:hideMark/>
          </w:tcPr>
          <w:p w14:paraId="5604A273"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290 584,00</w:t>
            </w:r>
          </w:p>
        </w:tc>
        <w:tc>
          <w:tcPr>
            <w:tcW w:w="851" w:type="dxa"/>
            <w:tcBorders>
              <w:top w:val="nil"/>
              <w:left w:val="nil"/>
              <w:bottom w:val="single" w:sz="8" w:space="0" w:color="auto"/>
              <w:right w:val="single" w:sz="8" w:space="0" w:color="auto"/>
            </w:tcBorders>
          </w:tcPr>
          <w:p w14:paraId="2AC26F50"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p>
        </w:tc>
        <w:tc>
          <w:tcPr>
            <w:tcW w:w="850" w:type="dxa"/>
            <w:tcBorders>
              <w:top w:val="nil"/>
              <w:left w:val="nil"/>
              <w:bottom w:val="single" w:sz="8" w:space="0" w:color="auto"/>
              <w:right w:val="single" w:sz="8" w:space="0" w:color="auto"/>
            </w:tcBorders>
          </w:tcPr>
          <w:p w14:paraId="5873454F" w14:textId="77777777" w:rsidR="00075B5F" w:rsidRPr="00D51A6A" w:rsidRDefault="00075B5F" w:rsidP="00075B5F">
            <w:pPr>
              <w:tabs>
                <w:tab w:val="left" w:pos="713"/>
              </w:tabs>
              <w:spacing w:after="0" w:line="240" w:lineRule="auto"/>
              <w:ind w:right="461"/>
              <w:jc w:val="center"/>
              <w:rPr>
                <w:rFonts w:ascii="Times New Roman" w:eastAsia="Times New Roman" w:hAnsi="Times New Roman"/>
                <w:b/>
                <w:bCs/>
                <w:sz w:val="16"/>
                <w:szCs w:val="16"/>
                <w:lang w:val="ru-UA" w:eastAsia="ru-UA"/>
              </w:rPr>
            </w:pPr>
          </w:p>
        </w:tc>
      </w:tr>
      <w:tr w:rsidR="00075B5F" w:rsidRPr="00D51A6A" w14:paraId="0AFC9533" w14:textId="5936BC5E" w:rsidTr="00AA7885">
        <w:trPr>
          <w:trHeight w:val="1650"/>
        </w:trPr>
        <w:tc>
          <w:tcPr>
            <w:tcW w:w="425" w:type="dxa"/>
            <w:tcBorders>
              <w:top w:val="nil"/>
              <w:left w:val="single" w:sz="8" w:space="0" w:color="auto"/>
              <w:bottom w:val="single" w:sz="8" w:space="0" w:color="auto"/>
              <w:right w:val="single" w:sz="8" w:space="0" w:color="auto"/>
            </w:tcBorders>
            <w:shd w:val="clear" w:color="auto" w:fill="auto"/>
            <w:vAlign w:val="center"/>
            <w:hideMark/>
          </w:tcPr>
          <w:p w14:paraId="3FE32CC5" w14:textId="77777777" w:rsidR="00075B5F" w:rsidRPr="00D51A6A" w:rsidRDefault="00075B5F" w:rsidP="00AA788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4</w:t>
            </w:r>
          </w:p>
        </w:tc>
        <w:tc>
          <w:tcPr>
            <w:tcW w:w="1135" w:type="dxa"/>
            <w:vMerge/>
            <w:tcBorders>
              <w:top w:val="nil"/>
              <w:left w:val="single" w:sz="8" w:space="0" w:color="auto"/>
              <w:bottom w:val="single" w:sz="8" w:space="0" w:color="auto"/>
              <w:right w:val="single" w:sz="8" w:space="0" w:color="auto"/>
            </w:tcBorders>
            <w:shd w:val="clear" w:color="auto" w:fill="auto"/>
            <w:vAlign w:val="center"/>
            <w:hideMark/>
          </w:tcPr>
          <w:p w14:paraId="09394B73"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1559" w:type="dxa"/>
            <w:tcBorders>
              <w:top w:val="nil"/>
              <w:left w:val="nil"/>
              <w:bottom w:val="single" w:sz="8" w:space="0" w:color="auto"/>
              <w:right w:val="single" w:sz="8" w:space="0" w:color="auto"/>
            </w:tcBorders>
            <w:shd w:val="clear" w:color="auto" w:fill="auto"/>
            <w:vAlign w:val="center"/>
            <w:hideMark/>
          </w:tcPr>
          <w:p w14:paraId="761031FF" w14:textId="77777777" w:rsidR="00075B5F" w:rsidRPr="00D51A6A" w:rsidRDefault="00075B5F" w:rsidP="00AA7885">
            <w:pPr>
              <w:spacing w:after="0" w:line="240" w:lineRule="auto"/>
              <w:rPr>
                <w:rFonts w:ascii="Times New Roman" w:eastAsia="Times New Roman" w:hAnsi="Times New Roman"/>
                <w:b/>
                <w:bCs/>
                <w:i/>
                <w:iCs/>
                <w:sz w:val="14"/>
                <w:szCs w:val="14"/>
                <w:lang w:val="ru-UA" w:eastAsia="ru-UA"/>
              </w:rPr>
            </w:pPr>
            <w:proofErr w:type="spellStart"/>
            <w:r w:rsidRPr="00D51A6A">
              <w:rPr>
                <w:rFonts w:ascii="Times New Roman" w:eastAsia="Times New Roman" w:hAnsi="Times New Roman"/>
                <w:b/>
                <w:bCs/>
                <w:i/>
                <w:iCs/>
                <w:sz w:val="14"/>
                <w:szCs w:val="14"/>
                <w:lang w:val="ru-UA" w:eastAsia="ru-UA"/>
              </w:rPr>
              <w:t>Витяг</w:t>
            </w:r>
            <w:proofErr w:type="spellEnd"/>
            <w:r w:rsidRPr="00D51A6A">
              <w:rPr>
                <w:rFonts w:ascii="Times New Roman" w:eastAsia="Times New Roman" w:hAnsi="Times New Roman"/>
                <w:b/>
                <w:bCs/>
                <w:i/>
                <w:iCs/>
                <w:sz w:val="14"/>
                <w:szCs w:val="14"/>
                <w:lang w:val="ru-UA" w:eastAsia="ru-UA"/>
              </w:rPr>
              <w:t xml:space="preserve"> з Державного </w:t>
            </w:r>
            <w:proofErr w:type="spellStart"/>
            <w:r w:rsidRPr="00D51A6A">
              <w:rPr>
                <w:rFonts w:ascii="Times New Roman" w:eastAsia="Times New Roman" w:hAnsi="Times New Roman"/>
                <w:b/>
                <w:bCs/>
                <w:i/>
                <w:iCs/>
                <w:sz w:val="14"/>
                <w:szCs w:val="14"/>
                <w:lang w:val="ru-UA" w:eastAsia="ru-UA"/>
              </w:rPr>
              <w:t>реєстру</w:t>
            </w:r>
            <w:proofErr w:type="spellEnd"/>
            <w:r w:rsidRPr="00D51A6A">
              <w:rPr>
                <w:rFonts w:ascii="Times New Roman" w:eastAsia="Times New Roman" w:hAnsi="Times New Roman"/>
                <w:b/>
                <w:bCs/>
                <w:i/>
                <w:iCs/>
                <w:sz w:val="14"/>
                <w:szCs w:val="14"/>
                <w:lang w:val="ru-UA" w:eastAsia="ru-UA"/>
              </w:rPr>
              <w:t xml:space="preserve"> </w:t>
            </w:r>
            <w:proofErr w:type="spellStart"/>
            <w:r w:rsidRPr="00D51A6A">
              <w:rPr>
                <w:rFonts w:ascii="Times New Roman" w:eastAsia="Times New Roman" w:hAnsi="Times New Roman"/>
                <w:b/>
                <w:bCs/>
                <w:i/>
                <w:iCs/>
                <w:sz w:val="14"/>
                <w:szCs w:val="14"/>
                <w:lang w:val="ru-UA" w:eastAsia="ru-UA"/>
              </w:rPr>
              <w:t>речових</w:t>
            </w:r>
            <w:proofErr w:type="spellEnd"/>
            <w:r w:rsidRPr="00D51A6A">
              <w:rPr>
                <w:rFonts w:ascii="Times New Roman" w:eastAsia="Times New Roman" w:hAnsi="Times New Roman"/>
                <w:b/>
                <w:bCs/>
                <w:i/>
                <w:iCs/>
                <w:sz w:val="14"/>
                <w:szCs w:val="14"/>
                <w:lang w:val="ru-UA" w:eastAsia="ru-UA"/>
              </w:rPr>
              <w:t xml:space="preserve"> прав / </w:t>
            </w:r>
            <w:proofErr w:type="spellStart"/>
            <w:r w:rsidRPr="00D51A6A">
              <w:rPr>
                <w:rFonts w:ascii="Times New Roman" w:eastAsia="Times New Roman" w:hAnsi="Times New Roman"/>
                <w:b/>
                <w:bCs/>
                <w:i/>
                <w:iCs/>
                <w:sz w:val="14"/>
                <w:szCs w:val="14"/>
                <w:lang w:val="ru-UA" w:eastAsia="ru-UA"/>
              </w:rPr>
              <w:t>серія</w:t>
            </w:r>
            <w:proofErr w:type="spellEnd"/>
            <w:r w:rsidRPr="00D51A6A">
              <w:rPr>
                <w:rFonts w:ascii="Times New Roman" w:eastAsia="Times New Roman" w:hAnsi="Times New Roman"/>
                <w:b/>
                <w:bCs/>
                <w:i/>
                <w:iCs/>
                <w:sz w:val="14"/>
                <w:szCs w:val="14"/>
                <w:lang w:val="ru-UA" w:eastAsia="ru-UA"/>
              </w:rPr>
              <w:t xml:space="preserve"> RRP-4HLEUMGLH </w:t>
            </w:r>
            <w:proofErr w:type="spellStart"/>
            <w:r w:rsidRPr="00D51A6A">
              <w:rPr>
                <w:rFonts w:ascii="Times New Roman" w:eastAsia="Times New Roman" w:hAnsi="Times New Roman"/>
                <w:b/>
                <w:bCs/>
                <w:i/>
                <w:iCs/>
                <w:sz w:val="14"/>
                <w:szCs w:val="14"/>
                <w:lang w:val="ru-UA" w:eastAsia="ru-UA"/>
              </w:rPr>
              <w:t>від</w:t>
            </w:r>
            <w:proofErr w:type="spellEnd"/>
            <w:r w:rsidRPr="00D51A6A">
              <w:rPr>
                <w:rFonts w:ascii="Times New Roman" w:eastAsia="Times New Roman" w:hAnsi="Times New Roman"/>
                <w:b/>
                <w:bCs/>
                <w:i/>
                <w:iCs/>
                <w:sz w:val="14"/>
                <w:szCs w:val="14"/>
                <w:lang w:val="ru-UA" w:eastAsia="ru-UA"/>
              </w:rPr>
              <w:t xml:space="preserve"> 14.05.2025 року / </w:t>
            </w:r>
            <w:proofErr w:type="spellStart"/>
            <w:r w:rsidRPr="00D51A6A">
              <w:rPr>
                <w:rFonts w:ascii="Times New Roman" w:eastAsia="Times New Roman" w:hAnsi="Times New Roman"/>
                <w:b/>
                <w:bCs/>
                <w:i/>
                <w:iCs/>
                <w:sz w:val="14"/>
                <w:szCs w:val="14"/>
                <w:lang w:val="ru-UA" w:eastAsia="ru-UA"/>
              </w:rPr>
              <w:t>Реєстраційний</w:t>
            </w:r>
            <w:proofErr w:type="spellEnd"/>
            <w:r w:rsidRPr="00D51A6A">
              <w:rPr>
                <w:rFonts w:ascii="Times New Roman" w:eastAsia="Times New Roman" w:hAnsi="Times New Roman"/>
                <w:b/>
                <w:bCs/>
                <w:i/>
                <w:iCs/>
                <w:sz w:val="14"/>
                <w:szCs w:val="14"/>
                <w:lang w:val="ru-UA" w:eastAsia="ru-UA"/>
              </w:rPr>
              <w:t xml:space="preserve"> номер </w:t>
            </w:r>
            <w:proofErr w:type="spellStart"/>
            <w:r w:rsidRPr="00D51A6A">
              <w:rPr>
                <w:rFonts w:ascii="Times New Roman" w:eastAsia="Times New Roman" w:hAnsi="Times New Roman"/>
                <w:b/>
                <w:bCs/>
                <w:i/>
                <w:iCs/>
                <w:sz w:val="14"/>
                <w:szCs w:val="14"/>
                <w:lang w:val="ru-UA" w:eastAsia="ru-UA"/>
              </w:rPr>
              <w:t>об’єкта</w:t>
            </w:r>
            <w:proofErr w:type="spellEnd"/>
            <w:r w:rsidRPr="00D51A6A">
              <w:rPr>
                <w:rFonts w:ascii="Times New Roman" w:eastAsia="Times New Roman" w:hAnsi="Times New Roman"/>
                <w:b/>
                <w:bCs/>
                <w:i/>
                <w:iCs/>
                <w:sz w:val="14"/>
                <w:szCs w:val="14"/>
                <w:lang w:val="ru-UA" w:eastAsia="ru-UA"/>
              </w:rPr>
              <w:t xml:space="preserve"> </w:t>
            </w:r>
            <w:proofErr w:type="spellStart"/>
            <w:r w:rsidRPr="00D51A6A">
              <w:rPr>
                <w:rFonts w:ascii="Times New Roman" w:eastAsia="Times New Roman" w:hAnsi="Times New Roman"/>
                <w:b/>
                <w:bCs/>
                <w:i/>
                <w:iCs/>
                <w:sz w:val="14"/>
                <w:szCs w:val="14"/>
                <w:lang w:val="ru-UA" w:eastAsia="ru-UA"/>
              </w:rPr>
              <w:t>нерухомого</w:t>
            </w:r>
            <w:proofErr w:type="spellEnd"/>
            <w:r w:rsidRPr="00D51A6A">
              <w:rPr>
                <w:rFonts w:ascii="Times New Roman" w:eastAsia="Times New Roman" w:hAnsi="Times New Roman"/>
                <w:b/>
                <w:bCs/>
                <w:i/>
                <w:iCs/>
                <w:sz w:val="14"/>
                <w:szCs w:val="14"/>
                <w:lang w:val="ru-UA" w:eastAsia="ru-UA"/>
              </w:rPr>
              <w:t xml:space="preserve"> майна: 59916768</w:t>
            </w:r>
          </w:p>
        </w:tc>
        <w:tc>
          <w:tcPr>
            <w:tcW w:w="993" w:type="dxa"/>
            <w:tcBorders>
              <w:top w:val="nil"/>
              <w:left w:val="nil"/>
              <w:bottom w:val="single" w:sz="8" w:space="0" w:color="auto"/>
              <w:right w:val="single" w:sz="8" w:space="0" w:color="auto"/>
            </w:tcBorders>
            <w:shd w:val="clear" w:color="auto" w:fill="auto"/>
            <w:vAlign w:val="center"/>
            <w:hideMark/>
          </w:tcPr>
          <w:p w14:paraId="665AFED1" w14:textId="77777777" w:rsidR="00075B5F" w:rsidRPr="00D51A6A" w:rsidRDefault="00075B5F" w:rsidP="00AA7885">
            <w:pPr>
              <w:spacing w:after="0" w:line="240" w:lineRule="auto"/>
              <w:jc w:val="center"/>
              <w:rPr>
                <w:rFonts w:ascii="Times New Roman" w:eastAsia="Times New Roman" w:hAnsi="Times New Roman"/>
                <w:b/>
                <w:bCs/>
                <w:i/>
                <w:iCs/>
                <w:sz w:val="16"/>
                <w:szCs w:val="16"/>
                <w:lang w:val="ru-UA" w:eastAsia="ru-UA"/>
              </w:rPr>
            </w:pPr>
            <w:r w:rsidRPr="00D51A6A">
              <w:rPr>
                <w:rFonts w:ascii="Times New Roman" w:eastAsia="Times New Roman" w:hAnsi="Times New Roman"/>
                <w:b/>
                <w:bCs/>
                <w:i/>
                <w:iCs/>
                <w:sz w:val="16"/>
                <w:szCs w:val="16"/>
                <w:lang w:val="ru-UA" w:eastAsia="ru-UA"/>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4BEE8971" w14:textId="77777777" w:rsidR="00075B5F" w:rsidRPr="00D51A6A" w:rsidRDefault="00075B5F" w:rsidP="00AA7885">
            <w:pPr>
              <w:spacing w:after="0" w:line="240" w:lineRule="auto"/>
              <w:jc w:val="center"/>
              <w:rPr>
                <w:rFonts w:ascii="Times New Roman" w:eastAsia="Times New Roman" w:hAnsi="Times New Roman"/>
                <w:b/>
                <w:bCs/>
                <w:i/>
                <w:iCs/>
                <w:sz w:val="16"/>
                <w:szCs w:val="16"/>
                <w:lang w:val="ru-UA" w:eastAsia="ru-UA"/>
              </w:rPr>
            </w:pPr>
            <w:r w:rsidRPr="00D51A6A">
              <w:rPr>
                <w:rFonts w:ascii="Times New Roman" w:eastAsia="Times New Roman" w:hAnsi="Times New Roman"/>
                <w:b/>
                <w:bCs/>
                <w:i/>
                <w:iCs/>
                <w:sz w:val="16"/>
                <w:szCs w:val="16"/>
                <w:lang w:val="ru-UA" w:eastAsia="ru-UA"/>
              </w:rPr>
              <w:t> </w:t>
            </w:r>
          </w:p>
        </w:tc>
        <w:tc>
          <w:tcPr>
            <w:tcW w:w="851" w:type="dxa"/>
            <w:tcBorders>
              <w:top w:val="nil"/>
              <w:left w:val="nil"/>
              <w:bottom w:val="single" w:sz="8" w:space="0" w:color="auto"/>
              <w:right w:val="single" w:sz="8" w:space="0" w:color="auto"/>
            </w:tcBorders>
            <w:shd w:val="clear" w:color="auto" w:fill="auto"/>
            <w:vAlign w:val="center"/>
            <w:hideMark/>
          </w:tcPr>
          <w:p w14:paraId="191B9503"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w:t>
            </w:r>
          </w:p>
        </w:tc>
        <w:tc>
          <w:tcPr>
            <w:tcW w:w="992" w:type="dxa"/>
            <w:tcBorders>
              <w:top w:val="nil"/>
              <w:left w:val="nil"/>
              <w:bottom w:val="single" w:sz="8" w:space="0" w:color="auto"/>
              <w:right w:val="single" w:sz="8" w:space="0" w:color="auto"/>
            </w:tcBorders>
            <w:shd w:val="clear" w:color="auto" w:fill="auto"/>
            <w:vAlign w:val="center"/>
            <w:hideMark/>
          </w:tcPr>
          <w:p w14:paraId="52304937"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w:t>
            </w:r>
          </w:p>
        </w:tc>
        <w:tc>
          <w:tcPr>
            <w:tcW w:w="1134" w:type="dxa"/>
            <w:tcBorders>
              <w:top w:val="nil"/>
              <w:left w:val="nil"/>
              <w:bottom w:val="single" w:sz="8" w:space="0" w:color="auto"/>
              <w:right w:val="single" w:sz="8" w:space="0" w:color="auto"/>
            </w:tcBorders>
            <w:shd w:val="clear" w:color="auto" w:fill="auto"/>
            <w:vAlign w:val="center"/>
            <w:hideMark/>
          </w:tcPr>
          <w:p w14:paraId="21759481"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79,2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sz w:val="16"/>
                <w:szCs w:val="16"/>
                <w:lang w:val="ru-UA" w:eastAsia="ru-UA"/>
              </w:rPr>
              <w:t>приміщення</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Будівля</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склади</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літ</w:t>
            </w:r>
            <w:proofErr w:type="spellEnd"/>
            <w:r w:rsidRPr="00D51A6A">
              <w:rPr>
                <w:rFonts w:ascii="Times New Roman" w:eastAsia="Times New Roman" w:hAnsi="Times New Roman"/>
                <w:b/>
                <w:bCs/>
                <w:sz w:val="16"/>
                <w:szCs w:val="16"/>
                <w:lang w:val="ru-UA" w:eastAsia="ru-UA"/>
              </w:rPr>
              <w:t>. «Б-1»</w:t>
            </w:r>
          </w:p>
        </w:tc>
        <w:tc>
          <w:tcPr>
            <w:tcW w:w="992" w:type="dxa"/>
            <w:tcBorders>
              <w:top w:val="nil"/>
              <w:left w:val="nil"/>
              <w:bottom w:val="single" w:sz="8" w:space="0" w:color="auto"/>
              <w:right w:val="single" w:sz="8" w:space="0" w:color="auto"/>
            </w:tcBorders>
            <w:shd w:val="clear" w:color="auto" w:fill="auto"/>
            <w:vAlign w:val="center"/>
            <w:hideMark/>
          </w:tcPr>
          <w:p w14:paraId="36CEE451"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Котляревського</w:t>
            </w:r>
            <w:proofErr w:type="spellEnd"/>
            <w:r w:rsidRPr="00D51A6A">
              <w:rPr>
                <w:rFonts w:ascii="Times New Roman" w:eastAsia="Times New Roman" w:hAnsi="Times New Roman"/>
                <w:sz w:val="16"/>
                <w:szCs w:val="16"/>
                <w:lang w:val="ru-UA" w:eastAsia="ru-UA"/>
              </w:rPr>
              <w:t xml:space="preserve"> 5, м. </w:t>
            </w:r>
            <w:proofErr w:type="spellStart"/>
            <w:r w:rsidRPr="00D51A6A">
              <w:rPr>
                <w:rFonts w:ascii="Times New Roman" w:eastAsia="Times New Roman" w:hAnsi="Times New Roman"/>
                <w:sz w:val="16"/>
                <w:szCs w:val="16"/>
                <w:lang w:val="ru-UA" w:eastAsia="ru-UA"/>
              </w:rPr>
              <w:t>Рівне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Рівненська</w:t>
            </w:r>
            <w:proofErr w:type="spellEnd"/>
            <w:r w:rsidRPr="00D51A6A">
              <w:rPr>
                <w:rFonts w:ascii="Times New Roman" w:eastAsia="Times New Roman" w:hAnsi="Times New Roman"/>
                <w:sz w:val="16"/>
                <w:szCs w:val="16"/>
                <w:lang w:val="ru-UA" w:eastAsia="ru-UA"/>
              </w:rPr>
              <w:t xml:space="preserve"> область, 33028</w:t>
            </w:r>
          </w:p>
        </w:tc>
        <w:tc>
          <w:tcPr>
            <w:tcW w:w="992" w:type="dxa"/>
            <w:tcBorders>
              <w:top w:val="nil"/>
              <w:left w:val="nil"/>
              <w:bottom w:val="single" w:sz="8" w:space="0" w:color="auto"/>
              <w:right w:val="single" w:sz="8" w:space="0" w:color="auto"/>
            </w:tcBorders>
            <w:shd w:val="clear" w:color="auto" w:fill="auto"/>
            <w:vAlign w:val="center"/>
            <w:hideMark/>
          </w:tcPr>
          <w:p w14:paraId="3A19CDE5"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2 849 563,20</w:t>
            </w:r>
          </w:p>
        </w:tc>
        <w:tc>
          <w:tcPr>
            <w:tcW w:w="851" w:type="dxa"/>
            <w:tcBorders>
              <w:top w:val="nil"/>
              <w:left w:val="nil"/>
              <w:bottom w:val="single" w:sz="8" w:space="0" w:color="auto"/>
              <w:right w:val="single" w:sz="8" w:space="0" w:color="auto"/>
            </w:tcBorders>
          </w:tcPr>
          <w:p w14:paraId="101A282D"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p>
        </w:tc>
        <w:tc>
          <w:tcPr>
            <w:tcW w:w="850" w:type="dxa"/>
            <w:tcBorders>
              <w:top w:val="nil"/>
              <w:left w:val="nil"/>
              <w:bottom w:val="single" w:sz="8" w:space="0" w:color="auto"/>
              <w:right w:val="single" w:sz="8" w:space="0" w:color="auto"/>
            </w:tcBorders>
          </w:tcPr>
          <w:p w14:paraId="23E545BB" w14:textId="77777777" w:rsidR="00075B5F" w:rsidRPr="00D51A6A" w:rsidRDefault="00075B5F" w:rsidP="00075B5F">
            <w:pPr>
              <w:tabs>
                <w:tab w:val="left" w:pos="713"/>
              </w:tabs>
              <w:spacing w:after="0" w:line="240" w:lineRule="auto"/>
              <w:ind w:right="461"/>
              <w:jc w:val="center"/>
              <w:rPr>
                <w:rFonts w:ascii="Times New Roman" w:eastAsia="Times New Roman" w:hAnsi="Times New Roman"/>
                <w:b/>
                <w:bCs/>
                <w:sz w:val="16"/>
                <w:szCs w:val="16"/>
                <w:lang w:val="ru-UA" w:eastAsia="ru-UA"/>
              </w:rPr>
            </w:pPr>
          </w:p>
        </w:tc>
      </w:tr>
      <w:tr w:rsidR="00075B5F" w:rsidRPr="00D51A6A" w14:paraId="7130FBD7" w14:textId="2DB0D9C5" w:rsidTr="00AA7885">
        <w:trPr>
          <w:trHeight w:val="1245"/>
        </w:trPr>
        <w:tc>
          <w:tcPr>
            <w:tcW w:w="425" w:type="dxa"/>
            <w:vMerge w:val="restart"/>
            <w:tcBorders>
              <w:top w:val="nil"/>
              <w:left w:val="single" w:sz="8" w:space="0" w:color="auto"/>
              <w:bottom w:val="single" w:sz="8" w:space="0" w:color="000000"/>
              <w:right w:val="single" w:sz="8" w:space="0" w:color="auto"/>
            </w:tcBorders>
            <w:shd w:val="clear" w:color="auto" w:fill="auto"/>
            <w:vAlign w:val="center"/>
            <w:hideMark/>
          </w:tcPr>
          <w:p w14:paraId="16F47230" w14:textId="77777777" w:rsidR="00075B5F" w:rsidRPr="00D51A6A" w:rsidRDefault="00075B5F" w:rsidP="00AA788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5</w:t>
            </w:r>
          </w:p>
        </w:tc>
        <w:tc>
          <w:tcPr>
            <w:tcW w:w="1135" w:type="dxa"/>
            <w:vMerge/>
            <w:tcBorders>
              <w:top w:val="nil"/>
              <w:left w:val="single" w:sz="8" w:space="0" w:color="auto"/>
              <w:bottom w:val="single" w:sz="8" w:space="0" w:color="000000"/>
              <w:right w:val="single" w:sz="8" w:space="0" w:color="auto"/>
            </w:tcBorders>
            <w:shd w:val="clear" w:color="auto" w:fill="auto"/>
            <w:vAlign w:val="center"/>
            <w:hideMark/>
          </w:tcPr>
          <w:p w14:paraId="3ACD58CE"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14:paraId="72D4A79B" w14:textId="77777777" w:rsidR="00075B5F" w:rsidRPr="00D51A6A" w:rsidRDefault="00075B5F" w:rsidP="00AA7885">
            <w:pPr>
              <w:spacing w:after="0" w:line="240" w:lineRule="auto"/>
              <w:rPr>
                <w:rFonts w:ascii="Times New Roman" w:eastAsia="Times New Roman" w:hAnsi="Times New Roman"/>
                <w:b/>
                <w:bCs/>
                <w:i/>
                <w:iCs/>
                <w:sz w:val="16"/>
                <w:szCs w:val="16"/>
                <w:lang w:val="ru-UA" w:eastAsia="ru-UA"/>
              </w:rPr>
            </w:pPr>
            <w:proofErr w:type="spellStart"/>
            <w:r w:rsidRPr="00D51A6A">
              <w:rPr>
                <w:rFonts w:ascii="Times New Roman" w:eastAsia="Times New Roman" w:hAnsi="Times New Roman"/>
                <w:b/>
                <w:bCs/>
                <w:i/>
                <w:iCs/>
                <w:sz w:val="16"/>
                <w:szCs w:val="16"/>
                <w:lang w:val="ru-UA" w:eastAsia="ru-UA"/>
              </w:rPr>
              <w:t>Витяг</w:t>
            </w:r>
            <w:proofErr w:type="spellEnd"/>
            <w:r w:rsidRPr="00D51A6A">
              <w:rPr>
                <w:rFonts w:ascii="Times New Roman" w:eastAsia="Times New Roman" w:hAnsi="Times New Roman"/>
                <w:b/>
                <w:bCs/>
                <w:i/>
                <w:iCs/>
                <w:sz w:val="16"/>
                <w:szCs w:val="16"/>
                <w:lang w:val="ru-UA" w:eastAsia="ru-UA"/>
              </w:rPr>
              <w:t xml:space="preserve"> з Державного </w:t>
            </w:r>
            <w:proofErr w:type="spellStart"/>
            <w:r w:rsidRPr="00D51A6A">
              <w:rPr>
                <w:rFonts w:ascii="Times New Roman" w:eastAsia="Times New Roman" w:hAnsi="Times New Roman"/>
                <w:b/>
                <w:bCs/>
                <w:i/>
                <w:iCs/>
                <w:sz w:val="16"/>
                <w:szCs w:val="16"/>
                <w:lang w:val="ru-UA" w:eastAsia="ru-UA"/>
              </w:rPr>
              <w:t>реєстру</w:t>
            </w:r>
            <w:proofErr w:type="spellEnd"/>
            <w:r w:rsidRPr="00D51A6A">
              <w:rPr>
                <w:rFonts w:ascii="Times New Roman" w:eastAsia="Times New Roman" w:hAnsi="Times New Roman"/>
                <w:b/>
                <w:bCs/>
                <w:i/>
                <w:iCs/>
                <w:sz w:val="16"/>
                <w:szCs w:val="16"/>
                <w:lang w:val="ru-UA" w:eastAsia="ru-UA"/>
              </w:rPr>
              <w:t xml:space="preserve"> </w:t>
            </w:r>
            <w:proofErr w:type="spellStart"/>
            <w:r w:rsidRPr="00D51A6A">
              <w:rPr>
                <w:rFonts w:ascii="Times New Roman" w:eastAsia="Times New Roman" w:hAnsi="Times New Roman"/>
                <w:b/>
                <w:bCs/>
                <w:i/>
                <w:iCs/>
                <w:sz w:val="16"/>
                <w:szCs w:val="16"/>
                <w:lang w:val="ru-UA" w:eastAsia="ru-UA"/>
              </w:rPr>
              <w:t>речових</w:t>
            </w:r>
            <w:proofErr w:type="spellEnd"/>
            <w:r w:rsidRPr="00D51A6A">
              <w:rPr>
                <w:rFonts w:ascii="Times New Roman" w:eastAsia="Times New Roman" w:hAnsi="Times New Roman"/>
                <w:b/>
                <w:bCs/>
                <w:i/>
                <w:iCs/>
                <w:sz w:val="16"/>
                <w:szCs w:val="16"/>
                <w:lang w:val="ru-UA" w:eastAsia="ru-UA"/>
              </w:rPr>
              <w:t xml:space="preserve"> прав / </w:t>
            </w:r>
            <w:proofErr w:type="spellStart"/>
            <w:r w:rsidRPr="00D51A6A">
              <w:rPr>
                <w:rFonts w:ascii="Times New Roman" w:eastAsia="Times New Roman" w:hAnsi="Times New Roman"/>
                <w:b/>
                <w:bCs/>
                <w:i/>
                <w:iCs/>
                <w:sz w:val="16"/>
                <w:szCs w:val="16"/>
                <w:lang w:val="ru-UA" w:eastAsia="ru-UA"/>
              </w:rPr>
              <w:t>серія</w:t>
            </w:r>
            <w:proofErr w:type="spellEnd"/>
            <w:r w:rsidRPr="00D51A6A">
              <w:rPr>
                <w:rFonts w:ascii="Times New Roman" w:eastAsia="Times New Roman" w:hAnsi="Times New Roman"/>
                <w:b/>
                <w:bCs/>
                <w:i/>
                <w:iCs/>
                <w:sz w:val="16"/>
                <w:szCs w:val="16"/>
                <w:lang w:val="ru-UA" w:eastAsia="ru-UA"/>
              </w:rPr>
              <w:t xml:space="preserve"> RRP-4HLEUQ6NT </w:t>
            </w:r>
            <w:proofErr w:type="spellStart"/>
            <w:r w:rsidRPr="00D51A6A">
              <w:rPr>
                <w:rFonts w:ascii="Times New Roman" w:eastAsia="Times New Roman" w:hAnsi="Times New Roman"/>
                <w:b/>
                <w:bCs/>
                <w:i/>
                <w:iCs/>
                <w:sz w:val="16"/>
                <w:szCs w:val="16"/>
                <w:lang w:val="ru-UA" w:eastAsia="ru-UA"/>
              </w:rPr>
              <w:t>від</w:t>
            </w:r>
            <w:proofErr w:type="spellEnd"/>
            <w:r w:rsidRPr="00D51A6A">
              <w:rPr>
                <w:rFonts w:ascii="Times New Roman" w:eastAsia="Times New Roman" w:hAnsi="Times New Roman"/>
                <w:b/>
                <w:bCs/>
                <w:i/>
                <w:iCs/>
                <w:sz w:val="16"/>
                <w:szCs w:val="16"/>
                <w:lang w:val="ru-UA" w:eastAsia="ru-UA"/>
              </w:rPr>
              <w:t xml:space="preserve"> 14.05.2025 року / </w:t>
            </w:r>
            <w:proofErr w:type="spellStart"/>
            <w:r w:rsidRPr="00D51A6A">
              <w:rPr>
                <w:rFonts w:ascii="Times New Roman" w:eastAsia="Times New Roman" w:hAnsi="Times New Roman"/>
                <w:b/>
                <w:bCs/>
                <w:i/>
                <w:iCs/>
                <w:sz w:val="16"/>
                <w:szCs w:val="16"/>
                <w:lang w:val="ru-UA" w:eastAsia="ru-UA"/>
              </w:rPr>
              <w:t>Реєстраційний</w:t>
            </w:r>
            <w:proofErr w:type="spellEnd"/>
            <w:r w:rsidRPr="00D51A6A">
              <w:rPr>
                <w:rFonts w:ascii="Times New Roman" w:eastAsia="Times New Roman" w:hAnsi="Times New Roman"/>
                <w:b/>
                <w:bCs/>
                <w:i/>
                <w:iCs/>
                <w:sz w:val="16"/>
                <w:szCs w:val="16"/>
                <w:lang w:val="ru-UA" w:eastAsia="ru-UA"/>
              </w:rPr>
              <w:t xml:space="preserve"> номер </w:t>
            </w:r>
            <w:proofErr w:type="spellStart"/>
            <w:r w:rsidRPr="00D51A6A">
              <w:rPr>
                <w:rFonts w:ascii="Times New Roman" w:eastAsia="Times New Roman" w:hAnsi="Times New Roman"/>
                <w:b/>
                <w:bCs/>
                <w:i/>
                <w:iCs/>
                <w:sz w:val="16"/>
                <w:szCs w:val="16"/>
                <w:lang w:val="ru-UA" w:eastAsia="ru-UA"/>
              </w:rPr>
              <w:t>об’єкта</w:t>
            </w:r>
            <w:proofErr w:type="spellEnd"/>
            <w:r w:rsidRPr="00D51A6A">
              <w:rPr>
                <w:rFonts w:ascii="Times New Roman" w:eastAsia="Times New Roman" w:hAnsi="Times New Roman"/>
                <w:b/>
                <w:bCs/>
                <w:i/>
                <w:iCs/>
                <w:sz w:val="16"/>
                <w:szCs w:val="16"/>
                <w:lang w:val="ru-UA" w:eastAsia="ru-UA"/>
              </w:rPr>
              <w:t xml:space="preserve"> </w:t>
            </w:r>
            <w:proofErr w:type="spellStart"/>
            <w:r w:rsidRPr="00D51A6A">
              <w:rPr>
                <w:rFonts w:ascii="Times New Roman" w:eastAsia="Times New Roman" w:hAnsi="Times New Roman"/>
                <w:b/>
                <w:bCs/>
                <w:i/>
                <w:iCs/>
                <w:sz w:val="16"/>
                <w:szCs w:val="16"/>
                <w:lang w:val="ru-UA" w:eastAsia="ru-UA"/>
              </w:rPr>
              <w:t>нерухомого</w:t>
            </w:r>
            <w:proofErr w:type="spellEnd"/>
            <w:r w:rsidRPr="00D51A6A">
              <w:rPr>
                <w:rFonts w:ascii="Times New Roman" w:eastAsia="Times New Roman" w:hAnsi="Times New Roman"/>
                <w:b/>
                <w:bCs/>
                <w:i/>
                <w:iCs/>
                <w:sz w:val="16"/>
                <w:szCs w:val="16"/>
                <w:lang w:val="ru-UA" w:eastAsia="ru-UA"/>
              </w:rPr>
              <w:t xml:space="preserve"> майна: 59917748</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632EDE2B" w14:textId="77777777" w:rsidR="00075B5F" w:rsidRPr="00D51A6A" w:rsidRDefault="00075B5F" w:rsidP="00AA7885">
            <w:pPr>
              <w:spacing w:after="0" w:line="240" w:lineRule="auto"/>
              <w:jc w:val="center"/>
              <w:rPr>
                <w:rFonts w:ascii="Times New Roman" w:eastAsia="Times New Roman" w:hAnsi="Times New Roman"/>
                <w:b/>
                <w:bCs/>
                <w:i/>
                <w:iCs/>
                <w:sz w:val="16"/>
                <w:szCs w:val="16"/>
                <w:lang w:val="ru-UA" w:eastAsia="ru-UA"/>
              </w:rPr>
            </w:pPr>
            <w:r w:rsidRPr="00D51A6A">
              <w:rPr>
                <w:rFonts w:ascii="Times New Roman" w:eastAsia="Times New Roman" w:hAnsi="Times New Roman"/>
                <w:b/>
                <w:bCs/>
                <w:i/>
                <w:iCs/>
                <w:sz w:val="16"/>
                <w:szCs w:val="16"/>
                <w:lang w:val="ru-UA" w:eastAsia="ru-UA"/>
              </w:rPr>
              <w:t xml:space="preserve"> -</w:t>
            </w:r>
          </w:p>
        </w:tc>
        <w:tc>
          <w:tcPr>
            <w:tcW w:w="850" w:type="dxa"/>
            <w:tcBorders>
              <w:top w:val="nil"/>
              <w:left w:val="nil"/>
              <w:bottom w:val="nil"/>
              <w:right w:val="single" w:sz="8" w:space="0" w:color="auto"/>
            </w:tcBorders>
            <w:shd w:val="clear" w:color="auto" w:fill="auto"/>
            <w:vAlign w:val="center"/>
            <w:hideMark/>
          </w:tcPr>
          <w:p w14:paraId="180DF103" w14:textId="77777777" w:rsidR="00075B5F" w:rsidRPr="00D51A6A" w:rsidRDefault="00075B5F" w:rsidP="00AA7885">
            <w:pPr>
              <w:spacing w:after="0" w:line="240" w:lineRule="auto"/>
              <w:jc w:val="center"/>
              <w:rPr>
                <w:rFonts w:ascii="Times New Roman" w:eastAsia="Times New Roman" w:hAnsi="Times New Roman"/>
                <w:b/>
                <w:bCs/>
                <w:i/>
                <w:iCs/>
                <w:sz w:val="16"/>
                <w:szCs w:val="16"/>
                <w:lang w:val="ru-UA" w:eastAsia="ru-UA"/>
              </w:rPr>
            </w:pPr>
            <w:r w:rsidRPr="00D51A6A">
              <w:rPr>
                <w:rFonts w:ascii="Times New Roman" w:eastAsia="Times New Roman" w:hAnsi="Times New Roman"/>
                <w:b/>
                <w:bCs/>
                <w:i/>
                <w:iCs/>
                <w:sz w:val="16"/>
                <w:szCs w:val="16"/>
                <w:lang w:val="ru-UA" w:eastAsia="ru-UA"/>
              </w:rPr>
              <w:t> </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69E3CE50"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636EC52D"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w:t>
            </w:r>
          </w:p>
        </w:tc>
        <w:tc>
          <w:tcPr>
            <w:tcW w:w="1134" w:type="dxa"/>
            <w:tcBorders>
              <w:top w:val="nil"/>
              <w:left w:val="nil"/>
              <w:bottom w:val="single" w:sz="8" w:space="0" w:color="auto"/>
              <w:right w:val="single" w:sz="8" w:space="0" w:color="auto"/>
            </w:tcBorders>
            <w:shd w:val="clear" w:color="auto" w:fill="auto"/>
            <w:vAlign w:val="center"/>
            <w:hideMark/>
          </w:tcPr>
          <w:p w14:paraId="2B8F41B1"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1796,7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приміщення</w:t>
            </w:r>
            <w:proofErr w:type="spellEnd"/>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31D7DDD2"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Котляревського</w:t>
            </w:r>
            <w:proofErr w:type="spellEnd"/>
            <w:r w:rsidRPr="00D51A6A">
              <w:rPr>
                <w:rFonts w:ascii="Times New Roman" w:eastAsia="Times New Roman" w:hAnsi="Times New Roman"/>
                <w:sz w:val="16"/>
                <w:szCs w:val="16"/>
                <w:lang w:val="ru-UA" w:eastAsia="ru-UA"/>
              </w:rPr>
              <w:t xml:space="preserve"> 5, м. </w:t>
            </w:r>
            <w:proofErr w:type="spellStart"/>
            <w:r w:rsidRPr="00D51A6A">
              <w:rPr>
                <w:rFonts w:ascii="Times New Roman" w:eastAsia="Times New Roman" w:hAnsi="Times New Roman"/>
                <w:sz w:val="16"/>
                <w:szCs w:val="16"/>
                <w:lang w:val="ru-UA" w:eastAsia="ru-UA"/>
              </w:rPr>
              <w:t>Рівне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Рівненська</w:t>
            </w:r>
            <w:proofErr w:type="spellEnd"/>
            <w:r w:rsidRPr="00D51A6A">
              <w:rPr>
                <w:rFonts w:ascii="Times New Roman" w:eastAsia="Times New Roman" w:hAnsi="Times New Roman"/>
                <w:sz w:val="16"/>
                <w:szCs w:val="16"/>
                <w:lang w:val="ru-UA" w:eastAsia="ru-UA"/>
              </w:rPr>
              <w:t xml:space="preserve"> область, 33028</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416595CF"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19 390 838,63</w:t>
            </w:r>
          </w:p>
        </w:tc>
        <w:tc>
          <w:tcPr>
            <w:tcW w:w="851" w:type="dxa"/>
            <w:vMerge w:val="restart"/>
            <w:tcBorders>
              <w:top w:val="nil"/>
              <w:left w:val="single" w:sz="8" w:space="0" w:color="auto"/>
              <w:right w:val="single" w:sz="8" w:space="0" w:color="auto"/>
            </w:tcBorders>
          </w:tcPr>
          <w:p w14:paraId="22E8531B"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p>
        </w:tc>
        <w:tc>
          <w:tcPr>
            <w:tcW w:w="850" w:type="dxa"/>
            <w:vMerge w:val="restart"/>
            <w:tcBorders>
              <w:top w:val="nil"/>
              <w:left w:val="single" w:sz="8" w:space="0" w:color="auto"/>
              <w:right w:val="single" w:sz="8" w:space="0" w:color="auto"/>
            </w:tcBorders>
          </w:tcPr>
          <w:p w14:paraId="749F354D" w14:textId="77777777" w:rsidR="00075B5F" w:rsidRPr="00D51A6A" w:rsidRDefault="00075B5F" w:rsidP="00075B5F">
            <w:pPr>
              <w:tabs>
                <w:tab w:val="left" w:pos="713"/>
              </w:tabs>
              <w:spacing w:after="0" w:line="240" w:lineRule="auto"/>
              <w:ind w:right="461"/>
              <w:jc w:val="center"/>
              <w:rPr>
                <w:rFonts w:ascii="Times New Roman" w:eastAsia="Times New Roman" w:hAnsi="Times New Roman"/>
                <w:b/>
                <w:bCs/>
                <w:sz w:val="16"/>
                <w:szCs w:val="16"/>
                <w:lang w:val="ru-UA" w:eastAsia="ru-UA"/>
              </w:rPr>
            </w:pPr>
          </w:p>
        </w:tc>
      </w:tr>
      <w:tr w:rsidR="00075B5F" w:rsidRPr="00D51A6A" w14:paraId="4C3054B3" w14:textId="1ACCC9E7" w:rsidTr="00AA7885">
        <w:trPr>
          <w:trHeight w:val="510"/>
        </w:trPr>
        <w:tc>
          <w:tcPr>
            <w:tcW w:w="425" w:type="dxa"/>
            <w:vMerge/>
            <w:tcBorders>
              <w:top w:val="nil"/>
              <w:left w:val="single" w:sz="8" w:space="0" w:color="auto"/>
              <w:bottom w:val="single" w:sz="8" w:space="0" w:color="000000"/>
              <w:right w:val="single" w:sz="8" w:space="0" w:color="auto"/>
            </w:tcBorders>
            <w:shd w:val="clear" w:color="auto" w:fill="auto"/>
            <w:vAlign w:val="center"/>
            <w:hideMark/>
          </w:tcPr>
          <w:p w14:paraId="7F3A588B"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1135" w:type="dxa"/>
            <w:vMerge/>
            <w:tcBorders>
              <w:top w:val="nil"/>
              <w:left w:val="single" w:sz="8" w:space="0" w:color="auto"/>
              <w:bottom w:val="single" w:sz="8" w:space="0" w:color="000000"/>
              <w:right w:val="single" w:sz="8" w:space="0" w:color="auto"/>
            </w:tcBorders>
            <w:shd w:val="clear" w:color="auto" w:fill="auto"/>
            <w:vAlign w:val="center"/>
            <w:hideMark/>
          </w:tcPr>
          <w:p w14:paraId="7C63CCFF"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1559" w:type="dxa"/>
            <w:vMerge/>
            <w:tcBorders>
              <w:top w:val="nil"/>
              <w:left w:val="single" w:sz="8" w:space="0" w:color="auto"/>
              <w:bottom w:val="single" w:sz="8" w:space="0" w:color="000000"/>
              <w:right w:val="single" w:sz="8" w:space="0" w:color="auto"/>
            </w:tcBorders>
            <w:shd w:val="clear" w:color="auto" w:fill="auto"/>
            <w:vAlign w:val="center"/>
            <w:hideMark/>
          </w:tcPr>
          <w:p w14:paraId="1BBC4042" w14:textId="77777777" w:rsidR="00075B5F" w:rsidRPr="00D51A6A" w:rsidRDefault="00075B5F" w:rsidP="00AA7885">
            <w:pPr>
              <w:spacing w:after="0" w:line="240" w:lineRule="auto"/>
              <w:rPr>
                <w:rFonts w:ascii="Times New Roman" w:eastAsia="Times New Roman" w:hAnsi="Times New Roman"/>
                <w:b/>
                <w:bCs/>
                <w:i/>
                <w:iCs/>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1FF9F3ED" w14:textId="77777777" w:rsidR="00075B5F" w:rsidRPr="00D51A6A" w:rsidRDefault="00075B5F" w:rsidP="00AA7885">
            <w:pPr>
              <w:spacing w:after="0" w:line="240" w:lineRule="auto"/>
              <w:rPr>
                <w:rFonts w:ascii="Times New Roman" w:eastAsia="Times New Roman" w:hAnsi="Times New Roman"/>
                <w:b/>
                <w:bCs/>
                <w:i/>
                <w:iCs/>
                <w:sz w:val="16"/>
                <w:szCs w:val="16"/>
                <w:lang w:val="ru-UA" w:eastAsia="ru-UA"/>
              </w:rPr>
            </w:pPr>
          </w:p>
        </w:tc>
        <w:tc>
          <w:tcPr>
            <w:tcW w:w="850" w:type="dxa"/>
            <w:tcBorders>
              <w:top w:val="nil"/>
              <w:left w:val="nil"/>
              <w:bottom w:val="nil"/>
              <w:right w:val="single" w:sz="8" w:space="0" w:color="auto"/>
            </w:tcBorders>
            <w:shd w:val="clear" w:color="auto" w:fill="auto"/>
            <w:vAlign w:val="center"/>
            <w:hideMark/>
          </w:tcPr>
          <w:p w14:paraId="530F9DAB" w14:textId="77777777" w:rsidR="00075B5F" w:rsidRPr="00D51A6A" w:rsidRDefault="00075B5F" w:rsidP="00AA7885">
            <w:pPr>
              <w:spacing w:after="0" w:line="240" w:lineRule="auto"/>
              <w:jc w:val="center"/>
              <w:rPr>
                <w:rFonts w:ascii="Times New Roman" w:eastAsia="Times New Roman" w:hAnsi="Times New Roman"/>
                <w:b/>
                <w:bCs/>
                <w:i/>
                <w:iCs/>
                <w:sz w:val="16"/>
                <w:szCs w:val="16"/>
                <w:lang w:val="ru-UA" w:eastAsia="ru-UA"/>
              </w:rPr>
            </w:pPr>
            <w:r w:rsidRPr="00D51A6A">
              <w:rPr>
                <w:rFonts w:ascii="Times New Roman" w:eastAsia="Times New Roman" w:hAnsi="Times New Roman"/>
                <w:b/>
                <w:bCs/>
                <w:i/>
                <w:iCs/>
                <w:sz w:val="16"/>
                <w:szCs w:val="16"/>
                <w:lang w:val="ru-UA" w:eastAsia="ru-UA"/>
              </w:rPr>
              <w:t> </w:t>
            </w:r>
          </w:p>
        </w:tc>
        <w:tc>
          <w:tcPr>
            <w:tcW w:w="851" w:type="dxa"/>
            <w:vMerge/>
            <w:tcBorders>
              <w:top w:val="nil"/>
              <w:left w:val="single" w:sz="8" w:space="0" w:color="auto"/>
              <w:bottom w:val="single" w:sz="8" w:space="0" w:color="000000"/>
              <w:right w:val="single" w:sz="8" w:space="0" w:color="auto"/>
            </w:tcBorders>
            <w:shd w:val="clear" w:color="auto" w:fill="auto"/>
            <w:vAlign w:val="center"/>
            <w:hideMark/>
          </w:tcPr>
          <w:p w14:paraId="19208968"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10441DEC"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03C909F"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Приміщення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станції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швидкої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допомоги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літ</w:t>
            </w:r>
            <w:proofErr w:type="spellEnd"/>
            <w:r w:rsidRPr="00D51A6A">
              <w:rPr>
                <w:rFonts w:ascii="Times New Roman" w:eastAsia="Times New Roman" w:hAnsi="Times New Roman"/>
                <w:sz w:val="16"/>
                <w:szCs w:val="16"/>
                <w:lang w:val="ru-UA" w:eastAsia="ru-UA"/>
              </w:rPr>
              <w:t>. «В-3»</w:t>
            </w: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4E84EBD8"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5C588D44"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851" w:type="dxa"/>
            <w:vMerge/>
            <w:tcBorders>
              <w:left w:val="single" w:sz="8" w:space="0" w:color="auto"/>
              <w:right w:val="single" w:sz="8" w:space="0" w:color="auto"/>
            </w:tcBorders>
          </w:tcPr>
          <w:p w14:paraId="47347052"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850" w:type="dxa"/>
            <w:vMerge/>
            <w:tcBorders>
              <w:left w:val="single" w:sz="8" w:space="0" w:color="auto"/>
              <w:right w:val="single" w:sz="8" w:space="0" w:color="auto"/>
            </w:tcBorders>
          </w:tcPr>
          <w:p w14:paraId="3D6A715E" w14:textId="77777777" w:rsidR="00075B5F" w:rsidRPr="00D51A6A" w:rsidRDefault="00075B5F" w:rsidP="00075B5F">
            <w:pPr>
              <w:tabs>
                <w:tab w:val="left" w:pos="713"/>
              </w:tabs>
              <w:spacing w:after="0" w:line="240" w:lineRule="auto"/>
              <w:ind w:right="461"/>
              <w:rPr>
                <w:rFonts w:ascii="Times New Roman" w:eastAsia="Times New Roman" w:hAnsi="Times New Roman"/>
                <w:b/>
                <w:bCs/>
                <w:sz w:val="16"/>
                <w:szCs w:val="16"/>
                <w:lang w:val="ru-UA" w:eastAsia="ru-UA"/>
              </w:rPr>
            </w:pPr>
          </w:p>
        </w:tc>
      </w:tr>
      <w:tr w:rsidR="00075B5F" w:rsidRPr="00D51A6A" w14:paraId="77384398" w14:textId="378C03CF" w:rsidTr="00AA7885">
        <w:trPr>
          <w:trHeight w:val="300"/>
        </w:trPr>
        <w:tc>
          <w:tcPr>
            <w:tcW w:w="425" w:type="dxa"/>
            <w:vMerge/>
            <w:tcBorders>
              <w:top w:val="nil"/>
              <w:left w:val="single" w:sz="8" w:space="0" w:color="auto"/>
              <w:bottom w:val="single" w:sz="8" w:space="0" w:color="000000"/>
              <w:right w:val="single" w:sz="8" w:space="0" w:color="auto"/>
            </w:tcBorders>
            <w:shd w:val="clear" w:color="auto" w:fill="auto"/>
            <w:vAlign w:val="center"/>
            <w:hideMark/>
          </w:tcPr>
          <w:p w14:paraId="752E3F8D"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1135" w:type="dxa"/>
            <w:vMerge/>
            <w:tcBorders>
              <w:top w:val="nil"/>
              <w:left w:val="single" w:sz="8" w:space="0" w:color="auto"/>
              <w:bottom w:val="single" w:sz="8" w:space="0" w:color="000000"/>
              <w:right w:val="single" w:sz="8" w:space="0" w:color="auto"/>
            </w:tcBorders>
            <w:shd w:val="clear" w:color="auto" w:fill="auto"/>
            <w:vAlign w:val="center"/>
            <w:hideMark/>
          </w:tcPr>
          <w:p w14:paraId="0A48ECFA"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1559" w:type="dxa"/>
            <w:vMerge/>
            <w:tcBorders>
              <w:top w:val="nil"/>
              <w:left w:val="single" w:sz="8" w:space="0" w:color="auto"/>
              <w:bottom w:val="single" w:sz="8" w:space="0" w:color="000000"/>
              <w:right w:val="single" w:sz="8" w:space="0" w:color="auto"/>
            </w:tcBorders>
            <w:shd w:val="clear" w:color="auto" w:fill="auto"/>
            <w:vAlign w:val="center"/>
            <w:hideMark/>
          </w:tcPr>
          <w:p w14:paraId="2AB7E3E6" w14:textId="77777777" w:rsidR="00075B5F" w:rsidRPr="00D51A6A" w:rsidRDefault="00075B5F" w:rsidP="00AA7885">
            <w:pPr>
              <w:spacing w:after="0" w:line="240" w:lineRule="auto"/>
              <w:rPr>
                <w:rFonts w:ascii="Times New Roman" w:eastAsia="Times New Roman" w:hAnsi="Times New Roman"/>
                <w:b/>
                <w:bCs/>
                <w:i/>
                <w:iCs/>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6BAEC76B" w14:textId="77777777" w:rsidR="00075B5F" w:rsidRPr="00D51A6A" w:rsidRDefault="00075B5F" w:rsidP="00AA7885">
            <w:pPr>
              <w:spacing w:after="0" w:line="240" w:lineRule="auto"/>
              <w:rPr>
                <w:rFonts w:ascii="Times New Roman" w:eastAsia="Times New Roman" w:hAnsi="Times New Roman"/>
                <w:b/>
                <w:bCs/>
                <w:i/>
                <w:iCs/>
                <w:sz w:val="16"/>
                <w:szCs w:val="16"/>
                <w:lang w:val="ru-UA" w:eastAsia="ru-UA"/>
              </w:rPr>
            </w:pPr>
          </w:p>
        </w:tc>
        <w:tc>
          <w:tcPr>
            <w:tcW w:w="850" w:type="dxa"/>
            <w:tcBorders>
              <w:top w:val="nil"/>
              <w:left w:val="nil"/>
              <w:bottom w:val="nil"/>
              <w:right w:val="single" w:sz="8" w:space="0" w:color="auto"/>
            </w:tcBorders>
            <w:shd w:val="clear" w:color="auto" w:fill="auto"/>
            <w:vAlign w:val="center"/>
            <w:hideMark/>
          </w:tcPr>
          <w:p w14:paraId="2B253E0C" w14:textId="77777777" w:rsidR="00075B5F" w:rsidRPr="00D51A6A" w:rsidRDefault="00075B5F" w:rsidP="00AA7885">
            <w:pPr>
              <w:spacing w:after="0" w:line="240" w:lineRule="auto"/>
              <w:jc w:val="center"/>
              <w:rPr>
                <w:rFonts w:ascii="Times New Roman" w:eastAsia="Times New Roman" w:hAnsi="Times New Roman"/>
                <w:b/>
                <w:bCs/>
                <w:i/>
                <w:iCs/>
                <w:sz w:val="16"/>
                <w:szCs w:val="16"/>
                <w:lang w:val="ru-UA" w:eastAsia="ru-UA"/>
              </w:rPr>
            </w:pPr>
            <w:r w:rsidRPr="00D51A6A">
              <w:rPr>
                <w:rFonts w:ascii="Times New Roman" w:eastAsia="Times New Roman" w:hAnsi="Times New Roman"/>
                <w:b/>
                <w:bCs/>
                <w:i/>
                <w:iCs/>
                <w:sz w:val="16"/>
                <w:szCs w:val="16"/>
                <w:lang w:val="ru-UA" w:eastAsia="ru-UA"/>
              </w:rPr>
              <w:t> </w:t>
            </w:r>
          </w:p>
        </w:tc>
        <w:tc>
          <w:tcPr>
            <w:tcW w:w="851" w:type="dxa"/>
            <w:vMerge/>
            <w:tcBorders>
              <w:top w:val="nil"/>
              <w:left w:val="single" w:sz="8" w:space="0" w:color="auto"/>
              <w:bottom w:val="single" w:sz="8" w:space="0" w:color="000000"/>
              <w:right w:val="single" w:sz="8" w:space="0" w:color="auto"/>
            </w:tcBorders>
            <w:shd w:val="clear" w:color="auto" w:fill="auto"/>
            <w:vAlign w:val="center"/>
            <w:hideMark/>
          </w:tcPr>
          <w:p w14:paraId="4ECA14AC"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3987DACF"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14:paraId="2BE20640"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191690EE"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11C2BF79"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851" w:type="dxa"/>
            <w:vMerge/>
            <w:tcBorders>
              <w:left w:val="single" w:sz="8" w:space="0" w:color="auto"/>
              <w:right w:val="single" w:sz="8" w:space="0" w:color="auto"/>
            </w:tcBorders>
          </w:tcPr>
          <w:p w14:paraId="5DE172D2"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850" w:type="dxa"/>
            <w:vMerge/>
            <w:tcBorders>
              <w:left w:val="single" w:sz="8" w:space="0" w:color="auto"/>
              <w:right w:val="single" w:sz="8" w:space="0" w:color="auto"/>
            </w:tcBorders>
          </w:tcPr>
          <w:p w14:paraId="117ADBD1" w14:textId="77777777" w:rsidR="00075B5F" w:rsidRPr="00D51A6A" w:rsidRDefault="00075B5F" w:rsidP="00075B5F">
            <w:pPr>
              <w:tabs>
                <w:tab w:val="left" w:pos="713"/>
              </w:tabs>
              <w:spacing w:after="0" w:line="240" w:lineRule="auto"/>
              <w:ind w:right="461"/>
              <w:rPr>
                <w:rFonts w:ascii="Times New Roman" w:eastAsia="Times New Roman" w:hAnsi="Times New Roman"/>
                <w:b/>
                <w:bCs/>
                <w:sz w:val="16"/>
                <w:szCs w:val="16"/>
                <w:lang w:val="ru-UA" w:eastAsia="ru-UA"/>
              </w:rPr>
            </w:pPr>
          </w:p>
        </w:tc>
      </w:tr>
      <w:tr w:rsidR="00075B5F" w:rsidRPr="00D51A6A" w14:paraId="0022B371" w14:textId="314F9C92" w:rsidTr="00AA7885">
        <w:trPr>
          <w:trHeight w:val="315"/>
        </w:trPr>
        <w:tc>
          <w:tcPr>
            <w:tcW w:w="425" w:type="dxa"/>
            <w:vMerge/>
            <w:tcBorders>
              <w:top w:val="nil"/>
              <w:left w:val="single" w:sz="8" w:space="0" w:color="auto"/>
              <w:bottom w:val="single" w:sz="8" w:space="0" w:color="000000"/>
              <w:right w:val="single" w:sz="8" w:space="0" w:color="auto"/>
            </w:tcBorders>
            <w:shd w:val="clear" w:color="auto" w:fill="auto"/>
            <w:vAlign w:val="center"/>
            <w:hideMark/>
          </w:tcPr>
          <w:p w14:paraId="448618BA"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1135" w:type="dxa"/>
            <w:vMerge/>
            <w:tcBorders>
              <w:top w:val="nil"/>
              <w:left w:val="single" w:sz="8" w:space="0" w:color="auto"/>
              <w:bottom w:val="single" w:sz="8" w:space="0" w:color="000000"/>
              <w:right w:val="single" w:sz="8" w:space="0" w:color="auto"/>
            </w:tcBorders>
            <w:shd w:val="clear" w:color="auto" w:fill="auto"/>
            <w:vAlign w:val="center"/>
            <w:hideMark/>
          </w:tcPr>
          <w:p w14:paraId="676F70CF"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1559" w:type="dxa"/>
            <w:vMerge/>
            <w:tcBorders>
              <w:top w:val="nil"/>
              <w:left w:val="single" w:sz="8" w:space="0" w:color="auto"/>
              <w:bottom w:val="single" w:sz="8" w:space="0" w:color="000000"/>
              <w:right w:val="single" w:sz="8" w:space="0" w:color="auto"/>
            </w:tcBorders>
            <w:shd w:val="clear" w:color="auto" w:fill="auto"/>
            <w:vAlign w:val="center"/>
            <w:hideMark/>
          </w:tcPr>
          <w:p w14:paraId="39479BDA" w14:textId="77777777" w:rsidR="00075B5F" w:rsidRPr="00D51A6A" w:rsidRDefault="00075B5F" w:rsidP="00AA7885">
            <w:pPr>
              <w:spacing w:after="0" w:line="240" w:lineRule="auto"/>
              <w:rPr>
                <w:rFonts w:ascii="Times New Roman" w:eastAsia="Times New Roman" w:hAnsi="Times New Roman"/>
                <w:b/>
                <w:bCs/>
                <w:i/>
                <w:iCs/>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0B32CE32" w14:textId="77777777" w:rsidR="00075B5F" w:rsidRPr="00D51A6A" w:rsidRDefault="00075B5F" w:rsidP="00AA7885">
            <w:pPr>
              <w:spacing w:after="0" w:line="240" w:lineRule="auto"/>
              <w:rPr>
                <w:rFonts w:ascii="Times New Roman" w:eastAsia="Times New Roman" w:hAnsi="Times New Roman"/>
                <w:b/>
                <w:bCs/>
                <w:i/>
                <w:iCs/>
                <w:sz w:val="16"/>
                <w:szCs w:val="16"/>
                <w:lang w:val="ru-UA" w:eastAsia="ru-UA"/>
              </w:rPr>
            </w:pPr>
          </w:p>
        </w:tc>
        <w:tc>
          <w:tcPr>
            <w:tcW w:w="850" w:type="dxa"/>
            <w:tcBorders>
              <w:top w:val="nil"/>
              <w:left w:val="nil"/>
              <w:bottom w:val="single" w:sz="8" w:space="0" w:color="auto"/>
              <w:right w:val="single" w:sz="8" w:space="0" w:color="auto"/>
            </w:tcBorders>
            <w:shd w:val="clear" w:color="auto" w:fill="auto"/>
            <w:vAlign w:val="center"/>
            <w:hideMark/>
          </w:tcPr>
          <w:p w14:paraId="371CF908" w14:textId="77777777" w:rsidR="00075B5F" w:rsidRPr="00D51A6A" w:rsidRDefault="00075B5F" w:rsidP="00AA7885">
            <w:pPr>
              <w:spacing w:after="0" w:line="240" w:lineRule="auto"/>
              <w:jc w:val="center"/>
              <w:rPr>
                <w:rFonts w:ascii="Times New Roman" w:eastAsia="Times New Roman" w:hAnsi="Times New Roman"/>
                <w:b/>
                <w:bCs/>
                <w:i/>
                <w:iCs/>
                <w:sz w:val="16"/>
                <w:szCs w:val="16"/>
                <w:lang w:val="ru-UA" w:eastAsia="ru-UA"/>
              </w:rPr>
            </w:pPr>
            <w:r w:rsidRPr="00D51A6A">
              <w:rPr>
                <w:rFonts w:ascii="Times New Roman" w:eastAsia="Times New Roman" w:hAnsi="Times New Roman"/>
                <w:b/>
                <w:bCs/>
                <w:i/>
                <w:iCs/>
                <w:sz w:val="16"/>
                <w:szCs w:val="16"/>
                <w:lang w:val="ru-UA" w:eastAsia="ru-UA"/>
              </w:rPr>
              <w:t> </w:t>
            </w:r>
          </w:p>
        </w:tc>
        <w:tc>
          <w:tcPr>
            <w:tcW w:w="851" w:type="dxa"/>
            <w:vMerge/>
            <w:tcBorders>
              <w:top w:val="nil"/>
              <w:left w:val="single" w:sz="8" w:space="0" w:color="auto"/>
              <w:bottom w:val="single" w:sz="8" w:space="0" w:color="000000"/>
              <w:right w:val="single" w:sz="8" w:space="0" w:color="auto"/>
            </w:tcBorders>
            <w:shd w:val="clear" w:color="auto" w:fill="auto"/>
            <w:vAlign w:val="center"/>
            <w:hideMark/>
          </w:tcPr>
          <w:p w14:paraId="6D8A6977"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71FCF7F5"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14:paraId="10C16A6B"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671C3A73"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40FB34BB"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851" w:type="dxa"/>
            <w:vMerge/>
            <w:tcBorders>
              <w:left w:val="single" w:sz="8" w:space="0" w:color="auto"/>
              <w:bottom w:val="single" w:sz="8" w:space="0" w:color="000000"/>
              <w:right w:val="single" w:sz="8" w:space="0" w:color="auto"/>
            </w:tcBorders>
          </w:tcPr>
          <w:p w14:paraId="47AE7FAE"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850" w:type="dxa"/>
            <w:vMerge/>
            <w:tcBorders>
              <w:left w:val="single" w:sz="8" w:space="0" w:color="auto"/>
              <w:bottom w:val="single" w:sz="8" w:space="0" w:color="000000"/>
              <w:right w:val="single" w:sz="8" w:space="0" w:color="auto"/>
            </w:tcBorders>
          </w:tcPr>
          <w:p w14:paraId="563656FE" w14:textId="77777777" w:rsidR="00075B5F" w:rsidRPr="00D51A6A" w:rsidRDefault="00075B5F" w:rsidP="00075B5F">
            <w:pPr>
              <w:tabs>
                <w:tab w:val="left" w:pos="713"/>
              </w:tabs>
              <w:spacing w:after="0" w:line="240" w:lineRule="auto"/>
              <w:ind w:right="461"/>
              <w:rPr>
                <w:rFonts w:ascii="Times New Roman" w:eastAsia="Times New Roman" w:hAnsi="Times New Roman"/>
                <w:b/>
                <w:bCs/>
                <w:sz w:val="16"/>
                <w:szCs w:val="16"/>
                <w:lang w:val="ru-UA" w:eastAsia="ru-UA"/>
              </w:rPr>
            </w:pPr>
          </w:p>
        </w:tc>
      </w:tr>
      <w:tr w:rsidR="00075B5F" w:rsidRPr="00D51A6A" w14:paraId="145C3124" w14:textId="7DB432D3" w:rsidTr="00AA7885">
        <w:trPr>
          <w:trHeight w:val="1485"/>
        </w:trPr>
        <w:tc>
          <w:tcPr>
            <w:tcW w:w="425" w:type="dxa"/>
            <w:tcBorders>
              <w:top w:val="nil"/>
              <w:left w:val="single" w:sz="8" w:space="0" w:color="auto"/>
              <w:bottom w:val="single" w:sz="8" w:space="0" w:color="auto"/>
              <w:right w:val="single" w:sz="8" w:space="0" w:color="auto"/>
            </w:tcBorders>
            <w:shd w:val="clear" w:color="auto" w:fill="auto"/>
            <w:vAlign w:val="center"/>
            <w:hideMark/>
          </w:tcPr>
          <w:p w14:paraId="4E4AB0CB" w14:textId="77777777" w:rsidR="00075B5F" w:rsidRPr="00D51A6A" w:rsidRDefault="00075B5F" w:rsidP="00AA788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6</w:t>
            </w:r>
          </w:p>
        </w:tc>
        <w:tc>
          <w:tcPr>
            <w:tcW w:w="1135" w:type="dxa"/>
            <w:tcBorders>
              <w:top w:val="single" w:sz="8" w:space="0" w:color="auto"/>
              <w:left w:val="nil"/>
              <w:bottom w:val="single" w:sz="8" w:space="0" w:color="auto"/>
              <w:right w:val="single" w:sz="8" w:space="0" w:color="000000"/>
            </w:tcBorders>
            <w:shd w:val="clear" w:color="auto" w:fill="auto"/>
            <w:vAlign w:val="center"/>
            <w:hideMark/>
          </w:tcPr>
          <w:p w14:paraId="226D452C"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roofErr w:type="spellStart"/>
            <w:r w:rsidRPr="00D51A6A">
              <w:rPr>
                <w:rFonts w:ascii="Times New Roman" w:eastAsia="Times New Roman" w:hAnsi="Times New Roman"/>
                <w:b/>
                <w:bCs/>
                <w:sz w:val="16"/>
                <w:szCs w:val="16"/>
                <w:lang w:val="ru-UA" w:eastAsia="ru-UA"/>
              </w:rPr>
              <w:t>Підстанція</w:t>
            </w:r>
            <w:proofErr w:type="spellEnd"/>
            <w:r w:rsidRPr="00D51A6A">
              <w:rPr>
                <w:rFonts w:ascii="Times New Roman" w:eastAsia="Times New Roman" w:hAnsi="Times New Roman"/>
                <w:b/>
                <w:bCs/>
                <w:sz w:val="16"/>
                <w:szCs w:val="16"/>
                <w:lang w:val="ru-UA" w:eastAsia="ru-UA"/>
              </w:rPr>
              <w:t xml:space="preserve"> №2</w:t>
            </w:r>
          </w:p>
        </w:tc>
        <w:tc>
          <w:tcPr>
            <w:tcW w:w="1559" w:type="dxa"/>
            <w:tcBorders>
              <w:top w:val="nil"/>
              <w:left w:val="nil"/>
              <w:bottom w:val="single" w:sz="8" w:space="0" w:color="auto"/>
              <w:right w:val="single" w:sz="8" w:space="0" w:color="auto"/>
            </w:tcBorders>
            <w:shd w:val="clear" w:color="auto" w:fill="auto"/>
            <w:vAlign w:val="center"/>
            <w:hideMark/>
          </w:tcPr>
          <w:p w14:paraId="550380A6"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roofErr w:type="spellStart"/>
            <w:r w:rsidRPr="00D51A6A">
              <w:rPr>
                <w:rFonts w:ascii="Times New Roman" w:eastAsia="Times New Roman" w:hAnsi="Times New Roman"/>
                <w:b/>
                <w:bCs/>
                <w:sz w:val="16"/>
                <w:szCs w:val="16"/>
                <w:lang w:val="ru-UA" w:eastAsia="ru-UA"/>
              </w:rPr>
              <w:t>Договір</w:t>
            </w:r>
            <w:proofErr w:type="spellEnd"/>
            <w:r w:rsidRPr="00D51A6A">
              <w:rPr>
                <w:rFonts w:ascii="Times New Roman" w:eastAsia="Times New Roman" w:hAnsi="Times New Roman"/>
                <w:b/>
                <w:bCs/>
                <w:sz w:val="16"/>
                <w:szCs w:val="16"/>
                <w:lang w:val="ru-UA" w:eastAsia="ru-UA"/>
              </w:rPr>
              <w:t xml:space="preserve"> №675-Б </w:t>
            </w:r>
            <w:proofErr w:type="spellStart"/>
            <w:r w:rsidRPr="00D51A6A">
              <w:rPr>
                <w:rFonts w:ascii="Times New Roman" w:eastAsia="Times New Roman" w:hAnsi="Times New Roman"/>
                <w:b/>
                <w:bCs/>
                <w:sz w:val="16"/>
                <w:szCs w:val="16"/>
                <w:lang w:val="ru-UA" w:eastAsia="ru-UA"/>
              </w:rPr>
              <w:t>оренди</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нерухомого</w:t>
            </w:r>
            <w:proofErr w:type="spellEnd"/>
            <w:r w:rsidRPr="00D51A6A">
              <w:rPr>
                <w:rFonts w:ascii="Times New Roman" w:eastAsia="Times New Roman" w:hAnsi="Times New Roman"/>
                <w:b/>
                <w:bCs/>
                <w:sz w:val="16"/>
                <w:szCs w:val="16"/>
                <w:lang w:val="ru-UA" w:eastAsia="ru-UA"/>
              </w:rPr>
              <w:t xml:space="preserve"> майна, </w:t>
            </w:r>
            <w:proofErr w:type="spellStart"/>
            <w:r w:rsidRPr="00D51A6A">
              <w:rPr>
                <w:rFonts w:ascii="Times New Roman" w:eastAsia="Times New Roman" w:hAnsi="Times New Roman"/>
                <w:b/>
                <w:bCs/>
                <w:sz w:val="16"/>
                <w:szCs w:val="16"/>
                <w:lang w:val="ru-UA" w:eastAsia="ru-UA"/>
              </w:rPr>
              <w:t>що</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належить</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Рівненській</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міській</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територіальній</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громаді</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від</w:t>
            </w:r>
            <w:proofErr w:type="spellEnd"/>
            <w:r w:rsidRPr="00D51A6A">
              <w:rPr>
                <w:rFonts w:ascii="Times New Roman" w:eastAsia="Times New Roman" w:hAnsi="Times New Roman"/>
                <w:b/>
                <w:bCs/>
                <w:sz w:val="16"/>
                <w:szCs w:val="16"/>
                <w:lang w:val="ru-UA" w:eastAsia="ru-UA"/>
              </w:rPr>
              <w:t xml:space="preserve"> 10.04.2023 р.</w:t>
            </w:r>
          </w:p>
        </w:tc>
        <w:tc>
          <w:tcPr>
            <w:tcW w:w="993" w:type="dxa"/>
            <w:tcBorders>
              <w:top w:val="nil"/>
              <w:left w:val="nil"/>
              <w:bottom w:val="single" w:sz="8" w:space="0" w:color="auto"/>
              <w:right w:val="single" w:sz="8" w:space="0" w:color="auto"/>
            </w:tcBorders>
            <w:shd w:val="clear" w:color="auto" w:fill="auto"/>
            <w:vAlign w:val="center"/>
            <w:hideMark/>
          </w:tcPr>
          <w:p w14:paraId="026B4E14"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Управління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комунальною</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власністю</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виконавчого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комітету</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Рівненської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міської</w:t>
            </w:r>
            <w:proofErr w:type="spellEnd"/>
            <w:r w:rsidRPr="00D51A6A">
              <w:rPr>
                <w:rFonts w:ascii="Times New Roman" w:eastAsia="Times New Roman" w:hAnsi="Times New Roman"/>
                <w:sz w:val="16"/>
                <w:szCs w:val="16"/>
                <w:lang w:val="ru-UA" w:eastAsia="ru-UA"/>
              </w:rPr>
              <w:t xml:space="preserve"> ради</w:t>
            </w:r>
          </w:p>
        </w:tc>
        <w:tc>
          <w:tcPr>
            <w:tcW w:w="850" w:type="dxa"/>
            <w:tcBorders>
              <w:top w:val="nil"/>
              <w:left w:val="nil"/>
              <w:bottom w:val="single" w:sz="8" w:space="0" w:color="auto"/>
              <w:right w:val="single" w:sz="8" w:space="0" w:color="auto"/>
            </w:tcBorders>
            <w:shd w:val="clear" w:color="auto" w:fill="auto"/>
            <w:vAlign w:val="center"/>
            <w:hideMark/>
          </w:tcPr>
          <w:p w14:paraId="699F0CB6"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Управління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освіти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виконавчого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комітету</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Рівненської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міської</w:t>
            </w:r>
            <w:proofErr w:type="spellEnd"/>
            <w:r w:rsidRPr="00D51A6A">
              <w:rPr>
                <w:rFonts w:ascii="Times New Roman" w:eastAsia="Times New Roman" w:hAnsi="Times New Roman"/>
                <w:sz w:val="16"/>
                <w:szCs w:val="16"/>
                <w:lang w:val="ru-UA" w:eastAsia="ru-UA"/>
              </w:rPr>
              <w:t xml:space="preserve"> ради</w:t>
            </w:r>
          </w:p>
        </w:tc>
        <w:tc>
          <w:tcPr>
            <w:tcW w:w="851" w:type="dxa"/>
            <w:tcBorders>
              <w:top w:val="nil"/>
              <w:left w:val="nil"/>
              <w:bottom w:val="single" w:sz="8" w:space="0" w:color="auto"/>
              <w:right w:val="single" w:sz="8" w:space="0" w:color="auto"/>
            </w:tcBorders>
            <w:shd w:val="clear" w:color="auto" w:fill="auto"/>
            <w:vAlign w:val="center"/>
            <w:hideMark/>
          </w:tcPr>
          <w:p w14:paraId="15B78BD9"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10.04.2023р.</w:t>
            </w:r>
          </w:p>
        </w:tc>
        <w:tc>
          <w:tcPr>
            <w:tcW w:w="992" w:type="dxa"/>
            <w:tcBorders>
              <w:top w:val="nil"/>
              <w:left w:val="nil"/>
              <w:bottom w:val="single" w:sz="8" w:space="0" w:color="auto"/>
              <w:right w:val="single" w:sz="8" w:space="0" w:color="auto"/>
            </w:tcBorders>
            <w:shd w:val="clear" w:color="auto" w:fill="auto"/>
            <w:vAlign w:val="center"/>
            <w:hideMark/>
          </w:tcPr>
          <w:p w14:paraId="3D7CB343"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675-Б</w:t>
            </w:r>
          </w:p>
        </w:tc>
        <w:tc>
          <w:tcPr>
            <w:tcW w:w="1134" w:type="dxa"/>
            <w:tcBorders>
              <w:top w:val="nil"/>
              <w:left w:val="nil"/>
              <w:bottom w:val="single" w:sz="8" w:space="0" w:color="auto"/>
              <w:right w:val="single" w:sz="8" w:space="0" w:color="auto"/>
            </w:tcBorders>
            <w:shd w:val="clear" w:color="auto" w:fill="auto"/>
            <w:vAlign w:val="center"/>
            <w:hideMark/>
          </w:tcPr>
          <w:p w14:paraId="73F5EA5A"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 xml:space="preserve">106,4 </w:t>
            </w:r>
            <w:proofErr w:type="spellStart"/>
            <w:r w:rsidRPr="00D51A6A">
              <w:rPr>
                <w:rFonts w:ascii="Times New Roman" w:eastAsia="Times New Roman" w:hAnsi="Times New Roman"/>
                <w:sz w:val="16"/>
                <w:szCs w:val="16"/>
                <w:lang w:val="ru-UA" w:eastAsia="ru-UA"/>
              </w:rPr>
              <w:t>кв.м</w:t>
            </w:r>
            <w:proofErr w:type="spellEnd"/>
            <w:r w:rsidRPr="00D51A6A">
              <w:rPr>
                <w:rFonts w:ascii="Times New Roman" w:eastAsia="Times New Roman" w:hAnsi="Times New Roman"/>
                <w:sz w:val="16"/>
                <w:szCs w:val="16"/>
                <w:lang w:val="ru-UA" w:eastAsia="ru-UA"/>
              </w:rPr>
              <w:t>.</w:t>
            </w:r>
          </w:p>
        </w:tc>
        <w:tc>
          <w:tcPr>
            <w:tcW w:w="992" w:type="dxa"/>
            <w:tcBorders>
              <w:top w:val="nil"/>
              <w:left w:val="nil"/>
              <w:bottom w:val="single" w:sz="8" w:space="0" w:color="auto"/>
              <w:right w:val="single" w:sz="8" w:space="0" w:color="auto"/>
            </w:tcBorders>
            <w:shd w:val="clear" w:color="auto" w:fill="auto"/>
            <w:vAlign w:val="center"/>
            <w:hideMark/>
          </w:tcPr>
          <w:p w14:paraId="3C2C76CE" w14:textId="77777777" w:rsidR="00075B5F" w:rsidRPr="00D51A6A" w:rsidRDefault="00075B5F" w:rsidP="00AA788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 xml:space="preserve">м. </w:t>
            </w:r>
            <w:proofErr w:type="spellStart"/>
            <w:r w:rsidRPr="00D51A6A">
              <w:rPr>
                <w:rFonts w:ascii="Times New Roman" w:eastAsia="Times New Roman" w:hAnsi="Times New Roman"/>
                <w:sz w:val="16"/>
                <w:szCs w:val="16"/>
                <w:lang w:val="ru-UA" w:eastAsia="ru-UA"/>
              </w:rPr>
              <w:t>Рівне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Соборна</w:t>
            </w:r>
            <w:proofErr w:type="spellEnd"/>
            <w:r w:rsidRPr="00D51A6A">
              <w:rPr>
                <w:rFonts w:ascii="Times New Roman" w:eastAsia="Times New Roman" w:hAnsi="Times New Roman"/>
                <w:sz w:val="16"/>
                <w:szCs w:val="16"/>
                <w:lang w:val="ru-UA" w:eastAsia="ru-UA"/>
              </w:rPr>
              <w:t>, 420А</w:t>
            </w:r>
          </w:p>
        </w:tc>
        <w:tc>
          <w:tcPr>
            <w:tcW w:w="992" w:type="dxa"/>
            <w:tcBorders>
              <w:top w:val="nil"/>
              <w:left w:val="nil"/>
              <w:bottom w:val="single" w:sz="8" w:space="0" w:color="auto"/>
              <w:right w:val="single" w:sz="8" w:space="0" w:color="auto"/>
            </w:tcBorders>
            <w:shd w:val="clear" w:color="auto" w:fill="auto"/>
            <w:vAlign w:val="center"/>
            <w:hideMark/>
          </w:tcPr>
          <w:p w14:paraId="10D69D46"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1 179 679,00</w:t>
            </w:r>
          </w:p>
        </w:tc>
        <w:tc>
          <w:tcPr>
            <w:tcW w:w="851" w:type="dxa"/>
            <w:tcBorders>
              <w:top w:val="nil"/>
              <w:left w:val="nil"/>
              <w:bottom w:val="single" w:sz="8" w:space="0" w:color="auto"/>
              <w:right w:val="single" w:sz="8" w:space="0" w:color="auto"/>
            </w:tcBorders>
          </w:tcPr>
          <w:p w14:paraId="1CEBEB79"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p>
        </w:tc>
        <w:tc>
          <w:tcPr>
            <w:tcW w:w="850" w:type="dxa"/>
            <w:tcBorders>
              <w:top w:val="nil"/>
              <w:left w:val="nil"/>
              <w:bottom w:val="single" w:sz="8" w:space="0" w:color="auto"/>
              <w:right w:val="single" w:sz="8" w:space="0" w:color="auto"/>
            </w:tcBorders>
          </w:tcPr>
          <w:p w14:paraId="050EBFB8" w14:textId="77777777" w:rsidR="00075B5F" w:rsidRPr="00D51A6A" w:rsidRDefault="00075B5F" w:rsidP="00075B5F">
            <w:pPr>
              <w:tabs>
                <w:tab w:val="left" w:pos="713"/>
              </w:tabs>
              <w:spacing w:after="0" w:line="240" w:lineRule="auto"/>
              <w:ind w:right="461"/>
              <w:jc w:val="center"/>
              <w:rPr>
                <w:rFonts w:ascii="Times New Roman" w:eastAsia="Times New Roman" w:hAnsi="Times New Roman"/>
                <w:b/>
                <w:bCs/>
                <w:sz w:val="16"/>
                <w:szCs w:val="16"/>
                <w:lang w:val="ru-UA" w:eastAsia="ru-UA"/>
              </w:rPr>
            </w:pPr>
          </w:p>
        </w:tc>
      </w:tr>
      <w:tr w:rsidR="00075B5F" w:rsidRPr="00D51A6A" w14:paraId="47897FC3" w14:textId="21DD9B16" w:rsidTr="00AA7885">
        <w:trPr>
          <w:trHeight w:val="1485"/>
        </w:trPr>
        <w:tc>
          <w:tcPr>
            <w:tcW w:w="425" w:type="dxa"/>
            <w:tcBorders>
              <w:top w:val="nil"/>
              <w:left w:val="single" w:sz="8" w:space="0" w:color="auto"/>
              <w:bottom w:val="single" w:sz="8" w:space="0" w:color="auto"/>
              <w:right w:val="single" w:sz="8" w:space="0" w:color="auto"/>
            </w:tcBorders>
            <w:shd w:val="clear" w:color="auto" w:fill="auto"/>
            <w:vAlign w:val="center"/>
            <w:hideMark/>
          </w:tcPr>
          <w:p w14:paraId="2FD5FA16" w14:textId="77777777" w:rsidR="00075B5F" w:rsidRPr="00D51A6A" w:rsidRDefault="00075B5F" w:rsidP="00AA788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lastRenderedPageBreak/>
              <w:t>7</w:t>
            </w:r>
          </w:p>
        </w:tc>
        <w:tc>
          <w:tcPr>
            <w:tcW w:w="1135" w:type="dxa"/>
            <w:tcBorders>
              <w:top w:val="single" w:sz="8" w:space="0" w:color="auto"/>
              <w:left w:val="nil"/>
              <w:bottom w:val="single" w:sz="8" w:space="0" w:color="auto"/>
              <w:right w:val="single" w:sz="8" w:space="0" w:color="000000"/>
            </w:tcBorders>
            <w:shd w:val="clear" w:color="auto" w:fill="auto"/>
            <w:vAlign w:val="center"/>
            <w:hideMark/>
          </w:tcPr>
          <w:p w14:paraId="3EE7E6D3"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roofErr w:type="spellStart"/>
            <w:r w:rsidRPr="00D51A6A">
              <w:rPr>
                <w:rFonts w:ascii="Times New Roman" w:eastAsia="Times New Roman" w:hAnsi="Times New Roman"/>
                <w:b/>
                <w:bCs/>
                <w:sz w:val="16"/>
                <w:szCs w:val="16"/>
                <w:lang w:val="ru-UA" w:eastAsia="ru-UA"/>
              </w:rPr>
              <w:t>Підстанція</w:t>
            </w:r>
            <w:proofErr w:type="spellEnd"/>
            <w:r w:rsidRPr="00D51A6A">
              <w:rPr>
                <w:rFonts w:ascii="Times New Roman" w:eastAsia="Times New Roman" w:hAnsi="Times New Roman"/>
                <w:b/>
                <w:bCs/>
                <w:sz w:val="16"/>
                <w:szCs w:val="16"/>
                <w:lang w:val="ru-UA" w:eastAsia="ru-UA"/>
              </w:rPr>
              <w:t xml:space="preserve"> №3</w:t>
            </w:r>
          </w:p>
        </w:tc>
        <w:tc>
          <w:tcPr>
            <w:tcW w:w="1559" w:type="dxa"/>
            <w:tcBorders>
              <w:top w:val="nil"/>
              <w:left w:val="nil"/>
              <w:bottom w:val="single" w:sz="8" w:space="0" w:color="auto"/>
              <w:right w:val="single" w:sz="8" w:space="0" w:color="auto"/>
            </w:tcBorders>
            <w:shd w:val="clear" w:color="auto" w:fill="auto"/>
            <w:vAlign w:val="center"/>
            <w:hideMark/>
          </w:tcPr>
          <w:p w14:paraId="618EF568"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roofErr w:type="spellStart"/>
            <w:r w:rsidRPr="00D51A6A">
              <w:rPr>
                <w:rFonts w:ascii="Times New Roman" w:eastAsia="Times New Roman" w:hAnsi="Times New Roman"/>
                <w:b/>
                <w:bCs/>
                <w:sz w:val="16"/>
                <w:szCs w:val="16"/>
                <w:lang w:val="ru-UA" w:eastAsia="ru-UA"/>
              </w:rPr>
              <w:t>Договір</w:t>
            </w:r>
            <w:proofErr w:type="spellEnd"/>
            <w:r w:rsidRPr="00D51A6A">
              <w:rPr>
                <w:rFonts w:ascii="Times New Roman" w:eastAsia="Times New Roman" w:hAnsi="Times New Roman"/>
                <w:b/>
                <w:bCs/>
                <w:sz w:val="16"/>
                <w:szCs w:val="16"/>
                <w:lang w:val="ru-UA" w:eastAsia="ru-UA"/>
              </w:rPr>
              <w:t xml:space="preserve"> №712-Б </w:t>
            </w:r>
            <w:proofErr w:type="spellStart"/>
            <w:r w:rsidRPr="00D51A6A">
              <w:rPr>
                <w:rFonts w:ascii="Times New Roman" w:eastAsia="Times New Roman" w:hAnsi="Times New Roman"/>
                <w:b/>
                <w:bCs/>
                <w:sz w:val="16"/>
                <w:szCs w:val="16"/>
                <w:lang w:val="ru-UA" w:eastAsia="ru-UA"/>
              </w:rPr>
              <w:t>оренди</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нерухомого</w:t>
            </w:r>
            <w:proofErr w:type="spellEnd"/>
            <w:r w:rsidRPr="00D51A6A">
              <w:rPr>
                <w:rFonts w:ascii="Times New Roman" w:eastAsia="Times New Roman" w:hAnsi="Times New Roman"/>
                <w:b/>
                <w:bCs/>
                <w:sz w:val="16"/>
                <w:szCs w:val="16"/>
                <w:lang w:val="ru-UA" w:eastAsia="ru-UA"/>
              </w:rPr>
              <w:t xml:space="preserve"> майна, </w:t>
            </w:r>
            <w:proofErr w:type="spellStart"/>
            <w:r w:rsidRPr="00D51A6A">
              <w:rPr>
                <w:rFonts w:ascii="Times New Roman" w:eastAsia="Times New Roman" w:hAnsi="Times New Roman"/>
                <w:b/>
                <w:bCs/>
                <w:sz w:val="16"/>
                <w:szCs w:val="16"/>
                <w:lang w:val="ru-UA" w:eastAsia="ru-UA"/>
              </w:rPr>
              <w:t>що</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належить</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Рівненській</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міській</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територіальній</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громаді</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від</w:t>
            </w:r>
            <w:proofErr w:type="spellEnd"/>
            <w:r w:rsidRPr="00D51A6A">
              <w:rPr>
                <w:rFonts w:ascii="Times New Roman" w:eastAsia="Times New Roman" w:hAnsi="Times New Roman"/>
                <w:b/>
                <w:bCs/>
                <w:sz w:val="16"/>
                <w:szCs w:val="16"/>
                <w:lang w:val="ru-UA" w:eastAsia="ru-UA"/>
              </w:rPr>
              <w:t xml:space="preserve"> 08.03.2024 р.</w:t>
            </w:r>
          </w:p>
        </w:tc>
        <w:tc>
          <w:tcPr>
            <w:tcW w:w="993" w:type="dxa"/>
            <w:tcBorders>
              <w:top w:val="nil"/>
              <w:left w:val="nil"/>
              <w:bottom w:val="single" w:sz="8" w:space="0" w:color="auto"/>
              <w:right w:val="single" w:sz="8" w:space="0" w:color="auto"/>
            </w:tcBorders>
            <w:shd w:val="clear" w:color="auto" w:fill="auto"/>
            <w:vAlign w:val="center"/>
            <w:hideMark/>
          </w:tcPr>
          <w:p w14:paraId="44697EEE"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Управління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комунальною</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власністю</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виконавчого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комітету</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Рівненської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міської</w:t>
            </w:r>
            <w:proofErr w:type="spellEnd"/>
            <w:r w:rsidRPr="00D51A6A">
              <w:rPr>
                <w:rFonts w:ascii="Times New Roman" w:eastAsia="Times New Roman" w:hAnsi="Times New Roman"/>
                <w:sz w:val="16"/>
                <w:szCs w:val="16"/>
                <w:lang w:val="ru-UA" w:eastAsia="ru-UA"/>
              </w:rPr>
              <w:t xml:space="preserve"> ради</w:t>
            </w:r>
          </w:p>
        </w:tc>
        <w:tc>
          <w:tcPr>
            <w:tcW w:w="850" w:type="dxa"/>
            <w:tcBorders>
              <w:top w:val="nil"/>
              <w:left w:val="nil"/>
              <w:bottom w:val="nil"/>
              <w:right w:val="single" w:sz="8" w:space="0" w:color="auto"/>
            </w:tcBorders>
            <w:shd w:val="clear" w:color="auto" w:fill="auto"/>
            <w:vAlign w:val="center"/>
            <w:hideMark/>
          </w:tcPr>
          <w:p w14:paraId="1E375CBC"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Комунальне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підприємство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Рівнекомсервіс</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Рівненської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міської</w:t>
            </w:r>
            <w:proofErr w:type="spellEnd"/>
            <w:r w:rsidRPr="00D51A6A">
              <w:rPr>
                <w:rFonts w:ascii="Times New Roman" w:eastAsia="Times New Roman" w:hAnsi="Times New Roman"/>
                <w:sz w:val="16"/>
                <w:szCs w:val="16"/>
                <w:lang w:val="ru-UA" w:eastAsia="ru-UA"/>
              </w:rPr>
              <w:t xml:space="preserve"> ради</w:t>
            </w:r>
          </w:p>
        </w:tc>
        <w:tc>
          <w:tcPr>
            <w:tcW w:w="851" w:type="dxa"/>
            <w:tcBorders>
              <w:top w:val="nil"/>
              <w:left w:val="nil"/>
              <w:bottom w:val="single" w:sz="8" w:space="0" w:color="auto"/>
              <w:right w:val="single" w:sz="8" w:space="0" w:color="auto"/>
            </w:tcBorders>
            <w:shd w:val="clear" w:color="auto" w:fill="auto"/>
            <w:vAlign w:val="center"/>
            <w:hideMark/>
          </w:tcPr>
          <w:p w14:paraId="4CED5DD4"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08.03.2024 р.</w:t>
            </w:r>
          </w:p>
        </w:tc>
        <w:tc>
          <w:tcPr>
            <w:tcW w:w="992" w:type="dxa"/>
            <w:tcBorders>
              <w:top w:val="nil"/>
              <w:left w:val="nil"/>
              <w:bottom w:val="single" w:sz="8" w:space="0" w:color="auto"/>
              <w:right w:val="single" w:sz="8" w:space="0" w:color="auto"/>
            </w:tcBorders>
            <w:shd w:val="clear" w:color="auto" w:fill="auto"/>
            <w:vAlign w:val="center"/>
            <w:hideMark/>
          </w:tcPr>
          <w:p w14:paraId="49357D6F"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712-Б</w:t>
            </w:r>
          </w:p>
        </w:tc>
        <w:tc>
          <w:tcPr>
            <w:tcW w:w="1134" w:type="dxa"/>
            <w:tcBorders>
              <w:top w:val="nil"/>
              <w:left w:val="nil"/>
              <w:bottom w:val="single" w:sz="8" w:space="0" w:color="auto"/>
              <w:right w:val="single" w:sz="8" w:space="0" w:color="auto"/>
            </w:tcBorders>
            <w:shd w:val="clear" w:color="auto" w:fill="auto"/>
            <w:vAlign w:val="center"/>
            <w:hideMark/>
          </w:tcPr>
          <w:p w14:paraId="2419E8FD"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 xml:space="preserve">235,1 </w:t>
            </w:r>
            <w:proofErr w:type="spellStart"/>
            <w:r w:rsidRPr="00D51A6A">
              <w:rPr>
                <w:rFonts w:ascii="Times New Roman" w:eastAsia="Times New Roman" w:hAnsi="Times New Roman"/>
                <w:sz w:val="16"/>
                <w:szCs w:val="16"/>
                <w:lang w:val="ru-UA" w:eastAsia="ru-UA"/>
              </w:rPr>
              <w:t>кв.м</w:t>
            </w:r>
            <w:proofErr w:type="spellEnd"/>
            <w:r w:rsidRPr="00D51A6A">
              <w:rPr>
                <w:rFonts w:ascii="Times New Roman" w:eastAsia="Times New Roman" w:hAnsi="Times New Roman"/>
                <w:sz w:val="16"/>
                <w:szCs w:val="16"/>
                <w:lang w:val="ru-UA" w:eastAsia="ru-UA"/>
              </w:rPr>
              <w:t>.</w:t>
            </w:r>
          </w:p>
        </w:tc>
        <w:tc>
          <w:tcPr>
            <w:tcW w:w="992" w:type="dxa"/>
            <w:tcBorders>
              <w:top w:val="nil"/>
              <w:left w:val="nil"/>
              <w:bottom w:val="single" w:sz="8" w:space="0" w:color="auto"/>
              <w:right w:val="single" w:sz="8" w:space="0" w:color="auto"/>
            </w:tcBorders>
            <w:shd w:val="clear" w:color="auto" w:fill="auto"/>
            <w:vAlign w:val="center"/>
            <w:hideMark/>
          </w:tcPr>
          <w:p w14:paraId="110BE756"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м.Рівне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Фабрична, 5а</w:t>
            </w:r>
          </w:p>
        </w:tc>
        <w:tc>
          <w:tcPr>
            <w:tcW w:w="992" w:type="dxa"/>
            <w:tcBorders>
              <w:top w:val="nil"/>
              <w:left w:val="nil"/>
              <w:bottom w:val="single" w:sz="8" w:space="0" w:color="auto"/>
              <w:right w:val="single" w:sz="8" w:space="0" w:color="auto"/>
            </w:tcBorders>
            <w:shd w:val="clear" w:color="auto" w:fill="auto"/>
            <w:vAlign w:val="center"/>
            <w:hideMark/>
          </w:tcPr>
          <w:p w14:paraId="10B69547"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3 083 677,00</w:t>
            </w:r>
          </w:p>
        </w:tc>
        <w:tc>
          <w:tcPr>
            <w:tcW w:w="851" w:type="dxa"/>
            <w:tcBorders>
              <w:top w:val="nil"/>
              <w:left w:val="nil"/>
              <w:bottom w:val="single" w:sz="8" w:space="0" w:color="auto"/>
              <w:right w:val="single" w:sz="8" w:space="0" w:color="auto"/>
            </w:tcBorders>
          </w:tcPr>
          <w:p w14:paraId="42F951D8"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p>
        </w:tc>
        <w:tc>
          <w:tcPr>
            <w:tcW w:w="850" w:type="dxa"/>
            <w:tcBorders>
              <w:top w:val="nil"/>
              <w:left w:val="nil"/>
              <w:bottom w:val="single" w:sz="8" w:space="0" w:color="auto"/>
              <w:right w:val="single" w:sz="8" w:space="0" w:color="auto"/>
            </w:tcBorders>
          </w:tcPr>
          <w:p w14:paraId="4D935908" w14:textId="77777777" w:rsidR="00075B5F" w:rsidRPr="00D51A6A" w:rsidRDefault="00075B5F" w:rsidP="00075B5F">
            <w:pPr>
              <w:tabs>
                <w:tab w:val="left" w:pos="713"/>
              </w:tabs>
              <w:spacing w:after="0" w:line="240" w:lineRule="auto"/>
              <w:ind w:right="461"/>
              <w:jc w:val="center"/>
              <w:rPr>
                <w:rFonts w:ascii="Times New Roman" w:eastAsia="Times New Roman" w:hAnsi="Times New Roman"/>
                <w:b/>
                <w:bCs/>
                <w:sz w:val="16"/>
                <w:szCs w:val="16"/>
                <w:lang w:val="ru-UA" w:eastAsia="ru-UA"/>
              </w:rPr>
            </w:pPr>
          </w:p>
        </w:tc>
      </w:tr>
      <w:tr w:rsidR="00075B5F" w:rsidRPr="00D51A6A" w14:paraId="56B957D3" w14:textId="28CB7108" w:rsidTr="00AA7885">
        <w:trPr>
          <w:trHeight w:val="1890"/>
        </w:trPr>
        <w:tc>
          <w:tcPr>
            <w:tcW w:w="425" w:type="dxa"/>
            <w:tcBorders>
              <w:top w:val="nil"/>
              <w:left w:val="single" w:sz="8" w:space="0" w:color="auto"/>
              <w:bottom w:val="single" w:sz="8" w:space="0" w:color="auto"/>
              <w:right w:val="single" w:sz="8" w:space="0" w:color="auto"/>
            </w:tcBorders>
            <w:shd w:val="clear" w:color="auto" w:fill="auto"/>
            <w:vAlign w:val="center"/>
            <w:hideMark/>
          </w:tcPr>
          <w:p w14:paraId="00F733CF" w14:textId="77777777" w:rsidR="00075B5F" w:rsidRPr="00D51A6A" w:rsidRDefault="00075B5F" w:rsidP="00AA7885">
            <w:pPr>
              <w:spacing w:after="0" w:line="240" w:lineRule="auto"/>
              <w:jc w:val="right"/>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8</w:t>
            </w:r>
          </w:p>
        </w:tc>
        <w:tc>
          <w:tcPr>
            <w:tcW w:w="1135" w:type="dxa"/>
            <w:tcBorders>
              <w:top w:val="single" w:sz="8" w:space="0" w:color="auto"/>
              <w:left w:val="nil"/>
              <w:bottom w:val="single" w:sz="8" w:space="0" w:color="auto"/>
              <w:right w:val="single" w:sz="8" w:space="0" w:color="000000"/>
            </w:tcBorders>
            <w:shd w:val="clear" w:color="auto" w:fill="auto"/>
            <w:vAlign w:val="center"/>
            <w:hideMark/>
          </w:tcPr>
          <w:p w14:paraId="268B491E"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roofErr w:type="spellStart"/>
            <w:r w:rsidRPr="00D51A6A">
              <w:rPr>
                <w:rFonts w:ascii="Times New Roman" w:eastAsia="Times New Roman" w:hAnsi="Times New Roman"/>
                <w:b/>
                <w:bCs/>
                <w:sz w:val="16"/>
                <w:szCs w:val="16"/>
                <w:lang w:val="ru-UA" w:eastAsia="ru-UA"/>
              </w:rPr>
              <w:t>Березнівська</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підстанція</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екстреної</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швидкої</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медичної</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допомоги</w:t>
            </w:r>
            <w:proofErr w:type="spellEnd"/>
          </w:p>
        </w:tc>
        <w:tc>
          <w:tcPr>
            <w:tcW w:w="1559" w:type="dxa"/>
            <w:tcBorders>
              <w:top w:val="nil"/>
              <w:left w:val="nil"/>
              <w:bottom w:val="single" w:sz="8" w:space="0" w:color="auto"/>
              <w:right w:val="single" w:sz="8" w:space="0" w:color="auto"/>
            </w:tcBorders>
            <w:shd w:val="clear" w:color="auto" w:fill="auto"/>
            <w:vAlign w:val="center"/>
            <w:hideMark/>
          </w:tcPr>
          <w:p w14:paraId="4880D13A"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Договір</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оренди</w:t>
            </w:r>
            <w:proofErr w:type="spellEnd"/>
            <w:r w:rsidRPr="00D51A6A">
              <w:rPr>
                <w:rFonts w:ascii="Times New Roman" w:eastAsia="Times New Roman" w:hAnsi="Times New Roman"/>
                <w:sz w:val="16"/>
                <w:szCs w:val="16"/>
                <w:lang w:val="ru-UA" w:eastAsia="ru-UA"/>
              </w:rPr>
              <w:t xml:space="preserve"> № 4 </w:t>
            </w:r>
            <w:proofErr w:type="spellStart"/>
            <w:r w:rsidRPr="00D51A6A">
              <w:rPr>
                <w:rFonts w:ascii="Times New Roman" w:eastAsia="Times New Roman" w:hAnsi="Times New Roman"/>
                <w:sz w:val="16"/>
                <w:szCs w:val="16"/>
                <w:lang w:val="ru-UA" w:eastAsia="ru-UA"/>
              </w:rPr>
              <w:t>від</w:t>
            </w:r>
            <w:proofErr w:type="spellEnd"/>
            <w:r w:rsidRPr="00D51A6A">
              <w:rPr>
                <w:rFonts w:ascii="Times New Roman" w:eastAsia="Times New Roman" w:hAnsi="Times New Roman"/>
                <w:sz w:val="16"/>
                <w:szCs w:val="16"/>
                <w:lang w:val="ru-UA" w:eastAsia="ru-UA"/>
              </w:rPr>
              <w:t xml:space="preserve"> 17.02.2022 р.</w:t>
            </w:r>
          </w:p>
        </w:tc>
        <w:tc>
          <w:tcPr>
            <w:tcW w:w="993" w:type="dxa"/>
            <w:tcBorders>
              <w:top w:val="nil"/>
              <w:left w:val="nil"/>
              <w:bottom w:val="single" w:sz="8" w:space="0" w:color="auto"/>
              <w:right w:val="nil"/>
            </w:tcBorders>
            <w:shd w:val="clear" w:color="auto" w:fill="auto"/>
            <w:vAlign w:val="center"/>
            <w:hideMark/>
          </w:tcPr>
          <w:p w14:paraId="10E76E6F"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Березнівська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міська</w:t>
            </w:r>
            <w:proofErr w:type="spellEnd"/>
            <w:r w:rsidRPr="00D51A6A">
              <w:rPr>
                <w:rFonts w:ascii="Times New Roman" w:eastAsia="Times New Roman" w:hAnsi="Times New Roman"/>
                <w:sz w:val="16"/>
                <w:szCs w:val="16"/>
                <w:lang w:val="ru-UA" w:eastAsia="ru-UA"/>
              </w:rPr>
              <w:t xml:space="preserve"> рада </w:t>
            </w:r>
            <w:proofErr w:type="spellStart"/>
            <w:r w:rsidRPr="00D51A6A">
              <w:rPr>
                <w:rFonts w:ascii="Times New Roman" w:eastAsia="Times New Roman" w:hAnsi="Times New Roman"/>
                <w:sz w:val="16"/>
                <w:szCs w:val="16"/>
                <w:lang w:val="ru-UA" w:eastAsia="ru-UA"/>
              </w:rPr>
              <w:t>Рівненського</w:t>
            </w:r>
            <w:proofErr w:type="spellEnd"/>
            <w:r w:rsidRPr="00D51A6A">
              <w:rPr>
                <w:rFonts w:ascii="Times New Roman" w:eastAsia="Times New Roman" w:hAnsi="Times New Roman"/>
                <w:sz w:val="16"/>
                <w:szCs w:val="16"/>
                <w:lang w:val="ru-UA" w:eastAsia="ru-UA"/>
              </w:rPr>
              <w:t xml:space="preserve"> району </w:t>
            </w:r>
            <w:proofErr w:type="spellStart"/>
            <w:r w:rsidRPr="00D51A6A">
              <w:rPr>
                <w:rFonts w:ascii="Times New Roman" w:eastAsia="Times New Roman" w:hAnsi="Times New Roman"/>
                <w:sz w:val="16"/>
                <w:szCs w:val="16"/>
                <w:lang w:val="ru-UA" w:eastAsia="ru-UA"/>
              </w:rPr>
              <w:t>Рівненської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області</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8457B7"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Комунальне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некомерційне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підприємство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Березнівська</w:t>
            </w:r>
            <w:proofErr w:type="spellEnd"/>
            <w:r w:rsidRPr="00D51A6A">
              <w:rPr>
                <w:rFonts w:ascii="Times New Roman" w:eastAsia="Times New Roman" w:hAnsi="Times New Roman"/>
                <w:sz w:val="16"/>
                <w:szCs w:val="16"/>
                <w:lang w:val="ru-UA" w:eastAsia="ru-UA"/>
              </w:rPr>
              <w:t xml:space="preserve"> центральна </w:t>
            </w:r>
            <w:proofErr w:type="spellStart"/>
            <w:r w:rsidRPr="00D51A6A">
              <w:rPr>
                <w:rFonts w:ascii="Times New Roman" w:eastAsia="Times New Roman" w:hAnsi="Times New Roman"/>
                <w:sz w:val="16"/>
                <w:szCs w:val="16"/>
                <w:lang w:val="ru-UA" w:eastAsia="ru-UA"/>
              </w:rPr>
              <w:t>міська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лікарня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Березнівської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міської</w:t>
            </w:r>
            <w:proofErr w:type="spellEnd"/>
            <w:r w:rsidRPr="00D51A6A">
              <w:rPr>
                <w:rFonts w:ascii="Times New Roman" w:eastAsia="Times New Roman" w:hAnsi="Times New Roman"/>
                <w:sz w:val="16"/>
                <w:szCs w:val="16"/>
                <w:lang w:val="ru-UA" w:eastAsia="ru-UA"/>
              </w:rPr>
              <w:t xml:space="preserve"> ради </w:t>
            </w:r>
            <w:proofErr w:type="spellStart"/>
            <w:r w:rsidRPr="00D51A6A">
              <w:rPr>
                <w:rFonts w:ascii="Times New Roman" w:eastAsia="Times New Roman" w:hAnsi="Times New Roman"/>
                <w:sz w:val="16"/>
                <w:szCs w:val="16"/>
                <w:lang w:val="ru-UA" w:eastAsia="ru-UA"/>
              </w:rPr>
              <w:t>Рівненського</w:t>
            </w:r>
            <w:proofErr w:type="spellEnd"/>
            <w:r w:rsidRPr="00D51A6A">
              <w:rPr>
                <w:rFonts w:ascii="Times New Roman" w:eastAsia="Times New Roman" w:hAnsi="Times New Roman"/>
                <w:sz w:val="16"/>
                <w:szCs w:val="16"/>
                <w:lang w:val="ru-UA" w:eastAsia="ru-UA"/>
              </w:rPr>
              <w:t xml:space="preserve"> району </w:t>
            </w:r>
            <w:proofErr w:type="spellStart"/>
            <w:r w:rsidRPr="00D51A6A">
              <w:rPr>
                <w:rFonts w:ascii="Times New Roman" w:eastAsia="Times New Roman" w:hAnsi="Times New Roman"/>
                <w:sz w:val="16"/>
                <w:szCs w:val="16"/>
                <w:lang w:val="ru-UA" w:eastAsia="ru-UA"/>
              </w:rPr>
              <w:t>Рівненської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області</w:t>
            </w:r>
            <w:proofErr w:type="spellEnd"/>
            <w:r w:rsidRPr="00D51A6A">
              <w:rPr>
                <w:rFonts w:ascii="Times New Roman" w:eastAsia="Times New Roman" w:hAnsi="Times New Roman"/>
                <w:sz w:val="16"/>
                <w:szCs w:val="16"/>
                <w:lang w:val="ru-UA" w:eastAsia="ru-UA"/>
              </w:rPr>
              <w:t>.</w:t>
            </w:r>
          </w:p>
        </w:tc>
        <w:tc>
          <w:tcPr>
            <w:tcW w:w="851" w:type="dxa"/>
            <w:tcBorders>
              <w:top w:val="nil"/>
              <w:left w:val="nil"/>
              <w:bottom w:val="single" w:sz="8" w:space="0" w:color="auto"/>
              <w:right w:val="single" w:sz="8" w:space="0" w:color="auto"/>
            </w:tcBorders>
            <w:shd w:val="clear" w:color="auto" w:fill="auto"/>
            <w:vAlign w:val="center"/>
            <w:hideMark/>
          </w:tcPr>
          <w:p w14:paraId="0525D496"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17.02.2022 р.</w:t>
            </w:r>
          </w:p>
        </w:tc>
        <w:tc>
          <w:tcPr>
            <w:tcW w:w="992" w:type="dxa"/>
            <w:tcBorders>
              <w:top w:val="nil"/>
              <w:left w:val="nil"/>
              <w:bottom w:val="single" w:sz="8" w:space="0" w:color="auto"/>
              <w:right w:val="single" w:sz="8" w:space="0" w:color="auto"/>
            </w:tcBorders>
            <w:shd w:val="clear" w:color="auto" w:fill="auto"/>
            <w:vAlign w:val="center"/>
            <w:hideMark/>
          </w:tcPr>
          <w:p w14:paraId="17592E73"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4</w:t>
            </w:r>
          </w:p>
        </w:tc>
        <w:tc>
          <w:tcPr>
            <w:tcW w:w="1134" w:type="dxa"/>
            <w:tcBorders>
              <w:top w:val="nil"/>
              <w:left w:val="nil"/>
              <w:bottom w:val="single" w:sz="8" w:space="0" w:color="auto"/>
              <w:right w:val="single" w:sz="8" w:space="0" w:color="auto"/>
            </w:tcBorders>
            <w:shd w:val="clear" w:color="auto" w:fill="auto"/>
            <w:vAlign w:val="center"/>
            <w:hideMark/>
          </w:tcPr>
          <w:p w14:paraId="5357AED8"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 xml:space="preserve">134,4 кв. м. </w:t>
            </w:r>
            <w:proofErr w:type="spellStart"/>
            <w:r w:rsidRPr="00D51A6A">
              <w:rPr>
                <w:rFonts w:ascii="Times New Roman" w:eastAsia="Times New Roman" w:hAnsi="Times New Roman"/>
                <w:sz w:val="16"/>
                <w:szCs w:val="16"/>
                <w:lang w:val="ru-UA" w:eastAsia="ru-UA"/>
              </w:rPr>
              <w:t>приміщення</w:t>
            </w:r>
            <w:proofErr w:type="spellEnd"/>
          </w:p>
        </w:tc>
        <w:tc>
          <w:tcPr>
            <w:tcW w:w="992" w:type="dxa"/>
            <w:tcBorders>
              <w:top w:val="nil"/>
              <w:left w:val="nil"/>
              <w:bottom w:val="single" w:sz="8" w:space="0" w:color="auto"/>
              <w:right w:val="single" w:sz="8" w:space="0" w:color="auto"/>
            </w:tcBorders>
            <w:shd w:val="clear" w:color="auto" w:fill="auto"/>
            <w:vAlign w:val="center"/>
            <w:hideMark/>
          </w:tcPr>
          <w:p w14:paraId="65DB6FBB"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м.Березне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Київська</w:t>
            </w:r>
            <w:proofErr w:type="spellEnd"/>
            <w:r w:rsidRPr="00D51A6A">
              <w:rPr>
                <w:rFonts w:ascii="Times New Roman" w:eastAsia="Times New Roman" w:hAnsi="Times New Roman"/>
                <w:sz w:val="16"/>
                <w:szCs w:val="16"/>
                <w:lang w:val="ru-UA" w:eastAsia="ru-UA"/>
              </w:rPr>
              <w:t>, 19</w:t>
            </w:r>
          </w:p>
        </w:tc>
        <w:tc>
          <w:tcPr>
            <w:tcW w:w="992" w:type="dxa"/>
            <w:tcBorders>
              <w:top w:val="nil"/>
              <w:left w:val="nil"/>
              <w:bottom w:val="single" w:sz="8" w:space="0" w:color="auto"/>
              <w:right w:val="single" w:sz="8" w:space="0" w:color="auto"/>
            </w:tcBorders>
            <w:shd w:val="clear" w:color="auto" w:fill="auto"/>
            <w:vAlign w:val="center"/>
            <w:hideMark/>
          </w:tcPr>
          <w:p w14:paraId="2E5A3BEA"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553 880,00</w:t>
            </w:r>
          </w:p>
        </w:tc>
        <w:tc>
          <w:tcPr>
            <w:tcW w:w="851" w:type="dxa"/>
            <w:tcBorders>
              <w:top w:val="nil"/>
              <w:left w:val="nil"/>
              <w:bottom w:val="single" w:sz="8" w:space="0" w:color="auto"/>
              <w:right w:val="single" w:sz="8" w:space="0" w:color="auto"/>
            </w:tcBorders>
          </w:tcPr>
          <w:p w14:paraId="481B6596"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p>
        </w:tc>
        <w:tc>
          <w:tcPr>
            <w:tcW w:w="850" w:type="dxa"/>
            <w:tcBorders>
              <w:top w:val="nil"/>
              <w:left w:val="nil"/>
              <w:bottom w:val="single" w:sz="8" w:space="0" w:color="auto"/>
              <w:right w:val="single" w:sz="8" w:space="0" w:color="auto"/>
            </w:tcBorders>
          </w:tcPr>
          <w:p w14:paraId="1FBC13AE" w14:textId="77777777" w:rsidR="00075B5F" w:rsidRPr="00D51A6A" w:rsidRDefault="00075B5F" w:rsidP="00075B5F">
            <w:pPr>
              <w:tabs>
                <w:tab w:val="left" w:pos="713"/>
              </w:tabs>
              <w:spacing w:after="0" w:line="240" w:lineRule="auto"/>
              <w:ind w:right="461"/>
              <w:jc w:val="center"/>
              <w:rPr>
                <w:rFonts w:ascii="Times New Roman" w:eastAsia="Times New Roman" w:hAnsi="Times New Roman"/>
                <w:b/>
                <w:bCs/>
                <w:sz w:val="16"/>
                <w:szCs w:val="16"/>
                <w:lang w:val="ru-UA" w:eastAsia="ru-UA"/>
              </w:rPr>
            </w:pPr>
          </w:p>
        </w:tc>
      </w:tr>
      <w:tr w:rsidR="00075B5F" w:rsidRPr="00D51A6A" w14:paraId="57D60726" w14:textId="0D4BB08A" w:rsidTr="00AA7885">
        <w:trPr>
          <w:trHeight w:val="1840"/>
        </w:trPr>
        <w:tc>
          <w:tcPr>
            <w:tcW w:w="425" w:type="dxa"/>
            <w:tcBorders>
              <w:top w:val="nil"/>
              <w:left w:val="single" w:sz="8" w:space="0" w:color="auto"/>
              <w:bottom w:val="single" w:sz="8" w:space="0" w:color="000000"/>
              <w:right w:val="single" w:sz="8" w:space="0" w:color="auto"/>
            </w:tcBorders>
            <w:shd w:val="clear" w:color="auto" w:fill="auto"/>
            <w:vAlign w:val="center"/>
            <w:hideMark/>
          </w:tcPr>
          <w:p w14:paraId="1F6B0EFF" w14:textId="77777777" w:rsidR="00075B5F" w:rsidRPr="00D51A6A" w:rsidRDefault="00075B5F" w:rsidP="00AA788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9</w:t>
            </w:r>
          </w:p>
        </w:tc>
        <w:tc>
          <w:tcPr>
            <w:tcW w:w="1135" w:type="dxa"/>
            <w:tcBorders>
              <w:top w:val="single" w:sz="8" w:space="0" w:color="auto"/>
              <w:left w:val="single" w:sz="8" w:space="0" w:color="auto"/>
              <w:bottom w:val="single" w:sz="8" w:space="0" w:color="000000"/>
              <w:right w:val="single" w:sz="8" w:space="0" w:color="000000"/>
            </w:tcBorders>
            <w:shd w:val="clear" w:color="auto" w:fill="auto"/>
            <w:vAlign w:val="center"/>
            <w:hideMark/>
          </w:tcPr>
          <w:p w14:paraId="692B2234"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Сосновський</w:t>
            </w:r>
            <w:proofErr w:type="spellEnd"/>
            <w:r w:rsidRPr="00D51A6A">
              <w:rPr>
                <w:rFonts w:ascii="Times New Roman" w:eastAsia="Times New Roman" w:hAnsi="Times New Roman"/>
                <w:sz w:val="16"/>
                <w:szCs w:val="16"/>
                <w:lang w:val="ru-UA" w:eastAsia="ru-UA"/>
              </w:rPr>
              <w:t xml:space="preserve"> ППБ</w:t>
            </w:r>
          </w:p>
        </w:tc>
        <w:tc>
          <w:tcPr>
            <w:tcW w:w="1559" w:type="dxa"/>
            <w:tcBorders>
              <w:top w:val="nil"/>
              <w:left w:val="single" w:sz="8" w:space="0" w:color="auto"/>
              <w:bottom w:val="single" w:sz="8" w:space="0" w:color="000000"/>
              <w:right w:val="single" w:sz="8" w:space="0" w:color="auto"/>
            </w:tcBorders>
            <w:shd w:val="clear" w:color="auto" w:fill="auto"/>
            <w:vAlign w:val="center"/>
            <w:hideMark/>
          </w:tcPr>
          <w:p w14:paraId="36CC0F5D"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Договір</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оренди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нерухомого</w:t>
            </w:r>
            <w:proofErr w:type="spellEnd"/>
            <w:r w:rsidRPr="00D51A6A">
              <w:rPr>
                <w:rFonts w:ascii="Times New Roman" w:eastAsia="Times New Roman" w:hAnsi="Times New Roman"/>
                <w:sz w:val="16"/>
                <w:szCs w:val="16"/>
                <w:lang w:val="ru-UA" w:eastAsia="ru-UA"/>
              </w:rPr>
              <w:t xml:space="preserve"> майна, </w:t>
            </w:r>
            <w:proofErr w:type="spellStart"/>
            <w:r w:rsidRPr="00D51A6A">
              <w:rPr>
                <w:rFonts w:ascii="Times New Roman" w:eastAsia="Times New Roman" w:hAnsi="Times New Roman"/>
                <w:sz w:val="16"/>
                <w:szCs w:val="16"/>
                <w:lang w:val="ru-UA" w:eastAsia="ru-UA"/>
              </w:rPr>
              <w:t>що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належить</w:t>
            </w:r>
            <w:proofErr w:type="spellEnd"/>
            <w:r w:rsidRPr="00D51A6A">
              <w:rPr>
                <w:rFonts w:ascii="Times New Roman" w:eastAsia="Times New Roman" w:hAnsi="Times New Roman"/>
                <w:sz w:val="16"/>
                <w:szCs w:val="16"/>
                <w:lang w:val="ru-UA" w:eastAsia="ru-UA"/>
              </w:rPr>
              <w:t xml:space="preserve"> до </w:t>
            </w:r>
            <w:proofErr w:type="spellStart"/>
            <w:r w:rsidRPr="00D51A6A">
              <w:rPr>
                <w:rFonts w:ascii="Times New Roman" w:eastAsia="Times New Roman" w:hAnsi="Times New Roman"/>
                <w:sz w:val="16"/>
                <w:szCs w:val="16"/>
                <w:lang w:val="ru-UA" w:eastAsia="ru-UA"/>
              </w:rPr>
              <w:t>комунальної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власності</w:t>
            </w:r>
            <w:proofErr w:type="spellEnd"/>
            <w:r w:rsidRPr="00D51A6A">
              <w:rPr>
                <w:rFonts w:ascii="Times New Roman" w:eastAsia="Times New Roman" w:hAnsi="Times New Roman"/>
                <w:sz w:val="16"/>
                <w:szCs w:val="16"/>
                <w:lang w:val="ru-UA" w:eastAsia="ru-UA"/>
              </w:rPr>
              <w:t xml:space="preserve"> № 5 </w:t>
            </w:r>
            <w:proofErr w:type="spellStart"/>
            <w:r w:rsidRPr="00D51A6A">
              <w:rPr>
                <w:rFonts w:ascii="Times New Roman" w:eastAsia="Times New Roman" w:hAnsi="Times New Roman"/>
                <w:sz w:val="16"/>
                <w:szCs w:val="16"/>
                <w:lang w:val="ru-UA" w:eastAsia="ru-UA"/>
              </w:rPr>
              <w:t>від</w:t>
            </w:r>
            <w:proofErr w:type="spellEnd"/>
            <w:r w:rsidRPr="00D51A6A">
              <w:rPr>
                <w:rFonts w:ascii="Times New Roman" w:eastAsia="Times New Roman" w:hAnsi="Times New Roman"/>
                <w:sz w:val="16"/>
                <w:szCs w:val="16"/>
                <w:lang w:val="ru-UA" w:eastAsia="ru-UA"/>
              </w:rPr>
              <w:t xml:space="preserve"> 31.12.2022 р.</w:t>
            </w:r>
          </w:p>
        </w:tc>
        <w:tc>
          <w:tcPr>
            <w:tcW w:w="993" w:type="dxa"/>
            <w:tcBorders>
              <w:top w:val="nil"/>
              <w:left w:val="single" w:sz="8" w:space="0" w:color="auto"/>
              <w:bottom w:val="single" w:sz="8" w:space="0" w:color="000000"/>
              <w:right w:val="single" w:sz="8" w:space="0" w:color="auto"/>
            </w:tcBorders>
            <w:shd w:val="clear" w:color="auto" w:fill="auto"/>
            <w:vAlign w:val="center"/>
            <w:hideMark/>
          </w:tcPr>
          <w:p w14:paraId="4D7640E5"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Соснівська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селищна</w:t>
            </w:r>
            <w:proofErr w:type="spellEnd"/>
            <w:r w:rsidRPr="00D51A6A">
              <w:rPr>
                <w:rFonts w:ascii="Times New Roman" w:eastAsia="Times New Roman" w:hAnsi="Times New Roman"/>
                <w:sz w:val="16"/>
                <w:szCs w:val="16"/>
                <w:lang w:val="ru-UA" w:eastAsia="ru-UA"/>
              </w:rPr>
              <w:t xml:space="preserve"> рада </w:t>
            </w:r>
            <w:proofErr w:type="spellStart"/>
            <w:r w:rsidRPr="00D51A6A">
              <w:rPr>
                <w:rFonts w:ascii="Times New Roman" w:eastAsia="Times New Roman" w:hAnsi="Times New Roman"/>
                <w:sz w:val="16"/>
                <w:szCs w:val="16"/>
                <w:lang w:val="ru-UA" w:eastAsia="ru-UA"/>
              </w:rPr>
              <w:t>Рівненського</w:t>
            </w:r>
            <w:proofErr w:type="spellEnd"/>
            <w:r w:rsidRPr="00D51A6A">
              <w:rPr>
                <w:rFonts w:ascii="Times New Roman" w:eastAsia="Times New Roman" w:hAnsi="Times New Roman"/>
                <w:sz w:val="16"/>
                <w:szCs w:val="16"/>
                <w:lang w:val="ru-UA" w:eastAsia="ru-UA"/>
              </w:rPr>
              <w:t xml:space="preserve"> району </w:t>
            </w:r>
            <w:proofErr w:type="spellStart"/>
            <w:r w:rsidRPr="00D51A6A">
              <w:rPr>
                <w:rFonts w:ascii="Times New Roman" w:eastAsia="Times New Roman" w:hAnsi="Times New Roman"/>
                <w:sz w:val="16"/>
                <w:szCs w:val="16"/>
                <w:lang w:val="ru-UA" w:eastAsia="ru-UA"/>
              </w:rPr>
              <w:t>Рівненської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області</w:t>
            </w:r>
            <w:proofErr w:type="spellEnd"/>
          </w:p>
        </w:tc>
        <w:tc>
          <w:tcPr>
            <w:tcW w:w="850" w:type="dxa"/>
            <w:tcBorders>
              <w:top w:val="nil"/>
              <w:left w:val="single" w:sz="8" w:space="0" w:color="auto"/>
              <w:bottom w:val="single" w:sz="8" w:space="0" w:color="000000"/>
              <w:right w:val="single" w:sz="8" w:space="0" w:color="auto"/>
            </w:tcBorders>
            <w:shd w:val="clear" w:color="auto" w:fill="auto"/>
            <w:vAlign w:val="center"/>
            <w:hideMark/>
          </w:tcPr>
          <w:p w14:paraId="4CA4706D"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Соснівська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селищна</w:t>
            </w:r>
            <w:proofErr w:type="spellEnd"/>
            <w:r w:rsidRPr="00D51A6A">
              <w:rPr>
                <w:rFonts w:ascii="Times New Roman" w:eastAsia="Times New Roman" w:hAnsi="Times New Roman"/>
                <w:sz w:val="16"/>
                <w:szCs w:val="16"/>
                <w:lang w:val="ru-UA" w:eastAsia="ru-UA"/>
              </w:rPr>
              <w:t xml:space="preserve"> рада </w:t>
            </w:r>
            <w:proofErr w:type="spellStart"/>
            <w:r w:rsidRPr="00D51A6A">
              <w:rPr>
                <w:rFonts w:ascii="Times New Roman" w:eastAsia="Times New Roman" w:hAnsi="Times New Roman"/>
                <w:sz w:val="16"/>
                <w:szCs w:val="16"/>
                <w:lang w:val="ru-UA" w:eastAsia="ru-UA"/>
              </w:rPr>
              <w:t>Рівненського</w:t>
            </w:r>
            <w:proofErr w:type="spellEnd"/>
            <w:r w:rsidRPr="00D51A6A">
              <w:rPr>
                <w:rFonts w:ascii="Times New Roman" w:eastAsia="Times New Roman" w:hAnsi="Times New Roman"/>
                <w:sz w:val="16"/>
                <w:szCs w:val="16"/>
                <w:lang w:val="ru-UA" w:eastAsia="ru-UA"/>
              </w:rPr>
              <w:t xml:space="preserve"> району </w:t>
            </w:r>
            <w:proofErr w:type="spellStart"/>
            <w:r w:rsidRPr="00D51A6A">
              <w:rPr>
                <w:rFonts w:ascii="Times New Roman" w:eastAsia="Times New Roman" w:hAnsi="Times New Roman"/>
                <w:sz w:val="16"/>
                <w:szCs w:val="16"/>
                <w:lang w:val="ru-UA" w:eastAsia="ru-UA"/>
              </w:rPr>
              <w:t>Рівненської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області</w:t>
            </w:r>
            <w:proofErr w:type="spellEnd"/>
            <w:r w:rsidRPr="00D51A6A">
              <w:rPr>
                <w:rFonts w:ascii="Times New Roman" w:eastAsia="Times New Roman" w:hAnsi="Times New Roman"/>
                <w:sz w:val="16"/>
                <w:szCs w:val="16"/>
                <w:lang w:val="ru-UA" w:eastAsia="ru-UA"/>
              </w:rPr>
              <w:t>.</w:t>
            </w:r>
          </w:p>
        </w:tc>
        <w:tc>
          <w:tcPr>
            <w:tcW w:w="851" w:type="dxa"/>
            <w:tcBorders>
              <w:top w:val="nil"/>
              <w:left w:val="single" w:sz="8" w:space="0" w:color="auto"/>
              <w:bottom w:val="single" w:sz="8" w:space="0" w:color="000000"/>
              <w:right w:val="single" w:sz="8" w:space="0" w:color="auto"/>
            </w:tcBorders>
            <w:shd w:val="clear" w:color="auto" w:fill="auto"/>
            <w:vAlign w:val="center"/>
            <w:hideMark/>
          </w:tcPr>
          <w:p w14:paraId="5B79DA44"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31.12.2022</w:t>
            </w:r>
          </w:p>
        </w:tc>
        <w:tc>
          <w:tcPr>
            <w:tcW w:w="992" w:type="dxa"/>
            <w:tcBorders>
              <w:top w:val="nil"/>
              <w:left w:val="single" w:sz="8" w:space="0" w:color="auto"/>
              <w:bottom w:val="single" w:sz="8" w:space="0" w:color="000000"/>
              <w:right w:val="single" w:sz="8" w:space="0" w:color="auto"/>
            </w:tcBorders>
            <w:shd w:val="clear" w:color="auto" w:fill="auto"/>
            <w:vAlign w:val="center"/>
            <w:hideMark/>
          </w:tcPr>
          <w:p w14:paraId="6CB74648"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5</w:t>
            </w:r>
          </w:p>
        </w:tc>
        <w:tc>
          <w:tcPr>
            <w:tcW w:w="1134" w:type="dxa"/>
            <w:tcBorders>
              <w:top w:val="nil"/>
              <w:left w:val="single" w:sz="8" w:space="0" w:color="auto"/>
              <w:bottom w:val="single" w:sz="8" w:space="0" w:color="000000"/>
              <w:right w:val="single" w:sz="8" w:space="0" w:color="auto"/>
            </w:tcBorders>
            <w:shd w:val="clear" w:color="auto" w:fill="auto"/>
            <w:vAlign w:val="center"/>
            <w:hideMark/>
          </w:tcPr>
          <w:p w14:paraId="4E10215B"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43,2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w:t>
            </w:r>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приміщення</w:t>
            </w:r>
            <w:proofErr w:type="spellEnd"/>
          </w:p>
        </w:tc>
        <w:tc>
          <w:tcPr>
            <w:tcW w:w="992" w:type="dxa"/>
            <w:tcBorders>
              <w:top w:val="nil"/>
              <w:left w:val="single" w:sz="8" w:space="0" w:color="auto"/>
              <w:bottom w:val="single" w:sz="8" w:space="0" w:color="000000"/>
              <w:right w:val="single" w:sz="8" w:space="0" w:color="auto"/>
            </w:tcBorders>
            <w:shd w:val="clear" w:color="auto" w:fill="auto"/>
            <w:vAlign w:val="center"/>
            <w:hideMark/>
          </w:tcPr>
          <w:p w14:paraId="5BDC7ACC"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Шкільна</w:t>
            </w:r>
            <w:proofErr w:type="spellEnd"/>
            <w:r w:rsidRPr="00D51A6A">
              <w:rPr>
                <w:rFonts w:ascii="Times New Roman" w:eastAsia="Times New Roman" w:hAnsi="Times New Roman"/>
                <w:sz w:val="16"/>
                <w:szCs w:val="16"/>
                <w:lang w:val="ru-UA" w:eastAsia="ru-UA"/>
              </w:rPr>
              <w:t xml:space="preserve">, 46, </w:t>
            </w:r>
            <w:proofErr w:type="spellStart"/>
            <w:r w:rsidRPr="00D51A6A">
              <w:rPr>
                <w:rFonts w:ascii="Times New Roman" w:eastAsia="Times New Roman" w:hAnsi="Times New Roman"/>
                <w:sz w:val="16"/>
                <w:szCs w:val="16"/>
                <w:lang w:val="ru-UA" w:eastAsia="ru-UA"/>
              </w:rPr>
              <w:t>смт</w:t>
            </w:r>
            <w:proofErr w:type="spellEnd"/>
            <w:r w:rsidRPr="00D51A6A">
              <w:rPr>
                <w:rFonts w:ascii="Times New Roman" w:eastAsia="Times New Roman" w:hAnsi="Times New Roman"/>
                <w:sz w:val="16"/>
                <w:szCs w:val="16"/>
                <w:lang w:val="ru-UA" w:eastAsia="ru-UA"/>
              </w:rPr>
              <w:t xml:space="preserve">. Соснове,  </w:t>
            </w:r>
            <w:proofErr w:type="spellStart"/>
            <w:r w:rsidRPr="00D51A6A">
              <w:rPr>
                <w:rFonts w:ascii="Times New Roman" w:eastAsia="Times New Roman" w:hAnsi="Times New Roman"/>
                <w:sz w:val="16"/>
                <w:szCs w:val="16"/>
                <w:lang w:val="ru-UA" w:eastAsia="ru-UA"/>
              </w:rPr>
              <w:t>Березнівський</w:t>
            </w:r>
            <w:proofErr w:type="spellEnd"/>
            <w:r w:rsidRPr="00D51A6A">
              <w:rPr>
                <w:rFonts w:ascii="Times New Roman" w:eastAsia="Times New Roman" w:hAnsi="Times New Roman"/>
                <w:sz w:val="16"/>
                <w:szCs w:val="16"/>
                <w:lang w:val="ru-UA" w:eastAsia="ru-UA"/>
              </w:rPr>
              <w:t xml:space="preserve"> район, </w:t>
            </w:r>
            <w:proofErr w:type="spellStart"/>
            <w:r w:rsidRPr="00D51A6A">
              <w:rPr>
                <w:rFonts w:ascii="Times New Roman" w:eastAsia="Times New Roman" w:hAnsi="Times New Roman"/>
                <w:sz w:val="16"/>
                <w:szCs w:val="16"/>
                <w:lang w:val="ru-UA" w:eastAsia="ru-UA"/>
              </w:rPr>
              <w:t>Рівненська</w:t>
            </w:r>
            <w:proofErr w:type="spellEnd"/>
            <w:r w:rsidRPr="00D51A6A">
              <w:rPr>
                <w:rFonts w:ascii="Times New Roman" w:eastAsia="Times New Roman" w:hAnsi="Times New Roman"/>
                <w:sz w:val="16"/>
                <w:szCs w:val="16"/>
                <w:lang w:val="ru-UA" w:eastAsia="ru-UA"/>
              </w:rPr>
              <w:t xml:space="preserve"> область</w:t>
            </w:r>
          </w:p>
        </w:tc>
        <w:tc>
          <w:tcPr>
            <w:tcW w:w="992" w:type="dxa"/>
            <w:tcBorders>
              <w:top w:val="nil"/>
              <w:left w:val="single" w:sz="8" w:space="0" w:color="auto"/>
              <w:bottom w:val="single" w:sz="8" w:space="0" w:color="000000"/>
              <w:right w:val="single" w:sz="8" w:space="0" w:color="auto"/>
            </w:tcBorders>
            <w:shd w:val="clear" w:color="auto" w:fill="auto"/>
            <w:vAlign w:val="center"/>
            <w:hideMark/>
          </w:tcPr>
          <w:p w14:paraId="345FBCAD"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2 178,00</w:t>
            </w:r>
          </w:p>
        </w:tc>
        <w:tc>
          <w:tcPr>
            <w:tcW w:w="851" w:type="dxa"/>
            <w:tcBorders>
              <w:top w:val="nil"/>
              <w:left w:val="single" w:sz="8" w:space="0" w:color="auto"/>
              <w:right w:val="single" w:sz="8" w:space="0" w:color="auto"/>
            </w:tcBorders>
          </w:tcPr>
          <w:p w14:paraId="64EAFD09"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p>
        </w:tc>
        <w:tc>
          <w:tcPr>
            <w:tcW w:w="850" w:type="dxa"/>
            <w:tcBorders>
              <w:top w:val="nil"/>
              <w:left w:val="single" w:sz="8" w:space="0" w:color="auto"/>
              <w:right w:val="single" w:sz="8" w:space="0" w:color="auto"/>
            </w:tcBorders>
          </w:tcPr>
          <w:p w14:paraId="2BC045B2" w14:textId="77777777" w:rsidR="00075B5F" w:rsidRPr="00D51A6A" w:rsidRDefault="00075B5F" w:rsidP="00075B5F">
            <w:pPr>
              <w:tabs>
                <w:tab w:val="left" w:pos="713"/>
              </w:tabs>
              <w:spacing w:after="0" w:line="240" w:lineRule="auto"/>
              <w:ind w:right="461"/>
              <w:jc w:val="center"/>
              <w:rPr>
                <w:rFonts w:ascii="Times New Roman" w:eastAsia="Times New Roman" w:hAnsi="Times New Roman"/>
                <w:b/>
                <w:bCs/>
                <w:sz w:val="16"/>
                <w:szCs w:val="16"/>
                <w:lang w:val="ru-UA" w:eastAsia="ru-UA"/>
              </w:rPr>
            </w:pPr>
          </w:p>
        </w:tc>
      </w:tr>
      <w:tr w:rsidR="00075B5F" w:rsidRPr="00D51A6A" w14:paraId="457AB0D9" w14:textId="77DEE367" w:rsidTr="00AA7885">
        <w:trPr>
          <w:trHeight w:val="2024"/>
        </w:trPr>
        <w:tc>
          <w:tcPr>
            <w:tcW w:w="425" w:type="dxa"/>
            <w:vMerge w:val="restart"/>
            <w:tcBorders>
              <w:top w:val="nil"/>
              <w:left w:val="single" w:sz="8" w:space="0" w:color="auto"/>
              <w:bottom w:val="single" w:sz="8" w:space="0" w:color="000000"/>
              <w:right w:val="single" w:sz="8" w:space="0" w:color="auto"/>
            </w:tcBorders>
            <w:shd w:val="clear" w:color="auto" w:fill="auto"/>
            <w:vAlign w:val="center"/>
            <w:hideMark/>
          </w:tcPr>
          <w:p w14:paraId="6522D246" w14:textId="77777777" w:rsidR="00075B5F" w:rsidRPr="00D51A6A" w:rsidRDefault="00075B5F" w:rsidP="00AA788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10</w:t>
            </w:r>
          </w:p>
        </w:tc>
        <w:tc>
          <w:tcPr>
            <w:tcW w:w="1135"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3E9C59D"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roofErr w:type="spellStart"/>
            <w:r w:rsidRPr="00D51A6A">
              <w:rPr>
                <w:rFonts w:ascii="Times New Roman" w:eastAsia="Times New Roman" w:hAnsi="Times New Roman"/>
                <w:b/>
                <w:bCs/>
                <w:sz w:val="16"/>
                <w:szCs w:val="16"/>
                <w:lang w:val="ru-UA" w:eastAsia="ru-UA"/>
              </w:rPr>
              <w:t>Гощанська</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підстанція</w:t>
            </w:r>
            <w:proofErr w:type="spellEnd"/>
            <w:r w:rsidRPr="00D51A6A">
              <w:rPr>
                <w:rFonts w:ascii="Times New Roman" w:eastAsia="Times New Roman" w:hAnsi="Times New Roman"/>
                <w:b/>
                <w:bCs/>
                <w:sz w:val="16"/>
                <w:szCs w:val="16"/>
                <w:lang w:val="ru-UA" w:eastAsia="ru-UA"/>
              </w:rPr>
              <w:t xml:space="preserve"> Е(Ш)МД</w:t>
            </w:r>
          </w:p>
        </w:tc>
        <w:tc>
          <w:tcPr>
            <w:tcW w:w="1559" w:type="dxa"/>
            <w:tcBorders>
              <w:top w:val="nil"/>
              <w:left w:val="single" w:sz="8" w:space="0" w:color="auto"/>
              <w:bottom w:val="single" w:sz="8" w:space="0" w:color="000000"/>
              <w:right w:val="single" w:sz="8" w:space="0" w:color="auto"/>
            </w:tcBorders>
            <w:shd w:val="clear" w:color="auto" w:fill="auto"/>
            <w:vAlign w:val="center"/>
            <w:hideMark/>
          </w:tcPr>
          <w:p w14:paraId="3A4EC704"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Договір</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оренди</w:t>
            </w:r>
            <w:proofErr w:type="spellEnd"/>
            <w:r w:rsidRPr="00D51A6A">
              <w:rPr>
                <w:rFonts w:ascii="Times New Roman" w:eastAsia="Times New Roman" w:hAnsi="Times New Roman"/>
                <w:sz w:val="16"/>
                <w:szCs w:val="16"/>
                <w:lang w:val="ru-UA" w:eastAsia="ru-UA"/>
              </w:rPr>
              <w:t xml:space="preserve"> майна, </w:t>
            </w:r>
            <w:proofErr w:type="spellStart"/>
            <w:r w:rsidRPr="00D51A6A">
              <w:rPr>
                <w:rFonts w:ascii="Times New Roman" w:eastAsia="Times New Roman" w:hAnsi="Times New Roman"/>
                <w:sz w:val="16"/>
                <w:szCs w:val="16"/>
                <w:lang w:val="ru-UA" w:eastAsia="ru-UA"/>
              </w:rPr>
              <w:t>що</w:t>
            </w:r>
            <w:proofErr w:type="spellEnd"/>
            <w:r w:rsidRPr="00D51A6A">
              <w:rPr>
                <w:rFonts w:ascii="Times New Roman" w:eastAsia="Times New Roman" w:hAnsi="Times New Roman"/>
                <w:sz w:val="16"/>
                <w:szCs w:val="16"/>
                <w:lang w:val="ru-UA" w:eastAsia="ru-UA"/>
              </w:rPr>
              <w:t xml:space="preserve"> є </w:t>
            </w:r>
            <w:proofErr w:type="spellStart"/>
            <w:r w:rsidRPr="00D51A6A">
              <w:rPr>
                <w:rFonts w:ascii="Times New Roman" w:eastAsia="Times New Roman" w:hAnsi="Times New Roman"/>
                <w:sz w:val="16"/>
                <w:szCs w:val="16"/>
                <w:lang w:val="ru-UA" w:eastAsia="ru-UA"/>
              </w:rPr>
              <w:t>спільною</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власністю</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терит</w:t>
            </w:r>
            <w:proofErr w:type="spellEnd"/>
            <w:r w:rsidRPr="00D51A6A">
              <w:rPr>
                <w:rFonts w:ascii="Times New Roman" w:eastAsia="Times New Roman" w:hAnsi="Times New Roman"/>
                <w:sz w:val="16"/>
                <w:szCs w:val="16"/>
                <w:lang w:val="ru-UA" w:eastAsia="ru-UA"/>
              </w:rPr>
              <w:t xml:space="preserve"> громад </w:t>
            </w:r>
            <w:proofErr w:type="spellStart"/>
            <w:r w:rsidRPr="00D51A6A">
              <w:rPr>
                <w:rFonts w:ascii="Times New Roman" w:eastAsia="Times New Roman" w:hAnsi="Times New Roman"/>
                <w:sz w:val="16"/>
                <w:szCs w:val="16"/>
                <w:lang w:val="ru-UA" w:eastAsia="ru-UA"/>
              </w:rPr>
              <w:t>Гощанського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ра</w:t>
            </w:r>
            <w:proofErr w:type="spellEnd"/>
            <w:r w:rsidRPr="00D51A6A">
              <w:rPr>
                <w:rFonts w:ascii="Times New Roman" w:eastAsia="Times New Roman" w:hAnsi="Times New Roman"/>
                <w:sz w:val="16"/>
                <w:szCs w:val="16"/>
                <w:lang w:val="ru-UA" w:eastAsia="ru-UA"/>
              </w:rPr>
              <w:t xml:space="preserve">-ну № 4 </w:t>
            </w:r>
            <w:proofErr w:type="spellStart"/>
            <w:r w:rsidRPr="00D51A6A">
              <w:rPr>
                <w:rFonts w:ascii="Times New Roman" w:eastAsia="Times New Roman" w:hAnsi="Times New Roman"/>
                <w:sz w:val="16"/>
                <w:szCs w:val="16"/>
                <w:lang w:val="ru-UA" w:eastAsia="ru-UA"/>
              </w:rPr>
              <w:t>від</w:t>
            </w:r>
            <w:proofErr w:type="spellEnd"/>
            <w:r w:rsidRPr="00D51A6A">
              <w:rPr>
                <w:rFonts w:ascii="Times New Roman" w:eastAsia="Times New Roman" w:hAnsi="Times New Roman"/>
                <w:sz w:val="16"/>
                <w:szCs w:val="16"/>
                <w:lang w:val="ru-UA" w:eastAsia="ru-UA"/>
              </w:rPr>
              <w:t xml:space="preserve"> 18 </w:t>
            </w:r>
            <w:proofErr w:type="spellStart"/>
            <w:r w:rsidRPr="00D51A6A">
              <w:rPr>
                <w:rFonts w:ascii="Times New Roman" w:eastAsia="Times New Roman" w:hAnsi="Times New Roman"/>
                <w:sz w:val="16"/>
                <w:szCs w:val="16"/>
                <w:lang w:val="ru-UA" w:eastAsia="ru-UA"/>
              </w:rPr>
              <w:t>грудня</w:t>
            </w:r>
            <w:proofErr w:type="spellEnd"/>
            <w:r w:rsidRPr="00D51A6A">
              <w:rPr>
                <w:rFonts w:ascii="Times New Roman" w:eastAsia="Times New Roman" w:hAnsi="Times New Roman"/>
                <w:sz w:val="16"/>
                <w:szCs w:val="16"/>
                <w:lang w:val="ru-UA" w:eastAsia="ru-UA"/>
              </w:rPr>
              <w:t xml:space="preserve"> 2019 року</w:t>
            </w:r>
          </w:p>
        </w:tc>
        <w:tc>
          <w:tcPr>
            <w:tcW w:w="993" w:type="dxa"/>
            <w:tcBorders>
              <w:top w:val="nil"/>
              <w:left w:val="single" w:sz="8" w:space="0" w:color="auto"/>
              <w:bottom w:val="single" w:sz="8" w:space="0" w:color="000000"/>
              <w:right w:val="single" w:sz="8" w:space="0" w:color="auto"/>
            </w:tcBorders>
            <w:shd w:val="clear" w:color="auto" w:fill="auto"/>
            <w:vAlign w:val="center"/>
            <w:hideMark/>
          </w:tcPr>
          <w:p w14:paraId="7B35BA05"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КНП "</w:t>
            </w:r>
            <w:proofErr w:type="spellStart"/>
            <w:r w:rsidRPr="00D51A6A">
              <w:rPr>
                <w:rFonts w:ascii="Times New Roman" w:eastAsia="Times New Roman" w:hAnsi="Times New Roman"/>
                <w:sz w:val="16"/>
                <w:szCs w:val="16"/>
                <w:lang w:val="ru-UA" w:eastAsia="ru-UA"/>
              </w:rPr>
              <w:t>Гощанська</w:t>
            </w:r>
            <w:proofErr w:type="spellEnd"/>
            <w:r w:rsidRPr="00D51A6A">
              <w:rPr>
                <w:rFonts w:ascii="Times New Roman" w:eastAsia="Times New Roman" w:hAnsi="Times New Roman"/>
                <w:sz w:val="16"/>
                <w:szCs w:val="16"/>
                <w:lang w:val="ru-UA" w:eastAsia="ru-UA"/>
              </w:rPr>
              <w:t xml:space="preserve"> центральна </w:t>
            </w:r>
            <w:proofErr w:type="spellStart"/>
            <w:r w:rsidRPr="00D51A6A">
              <w:rPr>
                <w:rFonts w:ascii="Times New Roman" w:eastAsia="Times New Roman" w:hAnsi="Times New Roman"/>
                <w:sz w:val="16"/>
                <w:szCs w:val="16"/>
                <w:lang w:val="ru-UA" w:eastAsia="ru-UA"/>
              </w:rPr>
              <w:t>районна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лікарня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Гощанської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районної</w:t>
            </w:r>
            <w:proofErr w:type="spellEnd"/>
            <w:r w:rsidRPr="00D51A6A">
              <w:rPr>
                <w:rFonts w:ascii="Times New Roman" w:eastAsia="Times New Roman" w:hAnsi="Times New Roman"/>
                <w:sz w:val="16"/>
                <w:szCs w:val="16"/>
                <w:lang w:val="ru-UA" w:eastAsia="ru-UA"/>
              </w:rPr>
              <w:t xml:space="preserve"> ради</w:t>
            </w:r>
          </w:p>
        </w:tc>
        <w:tc>
          <w:tcPr>
            <w:tcW w:w="850" w:type="dxa"/>
            <w:tcBorders>
              <w:top w:val="nil"/>
              <w:left w:val="single" w:sz="8" w:space="0" w:color="auto"/>
              <w:bottom w:val="single" w:sz="8" w:space="0" w:color="000000"/>
              <w:right w:val="single" w:sz="8" w:space="0" w:color="auto"/>
            </w:tcBorders>
            <w:shd w:val="clear" w:color="auto" w:fill="auto"/>
            <w:vAlign w:val="center"/>
            <w:hideMark/>
          </w:tcPr>
          <w:p w14:paraId="572E3C4A"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КНП "</w:t>
            </w:r>
            <w:proofErr w:type="spellStart"/>
            <w:r w:rsidRPr="00D51A6A">
              <w:rPr>
                <w:rFonts w:ascii="Times New Roman" w:eastAsia="Times New Roman" w:hAnsi="Times New Roman"/>
                <w:sz w:val="16"/>
                <w:szCs w:val="16"/>
                <w:lang w:val="ru-UA" w:eastAsia="ru-UA"/>
              </w:rPr>
              <w:t>Гощанська</w:t>
            </w:r>
            <w:proofErr w:type="spellEnd"/>
            <w:r w:rsidRPr="00D51A6A">
              <w:rPr>
                <w:rFonts w:ascii="Times New Roman" w:eastAsia="Times New Roman" w:hAnsi="Times New Roman"/>
                <w:sz w:val="16"/>
                <w:szCs w:val="16"/>
                <w:lang w:val="ru-UA" w:eastAsia="ru-UA"/>
              </w:rPr>
              <w:t xml:space="preserve"> центральна </w:t>
            </w:r>
            <w:proofErr w:type="spellStart"/>
            <w:r w:rsidRPr="00D51A6A">
              <w:rPr>
                <w:rFonts w:ascii="Times New Roman" w:eastAsia="Times New Roman" w:hAnsi="Times New Roman"/>
                <w:sz w:val="16"/>
                <w:szCs w:val="16"/>
                <w:lang w:val="ru-UA" w:eastAsia="ru-UA"/>
              </w:rPr>
              <w:t>районна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лікарня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Гощанської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районної</w:t>
            </w:r>
            <w:proofErr w:type="spellEnd"/>
            <w:r w:rsidRPr="00D51A6A">
              <w:rPr>
                <w:rFonts w:ascii="Times New Roman" w:eastAsia="Times New Roman" w:hAnsi="Times New Roman"/>
                <w:sz w:val="16"/>
                <w:szCs w:val="16"/>
                <w:lang w:val="ru-UA" w:eastAsia="ru-UA"/>
              </w:rPr>
              <w:t xml:space="preserve"> ради</w:t>
            </w:r>
          </w:p>
        </w:tc>
        <w:tc>
          <w:tcPr>
            <w:tcW w:w="851" w:type="dxa"/>
            <w:tcBorders>
              <w:top w:val="nil"/>
              <w:left w:val="single" w:sz="8" w:space="0" w:color="auto"/>
              <w:bottom w:val="single" w:sz="8" w:space="0" w:color="000000"/>
              <w:right w:val="single" w:sz="8" w:space="0" w:color="auto"/>
            </w:tcBorders>
            <w:shd w:val="clear" w:color="auto" w:fill="auto"/>
            <w:vAlign w:val="center"/>
            <w:hideMark/>
          </w:tcPr>
          <w:p w14:paraId="23CBC112"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18.12.2019 р.</w:t>
            </w:r>
          </w:p>
        </w:tc>
        <w:tc>
          <w:tcPr>
            <w:tcW w:w="992" w:type="dxa"/>
            <w:tcBorders>
              <w:top w:val="nil"/>
              <w:left w:val="single" w:sz="8" w:space="0" w:color="auto"/>
              <w:bottom w:val="single" w:sz="8" w:space="0" w:color="000000"/>
              <w:right w:val="single" w:sz="8" w:space="0" w:color="auto"/>
            </w:tcBorders>
            <w:shd w:val="clear" w:color="auto" w:fill="auto"/>
            <w:vAlign w:val="center"/>
            <w:hideMark/>
          </w:tcPr>
          <w:p w14:paraId="5ABA8F60"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4</w:t>
            </w:r>
          </w:p>
        </w:tc>
        <w:tc>
          <w:tcPr>
            <w:tcW w:w="1134" w:type="dxa"/>
            <w:tcBorders>
              <w:top w:val="nil"/>
              <w:left w:val="single" w:sz="8" w:space="0" w:color="auto"/>
              <w:bottom w:val="single" w:sz="8" w:space="0" w:color="000000"/>
              <w:right w:val="single" w:sz="8" w:space="0" w:color="auto"/>
            </w:tcBorders>
            <w:shd w:val="clear" w:color="auto" w:fill="auto"/>
            <w:vAlign w:val="center"/>
            <w:hideMark/>
          </w:tcPr>
          <w:p w14:paraId="421B4CC9"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102,2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w:t>
            </w:r>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приміщення</w:t>
            </w:r>
            <w:proofErr w:type="spellEnd"/>
          </w:p>
        </w:tc>
        <w:tc>
          <w:tcPr>
            <w:tcW w:w="992" w:type="dxa"/>
            <w:tcBorders>
              <w:top w:val="nil"/>
              <w:left w:val="single" w:sz="8" w:space="0" w:color="auto"/>
              <w:bottom w:val="single" w:sz="8" w:space="0" w:color="000000"/>
              <w:right w:val="single" w:sz="8" w:space="0" w:color="auto"/>
            </w:tcBorders>
            <w:shd w:val="clear" w:color="auto" w:fill="auto"/>
            <w:vAlign w:val="center"/>
            <w:hideMark/>
          </w:tcPr>
          <w:p w14:paraId="2C5D9EFA"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Олександра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Богомольця</w:t>
            </w:r>
            <w:proofErr w:type="spellEnd"/>
            <w:r w:rsidRPr="00D51A6A">
              <w:rPr>
                <w:rFonts w:ascii="Times New Roman" w:eastAsia="Times New Roman" w:hAnsi="Times New Roman"/>
                <w:sz w:val="16"/>
                <w:szCs w:val="16"/>
                <w:lang w:val="ru-UA" w:eastAsia="ru-UA"/>
              </w:rPr>
              <w:t xml:space="preserve">, 1 </w:t>
            </w:r>
            <w:proofErr w:type="spellStart"/>
            <w:r w:rsidRPr="00D51A6A">
              <w:rPr>
                <w:rFonts w:ascii="Times New Roman" w:eastAsia="Times New Roman" w:hAnsi="Times New Roman"/>
                <w:sz w:val="16"/>
                <w:szCs w:val="16"/>
                <w:lang w:val="ru-UA" w:eastAsia="ru-UA"/>
              </w:rPr>
              <w:t>смт</w:t>
            </w:r>
            <w:proofErr w:type="spellEnd"/>
            <w:r w:rsidRPr="00D51A6A">
              <w:rPr>
                <w:rFonts w:ascii="Times New Roman" w:eastAsia="Times New Roman" w:hAnsi="Times New Roman"/>
                <w:sz w:val="16"/>
                <w:szCs w:val="16"/>
                <w:lang w:val="ru-UA" w:eastAsia="ru-UA"/>
              </w:rPr>
              <w:t xml:space="preserve">. Гоща, </w:t>
            </w:r>
            <w:proofErr w:type="spellStart"/>
            <w:r w:rsidRPr="00D51A6A">
              <w:rPr>
                <w:rFonts w:ascii="Times New Roman" w:eastAsia="Times New Roman" w:hAnsi="Times New Roman"/>
                <w:sz w:val="16"/>
                <w:szCs w:val="16"/>
                <w:lang w:val="ru-UA" w:eastAsia="ru-UA"/>
              </w:rPr>
              <w:t>Рівненська</w:t>
            </w:r>
            <w:proofErr w:type="spellEnd"/>
            <w:r w:rsidRPr="00D51A6A">
              <w:rPr>
                <w:rFonts w:ascii="Times New Roman" w:eastAsia="Times New Roman" w:hAnsi="Times New Roman"/>
                <w:sz w:val="16"/>
                <w:szCs w:val="16"/>
                <w:lang w:val="ru-UA" w:eastAsia="ru-UA"/>
              </w:rPr>
              <w:t xml:space="preserve"> область </w:t>
            </w:r>
          </w:p>
        </w:tc>
        <w:tc>
          <w:tcPr>
            <w:tcW w:w="992" w:type="dxa"/>
            <w:tcBorders>
              <w:top w:val="nil"/>
              <w:left w:val="single" w:sz="8" w:space="0" w:color="auto"/>
              <w:bottom w:val="single" w:sz="8" w:space="0" w:color="000000"/>
              <w:right w:val="single" w:sz="8" w:space="0" w:color="auto"/>
            </w:tcBorders>
            <w:shd w:val="clear" w:color="auto" w:fill="auto"/>
            <w:vAlign w:val="center"/>
            <w:hideMark/>
          </w:tcPr>
          <w:p w14:paraId="1EA89C23"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24 255,00</w:t>
            </w:r>
          </w:p>
        </w:tc>
        <w:tc>
          <w:tcPr>
            <w:tcW w:w="851" w:type="dxa"/>
            <w:tcBorders>
              <w:top w:val="nil"/>
              <w:left w:val="single" w:sz="8" w:space="0" w:color="auto"/>
              <w:right w:val="single" w:sz="8" w:space="0" w:color="auto"/>
            </w:tcBorders>
          </w:tcPr>
          <w:p w14:paraId="206EBA08"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p>
        </w:tc>
        <w:tc>
          <w:tcPr>
            <w:tcW w:w="850" w:type="dxa"/>
            <w:tcBorders>
              <w:top w:val="nil"/>
              <w:left w:val="single" w:sz="8" w:space="0" w:color="auto"/>
              <w:right w:val="single" w:sz="8" w:space="0" w:color="auto"/>
            </w:tcBorders>
          </w:tcPr>
          <w:p w14:paraId="3CC6EF63" w14:textId="77777777" w:rsidR="00075B5F" w:rsidRPr="00D51A6A" w:rsidRDefault="00075B5F" w:rsidP="00075B5F">
            <w:pPr>
              <w:tabs>
                <w:tab w:val="left" w:pos="713"/>
              </w:tabs>
              <w:spacing w:after="0" w:line="240" w:lineRule="auto"/>
              <w:ind w:right="461"/>
              <w:jc w:val="center"/>
              <w:rPr>
                <w:rFonts w:ascii="Times New Roman" w:eastAsia="Times New Roman" w:hAnsi="Times New Roman"/>
                <w:b/>
                <w:bCs/>
                <w:sz w:val="16"/>
                <w:szCs w:val="16"/>
                <w:lang w:val="ru-UA" w:eastAsia="ru-UA"/>
              </w:rPr>
            </w:pPr>
          </w:p>
        </w:tc>
      </w:tr>
      <w:tr w:rsidR="00075B5F" w:rsidRPr="00D51A6A" w14:paraId="6F8FC99D" w14:textId="75299C6D" w:rsidTr="00AA7885">
        <w:trPr>
          <w:trHeight w:val="1230"/>
        </w:trPr>
        <w:tc>
          <w:tcPr>
            <w:tcW w:w="425" w:type="dxa"/>
            <w:vMerge/>
            <w:tcBorders>
              <w:top w:val="nil"/>
              <w:left w:val="single" w:sz="8" w:space="0" w:color="auto"/>
              <w:bottom w:val="single" w:sz="8" w:space="0" w:color="000000"/>
              <w:right w:val="single" w:sz="8" w:space="0" w:color="auto"/>
            </w:tcBorders>
            <w:shd w:val="clear" w:color="auto" w:fill="auto"/>
            <w:vAlign w:val="center"/>
            <w:hideMark/>
          </w:tcPr>
          <w:p w14:paraId="6631C0BF"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1135"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1DBC4DE9"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1559" w:type="dxa"/>
            <w:tcBorders>
              <w:top w:val="nil"/>
              <w:left w:val="nil"/>
              <w:bottom w:val="single" w:sz="8" w:space="0" w:color="auto"/>
              <w:right w:val="single" w:sz="8" w:space="0" w:color="auto"/>
            </w:tcBorders>
            <w:shd w:val="clear" w:color="auto" w:fill="auto"/>
            <w:vAlign w:val="center"/>
            <w:hideMark/>
          </w:tcPr>
          <w:p w14:paraId="5C05940C"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Договір</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оренди</w:t>
            </w:r>
            <w:proofErr w:type="spellEnd"/>
            <w:r w:rsidRPr="00D51A6A">
              <w:rPr>
                <w:rFonts w:ascii="Times New Roman" w:eastAsia="Times New Roman" w:hAnsi="Times New Roman"/>
                <w:sz w:val="16"/>
                <w:szCs w:val="16"/>
                <w:lang w:val="ru-UA" w:eastAsia="ru-UA"/>
              </w:rPr>
              <w:t xml:space="preserve"> майна, </w:t>
            </w:r>
            <w:proofErr w:type="spellStart"/>
            <w:r w:rsidRPr="00D51A6A">
              <w:rPr>
                <w:rFonts w:ascii="Times New Roman" w:eastAsia="Times New Roman" w:hAnsi="Times New Roman"/>
                <w:sz w:val="16"/>
                <w:szCs w:val="16"/>
                <w:lang w:val="ru-UA" w:eastAsia="ru-UA"/>
              </w:rPr>
              <w:t>що</w:t>
            </w:r>
            <w:proofErr w:type="spellEnd"/>
            <w:r w:rsidRPr="00D51A6A">
              <w:rPr>
                <w:rFonts w:ascii="Times New Roman" w:eastAsia="Times New Roman" w:hAnsi="Times New Roman"/>
                <w:sz w:val="16"/>
                <w:szCs w:val="16"/>
                <w:lang w:val="ru-UA" w:eastAsia="ru-UA"/>
              </w:rPr>
              <w:t xml:space="preserve"> є </w:t>
            </w:r>
            <w:proofErr w:type="spellStart"/>
            <w:r w:rsidRPr="00D51A6A">
              <w:rPr>
                <w:rFonts w:ascii="Times New Roman" w:eastAsia="Times New Roman" w:hAnsi="Times New Roman"/>
                <w:sz w:val="16"/>
                <w:szCs w:val="16"/>
                <w:lang w:val="ru-UA" w:eastAsia="ru-UA"/>
              </w:rPr>
              <w:t>спільною</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власністю</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терит</w:t>
            </w:r>
            <w:proofErr w:type="spellEnd"/>
            <w:r w:rsidRPr="00D51A6A">
              <w:rPr>
                <w:rFonts w:ascii="Times New Roman" w:eastAsia="Times New Roman" w:hAnsi="Times New Roman"/>
                <w:sz w:val="16"/>
                <w:szCs w:val="16"/>
                <w:lang w:val="ru-UA" w:eastAsia="ru-UA"/>
              </w:rPr>
              <w:t xml:space="preserve"> громад </w:t>
            </w:r>
            <w:proofErr w:type="spellStart"/>
            <w:r w:rsidRPr="00D51A6A">
              <w:rPr>
                <w:rFonts w:ascii="Times New Roman" w:eastAsia="Times New Roman" w:hAnsi="Times New Roman"/>
                <w:sz w:val="16"/>
                <w:szCs w:val="16"/>
                <w:lang w:val="ru-UA" w:eastAsia="ru-UA"/>
              </w:rPr>
              <w:t>Гощанського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ра</w:t>
            </w:r>
            <w:proofErr w:type="spellEnd"/>
            <w:r w:rsidRPr="00D51A6A">
              <w:rPr>
                <w:rFonts w:ascii="Times New Roman" w:eastAsia="Times New Roman" w:hAnsi="Times New Roman"/>
                <w:sz w:val="16"/>
                <w:szCs w:val="16"/>
                <w:lang w:val="ru-UA" w:eastAsia="ru-UA"/>
              </w:rPr>
              <w:t xml:space="preserve">-ну № 5 </w:t>
            </w:r>
            <w:proofErr w:type="spellStart"/>
            <w:r w:rsidRPr="00D51A6A">
              <w:rPr>
                <w:rFonts w:ascii="Times New Roman" w:eastAsia="Times New Roman" w:hAnsi="Times New Roman"/>
                <w:sz w:val="16"/>
                <w:szCs w:val="16"/>
                <w:lang w:val="ru-UA" w:eastAsia="ru-UA"/>
              </w:rPr>
              <w:t>від</w:t>
            </w:r>
            <w:proofErr w:type="spellEnd"/>
            <w:r w:rsidRPr="00D51A6A">
              <w:rPr>
                <w:rFonts w:ascii="Times New Roman" w:eastAsia="Times New Roman" w:hAnsi="Times New Roman"/>
                <w:sz w:val="16"/>
                <w:szCs w:val="16"/>
                <w:lang w:val="ru-UA" w:eastAsia="ru-UA"/>
              </w:rPr>
              <w:t xml:space="preserve"> 18.12.2019 року</w:t>
            </w:r>
          </w:p>
        </w:tc>
        <w:tc>
          <w:tcPr>
            <w:tcW w:w="993" w:type="dxa"/>
            <w:tcBorders>
              <w:top w:val="nil"/>
              <w:left w:val="nil"/>
              <w:bottom w:val="single" w:sz="8" w:space="0" w:color="auto"/>
              <w:right w:val="single" w:sz="8" w:space="0" w:color="auto"/>
            </w:tcBorders>
            <w:shd w:val="clear" w:color="auto" w:fill="auto"/>
            <w:vAlign w:val="center"/>
            <w:hideMark/>
          </w:tcPr>
          <w:p w14:paraId="5D0D773C"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КНП "</w:t>
            </w:r>
            <w:proofErr w:type="spellStart"/>
            <w:r w:rsidRPr="00D51A6A">
              <w:rPr>
                <w:rFonts w:ascii="Times New Roman" w:eastAsia="Times New Roman" w:hAnsi="Times New Roman"/>
                <w:sz w:val="16"/>
                <w:szCs w:val="16"/>
                <w:lang w:val="ru-UA" w:eastAsia="ru-UA"/>
              </w:rPr>
              <w:t>Гощанська</w:t>
            </w:r>
            <w:proofErr w:type="spellEnd"/>
            <w:r w:rsidRPr="00D51A6A">
              <w:rPr>
                <w:rFonts w:ascii="Times New Roman" w:eastAsia="Times New Roman" w:hAnsi="Times New Roman"/>
                <w:sz w:val="16"/>
                <w:szCs w:val="16"/>
                <w:lang w:val="ru-UA" w:eastAsia="ru-UA"/>
              </w:rPr>
              <w:t xml:space="preserve"> центральна </w:t>
            </w:r>
            <w:proofErr w:type="spellStart"/>
            <w:r w:rsidRPr="00D51A6A">
              <w:rPr>
                <w:rFonts w:ascii="Times New Roman" w:eastAsia="Times New Roman" w:hAnsi="Times New Roman"/>
                <w:sz w:val="16"/>
                <w:szCs w:val="16"/>
                <w:lang w:val="ru-UA" w:eastAsia="ru-UA"/>
              </w:rPr>
              <w:t>районна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лікарня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Гощанської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районної</w:t>
            </w:r>
            <w:proofErr w:type="spellEnd"/>
            <w:r w:rsidRPr="00D51A6A">
              <w:rPr>
                <w:rFonts w:ascii="Times New Roman" w:eastAsia="Times New Roman" w:hAnsi="Times New Roman"/>
                <w:sz w:val="16"/>
                <w:szCs w:val="16"/>
                <w:lang w:val="ru-UA" w:eastAsia="ru-UA"/>
              </w:rPr>
              <w:t xml:space="preserve"> ради</w:t>
            </w:r>
          </w:p>
        </w:tc>
        <w:tc>
          <w:tcPr>
            <w:tcW w:w="850" w:type="dxa"/>
            <w:tcBorders>
              <w:top w:val="nil"/>
              <w:left w:val="nil"/>
              <w:bottom w:val="single" w:sz="8" w:space="0" w:color="auto"/>
              <w:right w:val="single" w:sz="8" w:space="0" w:color="auto"/>
            </w:tcBorders>
            <w:shd w:val="clear" w:color="auto" w:fill="auto"/>
            <w:vAlign w:val="center"/>
            <w:hideMark/>
          </w:tcPr>
          <w:p w14:paraId="68A421B2"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КНП "</w:t>
            </w:r>
            <w:proofErr w:type="spellStart"/>
            <w:r w:rsidRPr="00D51A6A">
              <w:rPr>
                <w:rFonts w:ascii="Times New Roman" w:eastAsia="Times New Roman" w:hAnsi="Times New Roman"/>
                <w:sz w:val="16"/>
                <w:szCs w:val="16"/>
                <w:lang w:val="ru-UA" w:eastAsia="ru-UA"/>
              </w:rPr>
              <w:t>Гощанська</w:t>
            </w:r>
            <w:proofErr w:type="spellEnd"/>
            <w:r w:rsidRPr="00D51A6A">
              <w:rPr>
                <w:rFonts w:ascii="Times New Roman" w:eastAsia="Times New Roman" w:hAnsi="Times New Roman"/>
                <w:sz w:val="16"/>
                <w:szCs w:val="16"/>
                <w:lang w:val="ru-UA" w:eastAsia="ru-UA"/>
              </w:rPr>
              <w:t xml:space="preserve"> центральна </w:t>
            </w:r>
            <w:proofErr w:type="spellStart"/>
            <w:r w:rsidRPr="00D51A6A">
              <w:rPr>
                <w:rFonts w:ascii="Times New Roman" w:eastAsia="Times New Roman" w:hAnsi="Times New Roman"/>
                <w:sz w:val="16"/>
                <w:szCs w:val="16"/>
                <w:lang w:val="ru-UA" w:eastAsia="ru-UA"/>
              </w:rPr>
              <w:t>районна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лікарня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Гощанської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районної</w:t>
            </w:r>
            <w:proofErr w:type="spellEnd"/>
            <w:r w:rsidRPr="00D51A6A">
              <w:rPr>
                <w:rFonts w:ascii="Times New Roman" w:eastAsia="Times New Roman" w:hAnsi="Times New Roman"/>
                <w:sz w:val="16"/>
                <w:szCs w:val="16"/>
                <w:lang w:val="ru-UA" w:eastAsia="ru-UA"/>
              </w:rPr>
              <w:t xml:space="preserve"> ради</w:t>
            </w:r>
          </w:p>
        </w:tc>
        <w:tc>
          <w:tcPr>
            <w:tcW w:w="851" w:type="dxa"/>
            <w:tcBorders>
              <w:top w:val="nil"/>
              <w:left w:val="nil"/>
              <w:bottom w:val="single" w:sz="8" w:space="0" w:color="auto"/>
              <w:right w:val="single" w:sz="8" w:space="0" w:color="auto"/>
            </w:tcBorders>
            <w:shd w:val="clear" w:color="auto" w:fill="auto"/>
            <w:vAlign w:val="center"/>
            <w:hideMark/>
          </w:tcPr>
          <w:p w14:paraId="7BAD8EE4"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18.12.2019 р.</w:t>
            </w:r>
          </w:p>
        </w:tc>
        <w:tc>
          <w:tcPr>
            <w:tcW w:w="992" w:type="dxa"/>
            <w:tcBorders>
              <w:top w:val="nil"/>
              <w:left w:val="nil"/>
              <w:bottom w:val="single" w:sz="8" w:space="0" w:color="auto"/>
              <w:right w:val="single" w:sz="8" w:space="0" w:color="auto"/>
            </w:tcBorders>
            <w:shd w:val="clear" w:color="auto" w:fill="auto"/>
            <w:vAlign w:val="center"/>
            <w:hideMark/>
          </w:tcPr>
          <w:p w14:paraId="4C4FA9E1"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5</w:t>
            </w:r>
          </w:p>
        </w:tc>
        <w:tc>
          <w:tcPr>
            <w:tcW w:w="1134" w:type="dxa"/>
            <w:tcBorders>
              <w:top w:val="nil"/>
              <w:left w:val="nil"/>
              <w:bottom w:val="single" w:sz="8" w:space="0" w:color="auto"/>
              <w:right w:val="single" w:sz="8" w:space="0" w:color="auto"/>
            </w:tcBorders>
            <w:shd w:val="clear" w:color="auto" w:fill="auto"/>
            <w:vAlign w:val="center"/>
            <w:hideMark/>
          </w:tcPr>
          <w:p w14:paraId="2734E9B1"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1,5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 –</w:t>
            </w:r>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зберігання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наркотичних</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засобів</w:t>
            </w:r>
            <w:proofErr w:type="spellEnd"/>
          </w:p>
        </w:tc>
        <w:tc>
          <w:tcPr>
            <w:tcW w:w="992" w:type="dxa"/>
            <w:tcBorders>
              <w:top w:val="nil"/>
              <w:left w:val="nil"/>
              <w:bottom w:val="single" w:sz="8" w:space="0" w:color="auto"/>
              <w:right w:val="single" w:sz="8" w:space="0" w:color="auto"/>
            </w:tcBorders>
            <w:shd w:val="clear" w:color="auto" w:fill="auto"/>
            <w:vAlign w:val="center"/>
            <w:hideMark/>
          </w:tcPr>
          <w:p w14:paraId="33F5F3AF"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Олександра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Богомольця</w:t>
            </w:r>
            <w:proofErr w:type="spellEnd"/>
            <w:r w:rsidRPr="00D51A6A">
              <w:rPr>
                <w:rFonts w:ascii="Times New Roman" w:eastAsia="Times New Roman" w:hAnsi="Times New Roman"/>
                <w:sz w:val="16"/>
                <w:szCs w:val="16"/>
                <w:lang w:val="ru-UA" w:eastAsia="ru-UA"/>
              </w:rPr>
              <w:t xml:space="preserve">, 1 </w:t>
            </w:r>
            <w:proofErr w:type="spellStart"/>
            <w:r w:rsidRPr="00D51A6A">
              <w:rPr>
                <w:rFonts w:ascii="Times New Roman" w:eastAsia="Times New Roman" w:hAnsi="Times New Roman"/>
                <w:sz w:val="16"/>
                <w:szCs w:val="16"/>
                <w:lang w:val="ru-UA" w:eastAsia="ru-UA"/>
              </w:rPr>
              <w:t>смт</w:t>
            </w:r>
            <w:proofErr w:type="spellEnd"/>
            <w:r w:rsidRPr="00D51A6A">
              <w:rPr>
                <w:rFonts w:ascii="Times New Roman" w:eastAsia="Times New Roman" w:hAnsi="Times New Roman"/>
                <w:sz w:val="16"/>
                <w:szCs w:val="16"/>
                <w:lang w:val="ru-UA" w:eastAsia="ru-UA"/>
              </w:rPr>
              <w:t xml:space="preserve">. Гоща, </w:t>
            </w:r>
            <w:proofErr w:type="spellStart"/>
            <w:r w:rsidRPr="00D51A6A">
              <w:rPr>
                <w:rFonts w:ascii="Times New Roman" w:eastAsia="Times New Roman" w:hAnsi="Times New Roman"/>
                <w:sz w:val="16"/>
                <w:szCs w:val="16"/>
                <w:lang w:val="ru-UA" w:eastAsia="ru-UA"/>
              </w:rPr>
              <w:t>Рівненська</w:t>
            </w:r>
            <w:proofErr w:type="spellEnd"/>
            <w:r w:rsidRPr="00D51A6A">
              <w:rPr>
                <w:rFonts w:ascii="Times New Roman" w:eastAsia="Times New Roman" w:hAnsi="Times New Roman"/>
                <w:sz w:val="16"/>
                <w:szCs w:val="16"/>
                <w:lang w:val="ru-UA" w:eastAsia="ru-UA"/>
              </w:rPr>
              <w:t xml:space="preserve"> область </w:t>
            </w:r>
          </w:p>
        </w:tc>
        <w:tc>
          <w:tcPr>
            <w:tcW w:w="992" w:type="dxa"/>
            <w:tcBorders>
              <w:top w:val="nil"/>
              <w:left w:val="nil"/>
              <w:bottom w:val="single" w:sz="8" w:space="0" w:color="auto"/>
              <w:right w:val="single" w:sz="8" w:space="0" w:color="auto"/>
            </w:tcBorders>
            <w:shd w:val="clear" w:color="auto" w:fill="auto"/>
            <w:vAlign w:val="center"/>
            <w:hideMark/>
          </w:tcPr>
          <w:p w14:paraId="7D9245E1"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356,00</w:t>
            </w:r>
          </w:p>
        </w:tc>
        <w:tc>
          <w:tcPr>
            <w:tcW w:w="851" w:type="dxa"/>
            <w:tcBorders>
              <w:top w:val="nil"/>
              <w:left w:val="nil"/>
              <w:bottom w:val="single" w:sz="8" w:space="0" w:color="auto"/>
              <w:right w:val="single" w:sz="8" w:space="0" w:color="auto"/>
            </w:tcBorders>
          </w:tcPr>
          <w:p w14:paraId="51314ADC"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p>
        </w:tc>
        <w:tc>
          <w:tcPr>
            <w:tcW w:w="850" w:type="dxa"/>
            <w:tcBorders>
              <w:top w:val="nil"/>
              <w:left w:val="nil"/>
              <w:bottom w:val="single" w:sz="8" w:space="0" w:color="auto"/>
              <w:right w:val="single" w:sz="8" w:space="0" w:color="auto"/>
            </w:tcBorders>
          </w:tcPr>
          <w:p w14:paraId="5862FDC1" w14:textId="77777777" w:rsidR="00075B5F" w:rsidRPr="00D51A6A" w:rsidRDefault="00075B5F" w:rsidP="00075B5F">
            <w:pPr>
              <w:tabs>
                <w:tab w:val="left" w:pos="713"/>
              </w:tabs>
              <w:spacing w:after="0" w:line="240" w:lineRule="auto"/>
              <w:ind w:right="461"/>
              <w:jc w:val="center"/>
              <w:rPr>
                <w:rFonts w:ascii="Times New Roman" w:eastAsia="Times New Roman" w:hAnsi="Times New Roman"/>
                <w:b/>
                <w:bCs/>
                <w:sz w:val="16"/>
                <w:szCs w:val="16"/>
                <w:lang w:val="ru-UA" w:eastAsia="ru-UA"/>
              </w:rPr>
            </w:pPr>
          </w:p>
        </w:tc>
      </w:tr>
      <w:tr w:rsidR="00075B5F" w:rsidRPr="00D51A6A" w14:paraId="0C327F51" w14:textId="68ADAE33" w:rsidTr="00AA7885">
        <w:trPr>
          <w:trHeight w:val="960"/>
        </w:trPr>
        <w:tc>
          <w:tcPr>
            <w:tcW w:w="425" w:type="dxa"/>
            <w:vMerge w:val="restart"/>
            <w:tcBorders>
              <w:top w:val="nil"/>
              <w:left w:val="single" w:sz="8" w:space="0" w:color="auto"/>
              <w:bottom w:val="single" w:sz="8" w:space="0" w:color="000000"/>
              <w:right w:val="single" w:sz="8" w:space="0" w:color="auto"/>
            </w:tcBorders>
            <w:shd w:val="clear" w:color="auto" w:fill="auto"/>
            <w:vAlign w:val="center"/>
            <w:hideMark/>
          </w:tcPr>
          <w:p w14:paraId="7A36760E" w14:textId="77777777" w:rsidR="00075B5F" w:rsidRPr="00D51A6A" w:rsidRDefault="00075B5F" w:rsidP="00AA788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11</w:t>
            </w:r>
          </w:p>
        </w:tc>
        <w:tc>
          <w:tcPr>
            <w:tcW w:w="1135"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65BF831"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Тучинський</w:t>
            </w:r>
            <w:proofErr w:type="spellEnd"/>
            <w:r w:rsidRPr="00D51A6A">
              <w:rPr>
                <w:rFonts w:ascii="Times New Roman" w:eastAsia="Times New Roman" w:hAnsi="Times New Roman"/>
                <w:sz w:val="16"/>
                <w:szCs w:val="16"/>
                <w:lang w:val="ru-UA" w:eastAsia="ru-UA"/>
              </w:rPr>
              <w:t xml:space="preserve"> ППБ</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14:paraId="614D2213"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Договір</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оренди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нерухомого</w:t>
            </w:r>
            <w:proofErr w:type="spellEnd"/>
            <w:r w:rsidRPr="00D51A6A">
              <w:rPr>
                <w:rFonts w:ascii="Times New Roman" w:eastAsia="Times New Roman" w:hAnsi="Times New Roman"/>
                <w:sz w:val="16"/>
                <w:szCs w:val="16"/>
                <w:lang w:val="ru-UA" w:eastAsia="ru-UA"/>
              </w:rPr>
              <w:t xml:space="preserve"> майна, </w:t>
            </w:r>
            <w:proofErr w:type="spellStart"/>
            <w:r w:rsidRPr="00D51A6A">
              <w:rPr>
                <w:rFonts w:ascii="Times New Roman" w:eastAsia="Times New Roman" w:hAnsi="Times New Roman"/>
                <w:sz w:val="16"/>
                <w:szCs w:val="16"/>
                <w:lang w:val="ru-UA" w:eastAsia="ru-UA"/>
              </w:rPr>
              <w:t>що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належить</w:t>
            </w:r>
            <w:proofErr w:type="spellEnd"/>
            <w:r w:rsidRPr="00D51A6A">
              <w:rPr>
                <w:rFonts w:ascii="Times New Roman" w:eastAsia="Times New Roman" w:hAnsi="Times New Roman"/>
                <w:sz w:val="16"/>
                <w:szCs w:val="16"/>
                <w:lang w:val="ru-UA" w:eastAsia="ru-UA"/>
              </w:rPr>
              <w:t xml:space="preserve"> до </w:t>
            </w:r>
            <w:proofErr w:type="spellStart"/>
            <w:r w:rsidRPr="00D51A6A">
              <w:rPr>
                <w:rFonts w:ascii="Times New Roman" w:eastAsia="Times New Roman" w:hAnsi="Times New Roman"/>
                <w:sz w:val="16"/>
                <w:szCs w:val="16"/>
                <w:lang w:val="ru-UA" w:eastAsia="ru-UA"/>
              </w:rPr>
              <w:t>комунальної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власності</w:t>
            </w:r>
            <w:proofErr w:type="spellEnd"/>
            <w:r w:rsidRPr="00D51A6A">
              <w:rPr>
                <w:rFonts w:ascii="Times New Roman" w:eastAsia="Times New Roman" w:hAnsi="Times New Roman"/>
                <w:sz w:val="16"/>
                <w:szCs w:val="16"/>
                <w:lang w:val="ru-UA" w:eastAsia="ru-UA"/>
              </w:rPr>
              <w:t xml:space="preserve"> № 1 </w:t>
            </w:r>
            <w:proofErr w:type="spellStart"/>
            <w:r w:rsidRPr="00D51A6A">
              <w:rPr>
                <w:rFonts w:ascii="Times New Roman" w:eastAsia="Times New Roman" w:hAnsi="Times New Roman"/>
                <w:sz w:val="16"/>
                <w:szCs w:val="16"/>
                <w:lang w:val="ru-UA" w:eastAsia="ru-UA"/>
              </w:rPr>
              <w:t>від</w:t>
            </w:r>
            <w:proofErr w:type="spellEnd"/>
            <w:r w:rsidRPr="00D51A6A">
              <w:rPr>
                <w:rFonts w:ascii="Times New Roman" w:eastAsia="Times New Roman" w:hAnsi="Times New Roman"/>
                <w:sz w:val="16"/>
                <w:szCs w:val="16"/>
                <w:lang w:val="ru-UA" w:eastAsia="ru-UA"/>
              </w:rPr>
              <w:t xml:space="preserve"> 01.12.2021 року</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67212E88"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КНП "</w:t>
            </w:r>
            <w:proofErr w:type="spellStart"/>
            <w:r w:rsidRPr="00D51A6A">
              <w:rPr>
                <w:rFonts w:ascii="Times New Roman" w:eastAsia="Times New Roman" w:hAnsi="Times New Roman"/>
                <w:sz w:val="16"/>
                <w:szCs w:val="16"/>
                <w:lang w:val="ru-UA" w:eastAsia="ru-UA"/>
              </w:rPr>
              <w:t>Гощанський</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районний</w:t>
            </w:r>
            <w:proofErr w:type="spellEnd"/>
            <w:r w:rsidRPr="00D51A6A">
              <w:rPr>
                <w:rFonts w:ascii="Times New Roman" w:eastAsia="Times New Roman" w:hAnsi="Times New Roman"/>
                <w:sz w:val="16"/>
                <w:szCs w:val="16"/>
                <w:lang w:val="ru-UA" w:eastAsia="ru-UA"/>
              </w:rPr>
              <w:t xml:space="preserve"> центр </w:t>
            </w:r>
            <w:proofErr w:type="spellStart"/>
            <w:r w:rsidRPr="00D51A6A">
              <w:rPr>
                <w:rFonts w:ascii="Times New Roman" w:eastAsia="Times New Roman" w:hAnsi="Times New Roman"/>
                <w:sz w:val="16"/>
                <w:szCs w:val="16"/>
                <w:lang w:val="ru-UA" w:eastAsia="ru-UA"/>
              </w:rPr>
              <w:t>первинної</w:t>
            </w:r>
            <w:proofErr w:type="spellEnd"/>
            <w:r w:rsidRPr="00D51A6A">
              <w:rPr>
                <w:rFonts w:ascii="Times New Roman" w:eastAsia="Times New Roman" w:hAnsi="Times New Roman"/>
                <w:sz w:val="16"/>
                <w:szCs w:val="16"/>
                <w:lang w:val="ru-UA" w:eastAsia="ru-UA"/>
              </w:rPr>
              <w:t xml:space="preserve"> медико-</w:t>
            </w:r>
            <w:proofErr w:type="spellStart"/>
            <w:r w:rsidRPr="00D51A6A">
              <w:rPr>
                <w:rFonts w:ascii="Times New Roman" w:eastAsia="Times New Roman" w:hAnsi="Times New Roman"/>
                <w:sz w:val="16"/>
                <w:szCs w:val="16"/>
                <w:lang w:val="ru-UA" w:eastAsia="ru-UA"/>
              </w:rPr>
              <w:t>санітарної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допомоги</w:t>
            </w:r>
            <w:proofErr w:type="spellEnd"/>
            <w:r w:rsidRPr="00D51A6A">
              <w:rPr>
                <w:rFonts w:ascii="Times New Roman" w:eastAsia="Times New Roman" w:hAnsi="Times New Roman"/>
                <w:sz w:val="16"/>
                <w:szCs w:val="16"/>
                <w:lang w:val="ru-UA" w:eastAsia="ru-UA"/>
              </w:rPr>
              <w:t>"</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14:paraId="7F030C5E"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Комунальне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некомерційне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підприємство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Гощанський</w:t>
            </w:r>
            <w:proofErr w:type="spellEnd"/>
            <w:r w:rsidRPr="00D51A6A">
              <w:rPr>
                <w:rFonts w:ascii="Times New Roman" w:eastAsia="Times New Roman" w:hAnsi="Times New Roman"/>
                <w:sz w:val="16"/>
                <w:szCs w:val="16"/>
                <w:lang w:val="ru-UA" w:eastAsia="ru-UA"/>
              </w:rPr>
              <w:t xml:space="preserve"> центр </w:t>
            </w:r>
            <w:proofErr w:type="spellStart"/>
            <w:r w:rsidRPr="00D51A6A">
              <w:rPr>
                <w:rFonts w:ascii="Times New Roman" w:eastAsia="Times New Roman" w:hAnsi="Times New Roman"/>
                <w:sz w:val="16"/>
                <w:szCs w:val="16"/>
                <w:lang w:val="ru-UA" w:eastAsia="ru-UA"/>
              </w:rPr>
              <w:t>первинної</w:t>
            </w:r>
            <w:proofErr w:type="spellEnd"/>
            <w:r w:rsidRPr="00D51A6A">
              <w:rPr>
                <w:rFonts w:ascii="Times New Roman" w:eastAsia="Times New Roman" w:hAnsi="Times New Roman"/>
                <w:sz w:val="16"/>
                <w:szCs w:val="16"/>
                <w:lang w:val="ru-UA" w:eastAsia="ru-UA"/>
              </w:rPr>
              <w:t xml:space="preserve"> медико-</w:t>
            </w:r>
            <w:proofErr w:type="spellStart"/>
            <w:r w:rsidRPr="00D51A6A">
              <w:rPr>
                <w:rFonts w:ascii="Times New Roman" w:eastAsia="Times New Roman" w:hAnsi="Times New Roman"/>
                <w:sz w:val="16"/>
                <w:szCs w:val="16"/>
                <w:lang w:val="ru-UA" w:eastAsia="ru-UA"/>
              </w:rPr>
              <w:t>санітарної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допомоги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lastRenderedPageBreak/>
              <w:t>Гощанської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селищної</w:t>
            </w:r>
            <w:proofErr w:type="spellEnd"/>
            <w:r w:rsidRPr="00D51A6A">
              <w:rPr>
                <w:rFonts w:ascii="Times New Roman" w:eastAsia="Times New Roman" w:hAnsi="Times New Roman"/>
                <w:sz w:val="16"/>
                <w:szCs w:val="16"/>
                <w:lang w:val="ru-UA" w:eastAsia="ru-UA"/>
              </w:rPr>
              <w:t xml:space="preserve"> ради.</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32FE60BE"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lastRenderedPageBreak/>
              <w:t>27.10.2025 р.</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63D236C2"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4</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28B933C"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proofErr w:type="spellStart"/>
            <w:r w:rsidRPr="00D51A6A">
              <w:rPr>
                <w:rFonts w:ascii="Times New Roman" w:eastAsia="Times New Roman" w:hAnsi="Times New Roman"/>
                <w:b/>
                <w:bCs/>
                <w:sz w:val="16"/>
                <w:szCs w:val="16"/>
                <w:lang w:val="ru-UA" w:eastAsia="ru-UA"/>
              </w:rPr>
              <w:t>Всього</w:t>
            </w:r>
            <w:proofErr w:type="spellEnd"/>
            <w:r w:rsidRPr="00D51A6A">
              <w:rPr>
                <w:rFonts w:ascii="Times New Roman" w:eastAsia="Times New Roman" w:hAnsi="Times New Roman"/>
                <w:b/>
                <w:bCs/>
                <w:sz w:val="16"/>
                <w:szCs w:val="16"/>
                <w:lang w:val="ru-UA" w:eastAsia="ru-UA"/>
              </w:rPr>
              <w:t xml:space="preserve">: 64,3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 xml:space="preserve">. </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0F9C27B6"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Староміська</w:t>
            </w:r>
            <w:proofErr w:type="spellEnd"/>
            <w:r w:rsidRPr="00D51A6A">
              <w:rPr>
                <w:rFonts w:ascii="Times New Roman" w:eastAsia="Times New Roman" w:hAnsi="Times New Roman"/>
                <w:sz w:val="16"/>
                <w:szCs w:val="16"/>
                <w:lang w:val="ru-UA" w:eastAsia="ru-UA"/>
              </w:rPr>
              <w:t xml:space="preserve">, 2 с. Тучин,   </w:t>
            </w:r>
            <w:proofErr w:type="spellStart"/>
            <w:r w:rsidRPr="00D51A6A">
              <w:rPr>
                <w:rFonts w:ascii="Times New Roman" w:eastAsia="Times New Roman" w:hAnsi="Times New Roman"/>
                <w:sz w:val="16"/>
                <w:szCs w:val="16"/>
                <w:lang w:val="ru-UA" w:eastAsia="ru-UA"/>
              </w:rPr>
              <w:t>Гощанський</w:t>
            </w:r>
            <w:proofErr w:type="spellEnd"/>
            <w:r w:rsidRPr="00D51A6A">
              <w:rPr>
                <w:rFonts w:ascii="Times New Roman" w:eastAsia="Times New Roman" w:hAnsi="Times New Roman"/>
                <w:sz w:val="16"/>
                <w:szCs w:val="16"/>
                <w:lang w:val="ru-UA" w:eastAsia="ru-UA"/>
              </w:rPr>
              <w:t xml:space="preserve"> район, </w:t>
            </w:r>
            <w:proofErr w:type="spellStart"/>
            <w:r w:rsidRPr="00D51A6A">
              <w:rPr>
                <w:rFonts w:ascii="Times New Roman" w:eastAsia="Times New Roman" w:hAnsi="Times New Roman"/>
                <w:sz w:val="16"/>
                <w:szCs w:val="16"/>
                <w:lang w:val="ru-UA" w:eastAsia="ru-UA"/>
              </w:rPr>
              <w:t>Рівненська</w:t>
            </w:r>
            <w:proofErr w:type="spellEnd"/>
            <w:r w:rsidRPr="00D51A6A">
              <w:rPr>
                <w:rFonts w:ascii="Times New Roman" w:eastAsia="Times New Roman" w:hAnsi="Times New Roman"/>
                <w:sz w:val="16"/>
                <w:szCs w:val="16"/>
                <w:lang w:val="ru-UA" w:eastAsia="ru-UA"/>
              </w:rPr>
              <w:t xml:space="preserve"> область</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74AC2C75"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307 079,00</w:t>
            </w:r>
          </w:p>
        </w:tc>
        <w:tc>
          <w:tcPr>
            <w:tcW w:w="851" w:type="dxa"/>
            <w:vMerge w:val="restart"/>
            <w:tcBorders>
              <w:top w:val="nil"/>
              <w:left w:val="single" w:sz="8" w:space="0" w:color="auto"/>
              <w:right w:val="single" w:sz="8" w:space="0" w:color="auto"/>
            </w:tcBorders>
          </w:tcPr>
          <w:p w14:paraId="239F9531"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p>
        </w:tc>
        <w:tc>
          <w:tcPr>
            <w:tcW w:w="850" w:type="dxa"/>
            <w:tcBorders>
              <w:top w:val="nil"/>
              <w:left w:val="single" w:sz="8" w:space="0" w:color="auto"/>
              <w:bottom w:val="single" w:sz="8" w:space="0" w:color="000000"/>
              <w:right w:val="single" w:sz="8" w:space="0" w:color="auto"/>
            </w:tcBorders>
          </w:tcPr>
          <w:p w14:paraId="6A00D99A" w14:textId="77777777" w:rsidR="00075B5F" w:rsidRPr="00D51A6A" w:rsidRDefault="00075B5F" w:rsidP="00075B5F">
            <w:pPr>
              <w:tabs>
                <w:tab w:val="left" w:pos="713"/>
              </w:tabs>
              <w:spacing w:after="0" w:line="240" w:lineRule="auto"/>
              <w:ind w:right="461"/>
              <w:jc w:val="center"/>
              <w:rPr>
                <w:rFonts w:ascii="Times New Roman" w:eastAsia="Times New Roman" w:hAnsi="Times New Roman"/>
                <w:b/>
                <w:bCs/>
                <w:sz w:val="16"/>
                <w:szCs w:val="16"/>
                <w:lang w:val="ru-UA" w:eastAsia="ru-UA"/>
              </w:rPr>
            </w:pPr>
          </w:p>
        </w:tc>
      </w:tr>
      <w:tr w:rsidR="00075B5F" w:rsidRPr="00D51A6A" w14:paraId="0F78DD95" w14:textId="3DA8EB8C" w:rsidTr="00AA7885">
        <w:trPr>
          <w:trHeight w:val="1770"/>
        </w:trPr>
        <w:tc>
          <w:tcPr>
            <w:tcW w:w="425" w:type="dxa"/>
            <w:vMerge/>
            <w:tcBorders>
              <w:top w:val="nil"/>
              <w:left w:val="single" w:sz="8" w:space="0" w:color="auto"/>
              <w:bottom w:val="single" w:sz="8" w:space="0" w:color="000000"/>
              <w:right w:val="single" w:sz="8" w:space="0" w:color="auto"/>
            </w:tcBorders>
            <w:shd w:val="clear" w:color="auto" w:fill="auto"/>
            <w:vAlign w:val="center"/>
            <w:hideMark/>
          </w:tcPr>
          <w:p w14:paraId="084AEED1"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1135"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3DB877BB"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1559" w:type="dxa"/>
            <w:vMerge/>
            <w:tcBorders>
              <w:top w:val="nil"/>
              <w:left w:val="single" w:sz="8" w:space="0" w:color="auto"/>
              <w:bottom w:val="single" w:sz="8" w:space="0" w:color="000000"/>
              <w:right w:val="single" w:sz="8" w:space="0" w:color="auto"/>
            </w:tcBorders>
            <w:shd w:val="clear" w:color="auto" w:fill="auto"/>
            <w:vAlign w:val="center"/>
            <w:hideMark/>
          </w:tcPr>
          <w:p w14:paraId="68D6166D"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78273719"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850" w:type="dxa"/>
            <w:vMerge/>
            <w:tcBorders>
              <w:top w:val="nil"/>
              <w:left w:val="single" w:sz="8" w:space="0" w:color="auto"/>
              <w:bottom w:val="single" w:sz="8" w:space="0" w:color="000000"/>
              <w:right w:val="single" w:sz="8" w:space="0" w:color="auto"/>
            </w:tcBorders>
            <w:shd w:val="clear" w:color="auto" w:fill="auto"/>
            <w:vAlign w:val="center"/>
            <w:hideMark/>
          </w:tcPr>
          <w:p w14:paraId="1379C2AE"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851" w:type="dxa"/>
            <w:vMerge/>
            <w:tcBorders>
              <w:top w:val="nil"/>
              <w:left w:val="single" w:sz="8" w:space="0" w:color="auto"/>
              <w:bottom w:val="single" w:sz="8" w:space="0" w:color="000000"/>
              <w:right w:val="single" w:sz="8" w:space="0" w:color="auto"/>
            </w:tcBorders>
            <w:shd w:val="clear" w:color="auto" w:fill="auto"/>
            <w:vAlign w:val="center"/>
            <w:hideMark/>
          </w:tcPr>
          <w:p w14:paraId="412E45C8"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2737E8D1"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14:paraId="26EB67A1"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2FF34CD4"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23D7237B"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851" w:type="dxa"/>
            <w:vMerge/>
            <w:tcBorders>
              <w:left w:val="single" w:sz="8" w:space="0" w:color="auto"/>
              <w:bottom w:val="single" w:sz="8" w:space="0" w:color="000000"/>
              <w:right w:val="single" w:sz="8" w:space="0" w:color="auto"/>
            </w:tcBorders>
          </w:tcPr>
          <w:p w14:paraId="61FA92AF"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850" w:type="dxa"/>
            <w:tcBorders>
              <w:top w:val="nil"/>
              <w:left w:val="single" w:sz="8" w:space="0" w:color="auto"/>
              <w:bottom w:val="single" w:sz="8" w:space="0" w:color="000000"/>
              <w:right w:val="single" w:sz="8" w:space="0" w:color="auto"/>
            </w:tcBorders>
          </w:tcPr>
          <w:p w14:paraId="14612457" w14:textId="77777777" w:rsidR="00075B5F" w:rsidRPr="00D51A6A" w:rsidRDefault="00075B5F" w:rsidP="00075B5F">
            <w:pPr>
              <w:tabs>
                <w:tab w:val="left" w:pos="713"/>
              </w:tabs>
              <w:spacing w:after="0" w:line="240" w:lineRule="auto"/>
              <w:ind w:right="461"/>
              <w:rPr>
                <w:rFonts w:ascii="Times New Roman" w:eastAsia="Times New Roman" w:hAnsi="Times New Roman"/>
                <w:b/>
                <w:bCs/>
                <w:sz w:val="16"/>
                <w:szCs w:val="16"/>
                <w:lang w:val="ru-UA" w:eastAsia="ru-UA"/>
              </w:rPr>
            </w:pPr>
          </w:p>
        </w:tc>
      </w:tr>
      <w:tr w:rsidR="00075B5F" w:rsidRPr="00D51A6A" w14:paraId="3DEC61BB" w14:textId="6DBBE635" w:rsidTr="00AA7885">
        <w:trPr>
          <w:trHeight w:val="1220"/>
        </w:trPr>
        <w:tc>
          <w:tcPr>
            <w:tcW w:w="425" w:type="dxa"/>
            <w:vMerge w:val="restart"/>
            <w:tcBorders>
              <w:top w:val="nil"/>
              <w:left w:val="single" w:sz="8" w:space="0" w:color="auto"/>
              <w:bottom w:val="single" w:sz="8" w:space="0" w:color="000000"/>
              <w:right w:val="single" w:sz="8" w:space="0" w:color="auto"/>
            </w:tcBorders>
            <w:shd w:val="clear" w:color="auto" w:fill="auto"/>
            <w:vAlign w:val="center"/>
            <w:hideMark/>
          </w:tcPr>
          <w:p w14:paraId="2AD963F0" w14:textId="77777777" w:rsidR="00075B5F" w:rsidRPr="00D51A6A" w:rsidRDefault="00075B5F" w:rsidP="00AA788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12</w:t>
            </w:r>
          </w:p>
        </w:tc>
        <w:tc>
          <w:tcPr>
            <w:tcW w:w="1135"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0DBBA9D"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Бугринський</w:t>
            </w:r>
            <w:proofErr w:type="spellEnd"/>
            <w:r w:rsidRPr="00D51A6A">
              <w:rPr>
                <w:rFonts w:ascii="Times New Roman" w:eastAsia="Times New Roman" w:hAnsi="Times New Roman"/>
                <w:sz w:val="16"/>
                <w:szCs w:val="16"/>
                <w:lang w:val="ru-UA" w:eastAsia="ru-UA"/>
              </w:rPr>
              <w:t xml:space="preserve"> ППБ</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14:paraId="3892FD5D"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Договір</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оренди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нерухомого</w:t>
            </w:r>
            <w:proofErr w:type="spellEnd"/>
            <w:r w:rsidRPr="00D51A6A">
              <w:rPr>
                <w:rFonts w:ascii="Times New Roman" w:eastAsia="Times New Roman" w:hAnsi="Times New Roman"/>
                <w:sz w:val="16"/>
                <w:szCs w:val="16"/>
                <w:lang w:val="ru-UA" w:eastAsia="ru-UA"/>
              </w:rPr>
              <w:t xml:space="preserve"> майна, </w:t>
            </w:r>
            <w:proofErr w:type="spellStart"/>
            <w:r w:rsidRPr="00D51A6A">
              <w:rPr>
                <w:rFonts w:ascii="Times New Roman" w:eastAsia="Times New Roman" w:hAnsi="Times New Roman"/>
                <w:sz w:val="16"/>
                <w:szCs w:val="16"/>
                <w:lang w:val="ru-UA" w:eastAsia="ru-UA"/>
              </w:rPr>
              <w:t>що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належить</w:t>
            </w:r>
            <w:proofErr w:type="spellEnd"/>
            <w:r w:rsidRPr="00D51A6A">
              <w:rPr>
                <w:rFonts w:ascii="Times New Roman" w:eastAsia="Times New Roman" w:hAnsi="Times New Roman"/>
                <w:sz w:val="16"/>
                <w:szCs w:val="16"/>
                <w:lang w:val="ru-UA" w:eastAsia="ru-UA"/>
              </w:rPr>
              <w:t xml:space="preserve"> до </w:t>
            </w:r>
            <w:proofErr w:type="spellStart"/>
            <w:r w:rsidRPr="00D51A6A">
              <w:rPr>
                <w:rFonts w:ascii="Times New Roman" w:eastAsia="Times New Roman" w:hAnsi="Times New Roman"/>
                <w:sz w:val="16"/>
                <w:szCs w:val="16"/>
                <w:lang w:val="ru-UA" w:eastAsia="ru-UA"/>
              </w:rPr>
              <w:t>комунальної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власності</w:t>
            </w:r>
            <w:proofErr w:type="spellEnd"/>
            <w:r w:rsidRPr="00D51A6A">
              <w:rPr>
                <w:rFonts w:ascii="Times New Roman" w:eastAsia="Times New Roman" w:hAnsi="Times New Roman"/>
                <w:sz w:val="16"/>
                <w:szCs w:val="16"/>
                <w:lang w:val="ru-UA" w:eastAsia="ru-UA"/>
              </w:rPr>
              <w:t xml:space="preserve"> </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7A0EBB03"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КНП "</w:t>
            </w:r>
            <w:proofErr w:type="spellStart"/>
            <w:r w:rsidRPr="00D51A6A">
              <w:rPr>
                <w:rFonts w:ascii="Times New Roman" w:eastAsia="Times New Roman" w:hAnsi="Times New Roman"/>
                <w:sz w:val="16"/>
                <w:szCs w:val="16"/>
                <w:lang w:val="ru-UA" w:eastAsia="ru-UA"/>
              </w:rPr>
              <w:t>Бугринська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амбулаторія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загальної</w:t>
            </w:r>
            <w:proofErr w:type="spellEnd"/>
            <w:r w:rsidRPr="00D51A6A">
              <w:rPr>
                <w:rFonts w:ascii="Times New Roman" w:eastAsia="Times New Roman" w:hAnsi="Times New Roman"/>
                <w:sz w:val="16"/>
                <w:szCs w:val="16"/>
                <w:lang w:val="ru-UA" w:eastAsia="ru-UA"/>
              </w:rPr>
              <w:t xml:space="preserve"> практики </w:t>
            </w:r>
            <w:proofErr w:type="spellStart"/>
            <w:r w:rsidRPr="00D51A6A">
              <w:rPr>
                <w:rFonts w:ascii="Times New Roman" w:eastAsia="Times New Roman" w:hAnsi="Times New Roman"/>
                <w:sz w:val="16"/>
                <w:szCs w:val="16"/>
                <w:lang w:val="ru-UA" w:eastAsia="ru-UA"/>
              </w:rPr>
              <w:t>сімейної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медицини</w:t>
            </w:r>
            <w:proofErr w:type="spellEnd"/>
            <w:r w:rsidRPr="00D51A6A">
              <w:rPr>
                <w:rFonts w:ascii="Times New Roman" w:eastAsia="Times New Roman" w:hAnsi="Times New Roman"/>
                <w:sz w:val="16"/>
                <w:szCs w:val="16"/>
                <w:lang w:val="ru-UA" w:eastAsia="ru-UA"/>
              </w:rPr>
              <w:t xml:space="preserve"> " </w:t>
            </w:r>
            <w:proofErr w:type="spellStart"/>
            <w:r w:rsidRPr="00D51A6A">
              <w:rPr>
                <w:rFonts w:ascii="Times New Roman" w:eastAsia="Times New Roman" w:hAnsi="Times New Roman"/>
                <w:sz w:val="16"/>
                <w:szCs w:val="16"/>
                <w:lang w:val="ru-UA" w:eastAsia="ru-UA"/>
              </w:rPr>
              <w:t>Бугринської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сільської</w:t>
            </w:r>
            <w:proofErr w:type="spellEnd"/>
            <w:r w:rsidRPr="00D51A6A">
              <w:rPr>
                <w:rFonts w:ascii="Times New Roman" w:eastAsia="Times New Roman" w:hAnsi="Times New Roman"/>
                <w:sz w:val="16"/>
                <w:szCs w:val="16"/>
                <w:lang w:val="ru-UA" w:eastAsia="ru-UA"/>
              </w:rPr>
              <w:t xml:space="preserve"> ради</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14:paraId="22296751"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Комунальне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некомерційне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підприємство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Бугринська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амбулаторія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загальної</w:t>
            </w:r>
            <w:proofErr w:type="spellEnd"/>
            <w:r w:rsidRPr="00D51A6A">
              <w:rPr>
                <w:rFonts w:ascii="Times New Roman" w:eastAsia="Times New Roman" w:hAnsi="Times New Roman"/>
                <w:sz w:val="16"/>
                <w:szCs w:val="16"/>
                <w:lang w:val="ru-UA" w:eastAsia="ru-UA"/>
              </w:rPr>
              <w:t xml:space="preserve"> практики </w:t>
            </w:r>
            <w:proofErr w:type="spellStart"/>
            <w:r w:rsidRPr="00D51A6A">
              <w:rPr>
                <w:rFonts w:ascii="Times New Roman" w:eastAsia="Times New Roman" w:hAnsi="Times New Roman"/>
                <w:sz w:val="16"/>
                <w:szCs w:val="16"/>
                <w:lang w:val="ru-UA" w:eastAsia="ru-UA"/>
              </w:rPr>
              <w:t>сімейної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медицини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Бугринської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сільської</w:t>
            </w:r>
            <w:proofErr w:type="spellEnd"/>
            <w:r w:rsidRPr="00D51A6A">
              <w:rPr>
                <w:rFonts w:ascii="Times New Roman" w:eastAsia="Times New Roman" w:hAnsi="Times New Roman"/>
                <w:sz w:val="16"/>
                <w:szCs w:val="16"/>
                <w:lang w:val="ru-UA" w:eastAsia="ru-UA"/>
              </w:rPr>
              <w:t xml:space="preserve"> ради</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296D4068"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20.04.2022</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5F4C8F2D"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71D906F"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68,76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w:t>
            </w:r>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приміщення</w:t>
            </w:r>
            <w:proofErr w:type="spellEnd"/>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643AB90E"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xml:space="preserve">. Князя. </w:t>
            </w:r>
            <w:proofErr w:type="spellStart"/>
            <w:r w:rsidRPr="00D51A6A">
              <w:rPr>
                <w:rFonts w:ascii="Times New Roman" w:eastAsia="Times New Roman" w:hAnsi="Times New Roman"/>
                <w:sz w:val="16"/>
                <w:szCs w:val="16"/>
                <w:lang w:val="ru-UA" w:eastAsia="ru-UA"/>
              </w:rPr>
              <w:t>Острозького</w:t>
            </w:r>
            <w:proofErr w:type="spellEnd"/>
            <w:r w:rsidRPr="00D51A6A">
              <w:rPr>
                <w:rFonts w:ascii="Times New Roman" w:eastAsia="Times New Roman" w:hAnsi="Times New Roman"/>
                <w:sz w:val="16"/>
                <w:szCs w:val="16"/>
                <w:lang w:val="ru-UA" w:eastAsia="ru-UA"/>
              </w:rPr>
              <w:t xml:space="preserve">, 9а, </w:t>
            </w:r>
            <w:proofErr w:type="spellStart"/>
            <w:r w:rsidRPr="00D51A6A">
              <w:rPr>
                <w:rFonts w:ascii="Times New Roman" w:eastAsia="Times New Roman" w:hAnsi="Times New Roman"/>
                <w:sz w:val="16"/>
                <w:szCs w:val="16"/>
                <w:lang w:val="ru-UA" w:eastAsia="ru-UA"/>
              </w:rPr>
              <w:t>с.Бугрин</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Гощанський</w:t>
            </w:r>
            <w:proofErr w:type="spellEnd"/>
            <w:r w:rsidRPr="00D51A6A">
              <w:rPr>
                <w:rFonts w:ascii="Times New Roman" w:eastAsia="Times New Roman" w:hAnsi="Times New Roman"/>
                <w:sz w:val="16"/>
                <w:szCs w:val="16"/>
                <w:lang w:val="ru-UA" w:eastAsia="ru-UA"/>
              </w:rPr>
              <w:t xml:space="preserve"> район, </w:t>
            </w:r>
            <w:proofErr w:type="spellStart"/>
            <w:r w:rsidRPr="00D51A6A">
              <w:rPr>
                <w:rFonts w:ascii="Times New Roman" w:eastAsia="Times New Roman" w:hAnsi="Times New Roman"/>
                <w:sz w:val="16"/>
                <w:szCs w:val="16"/>
                <w:lang w:val="ru-UA" w:eastAsia="ru-UA"/>
              </w:rPr>
              <w:t>Рівненська</w:t>
            </w:r>
            <w:proofErr w:type="spellEnd"/>
            <w:r w:rsidRPr="00D51A6A">
              <w:rPr>
                <w:rFonts w:ascii="Times New Roman" w:eastAsia="Times New Roman" w:hAnsi="Times New Roman"/>
                <w:sz w:val="16"/>
                <w:szCs w:val="16"/>
                <w:lang w:val="ru-UA" w:eastAsia="ru-UA"/>
              </w:rPr>
              <w:t xml:space="preserve"> область</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3BDA39E9"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842 328,73</w:t>
            </w:r>
          </w:p>
        </w:tc>
        <w:tc>
          <w:tcPr>
            <w:tcW w:w="851" w:type="dxa"/>
            <w:vMerge w:val="restart"/>
            <w:tcBorders>
              <w:top w:val="nil"/>
              <w:left w:val="single" w:sz="8" w:space="0" w:color="auto"/>
              <w:right w:val="single" w:sz="8" w:space="0" w:color="auto"/>
            </w:tcBorders>
          </w:tcPr>
          <w:p w14:paraId="2114213F"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p>
        </w:tc>
        <w:tc>
          <w:tcPr>
            <w:tcW w:w="850" w:type="dxa"/>
            <w:tcBorders>
              <w:top w:val="nil"/>
              <w:left w:val="single" w:sz="8" w:space="0" w:color="auto"/>
              <w:right w:val="single" w:sz="8" w:space="0" w:color="auto"/>
            </w:tcBorders>
          </w:tcPr>
          <w:p w14:paraId="5C7B7FD4" w14:textId="77777777" w:rsidR="00075B5F" w:rsidRPr="00D51A6A" w:rsidRDefault="00075B5F" w:rsidP="00075B5F">
            <w:pPr>
              <w:tabs>
                <w:tab w:val="left" w:pos="713"/>
              </w:tabs>
              <w:spacing w:after="0" w:line="240" w:lineRule="auto"/>
              <w:ind w:right="461"/>
              <w:jc w:val="center"/>
              <w:rPr>
                <w:rFonts w:ascii="Times New Roman" w:eastAsia="Times New Roman" w:hAnsi="Times New Roman"/>
                <w:b/>
                <w:bCs/>
                <w:sz w:val="16"/>
                <w:szCs w:val="16"/>
                <w:lang w:val="ru-UA" w:eastAsia="ru-UA"/>
              </w:rPr>
            </w:pPr>
          </w:p>
        </w:tc>
      </w:tr>
      <w:tr w:rsidR="00075B5F" w:rsidRPr="00D51A6A" w14:paraId="26D2AC1D" w14:textId="3A16B1E6" w:rsidTr="00AA7885">
        <w:trPr>
          <w:trHeight w:val="450"/>
        </w:trPr>
        <w:tc>
          <w:tcPr>
            <w:tcW w:w="425" w:type="dxa"/>
            <w:vMerge/>
            <w:tcBorders>
              <w:top w:val="nil"/>
              <w:left w:val="single" w:sz="8" w:space="0" w:color="auto"/>
              <w:bottom w:val="single" w:sz="8" w:space="0" w:color="000000"/>
              <w:right w:val="single" w:sz="8" w:space="0" w:color="auto"/>
            </w:tcBorders>
            <w:shd w:val="clear" w:color="auto" w:fill="auto"/>
            <w:vAlign w:val="center"/>
            <w:hideMark/>
          </w:tcPr>
          <w:p w14:paraId="116BE37E"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1135"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73031311"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1559" w:type="dxa"/>
            <w:vMerge/>
            <w:tcBorders>
              <w:top w:val="nil"/>
              <w:left w:val="single" w:sz="8" w:space="0" w:color="auto"/>
              <w:bottom w:val="single" w:sz="8" w:space="0" w:color="000000"/>
              <w:right w:val="single" w:sz="8" w:space="0" w:color="auto"/>
            </w:tcBorders>
            <w:shd w:val="clear" w:color="auto" w:fill="auto"/>
            <w:vAlign w:val="center"/>
            <w:hideMark/>
          </w:tcPr>
          <w:p w14:paraId="57FF5927"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7A0C0F3F"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850" w:type="dxa"/>
            <w:vMerge/>
            <w:tcBorders>
              <w:top w:val="nil"/>
              <w:left w:val="single" w:sz="8" w:space="0" w:color="auto"/>
              <w:bottom w:val="single" w:sz="8" w:space="0" w:color="000000"/>
              <w:right w:val="single" w:sz="8" w:space="0" w:color="auto"/>
            </w:tcBorders>
            <w:shd w:val="clear" w:color="auto" w:fill="auto"/>
            <w:vAlign w:val="center"/>
            <w:hideMark/>
          </w:tcPr>
          <w:p w14:paraId="3BB1DB2C"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851" w:type="dxa"/>
            <w:vMerge/>
            <w:tcBorders>
              <w:top w:val="nil"/>
              <w:left w:val="single" w:sz="8" w:space="0" w:color="auto"/>
              <w:bottom w:val="single" w:sz="8" w:space="0" w:color="000000"/>
              <w:right w:val="single" w:sz="8" w:space="0" w:color="auto"/>
            </w:tcBorders>
            <w:shd w:val="clear" w:color="auto" w:fill="auto"/>
            <w:vAlign w:val="center"/>
            <w:hideMark/>
          </w:tcPr>
          <w:p w14:paraId="3132076B"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675364F1"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14:paraId="05545FED"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10F0A991"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7BA5E86E"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851" w:type="dxa"/>
            <w:vMerge/>
            <w:tcBorders>
              <w:left w:val="single" w:sz="8" w:space="0" w:color="auto"/>
              <w:bottom w:val="single" w:sz="8" w:space="0" w:color="000000"/>
              <w:right w:val="single" w:sz="8" w:space="0" w:color="auto"/>
            </w:tcBorders>
          </w:tcPr>
          <w:p w14:paraId="67377BED"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850" w:type="dxa"/>
            <w:tcBorders>
              <w:top w:val="nil"/>
              <w:left w:val="single" w:sz="8" w:space="0" w:color="auto"/>
              <w:bottom w:val="single" w:sz="8" w:space="0" w:color="000000"/>
              <w:right w:val="single" w:sz="8" w:space="0" w:color="auto"/>
            </w:tcBorders>
          </w:tcPr>
          <w:p w14:paraId="13B3A511" w14:textId="77777777" w:rsidR="00075B5F" w:rsidRPr="00D51A6A" w:rsidRDefault="00075B5F" w:rsidP="00075B5F">
            <w:pPr>
              <w:tabs>
                <w:tab w:val="left" w:pos="713"/>
              </w:tabs>
              <w:spacing w:after="0" w:line="240" w:lineRule="auto"/>
              <w:ind w:right="461"/>
              <w:rPr>
                <w:rFonts w:ascii="Times New Roman" w:eastAsia="Times New Roman" w:hAnsi="Times New Roman"/>
                <w:b/>
                <w:bCs/>
                <w:sz w:val="16"/>
                <w:szCs w:val="16"/>
                <w:lang w:val="ru-UA" w:eastAsia="ru-UA"/>
              </w:rPr>
            </w:pPr>
          </w:p>
        </w:tc>
      </w:tr>
      <w:tr w:rsidR="00075B5F" w:rsidRPr="00D51A6A" w14:paraId="42BEF230" w14:textId="6DD02EDA" w:rsidTr="00AA7885">
        <w:trPr>
          <w:trHeight w:val="1440"/>
        </w:trPr>
        <w:tc>
          <w:tcPr>
            <w:tcW w:w="425" w:type="dxa"/>
            <w:tcBorders>
              <w:top w:val="nil"/>
              <w:left w:val="single" w:sz="8" w:space="0" w:color="auto"/>
              <w:bottom w:val="single" w:sz="8" w:space="0" w:color="auto"/>
              <w:right w:val="single" w:sz="8" w:space="0" w:color="auto"/>
            </w:tcBorders>
            <w:shd w:val="clear" w:color="auto" w:fill="auto"/>
            <w:vAlign w:val="center"/>
            <w:hideMark/>
          </w:tcPr>
          <w:p w14:paraId="7B219A97" w14:textId="77777777" w:rsidR="00075B5F" w:rsidRPr="00D51A6A" w:rsidRDefault="00075B5F" w:rsidP="00AA788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13</w:t>
            </w:r>
          </w:p>
        </w:tc>
        <w:tc>
          <w:tcPr>
            <w:tcW w:w="1135" w:type="dxa"/>
            <w:tcBorders>
              <w:top w:val="single" w:sz="8" w:space="0" w:color="auto"/>
              <w:left w:val="nil"/>
              <w:bottom w:val="single" w:sz="8" w:space="0" w:color="auto"/>
              <w:right w:val="single" w:sz="8" w:space="0" w:color="000000"/>
            </w:tcBorders>
            <w:shd w:val="clear" w:color="auto" w:fill="auto"/>
            <w:vAlign w:val="center"/>
            <w:hideMark/>
          </w:tcPr>
          <w:p w14:paraId="53348CB0"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Бабинський</w:t>
            </w:r>
            <w:proofErr w:type="spellEnd"/>
            <w:r w:rsidRPr="00D51A6A">
              <w:rPr>
                <w:rFonts w:ascii="Times New Roman" w:eastAsia="Times New Roman" w:hAnsi="Times New Roman"/>
                <w:sz w:val="16"/>
                <w:szCs w:val="16"/>
                <w:lang w:val="ru-UA" w:eastAsia="ru-UA"/>
              </w:rPr>
              <w:t xml:space="preserve"> ППБ</w:t>
            </w:r>
          </w:p>
        </w:tc>
        <w:tc>
          <w:tcPr>
            <w:tcW w:w="1559" w:type="dxa"/>
            <w:tcBorders>
              <w:top w:val="nil"/>
              <w:left w:val="nil"/>
              <w:bottom w:val="single" w:sz="8" w:space="0" w:color="auto"/>
              <w:right w:val="single" w:sz="8" w:space="0" w:color="auto"/>
            </w:tcBorders>
            <w:shd w:val="clear" w:color="auto" w:fill="auto"/>
            <w:vAlign w:val="center"/>
            <w:hideMark/>
          </w:tcPr>
          <w:p w14:paraId="22062344"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Договір</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оренди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нерухомого</w:t>
            </w:r>
            <w:proofErr w:type="spellEnd"/>
            <w:r w:rsidRPr="00D51A6A">
              <w:rPr>
                <w:rFonts w:ascii="Times New Roman" w:eastAsia="Times New Roman" w:hAnsi="Times New Roman"/>
                <w:sz w:val="16"/>
                <w:szCs w:val="16"/>
                <w:lang w:val="ru-UA" w:eastAsia="ru-UA"/>
              </w:rPr>
              <w:t xml:space="preserve"> майна, </w:t>
            </w:r>
            <w:proofErr w:type="spellStart"/>
            <w:r w:rsidRPr="00D51A6A">
              <w:rPr>
                <w:rFonts w:ascii="Times New Roman" w:eastAsia="Times New Roman" w:hAnsi="Times New Roman"/>
                <w:sz w:val="16"/>
                <w:szCs w:val="16"/>
                <w:lang w:val="ru-UA" w:eastAsia="ru-UA"/>
              </w:rPr>
              <w:t>що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належить</w:t>
            </w:r>
            <w:proofErr w:type="spellEnd"/>
            <w:r w:rsidRPr="00D51A6A">
              <w:rPr>
                <w:rFonts w:ascii="Times New Roman" w:eastAsia="Times New Roman" w:hAnsi="Times New Roman"/>
                <w:sz w:val="16"/>
                <w:szCs w:val="16"/>
                <w:lang w:val="ru-UA" w:eastAsia="ru-UA"/>
              </w:rPr>
              <w:t xml:space="preserve"> до </w:t>
            </w:r>
            <w:proofErr w:type="spellStart"/>
            <w:r w:rsidRPr="00D51A6A">
              <w:rPr>
                <w:rFonts w:ascii="Times New Roman" w:eastAsia="Times New Roman" w:hAnsi="Times New Roman"/>
                <w:sz w:val="16"/>
                <w:szCs w:val="16"/>
                <w:lang w:val="ru-UA" w:eastAsia="ru-UA"/>
              </w:rPr>
              <w:t>комунальної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власності</w:t>
            </w:r>
            <w:proofErr w:type="spellEnd"/>
            <w:r w:rsidRPr="00D51A6A">
              <w:rPr>
                <w:rFonts w:ascii="Times New Roman" w:eastAsia="Times New Roman" w:hAnsi="Times New Roman"/>
                <w:sz w:val="16"/>
                <w:szCs w:val="16"/>
                <w:lang w:val="ru-UA" w:eastAsia="ru-UA"/>
              </w:rPr>
              <w:t xml:space="preserve"> №190 </w:t>
            </w:r>
            <w:proofErr w:type="spellStart"/>
            <w:r w:rsidRPr="00D51A6A">
              <w:rPr>
                <w:rFonts w:ascii="Times New Roman" w:eastAsia="Times New Roman" w:hAnsi="Times New Roman"/>
                <w:sz w:val="16"/>
                <w:szCs w:val="16"/>
                <w:lang w:val="ru-UA" w:eastAsia="ru-UA"/>
              </w:rPr>
              <w:t>від</w:t>
            </w:r>
            <w:proofErr w:type="spellEnd"/>
            <w:r w:rsidRPr="00D51A6A">
              <w:rPr>
                <w:rFonts w:ascii="Times New Roman" w:eastAsia="Times New Roman" w:hAnsi="Times New Roman"/>
                <w:sz w:val="16"/>
                <w:szCs w:val="16"/>
                <w:lang w:val="ru-UA" w:eastAsia="ru-UA"/>
              </w:rPr>
              <w:t xml:space="preserve"> 1512.2022</w:t>
            </w:r>
          </w:p>
        </w:tc>
        <w:tc>
          <w:tcPr>
            <w:tcW w:w="993" w:type="dxa"/>
            <w:tcBorders>
              <w:top w:val="nil"/>
              <w:left w:val="nil"/>
              <w:bottom w:val="single" w:sz="8" w:space="0" w:color="auto"/>
              <w:right w:val="single" w:sz="8" w:space="0" w:color="auto"/>
            </w:tcBorders>
            <w:shd w:val="clear" w:color="auto" w:fill="auto"/>
            <w:vAlign w:val="center"/>
            <w:hideMark/>
          </w:tcPr>
          <w:p w14:paraId="6083ADAF"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КНП "</w:t>
            </w:r>
            <w:proofErr w:type="spellStart"/>
            <w:r w:rsidRPr="00D51A6A">
              <w:rPr>
                <w:rFonts w:ascii="Times New Roman" w:eastAsia="Times New Roman" w:hAnsi="Times New Roman"/>
                <w:sz w:val="16"/>
                <w:szCs w:val="16"/>
                <w:lang w:val="ru-UA" w:eastAsia="ru-UA"/>
              </w:rPr>
              <w:t>Бабинський</w:t>
            </w:r>
            <w:proofErr w:type="spellEnd"/>
            <w:r w:rsidRPr="00D51A6A">
              <w:rPr>
                <w:rFonts w:ascii="Times New Roman" w:eastAsia="Times New Roman" w:hAnsi="Times New Roman"/>
                <w:sz w:val="16"/>
                <w:szCs w:val="16"/>
                <w:lang w:val="ru-UA" w:eastAsia="ru-UA"/>
              </w:rPr>
              <w:t xml:space="preserve"> ЦПМСД" </w:t>
            </w:r>
            <w:proofErr w:type="spellStart"/>
            <w:r w:rsidRPr="00D51A6A">
              <w:rPr>
                <w:rFonts w:ascii="Times New Roman" w:eastAsia="Times New Roman" w:hAnsi="Times New Roman"/>
                <w:sz w:val="16"/>
                <w:szCs w:val="16"/>
                <w:lang w:val="ru-UA" w:eastAsia="ru-UA"/>
              </w:rPr>
              <w:t>Бабинської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сільської</w:t>
            </w:r>
            <w:proofErr w:type="spellEnd"/>
            <w:r w:rsidRPr="00D51A6A">
              <w:rPr>
                <w:rFonts w:ascii="Times New Roman" w:eastAsia="Times New Roman" w:hAnsi="Times New Roman"/>
                <w:sz w:val="16"/>
                <w:szCs w:val="16"/>
                <w:lang w:val="ru-UA" w:eastAsia="ru-UA"/>
              </w:rPr>
              <w:t xml:space="preserve"> ради</w:t>
            </w:r>
          </w:p>
        </w:tc>
        <w:tc>
          <w:tcPr>
            <w:tcW w:w="850" w:type="dxa"/>
            <w:tcBorders>
              <w:top w:val="nil"/>
              <w:left w:val="nil"/>
              <w:bottom w:val="single" w:sz="8" w:space="0" w:color="auto"/>
              <w:right w:val="single" w:sz="8" w:space="0" w:color="auto"/>
            </w:tcBorders>
            <w:shd w:val="clear" w:color="auto" w:fill="auto"/>
            <w:vAlign w:val="center"/>
            <w:hideMark/>
          </w:tcPr>
          <w:p w14:paraId="36AB0571"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КНП "</w:t>
            </w:r>
            <w:proofErr w:type="spellStart"/>
            <w:r w:rsidRPr="00D51A6A">
              <w:rPr>
                <w:rFonts w:ascii="Times New Roman" w:eastAsia="Times New Roman" w:hAnsi="Times New Roman"/>
                <w:sz w:val="16"/>
                <w:szCs w:val="16"/>
                <w:lang w:val="ru-UA" w:eastAsia="ru-UA"/>
              </w:rPr>
              <w:t>Бабинський</w:t>
            </w:r>
            <w:proofErr w:type="spellEnd"/>
            <w:r w:rsidRPr="00D51A6A">
              <w:rPr>
                <w:rFonts w:ascii="Times New Roman" w:eastAsia="Times New Roman" w:hAnsi="Times New Roman"/>
                <w:sz w:val="16"/>
                <w:szCs w:val="16"/>
                <w:lang w:val="ru-UA" w:eastAsia="ru-UA"/>
              </w:rPr>
              <w:t xml:space="preserve"> ЦПМСД" </w:t>
            </w:r>
            <w:proofErr w:type="spellStart"/>
            <w:r w:rsidRPr="00D51A6A">
              <w:rPr>
                <w:rFonts w:ascii="Times New Roman" w:eastAsia="Times New Roman" w:hAnsi="Times New Roman"/>
                <w:sz w:val="16"/>
                <w:szCs w:val="16"/>
                <w:lang w:val="ru-UA" w:eastAsia="ru-UA"/>
              </w:rPr>
              <w:t>Бабинської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сільської</w:t>
            </w:r>
            <w:proofErr w:type="spellEnd"/>
            <w:r w:rsidRPr="00D51A6A">
              <w:rPr>
                <w:rFonts w:ascii="Times New Roman" w:eastAsia="Times New Roman" w:hAnsi="Times New Roman"/>
                <w:sz w:val="16"/>
                <w:szCs w:val="16"/>
                <w:lang w:val="ru-UA" w:eastAsia="ru-UA"/>
              </w:rPr>
              <w:t xml:space="preserve"> ради</w:t>
            </w:r>
          </w:p>
        </w:tc>
        <w:tc>
          <w:tcPr>
            <w:tcW w:w="851" w:type="dxa"/>
            <w:tcBorders>
              <w:top w:val="nil"/>
              <w:left w:val="nil"/>
              <w:bottom w:val="single" w:sz="8" w:space="0" w:color="auto"/>
              <w:right w:val="single" w:sz="8" w:space="0" w:color="auto"/>
            </w:tcBorders>
            <w:shd w:val="clear" w:color="auto" w:fill="auto"/>
            <w:vAlign w:val="center"/>
            <w:hideMark/>
          </w:tcPr>
          <w:p w14:paraId="59FC84FC"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15.12.2022</w:t>
            </w:r>
          </w:p>
        </w:tc>
        <w:tc>
          <w:tcPr>
            <w:tcW w:w="992" w:type="dxa"/>
            <w:tcBorders>
              <w:top w:val="nil"/>
              <w:left w:val="nil"/>
              <w:bottom w:val="single" w:sz="8" w:space="0" w:color="auto"/>
              <w:right w:val="single" w:sz="8" w:space="0" w:color="auto"/>
            </w:tcBorders>
            <w:shd w:val="clear" w:color="auto" w:fill="auto"/>
            <w:vAlign w:val="center"/>
            <w:hideMark/>
          </w:tcPr>
          <w:p w14:paraId="47869595"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190</w:t>
            </w:r>
          </w:p>
        </w:tc>
        <w:tc>
          <w:tcPr>
            <w:tcW w:w="1134" w:type="dxa"/>
            <w:tcBorders>
              <w:top w:val="nil"/>
              <w:left w:val="nil"/>
              <w:bottom w:val="single" w:sz="8" w:space="0" w:color="auto"/>
              <w:right w:val="single" w:sz="8" w:space="0" w:color="auto"/>
            </w:tcBorders>
            <w:shd w:val="clear" w:color="auto" w:fill="auto"/>
            <w:vAlign w:val="center"/>
            <w:hideMark/>
          </w:tcPr>
          <w:p w14:paraId="11254D66"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23,421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w:t>
            </w:r>
          </w:p>
        </w:tc>
        <w:tc>
          <w:tcPr>
            <w:tcW w:w="992" w:type="dxa"/>
            <w:tcBorders>
              <w:top w:val="nil"/>
              <w:left w:val="nil"/>
              <w:bottom w:val="single" w:sz="8" w:space="0" w:color="auto"/>
              <w:right w:val="single" w:sz="8" w:space="0" w:color="auto"/>
            </w:tcBorders>
            <w:shd w:val="clear" w:color="auto" w:fill="auto"/>
            <w:vAlign w:val="center"/>
            <w:hideMark/>
          </w:tcPr>
          <w:p w14:paraId="5F16F47B"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Виноградна</w:t>
            </w:r>
            <w:proofErr w:type="spellEnd"/>
            <w:r w:rsidRPr="00D51A6A">
              <w:rPr>
                <w:rFonts w:ascii="Times New Roman" w:eastAsia="Times New Roman" w:hAnsi="Times New Roman"/>
                <w:sz w:val="16"/>
                <w:szCs w:val="16"/>
                <w:lang w:val="ru-UA" w:eastAsia="ru-UA"/>
              </w:rPr>
              <w:t xml:space="preserve">, 19А, с. Бабин, </w:t>
            </w:r>
            <w:proofErr w:type="spellStart"/>
            <w:r w:rsidRPr="00D51A6A">
              <w:rPr>
                <w:rFonts w:ascii="Times New Roman" w:eastAsia="Times New Roman" w:hAnsi="Times New Roman"/>
                <w:sz w:val="16"/>
                <w:szCs w:val="16"/>
                <w:lang w:val="ru-UA" w:eastAsia="ru-UA"/>
              </w:rPr>
              <w:t>Гощанський</w:t>
            </w:r>
            <w:proofErr w:type="spellEnd"/>
            <w:r w:rsidRPr="00D51A6A">
              <w:rPr>
                <w:rFonts w:ascii="Times New Roman" w:eastAsia="Times New Roman" w:hAnsi="Times New Roman"/>
                <w:sz w:val="16"/>
                <w:szCs w:val="16"/>
                <w:lang w:val="ru-UA" w:eastAsia="ru-UA"/>
              </w:rPr>
              <w:t xml:space="preserve"> район, </w:t>
            </w:r>
            <w:proofErr w:type="spellStart"/>
            <w:r w:rsidRPr="00D51A6A">
              <w:rPr>
                <w:rFonts w:ascii="Times New Roman" w:eastAsia="Times New Roman" w:hAnsi="Times New Roman"/>
                <w:sz w:val="16"/>
                <w:szCs w:val="16"/>
                <w:lang w:val="ru-UA" w:eastAsia="ru-UA"/>
              </w:rPr>
              <w:t>Рівненська</w:t>
            </w:r>
            <w:proofErr w:type="spellEnd"/>
            <w:r w:rsidRPr="00D51A6A">
              <w:rPr>
                <w:rFonts w:ascii="Times New Roman" w:eastAsia="Times New Roman" w:hAnsi="Times New Roman"/>
                <w:sz w:val="16"/>
                <w:szCs w:val="16"/>
                <w:lang w:val="ru-UA" w:eastAsia="ru-UA"/>
              </w:rPr>
              <w:t xml:space="preserve"> область</w:t>
            </w:r>
          </w:p>
        </w:tc>
        <w:tc>
          <w:tcPr>
            <w:tcW w:w="992" w:type="dxa"/>
            <w:tcBorders>
              <w:top w:val="nil"/>
              <w:left w:val="nil"/>
              <w:bottom w:val="single" w:sz="8" w:space="0" w:color="auto"/>
              <w:right w:val="single" w:sz="8" w:space="0" w:color="auto"/>
            </w:tcBorders>
            <w:shd w:val="clear" w:color="auto" w:fill="auto"/>
            <w:vAlign w:val="center"/>
            <w:hideMark/>
          </w:tcPr>
          <w:p w14:paraId="0EADF5E4"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102 928,00</w:t>
            </w:r>
          </w:p>
        </w:tc>
        <w:tc>
          <w:tcPr>
            <w:tcW w:w="851" w:type="dxa"/>
            <w:tcBorders>
              <w:top w:val="nil"/>
              <w:left w:val="nil"/>
              <w:bottom w:val="single" w:sz="8" w:space="0" w:color="auto"/>
              <w:right w:val="single" w:sz="8" w:space="0" w:color="auto"/>
            </w:tcBorders>
          </w:tcPr>
          <w:p w14:paraId="7322347D"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p>
        </w:tc>
        <w:tc>
          <w:tcPr>
            <w:tcW w:w="850" w:type="dxa"/>
            <w:tcBorders>
              <w:top w:val="nil"/>
              <w:left w:val="nil"/>
              <w:bottom w:val="single" w:sz="8" w:space="0" w:color="auto"/>
              <w:right w:val="single" w:sz="8" w:space="0" w:color="auto"/>
            </w:tcBorders>
          </w:tcPr>
          <w:p w14:paraId="66A24B71" w14:textId="77777777" w:rsidR="00075B5F" w:rsidRPr="00D51A6A" w:rsidRDefault="00075B5F" w:rsidP="00075B5F">
            <w:pPr>
              <w:tabs>
                <w:tab w:val="left" w:pos="713"/>
              </w:tabs>
              <w:spacing w:after="0" w:line="240" w:lineRule="auto"/>
              <w:ind w:right="461"/>
              <w:jc w:val="center"/>
              <w:rPr>
                <w:rFonts w:ascii="Times New Roman" w:eastAsia="Times New Roman" w:hAnsi="Times New Roman"/>
                <w:b/>
                <w:bCs/>
                <w:sz w:val="16"/>
                <w:szCs w:val="16"/>
                <w:lang w:val="ru-UA" w:eastAsia="ru-UA"/>
              </w:rPr>
            </w:pPr>
          </w:p>
        </w:tc>
      </w:tr>
      <w:tr w:rsidR="00075B5F" w:rsidRPr="00D51A6A" w14:paraId="24060F94" w14:textId="7B351DC4" w:rsidTr="00AA7885">
        <w:trPr>
          <w:trHeight w:val="1770"/>
        </w:trPr>
        <w:tc>
          <w:tcPr>
            <w:tcW w:w="425" w:type="dxa"/>
            <w:tcBorders>
              <w:top w:val="nil"/>
              <w:left w:val="single" w:sz="8" w:space="0" w:color="auto"/>
              <w:bottom w:val="single" w:sz="8" w:space="0" w:color="auto"/>
              <w:right w:val="single" w:sz="8" w:space="0" w:color="auto"/>
            </w:tcBorders>
            <w:shd w:val="clear" w:color="auto" w:fill="auto"/>
            <w:vAlign w:val="center"/>
            <w:hideMark/>
          </w:tcPr>
          <w:p w14:paraId="325DE46B" w14:textId="77777777" w:rsidR="00075B5F" w:rsidRPr="00D51A6A" w:rsidRDefault="00075B5F" w:rsidP="00AA788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14</w:t>
            </w:r>
          </w:p>
        </w:tc>
        <w:tc>
          <w:tcPr>
            <w:tcW w:w="1135" w:type="dxa"/>
            <w:tcBorders>
              <w:top w:val="single" w:sz="8" w:space="0" w:color="auto"/>
              <w:left w:val="nil"/>
              <w:bottom w:val="single" w:sz="8" w:space="0" w:color="auto"/>
              <w:right w:val="single" w:sz="8" w:space="0" w:color="000000"/>
            </w:tcBorders>
            <w:shd w:val="clear" w:color="auto" w:fill="auto"/>
            <w:vAlign w:val="center"/>
            <w:hideMark/>
          </w:tcPr>
          <w:p w14:paraId="5710B390"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roofErr w:type="spellStart"/>
            <w:r w:rsidRPr="00D51A6A">
              <w:rPr>
                <w:rFonts w:ascii="Times New Roman" w:eastAsia="Times New Roman" w:hAnsi="Times New Roman"/>
                <w:b/>
                <w:bCs/>
                <w:sz w:val="16"/>
                <w:szCs w:val="16"/>
                <w:lang w:val="ru-UA" w:eastAsia="ru-UA"/>
              </w:rPr>
              <w:t>Здолбунівська</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підстанція</w:t>
            </w:r>
            <w:proofErr w:type="spellEnd"/>
            <w:r w:rsidRPr="00D51A6A">
              <w:rPr>
                <w:rFonts w:ascii="Times New Roman" w:eastAsia="Times New Roman" w:hAnsi="Times New Roman"/>
                <w:b/>
                <w:bCs/>
                <w:sz w:val="16"/>
                <w:szCs w:val="16"/>
                <w:lang w:val="ru-UA" w:eastAsia="ru-UA"/>
              </w:rPr>
              <w:t xml:space="preserve"> Е(Ш)МД</w:t>
            </w:r>
          </w:p>
        </w:tc>
        <w:tc>
          <w:tcPr>
            <w:tcW w:w="1559" w:type="dxa"/>
            <w:tcBorders>
              <w:top w:val="nil"/>
              <w:left w:val="nil"/>
              <w:bottom w:val="single" w:sz="8" w:space="0" w:color="auto"/>
              <w:right w:val="single" w:sz="8" w:space="0" w:color="auto"/>
            </w:tcBorders>
            <w:shd w:val="clear" w:color="auto" w:fill="auto"/>
            <w:vAlign w:val="center"/>
            <w:hideMark/>
          </w:tcPr>
          <w:p w14:paraId="36C57B39"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Договір</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оренди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нерухомого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або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іншого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окремого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індивідуально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визначеного</w:t>
            </w:r>
            <w:proofErr w:type="spellEnd"/>
            <w:r w:rsidRPr="00D51A6A">
              <w:rPr>
                <w:rFonts w:ascii="Times New Roman" w:eastAsia="Times New Roman" w:hAnsi="Times New Roman"/>
                <w:sz w:val="16"/>
                <w:szCs w:val="16"/>
                <w:lang w:val="ru-UA" w:eastAsia="ru-UA"/>
              </w:rPr>
              <w:t xml:space="preserve"> майна, </w:t>
            </w:r>
            <w:proofErr w:type="spellStart"/>
            <w:r w:rsidRPr="00D51A6A">
              <w:rPr>
                <w:rFonts w:ascii="Times New Roman" w:eastAsia="Times New Roman" w:hAnsi="Times New Roman"/>
                <w:sz w:val="16"/>
                <w:szCs w:val="16"/>
                <w:lang w:val="ru-UA" w:eastAsia="ru-UA"/>
              </w:rPr>
              <w:t>що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належить</w:t>
            </w:r>
            <w:proofErr w:type="spellEnd"/>
            <w:r w:rsidRPr="00D51A6A">
              <w:rPr>
                <w:rFonts w:ascii="Times New Roman" w:eastAsia="Times New Roman" w:hAnsi="Times New Roman"/>
                <w:sz w:val="16"/>
                <w:szCs w:val="16"/>
                <w:lang w:val="ru-UA" w:eastAsia="ru-UA"/>
              </w:rPr>
              <w:t xml:space="preserve"> до </w:t>
            </w:r>
            <w:proofErr w:type="spellStart"/>
            <w:r w:rsidRPr="00D51A6A">
              <w:rPr>
                <w:rFonts w:ascii="Times New Roman" w:eastAsia="Times New Roman" w:hAnsi="Times New Roman"/>
                <w:sz w:val="16"/>
                <w:szCs w:val="16"/>
                <w:lang w:val="ru-UA" w:eastAsia="ru-UA"/>
              </w:rPr>
              <w:t>комуунальної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власності</w:t>
            </w:r>
            <w:proofErr w:type="spellEnd"/>
            <w:r w:rsidRPr="00D51A6A">
              <w:rPr>
                <w:rFonts w:ascii="Times New Roman" w:eastAsia="Times New Roman" w:hAnsi="Times New Roman"/>
                <w:sz w:val="16"/>
                <w:szCs w:val="16"/>
                <w:lang w:val="ru-UA" w:eastAsia="ru-UA"/>
              </w:rPr>
              <w:t xml:space="preserve"> №б/н </w:t>
            </w:r>
            <w:proofErr w:type="spellStart"/>
            <w:r w:rsidRPr="00D51A6A">
              <w:rPr>
                <w:rFonts w:ascii="Times New Roman" w:eastAsia="Times New Roman" w:hAnsi="Times New Roman"/>
                <w:sz w:val="16"/>
                <w:szCs w:val="16"/>
                <w:lang w:val="ru-UA" w:eastAsia="ru-UA"/>
              </w:rPr>
              <w:t>від</w:t>
            </w:r>
            <w:proofErr w:type="spellEnd"/>
            <w:r w:rsidRPr="00D51A6A">
              <w:rPr>
                <w:rFonts w:ascii="Times New Roman" w:eastAsia="Times New Roman" w:hAnsi="Times New Roman"/>
                <w:sz w:val="16"/>
                <w:szCs w:val="16"/>
                <w:lang w:val="ru-UA" w:eastAsia="ru-UA"/>
              </w:rPr>
              <w:t xml:space="preserve"> 10.11.2022 р.</w:t>
            </w:r>
          </w:p>
        </w:tc>
        <w:tc>
          <w:tcPr>
            <w:tcW w:w="993" w:type="dxa"/>
            <w:tcBorders>
              <w:top w:val="nil"/>
              <w:left w:val="nil"/>
              <w:bottom w:val="single" w:sz="8" w:space="0" w:color="auto"/>
              <w:right w:val="single" w:sz="8" w:space="0" w:color="auto"/>
            </w:tcBorders>
            <w:shd w:val="clear" w:color="auto" w:fill="auto"/>
            <w:vAlign w:val="center"/>
            <w:hideMark/>
          </w:tcPr>
          <w:p w14:paraId="5115005D"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КНП "</w:t>
            </w:r>
            <w:proofErr w:type="spellStart"/>
            <w:r w:rsidRPr="00D51A6A">
              <w:rPr>
                <w:rFonts w:ascii="Times New Roman" w:eastAsia="Times New Roman" w:hAnsi="Times New Roman"/>
                <w:sz w:val="16"/>
                <w:szCs w:val="16"/>
                <w:lang w:val="ru-UA" w:eastAsia="ru-UA"/>
              </w:rPr>
              <w:t>Здолбунівська</w:t>
            </w:r>
            <w:proofErr w:type="spellEnd"/>
            <w:r w:rsidRPr="00D51A6A">
              <w:rPr>
                <w:rFonts w:ascii="Times New Roman" w:eastAsia="Times New Roman" w:hAnsi="Times New Roman"/>
                <w:sz w:val="16"/>
                <w:szCs w:val="16"/>
                <w:lang w:val="ru-UA" w:eastAsia="ru-UA"/>
              </w:rPr>
              <w:t xml:space="preserve"> центральна </w:t>
            </w:r>
            <w:proofErr w:type="spellStart"/>
            <w:r w:rsidRPr="00D51A6A">
              <w:rPr>
                <w:rFonts w:ascii="Times New Roman" w:eastAsia="Times New Roman" w:hAnsi="Times New Roman"/>
                <w:sz w:val="16"/>
                <w:szCs w:val="16"/>
                <w:lang w:val="ru-UA" w:eastAsia="ru-UA"/>
              </w:rPr>
              <w:t>міська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лікарня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Здолбунівської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міської</w:t>
            </w:r>
            <w:proofErr w:type="spellEnd"/>
            <w:r w:rsidRPr="00D51A6A">
              <w:rPr>
                <w:rFonts w:ascii="Times New Roman" w:eastAsia="Times New Roman" w:hAnsi="Times New Roman"/>
                <w:sz w:val="16"/>
                <w:szCs w:val="16"/>
                <w:lang w:val="ru-UA" w:eastAsia="ru-UA"/>
              </w:rPr>
              <w:t xml:space="preserve"> ради </w:t>
            </w:r>
            <w:proofErr w:type="spellStart"/>
            <w:r w:rsidRPr="00D51A6A">
              <w:rPr>
                <w:rFonts w:ascii="Times New Roman" w:eastAsia="Times New Roman" w:hAnsi="Times New Roman"/>
                <w:sz w:val="16"/>
                <w:szCs w:val="16"/>
                <w:lang w:val="ru-UA" w:eastAsia="ru-UA"/>
              </w:rPr>
              <w:t>Рівненської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області</w:t>
            </w:r>
            <w:proofErr w:type="spellEnd"/>
          </w:p>
        </w:tc>
        <w:tc>
          <w:tcPr>
            <w:tcW w:w="850" w:type="dxa"/>
            <w:tcBorders>
              <w:top w:val="nil"/>
              <w:left w:val="nil"/>
              <w:bottom w:val="single" w:sz="8" w:space="0" w:color="auto"/>
              <w:right w:val="single" w:sz="8" w:space="0" w:color="auto"/>
            </w:tcBorders>
            <w:shd w:val="clear" w:color="auto" w:fill="auto"/>
            <w:vAlign w:val="center"/>
            <w:hideMark/>
          </w:tcPr>
          <w:p w14:paraId="2DBBD4A4"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КНП "</w:t>
            </w:r>
            <w:proofErr w:type="spellStart"/>
            <w:r w:rsidRPr="00D51A6A">
              <w:rPr>
                <w:rFonts w:ascii="Times New Roman" w:eastAsia="Times New Roman" w:hAnsi="Times New Roman"/>
                <w:sz w:val="16"/>
                <w:szCs w:val="16"/>
                <w:lang w:val="ru-UA" w:eastAsia="ru-UA"/>
              </w:rPr>
              <w:t>Здолбунівська</w:t>
            </w:r>
            <w:proofErr w:type="spellEnd"/>
            <w:r w:rsidRPr="00D51A6A">
              <w:rPr>
                <w:rFonts w:ascii="Times New Roman" w:eastAsia="Times New Roman" w:hAnsi="Times New Roman"/>
                <w:sz w:val="16"/>
                <w:szCs w:val="16"/>
                <w:lang w:val="ru-UA" w:eastAsia="ru-UA"/>
              </w:rPr>
              <w:t xml:space="preserve"> центральна </w:t>
            </w:r>
            <w:proofErr w:type="spellStart"/>
            <w:r w:rsidRPr="00D51A6A">
              <w:rPr>
                <w:rFonts w:ascii="Times New Roman" w:eastAsia="Times New Roman" w:hAnsi="Times New Roman"/>
                <w:sz w:val="16"/>
                <w:szCs w:val="16"/>
                <w:lang w:val="ru-UA" w:eastAsia="ru-UA"/>
              </w:rPr>
              <w:t>міська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лікарня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Здолбунівської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міської</w:t>
            </w:r>
            <w:proofErr w:type="spellEnd"/>
            <w:r w:rsidRPr="00D51A6A">
              <w:rPr>
                <w:rFonts w:ascii="Times New Roman" w:eastAsia="Times New Roman" w:hAnsi="Times New Roman"/>
                <w:sz w:val="16"/>
                <w:szCs w:val="16"/>
                <w:lang w:val="ru-UA" w:eastAsia="ru-UA"/>
              </w:rPr>
              <w:t xml:space="preserve"> ради </w:t>
            </w:r>
            <w:proofErr w:type="spellStart"/>
            <w:r w:rsidRPr="00D51A6A">
              <w:rPr>
                <w:rFonts w:ascii="Times New Roman" w:eastAsia="Times New Roman" w:hAnsi="Times New Roman"/>
                <w:sz w:val="16"/>
                <w:szCs w:val="16"/>
                <w:lang w:val="ru-UA" w:eastAsia="ru-UA"/>
              </w:rPr>
              <w:t>Рівненської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області</w:t>
            </w:r>
            <w:proofErr w:type="spellEnd"/>
          </w:p>
        </w:tc>
        <w:tc>
          <w:tcPr>
            <w:tcW w:w="851" w:type="dxa"/>
            <w:tcBorders>
              <w:top w:val="nil"/>
              <w:left w:val="nil"/>
              <w:bottom w:val="single" w:sz="8" w:space="0" w:color="auto"/>
              <w:right w:val="single" w:sz="8" w:space="0" w:color="auto"/>
            </w:tcBorders>
            <w:shd w:val="clear" w:color="auto" w:fill="auto"/>
            <w:vAlign w:val="center"/>
            <w:hideMark/>
          </w:tcPr>
          <w:p w14:paraId="19D95DCA"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10.11.2022 р.</w:t>
            </w:r>
          </w:p>
        </w:tc>
        <w:tc>
          <w:tcPr>
            <w:tcW w:w="992" w:type="dxa"/>
            <w:tcBorders>
              <w:top w:val="nil"/>
              <w:left w:val="nil"/>
              <w:bottom w:val="single" w:sz="8" w:space="0" w:color="auto"/>
              <w:right w:val="single" w:sz="8" w:space="0" w:color="auto"/>
            </w:tcBorders>
            <w:shd w:val="clear" w:color="auto" w:fill="auto"/>
            <w:vAlign w:val="center"/>
            <w:hideMark/>
          </w:tcPr>
          <w:p w14:paraId="42EFC96D"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б/н</w:t>
            </w:r>
          </w:p>
        </w:tc>
        <w:tc>
          <w:tcPr>
            <w:tcW w:w="1134" w:type="dxa"/>
            <w:tcBorders>
              <w:top w:val="nil"/>
              <w:left w:val="nil"/>
              <w:bottom w:val="single" w:sz="8" w:space="0" w:color="auto"/>
              <w:right w:val="single" w:sz="8" w:space="0" w:color="auto"/>
            </w:tcBorders>
            <w:shd w:val="clear" w:color="auto" w:fill="auto"/>
            <w:vAlign w:val="center"/>
            <w:hideMark/>
          </w:tcPr>
          <w:p w14:paraId="040F3989"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176,9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w:t>
            </w:r>
          </w:p>
        </w:tc>
        <w:tc>
          <w:tcPr>
            <w:tcW w:w="992" w:type="dxa"/>
            <w:tcBorders>
              <w:top w:val="nil"/>
              <w:left w:val="nil"/>
              <w:bottom w:val="single" w:sz="8" w:space="0" w:color="auto"/>
              <w:right w:val="single" w:sz="8" w:space="0" w:color="auto"/>
            </w:tcBorders>
            <w:shd w:val="clear" w:color="auto" w:fill="auto"/>
            <w:vAlign w:val="center"/>
            <w:hideMark/>
          </w:tcPr>
          <w:p w14:paraId="571EF590"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xml:space="preserve">. Тиха, 17, м. </w:t>
            </w:r>
            <w:proofErr w:type="spellStart"/>
            <w:r w:rsidRPr="00D51A6A">
              <w:rPr>
                <w:rFonts w:ascii="Times New Roman" w:eastAsia="Times New Roman" w:hAnsi="Times New Roman"/>
                <w:sz w:val="16"/>
                <w:szCs w:val="16"/>
                <w:lang w:val="ru-UA" w:eastAsia="ru-UA"/>
              </w:rPr>
              <w:t>Здолбунів</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Рівненська</w:t>
            </w:r>
            <w:proofErr w:type="spellEnd"/>
            <w:r w:rsidRPr="00D51A6A">
              <w:rPr>
                <w:rFonts w:ascii="Times New Roman" w:eastAsia="Times New Roman" w:hAnsi="Times New Roman"/>
                <w:sz w:val="16"/>
                <w:szCs w:val="16"/>
                <w:lang w:val="ru-UA" w:eastAsia="ru-UA"/>
              </w:rPr>
              <w:t xml:space="preserve"> область</w:t>
            </w:r>
          </w:p>
        </w:tc>
        <w:tc>
          <w:tcPr>
            <w:tcW w:w="992" w:type="dxa"/>
            <w:tcBorders>
              <w:top w:val="nil"/>
              <w:left w:val="nil"/>
              <w:bottom w:val="single" w:sz="8" w:space="0" w:color="auto"/>
              <w:right w:val="single" w:sz="8" w:space="0" w:color="auto"/>
            </w:tcBorders>
            <w:shd w:val="clear" w:color="auto" w:fill="auto"/>
            <w:vAlign w:val="center"/>
            <w:hideMark/>
          </w:tcPr>
          <w:p w14:paraId="59BF8960"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585 703,00</w:t>
            </w:r>
          </w:p>
        </w:tc>
        <w:tc>
          <w:tcPr>
            <w:tcW w:w="851" w:type="dxa"/>
            <w:tcBorders>
              <w:top w:val="nil"/>
              <w:left w:val="nil"/>
              <w:bottom w:val="single" w:sz="8" w:space="0" w:color="auto"/>
              <w:right w:val="single" w:sz="8" w:space="0" w:color="auto"/>
            </w:tcBorders>
          </w:tcPr>
          <w:p w14:paraId="1C982833"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p>
        </w:tc>
        <w:tc>
          <w:tcPr>
            <w:tcW w:w="850" w:type="dxa"/>
            <w:tcBorders>
              <w:top w:val="nil"/>
              <w:left w:val="nil"/>
              <w:bottom w:val="single" w:sz="8" w:space="0" w:color="auto"/>
              <w:right w:val="single" w:sz="8" w:space="0" w:color="auto"/>
            </w:tcBorders>
          </w:tcPr>
          <w:p w14:paraId="3FC3E1BD" w14:textId="77777777" w:rsidR="00075B5F" w:rsidRPr="00D51A6A" w:rsidRDefault="00075B5F" w:rsidP="00075B5F">
            <w:pPr>
              <w:tabs>
                <w:tab w:val="left" w:pos="713"/>
              </w:tabs>
              <w:spacing w:after="0" w:line="240" w:lineRule="auto"/>
              <w:ind w:right="461"/>
              <w:jc w:val="center"/>
              <w:rPr>
                <w:rFonts w:ascii="Times New Roman" w:eastAsia="Times New Roman" w:hAnsi="Times New Roman"/>
                <w:b/>
                <w:bCs/>
                <w:sz w:val="16"/>
                <w:szCs w:val="16"/>
                <w:lang w:val="ru-UA" w:eastAsia="ru-UA"/>
              </w:rPr>
            </w:pPr>
          </w:p>
        </w:tc>
      </w:tr>
      <w:tr w:rsidR="00075B5F" w:rsidRPr="00D51A6A" w14:paraId="46207E67" w14:textId="58B7DB1D" w:rsidTr="00AA7885">
        <w:trPr>
          <w:trHeight w:val="1230"/>
        </w:trPr>
        <w:tc>
          <w:tcPr>
            <w:tcW w:w="425" w:type="dxa"/>
            <w:vMerge w:val="restart"/>
            <w:tcBorders>
              <w:top w:val="nil"/>
              <w:left w:val="single" w:sz="8" w:space="0" w:color="auto"/>
              <w:bottom w:val="nil"/>
              <w:right w:val="single" w:sz="8" w:space="0" w:color="auto"/>
            </w:tcBorders>
            <w:shd w:val="clear" w:color="auto" w:fill="auto"/>
            <w:vAlign w:val="center"/>
            <w:hideMark/>
          </w:tcPr>
          <w:p w14:paraId="1790633B" w14:textId="77777777" w:rsidR="00075B5F" w:rsidRPr="00D51A6A" w:rsidRDefault="00075B5F" w:rsidP="00AA788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15</w:t>
            </w:r>
          </w:p>
        </w:tc>
        <w:tc>
          <w:tcPr>
            <w:tcW w:w="1135" w:type="dxa"/>
            <w:vMerge w:val="restart"/>
            <w:tcBorders>
              <w:top w:val="single" w:sz="8" w:space="0" w:color="auto"/>
              <w:left w:val="single" w:sz="8" w:space="0" w:color="auto"/>
              <w:bottom w:val="nil"/>
              <w:right w:val="single" w:sz="8" w:space="0" w:color="000000"/>
            </w:tcBorders>
            <w:shd w:val="clear" w:color="auto" w:fill="auto"/>
            <w:vAlign w:val="center"/>
            <w:hideMark/>
          </w:tcPr>
          <w:p w14:paraId="193B8655"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Мізоцький</w:t>
            </w:r>
            <w:proofErr w:type="spellEnd"/>
            <w:r w:rsidRPr="00D51A6A">
              <w:rPr>
                <w:rFonts w:ascii="Times New Roman" w:eastAsia="Times New Roman" w:hAnsi="Times New Roman"/>
                <w:sz w:val="16"/>
                <w:szCs w:val="16"/>
                <w:lang w:val="ru-UA" w:eastAsia="ru-UA"/>
              </w:rPr>
              <w:t xml:space="preserve"> ППБ</w:t>
            </w:r>
          </w:p>
        </w:tc>
        <w:tc>
          <w:tcPr>
            <w:tcW w:w="1559" w:type="dxa"/>
            <w:vMerge w:val="restart"/>
            <w:tcBorders>
              <w:top w:val="nil"/>
              <w:left w:val="single" w:sz="8" w:space="0" w:color="auto"/>
              <w:bottom w:val="nil"/>
              <w:right w:val="single" w:sz="8" w:space="0" w:color="auto"/>
            </w:tcBorders>
            <w:shd w:val="clear" w:color="auto" w:fill="auto"/>
            <w:vAlign w:val="center"/>
            <w:hideMark/>
          </w:tcPr>
          <w:p w14:paraId="1B9D31B0"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Договір</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оренди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нерухомого</w:t>
            </w:r>
            <w:proofErr w:type="spellEnd"/>
            <w:r w:rsidRPr="00D51A6A">
              <w:rPr>
                <w:rFonts w:ascii="Times New Roman" w:eastAsia="Times New Roman" w:hAnsi="Times New Roman"/>
                <w:sz w:val="16"/>
                <w:szCs w:val="16"/>
                <w:lang w:val="ru-UA" w:eastAsia="ru-UA"/>
              </w:rPr>
              <w:t xml:space="preserve"> майна, </w:t>
            </w:r>
            <w:proofErr w:type="spellStart"/>
            <w:r w:rsidRPr="00D51A6A">
              <w:rPr>
                <w:rFonts w:ascii="Times New Roman" w:eastAsia="Times New Roman" w:hAnsi="Times New Roman"/>
                <w:sz w:val="16"/>
                <w:szCs w:val="16"/>
                <w:lang w:val="ru-UA" w:eastAsia="ru-UA"/>
              </w:rPr>
              <w:t>що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належить</w:t>
            </w:r>
            <w:proofErr w:type="spellEnd"/>
            <w:r w:rsidRPr="00D51A6A">
              <w:rPr>
                <w:rFonts w:ascii="Times New Roman" w:eastAsia="Times New Roman" w:hAnsi="Times New Roman"/>
                <w:sz w:val="16"/>
                <w:szCs w:val="16"/>
                <w:lang w:val="ru-UA" w:eastAsia="ru-UA"/>
              </w:rPr>
              <w:t xml:space="preserve"> до </w:t>
            </w:r>
            <w:proofErr w:type="spellStart"/>
            <w:r w:rsidRPr="00D51A6A">
              <w:rPr>
                <w:rFonts w:ascii="Times New Roman" w:eastAsia="Times New Roman" w:hAnsi="Times New Roman"/>
                <w:sz w:val="16"/>
                <w:szCs w:val="16"/>
                <w:lang w:val="ru-UA" w:eastAsia="ru-UA"/>
              </w:rPr>
              <w:t>комунальної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власності</w:t>
            </w:r>
            <w:proofErr w:type="spellEnd"/>
            <w:r w:rsidRPr="00D51A6A">
              <w:rPr>
                <w:rFonts w:ascii="Times New Roman" w:eastAsia="Times New Roman" w:hAnsi="Times New Roman"/>
                <w:sz w:val="16"/>
                <w:szCs w:val="16"/>
                <w:lang w:val="ru-UA" w:eastAsia="ru-UA"/>
              </w:rPr>
              <w:t xml:space="preserve"> № 1 </w:t>
            </w:r>
            <w:proofErr w:type="spellStart"/>
            <w:r w:rsidRPr="00D51A6A">
              <w:rPr>
                <w:rFonts w:ascii="Times New Roman" w:eastAsia="Times New Roman" w:hAnsi="Times New Roman"/>
                <w:sz w:val="16"/>
                <w:szCs w:val="16"/>
                <w:lang w:val="ru-UA" w:eastAsia="ru-UA"/>
              </w:rPr>
              <w:t>від</w:t>
            </w:r>
            <w:proofErr w:type="spellEnd"/>
            <w:r w:rsidRPr="00D51A6A">
              <w:rPr>
                <w:rFonts w:ascii="Times New Roman" w:eastAsia="Times New Roman" w:hAnsi="Times New Roman"/>
                <w:sz w:val="16"/>
                <w:szCs w:val="16"/>
                <w:lang w:val="ru-UA" w:eastAsia="ru-UA"/>
              </w:rPr>
              <w:t xml:space="preserve"> 10.09.2024</w:t>
            </w:r>
          </w:p>
        </w:tc>
        <w:tc>
          <w:tcPr>
            <w:tcW w:w="993" w:type="dxa"/>
            <w:vMerge w:val="restart"/>
            <w:tcBorders>
              <w:top w:val="nil"/>
              <w:left w:val="single" w:sz="8" w:space="0" w:color="auto"/>
              <w:bottom w:val="nil"/>
              <w:right w:val="single" w:sz="8" w:space="0" w:color="auto"/>
            </w:tcBorders>
            <w:shd w:val="clear" w:color="auto" w:fill="auto"/>
            <w:vAlign w:val="center"/>
            <w:hideMark/>
          </w:tcPr>
          <w:p w14:paraId="7887F95C"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 xml:space="preserve">КНП "Центр </w:t>
            </w:r>
            <w:proofErr w:type="spellStart"/>
            <w:r w:rsidRPr="00D51A6A">
              <w:rPr>
                <w:rFonts w:ascii="Times New Roman" w:eastAsia="Times New Roman" w:hAnsi="Times New Roman"/>
                <w:sz w:val="16"/>
                <w:szCs w:val="16"/>
                <w:lang w:val="ru-UA" w:eastAsia="ru-UA"/>
              </w:rPr>
              <w:t>первинної</w:t>
            </w:r>
            <w:proofErr w:type="spellEnd"/>
            <w:r w:rsidRPr="00D51A6A">
              <w:rPr>
                <w:rFonts w:ascii="Times New Roman" w:eastAsia="Times New Roman" w:hAnsi="Times New Roman"/>
                <w:sz w:val="16"/>
                <w:szCs w:val="16"/>
                <w:lang w:val="ru-UA" w:eastAsia="ru-UA"/>
              </w:rPr>
              <w:t xml:space="preserve"> медико-</w:t>
            </w:r>
            <w:proofErr w:type="spellStart"/>
            <w:r w:rsidRPr="00D51A6A">
              <w:rPr>
                <w:rFonts w:ascii="Times New Roman" w:eastAsia="Times New Roman" w:hAnsi="Times New Roman"/>
                <w:sz w:val="16"/>
                <w:szCs w:val="16"/>
                <w:lang w:val="ru-UA" w:eastAsia="ru-UA"/>
              </w:rPr>
              <w:t>санітарної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допомоги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Мізоцької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селищної</w:t>
            </w:r>
            <w:proofErr w:type="spellEnd"/>
            <w:r w:rsidRPr="00D51A6A">
              <w:rPr>
                <w:rFonts w:ascii="Times New Roman" w:eastAsia="Times New Roman" w:hAnsi="Times New Roman"/>
                <w:sz w:val="16"/>
                <w:szCs w:val="16"/>
                <w:lang w:val="ru-UA" w:eastAsia="ru-UA"/>
              </w:rPr>
              <w:t xml:space="preserve"> ради</w:t>
            </w:r>
          </w:p>
        </w:tc>
        <w:tc>
          <w:tcPr>
            <w:tcW w:w="850" w:type="dxa"/>
            <w:vMerge w:val="restart"/>
            <w:tcBorders>
              <w:top w:val="nil"/>
              <w:left w:val="single" w:sz="8" w:space="0" w:color="auto"/>
              <w:bottom w:val="nil"/>
              <w:right w:val="single" w:sz="8" w:space="0" w:color="auto"/>
            </w:tcBorders>
            <w:shd w:val="clear" w:color="auto" w:fill="auto"/>
            <w:vAlign w:val="center"/>
            <w:hideMark/>
          </w:tcPr>
          <w:p w14:paraId="1376491E"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 xml:space="preserve">КНП "Центр </w:t>
            </w:r>
            <w:proofErr w:type="spellStart"/>
            <w:r w:rsidRPr="00D51A6A">
              <w:rPr>
                <w:rFonts w:ascii="Times New Roman" w:eastAsia="Times New Roman" w:hAnsi="Times New Roman"/>
                <w:sz w:val="16"/>
                <w:szCs w:val="16"/>
                <w:lang w:val="ru-UA" w:eastAsia="ru-UA"/>
              </w:rPr>
              <w:t>первинної</w:t>
            </w:r>
            <w:proofErr w:type="spellEnd"/>
            <w:r w:rsidRPr="00D51A6A">
              <w:rPr>
                <w:rFonts w:ascii="Times New Roman" w:eastAsia="Times New Roman" w:hAnsi="Times New Roman"/>
                <w:sz w:val="16"/>
                <w:szCs w:val="16"/>
                <w:lang w:val="ru-UA" w:eastAsia="ru-UA"/>
              </w:rPr>
              <w:t xml:space="preserve"> медико-</w:t>
            </w:r>
            <w:proofErr w:type="spellStart"/>
            <w:r w:rsidRPr="00D51A6A">
              <w:rPr>
                <w:rFonts w:ascii="Times New Roman" w:eastAsia="Times New Roman" w:hAnsi="Times New Roman"/>
                <w:sz w:val="16"/>
                <w:szCs w:val="16"/>
                <w:lang w:val="ru-UA" w:eastAsia="ru-UA"/>
              </w:rPr>
              <w:t>санітарної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допомоги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Мізоцької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селищної</w:t>
            </w:r>
            <w:proofErr w:type="spellEnd"/>
            <w:r w:rsidRPr="00D51A6A">
              <w:rPr>
                <w:rFonts w:ascii="Times New Roman" w:eastAsia="Times New Roman" w:hAnsi="Times New Roman"/>
                <w:sz w:val="16"/>
                <w:szCs w:val="16"/>
                <w:lang w:val="ru-UA" w:eastAsia="ru-UA"/>
              </w:rPr>
              <w:t xml:space="preserve"> ради</w:t>
            </w:r>
          </w:p>
        </w:tc>
        <w:tc>
          <w:tcPr>
            <w:tcW w:w="851" w:type="dxa"/>
            <w:vMerge w:val="restart"/>
            <w:tcBorders>
              <w:top w:val="nil"/>
              <w:left w:val="single" w:sz="8" w:space="0" w:color="auto"/>
              <w:bottom w:val="nil"/>
              <w:right w:val="single" w:sz="8" w:space="0" w:color="auto"/>
            </w:tcBorders>
            <w:shd w:val="clear" w:color="auto" w:fill="auto"/>
            <w:vAlign w:val="center"/>
            <w:hideMark/>
          </w:tcPr>
          <w:p w14:paraId="3BDFBFC4"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10.09.2024 р.</w:t>
            </w:r>
          </w:p>
        </w:tc>
        <w:tc>
          <w:tcPr>
            <w:tcW w:w="992" w:type="dxa"/>
            <w:vMerge w:val="restart"/>
            <w:tcBorders>
              <w:top w:val="nil"/>
              <w:left w:val="single" w:sz="8" w:space="0" w:color="auto"/>
              <w:bottom w:val="nil"/>
              <w:right w:val="single" w:sz="8" w:space="0" w:color="auto"/>
            </w:tcBorders>
            <w:shd w:val="clear" w:color="auto" w:fill="auto"/>
            <w:vAlign w:val="center"/>
            <w:hideMark/>
          </w:tcPr>
          <w:p w14:paraId="11CCA111"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w:t>
            </w:r>
          </w:p>
        </w:tc>
        <w:tc>
          <w:tcPr>
            <w:tcW w:w="1134" w:type="dxa"/>
            <w:vMerge w:val="restart"/>
            <w:tcBorders>
              <w:top w:val="nil"/>
              <w:left w:val="single" w:sz="8" w:space="0" w:color="auto"/>
              <w:bottom w:val="nil"/>
              <w:right w:val="single" w:sz="8" w:space="0" w:color="auto"/>
            </w:tcBorders>
            <w:shd w:val="clear" w:color="auto" w:fill="auto"/>
            <w:vAlign w:val="center"/>
            <w:hideMark/>
          </w:tcPr>
          <w:p w14:paraId="724BBB00"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129,4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w:t>
            </w:r>
          </w:p>
        </w:tc>
        <w:tc>
          <w:tcPr>
            <w:tcW w:w="992" w:type="dxa"/>
            <w:vMerge w:val="restart"/>
            <w:tcBorders>
              <w:top w:val="nil"/>
              <w:left w:val="single" w:sz="8" w:space="0" w:color="auto"/>
              <w:bottom w:val="nil"/>
              <w:right w:val="single" w:sz="8" w:space="0" w:color="auto"/>
            </w:tcBorders>
            <w:shd w:val="clear" w:color="auto" w:fill="auto"/>
            <w:vAlign w:val="center"/>
            <w:hideMark/>
          </w:tcPr>
          <w:p w14:paraId="5E51E72F"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Сурмичі</w:t>
            </w:r>
            <w:proofErr w:type="spellEnd"/>
            <w:r w:rsidRPr="00D51A6A">
              <w:rPr>
                <w:rFonts w:ascii="Times New Roman" w:eastAsia="Times New Roman" w:hAnsi="Times New Roman"/>
                <w:sz w:val="16"/>
                <w:szCs w:val="16"/>
                <w:lang w:val="ru-UA" w:eastAsia="ru-UA"/>
              </w:rPr>
              <w:t xml:space="preserve">, 2, </w:t>
            </w:r>
            <w:proofErr w:type="spellStart"/>
            <w:r w:rsidRPr="00D51A6A">
              <w:rPr>
                <w:rFonts w:ascii="Times New Roman" w:eastAsia="Times New Roman" w:hAnsi="Times New Roman"/>
                <w:sz w:val="16"/>
                <w:szCs w:val="16"/>
                <w:lang w:val="ru-UA" w:eastAsia="ru-UA"/>
              </w:rPr>
              <w:t>смт</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Мізоч</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Здолбунівський</w:t>
            </w:r>
            <w:proofErr w:type="spellEnd"/>
            <w:r w:rsidRPr="00D51A6A">
              <w:rPr>
                <w:rFonts w:ascii="Times New Roman" w:eastAsia="Times New Roman" w:hAnsi="Times New Roman"/>
                <w:sz w:val="16"/>
                <w:szCs w:val="16"/>
                <w:lang w:val="ru-UA" w:eastAsia="ru-UA"/>
              </w:rPr>
              <w:t xml:space="preserve"> район, </w:t>
            </w:r>
            <w:proofErr w:type="spellStart"/>
            <w:r w:rsidRPr="00D51A6A">
              <w:rPr>
                <w:rFonts w:ascii="Times New Roman" w:eastAsia="Times New Roman" w:hAnsi="Times New Roman"/>
                <w:sz w:val="16"/>
                <w:szCs w:val="16"/>
                <w:lang w:val="ru-UA" w:eastAsia="ru-UA"/>
              </w:rPr>
              <w:t>Рівненська</w:t>
            </w:r>
            <w:proofErr w:type="spellEnd"/>
            <w:r w:rsidRPr="00D51A6A">
              <w:rPr>
                <w:rFonts w:ascii="Times New Roman" w:eastAsia="Times New Roman" w:hAnsi="Times New Roman"/>
                <w:sz w:val="16"/>
                <w:szCs w:val="16"/>
                <w:lang w:val="ru-UA" w:eastAsia="ru-UA"/>
              </w:rPr>
              <w:t xml:space="preserve"> область</w:t>
            </w:r>
          </w:p>
        </w:tc>
        <w:tc>
          <w:tcPr>
            <w:tcW w:w="992" w:type="dxa"/>
            <w:vMerge w:val="restart"/>
            <w:tcBorders>
              <w:top w:val="nil"/>
              <w:left w:val="single" w:sz="8" w:space="0" w:color="auto"/>
              <w:bottom w:val="nil"/>
              <w:right w:val="single" w:sz="8" w:space="0" w:color="auto"/>
            </w:tcBorders>
            <w:shd w:val="clear" w:color="auto" w:fill="auto"/>
            <w:vAlign w:val="center"/>
            <w:hideMark/>
          </w:tcPr>
          <w:p w14:paraId="071EDD67"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52 324,00</w:t>
            </w:r>
          </w:p>
        </w:tc>
        <w:tc>
          <w:tcPr>
            <w:tcW w:w="851" w:type="dxa"/>
            <w:tcBorders>
              <w:top w:val="nil"/>
              <w:left w:val="single" w:sz="8" w:space="0" w:color="auto"/>
              <w:bottom w:val="nil"/>
              <w:right w:val="single" w:sz="8" w:space="0" w:color="auto"/>
            </w:tcBorders>
          </w:tcPr>
          <w:p w14:paraId="1A466F19"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p>
        </w:tc>
        <w:tc>
          <w:tcPr>
            <w:tcW w:w="850" w:type="dxa"/>
            <w:tcBorders>
              <w:top w:val="nil"/>
              <w:left w:val="single" w:sz="8" w:space="0" w:color="auto"/>
              <w:bottom w:val="nil"/>
              <w:right w:val="single" w:sz="8" w:space="0" w:color="auto"/>
            </w:tcBorders>
          </w:tcPr>
          <w:p w14:paraId="205DBE01" w14:textId="77777777" w:rsidR="00075B5F" w:rsidRPr="00D51A6A" w:rsidRDefault="00075B5F" w:rsidP="00075B5F">
            <w:pPr>
              <w:tabs>
                <w:tab w:val="left" w:pos="713"/>
              </w:tabs>
              <w:spacing w:after="0" w:line="240" w:lineRule="auto"/>
              <w:ind w:right="461"/>
              <w:jc w:val="center"/>
              <w:rPr>
                <w:rFonts w:ascii="Times New Roman" w:eastAsia="Times New Roman" w:hAnsi="Times New Roman"/>
                <w:b/>
                <w:bCs/>
                <w:sz w:val="16"/>
                <w:szCs w:val="16"/>
                <w:lang w:val="ru-UA" w:eastAsia="ru-UA"/>
              </w:rPr>
            </w:pPr>
          </w:p>
        </w:tc>
      </w:tr>
      <w:tr w:rsidR="00075B5F" w:rsidRPr="00D51A6A" w14:paraId="606F4FD0" w14:textId="474EF75E" w:rsidTr="00AA7885">
        <w:trPr>
          <w:trHeight w:val="450"/>
        </w:trPr>
        <w:tc>
          <w:tcPr>
            <w:tcW w:w="425" w:type="dxa"/>
            <w:vMerge/>
            <w:tcBorders>
              <w:top w:val="nil"/>
              <w:left w:val="single" w:sz="8" w:space="0" w:color="auto"/>
              <w:bottom w:val="nil"/>
              <w:right w:val="single" w:sz="8" w:space="0" w:color="auto"/>
            </w:tcBorders>
            <w:shd w:val="clear" w:color="auto" w:fill="auto"/>
            <w:vAlign w:val="center"/>
            <w:hideMark/>
          </w:tcPr>
          <w:p w14:paraId="679E01EB"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1135" w:type="dxa"/>
            <w:vMerge/>
            <w:tcBorders>
              <w:top w:val="single" w:sz="8" w:space="0" w:color="auto"/>
              <w:left w:val="single" w:sz="8" w:space="0" w:color="auto"/>
              <w:bottom w:val="nil"/>
              <w:right w:val="single" w:sz="8" w:space="0" w:color="000000"/>
            </w:tcBorders>
            <w:shd w:val="clear" w:color="auto" w:fill="auto"/>
            <w:vAlign w:val="center"/>
            <w:hideMark/>
          </w:tcPr>
          <w:p w14:paraId="33BC7FAB"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1559" w:type="dxa"/>
            <w:vMerge/>
            <w:tcBorders>
              <w:top w:val="nil"/>
              <w:left w:val="single" w:sz="8" w:space="0" w:color="auto"/>
              <w:bottom w:val="nil"/>
              <w:right w:val="single" w:sz="8" w:space="0" w:color="auto"/>
            </w:tcBorders>
            <w:shd w:val="clear" w:color="auto" w:fill="auto"/>
            <w:vAlign w:val="center"/>
            <w:hideMark/>
          </w:tcPr>
          <w:p w14:paraId="617AA128"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993" w:type="dxa"/>
            <w:vMerge/>
            <w:tcBorders>
              <w:top w:val="nil"/>
              <w:left w:val="single" w:sz="8" w:space="0" w:color="auto"/>
              <w:bottom w:val="nil"/>
              <w:right w:val="single" w:sz="8" w:space="0" w:color="auto"/>
            </w:tcBorders>
            <w:shd w:val="clear" w:color="auto" w:fill="auto"/>
            <w:vAlign w:val="center"/>
            <w:hideMark/>
          </w:tcPr>
          <w:p w14:paraId="388553CC"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850" w:type="dxa"/>
            <w:vMerge/>
            <w:tcBorders>
              <w:top w:val="nil"/>
              <w:left w:val="single" w:sz="8" w:space="0" w:color="auto"/>
              <w:bottom w:val="nil"/>
              <w:right w:val="single" w:sz="8" w:space="0" w:color="auto"/>
            </w:tcBorders>
            <w:shd w:val="clear" w:color="auto" w:fill="auto"/>
            <w:vAlign w:val="center"/>
            <w:hideMark/>
          </w:tcPr>
          <w:p w14:paraId="6DEC91E6"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851" w:type="dxa"/>
            <w:vMerge/>
            <w:tcBorders>
              <w:top w:val="nil"/>
              <w:left w:val="single" w:sz="8" w:space="0" w:color="auto"/>
              <w:bottom w:val="nil"/>
              <w:right w:val="single" w:sz="8" w:space="0" w:color="auto"/>
            </w:tcBorders>
            <w:shd w:val="clear" w:color="auto" w:fill="auto"/>
            <w:vAlign w:val="center"/>
            <w:hideMark/>
          </w:tcPr>
          <w:p w14:paraId="27A607C3"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992" w:type="dxa"/>
            <w:vMerge/>
            <w:tcBorders>
              <w:top w:val="nil"/>
              <w:left w:val="single" w:sz="8" w:space="0" w:color="auto"/>
              <w:bottom w:val="nil"/>
              <w:right w:val="single" w:sz="8" w:space="0" w:color="auto"/>
            </w:tcBorders>
            <w:shd w:val="clear" w:color="auto" w:fill="auto"/>
            <w:vAlign w:val="center"/>
            <w:hideMark/>
          </w:tcPr>
          <w:p w14:paraId="27848A33"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1134" w:type="dxa"/>
            <w:vMerge/>
            <w:tcBorders>
              <w:top w:val="nil"/>
              <w:left w:val="single" w:sz="8" w:space="0" w:color="auto"/>
              <w:bottom w:val="nil"/>
              <w:right w:val="single" w:sz="8" w:space="0" w:color="auto"/>
            </w:tcBorders>
            <w:shd w:val="clear" w:color="auto" w:fill="auto"/>
            <w:vAlign w:val="center"/>
            <w:hideMark/>
          </w:tcPr>
          <w:p w14:paraId="22B68F82"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992" w:type="dxa"/>
            <w:vMerge/>
            <w:tcBorders>
              <w:top w:val="nil"/>
              <w:left w:val="single" w:sz="8" w:space="0" w:color="auto"/>
              <w:bottom w:val="nil"/>
              <w:right w:val="single" w:sz="8" w:space="0" w:color="auto"/>
            </w:tcBorders>
            <w:shd w:val="clear" w:color="auto" w:fill="auto"/>
            <w:vAlign w:val="center"/>
            <w:hideMark/>
          </w:tcPr>
          <w:p w14:paraId="50AC44EB"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nil"/>
              <w:right w:val="single" w:sz="8" w:space="0" w:color="auto"/>
            </w:tcBorders>
            <w:shd w:val="clear" w:color="auto" w:fill="auto"/>
            <w:vAlign w:val="center"/>
            <w:hideMark/>
          </w:tcPr>
          <w:p w14:paraId="7BDCCB47"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851" w:type="dxa"/>
            <w:tcBorders>
              <w:top w:val="nil"/>
              <w:left w:val="single" w:sz="8" w:space="0" w:color="auto"/>
              <w:bottom w:val="nil"/>
              <w:right w:val="single" w:sz="8" w:space="0" w:color="auto"/>
            </w:tcBorders>
          </w:tcPr>
          <w:p w14:paraId="5489C223"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850" w:type="dxa"/>
            <w:tcBorders>
              <w:top w:val="nil"/>
              <w:left w:val="single" w:sz="8" w:space="0" w:color="auto"/>
              <w:bottom w:val="nil"/>
              <w:right w:val="single" w:sz="8" w:space="0" w:color="auto"/>
            </w:tcBorders>
          </w:tcPr>
          <w:p w14:paraId="3B74A42B" w14:textId="77777777" w:rsidR="00075B5F" w:rsidRPr="00D51A6A" w:rsidRDefault="00075B5F" w:rsidP="00075B5F">
            <w:pPr>
              <w:tabs>
                <w:tab w:val="left" w:pos="713"/>
              </w:tabs>
              <w:spacing w:after="0" w:line="240" w:lineRule="auto"/>
              <w:ind w:right="461"/>
              <w:rPr>
                <w:rFonts w:ascii="Times New Roman" w:eastAsia="Times New Roman" w:hAnsi="Times New Roman"/>
                <w:b/>
                <w:bCs/>
                <w:sz w:val="16"/>
                <w:szCs w:val="16"/>
                <w:lang w:val="ru-UA" w:eastAsia="ru-UA"/>
              </w:rPr>
            </w:pPr>
          </w:p>
        </w:tc>
      </w:tr>
      <w:tr w:rsidR="00075B5F" w:rsidRPr="00D51A6A" w14:paraId="79F97744" w14:textId="04CAE95B" w:rsidTr="00AA7885">
        <w:trPr>
          <w:trHeight w:val="2265"/>
        </w:trPr>
        <w:tc>
          <w:tcPr>
            <w:tcW w:w="425" w:type="dxa"/>
            <w:tcBorders>
              <w:top w:val="nil"/>
              <w:left w:val="single" w:sz="8" w:space="0" w:color="auto"/>
              <w:bottom w:val="single" w:sz="8" w:space="0" w:color="auto"/>
              <w:right w:val="single" w:sz="8" w:space="0" w:color="auto"/>
            </w:tcBorders>
            <w:shd w:val="clear" w:color="auto" w:fill="auto"/>
            <w:vAlign w:val="center"/>
            <w:hideMark/>
          </w:tcPr>
          <w:p w14:paraId="2955C37E" w14:textId="77777777" w:rsidR="00075B5F" w:rsidRPr="00D51A6A" w:rsidRDefault="00075B5F" w:rsidP="00AA788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16</w:t>
            </w:r>
          </w:p>
        </w:tc>
        <w:tc>
          <w:tcPr>
            <w:tcW w:w="1135" w:type="dxa"/>
            <w:tcBorders>
              <w:top w:val="single" w:sz="8" w:space="0" w:color="auto"/>
              <w:left w:val="nil"/>
              <w:bottom w:val="single" w:sz="8" w:space="0" w:color="auto"/>
              <w:right w:val="single" w:sz="8" w:space="0" w:color="000000"/>
            </w:tcBorders>
            <w:shd w:val="clear" w:color="auto" w:fill="auto"/>
            <w:vAlign w:val="center"/>
            <w:hideMark/>
          </w:tcPr>
          <w:p w14:paraId="5A3985F3"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Корецька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підстанція</w:t>
            </w:r>
            <w:proofErr w:type="spellEnd"/>
            <w:r w:rsidRPr="00D51A6A">
              <w:rPr>
                <w:rFonts w:ascii="Times New Roman" w:eastAsia="Times New Roman" w:hAnsi="Times New Roman"/>
                <w:sz w:val="16"/>
                <w:szCs w:val="16"/>
                <w:lang w:val="ru-UA" w:eastAsia="ru-UA"/>
              </w:rPr>
              <w:t xml:space="preserve"> Е(Ш)МД</w:t>
            </w:r>
          </w:p>
        </w:tc>
        <w:tc>
          <w:tcPr>
            <w:tcW w:w="1559" w:type="dxa"/>
            <w:tcBorders>
              <w:top w:val="nil"/>
              <w:left w:val="nil"/>
              <w:bottom w:val="single" w:sz="8" w:space="0" w:color="auto"/>
              <w:right w:val="single" w:sz="8" w:space="0" w:color="auto"/>
            </w:tcBorders>
            <w:shd w:val="clear" w:color="auto" w:fill="auto"/>
            <w:vAlign w:val="center"/>
            <w:hideMark/>
          </w:tcPr>
          <w:p w14:paraId="6BD49890"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Договір</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оренди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нерухомого</w:t>
            </w:r>
            <w:proofErr w:type="spellEnd"/>
            <w:r w:rsidRPr="00D51A6A">
              <w:rPr>
                <w:rFonts w:ascii="Times New Roman" w:eastAsia="Times New Roman" w:hAnsi="Times New Roman"/>
                <w:sz w:val="16"/>
                <w:szCs w:val="16"/>
                <w:lang w:val="ru-UA" w:eastAsia="ru-UA"/>
              </w:rPr>
              <w:t xml:space="preserve"> майна, </w:t>
            </w:r>
            <w:proofErr w:type="spellStart"/>
            <w:r w:rsidRPr="00D51A6A">
              <w:rPr>
                <w:rFonts w:ascii="Times New Roman" w:eastAsia="Times New Roman" w:hAnsi="Times New Roman"/>
                <w:sz w:val="16"/>
                <w:szCs w:val="16"/>
                <w:lang w:val="ru-UA" w:eastAsia="ru-UA"/>
              </w:rPr>
              <w:t>що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належить</w:t>
            </w:r>
            <w:proofErr w:type="spellEnd"/>
            <w:r w:rsidRPr="00D51A6A">
              <w:rPr>
                <w:rFonts w:ascii="Times New Roman" w:eastAsia="Times New Roman" w:hAnsi="Times New Roman"/>
                <w:sz w:val="16"/>
                <w:szCs w:val="16"/>
                <w:lang w:val="ru-UA" w:eastAsia="ru-UA"/>
              </w:rPr>
              <w:t xml:space="preserve"> до </w:t>
            </w:r>
            <w:proofErr w:type="spellStart"/>
            <w:r w:rsidRPr="00D51A6A">
              <w:rPr>
                <w:rFonts w:ascii="Times New Roman" w:eastAsia="Times New Roman" w:hAnsi="Times New Roman"/>
                <w:sz w:val="16"/>
                <w:szCs w:val="16"/>
                <w:lang w:val="ru-UA" w:eastAsia="ru-UA"/>
              </w:rPr>
              <w:t>комунальної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власності</w:t>
            </w:r>
            <w:proofErr w:type="spellEnd"/>
            <w:r w:rsidRPr="00D51A6A">
              <w:rPr>
                <w:rFonts w:ascii="Times New Roman" w:eastAsia="Times New Roman" w:hAnsi="Times New Roman"/>
                <w:sz w:val="16"/>
                <w:szCs w:val="16"/>
                <w:lang w:val="ru-UA" w:eastAsia="ru-UA"/>
              </w:rPr>
              <w:t xml:space="preserve"> № 152 </w:t>
            </w:r>
            <w:proofErr w:type="spellStart"/>
            <w:r w:rsidRPr="00D51A6A">
              <w:rPr>
                <w:rFonts w:ascii="Times New Roman" w:eastAsia="Times New Roman" w:hAnsi="Times New Roman"/>
                <w:sz w:val="16"/>
                <w:szCs w:val="16"/>
                <w:lang w:val="ru-UA" w:eastAsia="ru-UA"/>
              </w:rPr>
              <w:t>від</w:t>
            </w:r>
            <w:proofErr w:type="spellEnd"/>
            <w:r w:rsidRPr="00D51A6A">
              <w:rPr>
                <w:rFonts w:ascii="Times New Roman" w:eastAsia="Times New Roman" w:hAnsi="Times New Roman"/>
                <w:sz w:val="16"/>
                <w:szCs w:val="16"/>
                <w:lang w:val="ru-UA" w:eastAsia="ru-UA"/>
              </w:rPr>
              <w:t xml:space="preserve"> 03.11.2022</w:t>
            </w:r>
          </w:p>
        </w:tc>
        <w:tc>
          <w:tcPr>
            <w:tcW w:w="993" w:type="dxa"/>
            <w:tcBorders>
              <w:top w:val="nil"/>
              <w:left w:val="nil"/>
              <w:bottom w:val="single" w:sz="8" w:space="0" w:color="auto"/>
              <w:right w:val="single" w:sz="8" w:space="0" w:color="auto"/>
            </w:tcBorders>
            <w:shd w:val="clear" w:color="auto" w:fill="auto"/>
            <w:vAlign w:val="center"/>
            <w:hideMark/>
          </w:tcPr>
          <w:p w14:paraId="55EDAB9F" w14:textId="77777777" w:rsidR="00075B5F" w:rsidRPr="00D51A6A" w:rsidRDefault="00075B5F" w:rsidP="00AA788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КНП «</w:t>
            </w:r>
            <w:proofErr w:type="spellStart"/>
            <w:r w:rsidRPr="00D51A6A">
              <w:rPr>
                <w:rFonts w:ascii="Times New Roman" w:eastAsia="Times New Roman" w:hAnsi="Times New Roman"/>
                <w:sz w:val="16"/>
                <w:szCs w:val="16"/>
                <w:lang w:val="ru-UA" w:eastAsia="ru-UA"/>
              </w:rPr>
              <w:t>Корецька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міська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лікарня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Корецької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міської</w:t>
            </w:r>
            <w:proofErr w:type="spellEnd"/>
            <w:r w:rsidRPr="00D51A6A">
              <w:rPr>
                <w:rFonts w:ascii="Times New Roman" w:eastAsia="Times New Roman" w:hAnsi="Times New Roman"/>
                <w:sz w:val="16"/>
                <w:szCs w:val="16"/>
                <w:lang w:val="ru-UA" w:eastAsia="ru-UA"/>
              </w:rPr>
              <w:t xml:space="preserve"> ради</w:t>
            </w:r>
          </w:p>
        </w:tc>
        <w:tc>
          <w:tcPr>
            <w:tcW w:w="850" w:type="dxa"/>
            <w:tcBorders>
              <w:top w:val="nil"/>
              <w:left w:val="nil"/>
              <w:bottom w:val="single" w:sz="8" w:space="0" w:color="auto"/>
              <w:right w:val="single" w:sz="8" w:space="0" w:color="auto"/>
            </w:tcBorders>
            <w:shd w:val="clear" w:color="auto" w:fill="auto"/>
            <w:vAlign w:val="center"/>
            <w:hideMark/>
          </w:tcPr>
          <w:p w14:paraId="19DDCE67"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Комунальне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некомерційне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підприємство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Корецька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міська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лікарня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Корецької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міської</w:t>
            </w:r>
            <w:proofErr w:type="spellEnd"/>
            <w:r w:rsidRPr="00D51A6A">
              <w:rPr>
                <w:rFonts w:ascii="Times New Roman" w:eastAsia="Times New Roman" w:hAnsi="Times New Roman"/>
                <w:sz w:val="16"/>
                <w:szCs w:val="16"/>
                <w:lang w:val="ru-UA" w:eastAsia="ru-UA"/>
              </w:rPr>
              <w:t xml:space="preserve"> ради</w:t>
            </w:r>
          </w:p>
        </w:tc>
        <w:tc>
          <w:tcPr>
            <w:tcW w:w="851" w:type="dxa"/>
            <w:tcBorders>
              <w:top w:val="nil"/>
              <w:left w:val="nil"/>
              <w:bottom w:val="single" w:sz="8" w:space="0" w:color="auto"/>
              <w:right w:val="single" w:sz="8" w:space="0" w:color="auto"/>
            </w:tcBorders>
            <w:shd w:val="clear" w:color="auto" w:fill="auto"/>
            <w:vAlign w:val="center"/>
            <w:hideMark/>
          </w:tcPr>
          <w:p w14:paraId="6D43FE83"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03.11.2022 р.</w:t>
            </w:r>
          </w:p>
        </w:tc>
        <w:tc>
          <w:tcPr>
            <w:tcW w:w="992" w:type="dxa"/>
            <w:tcBorders>
              <w:top w:val="nil"/>
              <w:left w:val="nil"/>
              <w:bottom w:val="single" w:sz="8" w:space="0" w:color="auto"/>
              <w:right w:val="single" w:sz="8" w:space="0" w:color="auto"/>
            </w:tcBorders>
            <w:shd w:val="clear" w:color="auto" w:fill="auto"/>
            <w:vAlign w:val="center"/>
            <w:hideMark/>
          </w:tcPr>
          <w:p w14:paraId="6487D129"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152</w:t>
            </w:r>
          </w:p>
        </w:tc>
        <w:tc>
          <w:tcPr>
            <w:tcW w:w="1134" w:type="dxa"/>
            <w:tcBorders>
              <w:top w:val="nil"/>
              <w:left w:val="nil"/>
              <w:bottom w:val="single" w:sz="8" w:space="0" w:color="auto"/>
              <w:right w:val="single" w:sz="8" w:space="0" w:color="auto"/>
            </w:tcBorders>
            <w:shd w:val="clear" w:color="auto" w:fill="auto"/>
            <w:vAlign w:val="center"/>
            <w:hideMark/>
          </w:tcPr>
          <w:p w14:paraId="49700F8D"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134,4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w:t>
            </w:r>
          </w:p>
        </w:tc>
        <w:tc>
          <w:tcPr>
            <w:tcW w:w="992" w:type="dxa"/>
            <w:tcBorders>
              <w:top w:val="nil"/>
              <w:left w:val="nil"/>
              <w:bottom w:val="single" w:sz="8" w:space="0" w:color="auto"/>
              <w:right w:val="single" w:sz="8" w:space="0" w:color="auto"/>
            </w:tcBorders>
            <w:shd w:val="clear" w:color="auto" w:fill="auto"/>
            <w:vAlign w:val="center"/>
            <w:hideMark/>
          </w:tcPr>
          <w:p w14:paraId="6B115F26"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 xml:space="preserve">м. </w:t>
            </w:r>
            <w:proofErr w:type="spellStart"/>
            <w:r w:rsidRPr="00D51A6A">
              <w:rPr>
                <w:rFonts w:ascii="Times New Roman" w:eastAsia="Times New Roman" w:hAnsi="Times New Roman"/>
                <w:sz w:val="16"/>
                <w:szCs w:val="16"/>
                <w:lang w:val="ru-UA" w:eastAsia="ru-UA"/>
              </w:rPr>
              <w:t>Корець</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Володимирська</w:t>
            </w:r>
            <w:proofErr w:type="spellEnd"/>
            <w:r w:rsidRPr="00D51A6A">
              <w:rPr>
                <w:rFonts w:ascii="Times New Roman" w:eastAsia="Times New Roman" w:hAnsi="Times New Roman"/>
                <w:sz w:val="16"/>
                <w:szCs w:val="16"/>
                <w:lang w:val="ru-UA" w:eastAsia="ru-UA"/>
              </w:rPr>
              <w:t>, 14 а</w:t>
            </w:r>
          </w:p>
        </w:tc>
        <w:tc>
          <w:tcPr>
            <w:tcW w:w="992" w:type="dxa"/>
            <w:tcBorders>
              <w:top w:val="nil"/>
              <w:left w:val="nil"/>
              <w:bottom w:val="single" w:sz="8" w:space="0" w:color="auto"/>
              <w:right w:val="single" w:sz="8" w:space="0" w:color="auto"/>
            </w:tcBorders>
            <w:shd w:val="clear" w:color="auto" w:fill="auto"/>
            <w:vAlign w:val="center"/>
            <w:hideMark/>
          </w:tcPr>
          <w:p w14:paraId="147C2739"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33 342,70</w:t>
            </w:r>
          </w:p>
        </w:tc>
        <w:tc>
          <w:tcPr>
            <w:tcW w:w="851" w:type="dxa"/>
            <w:tcBorders>
              <w:top w:val="nil"/>
              <w:left w:val="nil"/>
              <w:bottom w:val="single" w:sz="8" w:space="0" w:color="auto"/>
              <w:right w:val="single" w:sz="8" w:space="0" w:color="auto"/>
            </w:tcBorders>
          </w:tcPr>
          <w:p w14:paraId="7268E61A"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p>
        </w:tc>
        <w:tc>
          <w:tcPr>
            <w:tcW w:w="850" w:type="dxa"/>
            <w:tcBorders>
              <w:top w:val="nil"/>
              <w:left w:val="nil"/>
              <w:bottom w:val="single" w:sz="8" w:space="0" w:color="auto"/>
              <w:right w:val="single" w:sz="8" w:space="0" w:color="auto"/>
            </w:tcBorders>
          </w:tcPr>
          <w:p w14:paraId="7766F277" w14:textId="77777777" w:rsidR="00075B5F" w:rsidRPr="00D51A6A" w:rsidRDefault="00075B5F" w:rsidP="00075B5F">
            <w:pPr>
              <w:tabs>
                <w:tab w:val="left" w:pos="713"/>
              </w:tabs>
              <w:spacing w:after="0" w:line="240" w:lineRule="auto"/>
              <w:ind w:right="461"/>
              <w:jc w:val="center"/>
              <w:rPr>
                <w:rFonts w:ascii="Times New Roman" w:eastAsia="Times New Roman" w:hAnsi="Times New Roman"/>
                <w:b/>
                <w:bCs/>
                <w:sz w:val="16"/>
                <w:szCs w:val="16"/>
                <w:lang w:val="ru-UA" w:eastAsia="ru-UA"/>
              </w:rPr>
            </w:pPr>
          </w:p>
        </w:tc>
      </w:tr>
      <w:tr w:rsidR="00075B5F" w:rsidRPr="00D51A6A" w14:paraId="4B42E4D0" w14:textId="4370B817" w:rsidTr="00AA7885">
        <w:trPr>
          <w:trHeight w:val="1395"/>
        </w:trPr>
        <w:tc>
          <w:tcPr>
            <w:tcW w:w="425" w:type="dxa"/>
            <w:vMerge w:val="restart"/>
            <w:tcBorders>
              <w:top w:val="nil"/>
              <w:left w:val="single" w:sz="8" w:space="0" w:color="auto"/>
              <w:bottom w:val="nil"/>
              <w:right w:val="single" w:sz="8" w:space="0" w:color="auto"/>
            </w:tcBorders>
            <w:shd w:val="clear" w:color="auto" w:fill="auto"/>
            <w:vAlign w:val="center"/>
            <w:hideMark/>
          </w:tcPr>
          <w:p w14:paraId="7261696E" w14:textId="77777777" w:rsidR="00075B5F" w:rsidRPr="00D51A6A" w:rsidRDefault="00075B5F" w:rsidP="00AA788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lastRenderedPageBreak/>
              <w:t>17</w:t>
            </w:r>
          </w:p>
        </w:tc>
        <w:tc>
          <w:tcPr>
            <w:tcW w:w="1135" w:type="dxa"/>
            <w:vMerge w:val="restart"/>
            <w:tcBorders>
              <w:top w:val="single" w:sz="8" w:space="0" w:color="auto"/>
              <w:left w:val="single" w:sz="8" w:space="0" w:color="auto"/>
              <w:bottom w:val="nil"/>
              <w:right w:val="single" w:sz="8" w:space="0" w:color="000000"/>
            </w:tcBorders>
            <w:shd w:val="clear" w:color="auto" w:fill="auto"/>
            <w:vAlign w:val="center"/>
            <w:hideMark/>
          </w:tcPr>
          <w:p w14:paraId="1E169960"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Великомежиріцький</w:t>
            </w:r>
            <w:proofErr w:type="spellEnd"/>
            <w:r w:rsidRPr="00D51A6A">
              <w:rPr>
                <w:rFonts w:ascii="Times New Roman" w:eastAsia="Times New Roman" w:hAnsi="Times New Roman"/>
                <w:sz w:val="16"/>
                <w:szCs w:val="16"/>
                <w:lang w:val="ru-UA" w:eastAsia="ru-UA"/>
              </w:rPr>
              <w:t xml:space="preserve"> ППБ</w:t>
            </w:r>
          </w:p>
        </w:tc>
        <w:tc>
          <w:tcPr>
            <w:tcW w:w="1559" w:type="dxa"/>
            <w:vMerge w:val="restart"/>
            <w:tcBorders>
              <w:top w:val="nil"/>
              <w:left w:val="single" w:sz="8" w:space="0" w:color="auto"/>
              <w:bottom w:val="nil"/>
              <w:right w:val="single" w:sz="8" w:space="0" w:color="auto"/>
            </w:tcBorders>
            <w:shd w:val="clear" w:color="auto" w:fill="auto"/>
            <w:vAlign w:val="center"/>
            <w:hideMark/>
          </w:tcPr>
          <w:p w14:paraId="6406A774"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Договір</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оренди</w:t>
            </w:r>
            <w:proofErr w:type="spellEnd"/>
            <w:r w:rsidRPr="00D51A6A">
              <w:rPr>
                <w:rFonts w:ascii="Times New Roman" w:eastAsia="Times New Roman" w:hAnsi="Times New Roman"/>
                <w:sz w:val="16"/>
                <w:szCs w:val="16"/>
                <w:lang w:val="ru-UA" w:eastAsia="ru-UA"/>
              </w:rPr>
              <w:t xml:space="preserve"> майна, </w:t>
            </w:r>
            <w:proofErr w:type="spellStart"/>
            <w:r w:rsidRPr="00D51A6A">
              <w:rPr>
                <w:rFonts w:ascii="Times New Roman" w:eastAsia="Times New Roman" w:hAnsi="Times New Roman"/>
                <w:sz w:val="16"/>
                <w:szCs w:val="16"/>
                <w:lang w:val="ru-UA" w:eastAsia="ru-UA"/>
              </w:rPr>
              <w:t>що</w:t>
            </w:r>
            <w:proofErr w:type="spellEnd"/>
            <w:r w:rsidRPr="00D51A6A">
              <w:rPr>
                <w:rFonts w:ascii="Times New Roman" w:eastAsia="Times New Roman" w:hAnsi="Times New Roman"/>
                <w:sz w:val="16"/>
                <w:szCs w:val="16"/>
                <w:lang w:val="ru-UA" w:eastAsia="ru-UA"/>
              </w:rPr>
              <w:t xml:space="preserve"> є </w:t>
            </w:r>
            <w:proofErr w:type="spellStart"/>
            <w:r w:rsidRPr="00D51A6A">
              <w:rPr>
                <w:rFonts w:ascii="Times New Roman" w:eastAsia="Times New Roman" w:hAnsi="Times New Roman"/>
                <w:sz w:val="16"/>
                <w:szCs w:val="16"/>
                <w:lang w:val="ru-UA" w:eastAsia="ru-UA"/>
              </w:rPr>
              <w:t>комунальною</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власністю</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Великомежиріцької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територіальної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громади</w:t>
            </w:r>
            <w:proofErr w:type="spellEnd"/>
            <w:r w:rsidRPr="00D51A6A">
              <w:rPr>
                <w:rFonts w:ascii="Times New Roman" w:eastAsia="Times New Roman" w:hAnsi="Times New Roman"/>
                <w:sz w:val="16"/>
                <w:szCs w:val="16"/>
                <w:lang w:val="ru-UA" w:eastAsia="ru-UA"/>
              </w:rPr>
              <w:t xml:space="preserve"> в </w:t>
            </w:r>
            <w:proofErr w:type="spellStart"/>
            <w:r w:rsidRPr="00D51A6A">
              <w:rPr>
                <w:rFonts w:ascii="Times New Roman" w:eastAsia="Times New Roman" w:hAnsi="Times New Roman"/>
                <w:sz w:val="16"/>
                <w:szCs w:val="16"/>
                <w:lang w:val="ru-UA" w:eastAsia="ru-UA"/>
              </w:rPr>
              <w:t>особі</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Великомежиріцької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сільської</w:t>
            </w:r>
            <w:proofErr w:type="spellEnd"/>
            <w:r w:rsidRPr="00D51A6A">
              <w:rPr>
                <w:rFonts w:ascii="Times New Roman" w:eastAsia="Times New Roman" w:hAnsi="Times New Roman"/>
                <w:sz w:val="16"/>
                <w:szCs w:val="16"/>
                <w:lang w:val="ru-UA" w:eastAsia="ru-UA"/>
              </w:rPr>
              <w:t xml:space="preserve"> ради № 4 </w:t>
            </w:r>
            <w:proofErr w:type="spellStart"/>
            <w:r w:rsidRPr="00D51A6A">
              <w:rPr>
                <w:rFonts w:ascii="Times New Roman" w:eastAsia="Times New Roman" w:hAnsi="Times New Roman"/>
                <w:sz w:val="16"/>
                <w:szCs w:val="16"/>
                <w:lang w:val="ru-UA" w:eastAsia="ru-UA"/>
              </w:rPr>
              <w:t>від</w:t>
            </w:r>
            <w:proofErr w:type="spellEnd"/>
            <w:r w:rsidRPr="00D51A6A">
              <w:rPr>
                <w:rFonts w:ascii="Times New Roman" w:eastAsia="Times New Roman" w:hAnsi="Times New Roman"/>
                <w:sz w:val="16"/>
                <w:szCs w:val="16"/>
                <w:lang w:val="ru-UA" w:eastAsia="ru-UA"/>
              </w:rPr>
              <w:t xml:space="preserve"> 09.06.2022 р.</w:t>
            </w:r>
          </w:p>
        </w:tc>
        <w:tc>
          <w:tcPr>
            <w:tcW w:w="993" w:type="dxa"/>
            <w:vMerge w:val="restart"/>
            <w:tcBorders>
              <w:top w:val="nil"/>
              <w:left w:val="single" w:sz="8" w:space="0" w:color="auto"/>
              <w:bottom w:val="nil"/>
              <w:right w:val="single" w:sz="8" w:space="0" w:color="auto"/>
            </w:tcBorders>
            <w:shd w:val="clear" w:color="auto" w:fill="auto"/>
            <w:vAlign w:val="center"/>
            <w:hideMark/>
          </w:tcPr>
          <w:p w14:paraId="6E52F417"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Великомежиріцька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сільська</w:t>
            </w:r>
            <w:proofErr w:type="spellEnd"/>
            <w:r w:rsidRPr="00D51A6A">
              <w:rPr>
                <w:rFonts w:ascii="Times New Roman" w:eastAsia="Times New Roman" w:hAnsi="Times New Roman"/>
                <w:sz w:val="16"/>
                <w:szCs w:val="16"/>
                <w:lang w:val="ru-UA" w:eastAsia="ru-UA"/>
              </w:rPr>
              <w:t xml:space="preserve"> рада</w:t>
            </w:r>
          </w:p>
        </w:tc>
        <w:tc>
          <w:tcPr>
            <w:tcW w:w="850" w:type="dxa"/>
            <w:vMerge w:val="restart"/>
            <w:tcBorders>
              <w:top w:val="nil"/>
              <w:left w:val="single" w:sz="8" w:space="0" w:color="auto"/>
              <w:bottom w:val="nil"/>
              <w:right w:val="single" w:sz="8" w:space="0" w:color="auto"/>
            </w:tcBorders>
            <w:shd w:val="clear" w:color="auto" w:fill="auto"/>
            <w:vAlign w:val="center"/>
            <w:hideMark/>
          </w:tcPr>
          <w:p w14:paraId="7F6B0638"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Великомежиріцька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сільська</w:t>
            </w:r>
            <w:proofErr w:type="spellEnd"/>
            <w:r w:rsidRPr="00D51A6A">
              <w:rPr>
                <w:rFonts w:ascii="Times New Roman" w:eastAsia="Times New Roman" w:hAnsi="Times New Roman"/>
                <w:sz w:val="16"/>
                <w:szCs w:val="16"/>
                <w:lang w:val="ru-UA" w:eastAsia="ru-UA"/>
              </w:rPr>
              <w:t xml:space="preserve"> рада</w:t>
            </w:r>
          </w:p>
        </w:tc>
        <w:tc>
          <w:tcPr>
            <w:tcW w:w="851" w:type="dxa"/>
            <w:vMerge w:val="restart"/>
            <w:tcBorders>
              <w:top w:val="nil"/>
              <w:left w:val="single" w:sz="8" w:space="0" w:color="auto"/>
              <w:bottom w:val="nil"/>
              <w:right w:val="single" w:sz="8" w:space="0" w:color="auto"/>
            </w:tcBorders>
            <w:shd w:val="clear" w:color="auto" w:fill="auto"/>
            <w:vAlign w:val="center"/>
            <w:hideMark/>
          </w:tcPr>
          <w:p w14:paraId="47DA99E4"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09.06.2022 р.</w:t>
            </w:r>
          </w:p>
        </w:tc>
        <w:tc>
          <w:tcPr>
            <w:tcW w:w="992" w:type="dxa"/>
            <w:vMerge w:val="restart"/>
            <w:tcBorders>
              <w:top w:val="nil"/>
              <w:left w:val="single" w:sz="8" w:space="0" w:color="auto"/>
              <w:bottom w:val="nil"/>
              <w:right w:val="single" w:sz="8" w:space="0" w:color="auto"/>
            </w:tcBorders>
            <w:shd w:val="clear" w:color="auto" w:fill="auto"/>
            <w:vAlign w:val="center"/>
            <w:hideMark/>
          </w:tcPr>
          <w:p w14:paraId="284E89EF"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4</w:t>
            </w:r>
          </w:p>
        </w:tc>
        <w:tc>
          <w:tcPr>
            <w:tcW w:w="1134" w:type="dxa"/>
            <w:vMerge w:val="restart"/>
            <w:tcBorders>
              <w:top w:val="nil"/>
              <w:left w:val="single" w:sz="8" w:space="0" w:color="auto"/>
              <w:bottom w:val="nil"/>
              <w:right w:val="single" w:sz="8" w:space="0" w:color="auto"/>
            </w:tcBorders>
            <w:shd w:val="clear" w:color="auto" w:fill="auto"/>
            <w:vAlign w:val="center"/>
            <w:hideMark/>
          </w:tcPr>
          <w:p w14:paraId="680E61F3"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20,0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w:t>
            </w:r>
            <w:r w:rsidRPr="00D51A6A">
              <w:rPr>
                <w:rFonts w:ascii="Times New Roman" w:eastAsia="Times New Roman" w:hAnsi="Times New Roman"/>
                <w:sz w:val="16"/>
                <w:szCs w:val="16"/>
                <w:lang w:val="ru-UA" w:eastAsia="ru-UA"/>
              </w:rPr>
              <w:t xml:space="preserve"> - </w:t>
            </w:r>
            <w:proofErr w:type="spellStart"/>
            <w:r w:rsidRPr="00D51A6A">
              <w:rPr>
                <w:rFonts w:ascii="Times New Roman" w:eastAsia="Times New Roman" w:hAnsi="Times New Roman"/>
                <w:sz w:val="16"/>
                <w:szCs w:val="16"/>
                <w:lang w:val="ru-UA" w:eastAsia="ru-UA"/>
              </w:rPr>
              <w:t>приміщення</w:t>
            </w:r>
            <w:proofErr w:type="spellEnd"/>
          </w:p>
        </w:tc>
        <w:tc>
          <w:tcPr>
            <w:tcW w:w="992" w:type="dxa"/>
            <w:vMerge w:val="restart"/>
            <w:tcBorders>
              <w:top w:val="nil"/>
              <w:left w:val="single" w:sz="8" w:space="0" w:color="auto"/>
              <w:bottom w:val="nil"/>
              <w:right w:val="single" w:sz="8" w:space="0" w:color="auto"/>
            </w:tcBorders>
            <w:shd w:val="clear" w:color="auto" w:fill="auto"/>
            <w:vAlign w:val="center"/>
            <w:hideMark/>
          </w:tcPr>
          <w:p w14:paraId="0AD0961A"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Грушевського</w:t>
            </w:r>
            <w:proofErr w:type="spellEnd"/>
            <w:r w:rsidRPr="00D51A6A">
              <w:rPr>
                <w:rFonts w:ascii="Times New Roman" w:eastAsia="Times New Roman" w:hAnsi="Times New Roman"/>
                <w:sz w:val="16"/>
                <w:szCs w:val="16"/>
                <w:lang w:val="ru-UA" w:eastAsia="ru-UA"/>
              </w:rPr>
              <w:t xml:space="preserve">, 103, с. </w:t>
            </w:r>
            <w:proofErr w:type="spellStart"/>
            <w:r w:rsidRPr="00D51A6A">
              <w:rPr>
                <w:rFonts w:ascii="Times New Roman" w:eastAsia="Times New Roman" w:hAnsi="Times New Roman"/>
                <w:sz w:val="16"/>
                <w:szCs w:val="16"/>
                <w:lang w:val="ru-UA" w:eastAsia="ru-UA"/>
              </w:rPr>
              <w:t>Великі</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Межиричі</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Корецький</w:t>
            </w:r>
            <w:proofErr w:type="spellEnd"/>
            <w:r w:rsidRPr="00D51A6A">
              <w:rPr>
                <w:rFonts w:ascii="Times New Roman" w:eastAsia="Times New Roman" w:hAnsi="Times New Roman"/>
                <w:sz w:val="16"/>
                <w:szCs w:val="16"/>
                <w:lang w:val="ru-UA" w:eastAsia="ru-UA"/>
              </w:rPr>
              <w:t xml:space="preserve"> район, </w:t>
            </w:r>
            <w:proofErr w:type="spellStart"/>
            <w:r w:rsidRPr="00D51A6A">
              <w:rPr>
                <w:rFonts w:ascii="Times New Roman" w:eastAsia="Times New Roman" w:hAnsi="Times New Roman"/>
                <w:sz w:val="16"/>
                <w:szCs w:val="16"/>
                <w:lang w:val="ru-UA" w:eastAsia="ru-UA"/>
              </w:rPr>
              <w:t>Рівненська</w:t>
            </w:r>
            <w:proofErr w:type="spellEnd"/>
            <w:r w:rsidRPr="00D51A6A">
              <w:rPr>
                <w:rFonts w:ascii="Times New Roman" w:eastAsia="Times New Roman" w:hAnsi="Times New Roman"/>
                <w:sz w:val="16"/>
                <w:szCs w:val="16"/>
                <w:lang w:val="ru-UA" w:eastAsia="ru-UA"/>
              </w:rPr>
              <w:t xml:space="preserve"> область</w:t>
            </w:r>
          </w:p>
        </w:tc>
        <w:tc>
          <w:tcPr>
            <w:tcW w:w="992" w:type="dxa"/>
            <w:vMerge w:val="restart"/>
            <w:tcBorders>
              <w:top w:val="nil"/>
              <w:left w:val="single" w:sz="8" w:space="0" w:color="auto"/>
              <w:bottom w:val="nil"/>
              <w:right w:val="single" w:sz="8" w:space="0" w:color="auto"/>
            </w:tcBorders>
            <w:shd w:val="clear" w:color="auto" w:fill="auto"/>
            <w:vAlign w:val="center"/>
            <w:hideMark/>
          </w:tcPr>
          <w:p w14:paraId="7F1B095B"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2 541,40</w:t>
            </w:r>
          </w:p>
        </w:tc>
        <w:tc>
          <w:tcPr>
            <w:tcW w:w="851" w:type="dxa"/>
            <w:tcBorders>
              <w:top w:val="nil"/>
              <w:left w:val="single" w:sz="8" w:space="0" w:color="auto"/>
              <w:bottom w:val="nil"/>
              <w:right w:val="single" w:sz="8" w:space="0" w:color="auto"/>
            </w:tcBorders>
          </w:tcPr>
          <w:p w14:paraId="4EB723FD"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p>
        </w:tc>
        <w:tc>
          <w:tcPr>
            <w:tcW w:w="850" w:type="dxa"/>
            <w:tcBorders>
              <w:top w:val="nil"/>
              <w:left w:val="single" w:sz="8" w:space="0" w:color="auto"/>
              <w:bottom w:val="nil"/>
              <w:right w:val="single" w:sz="8" w:space="0" w:color="auto"/>
            </w:tcBorders>
          </w:tcPr>
          <w:p w14:paraId="565323BE" w14:textId="77777777" w:rsidR="00075B5F" w:rsidRPr="00D51A6A" w:rsidRDefault="00075B5F" w:rsidP="00075B5F">
            <w:pPr>
              <w:tabs>
                <w:tab w:val="left" w:pos="713"/>
              </w:tabs>
              <w:spacing w:after="0" w:line="240" w:lineRule="auto"/>
              <w:ind w:right="461"/>
              <w:jc w:val="center"/>
              <w:rPr>
                <w:rFonts w:ascii="Times New Roman" w:eastAsia="Times New Roman" w:hAnsi="Times New Roman"/>
                <w:b/>
                <w:bCs/>
                <w:sz w:val="16"/>
                <w:szCs w:val="16"/>
                <w:lang w:val="ru-UA" w:eastAsia="ru-UA"/>
              </w:rPr>
            </w:pPr>
          </w:p>
        </w:tc>
      </w:tr>
      <w:tr w:rsidR="00075B5F" w:rsidRPr="00D51A6A" w14:paraId="4701EAE8" w14:textId="4E8F249C" w:rsidTr="00AA7885">
        <w:trPr>
          <w:trHeight w:val="450"/>
        </w:trPr>
        <w:tc>
          <w:tcPr>
            <w:tcW w:w="425" w:type="dxa"/>
            <w:vMerge/>
            <w:tcBorders>
              <w:top w:val="nil"/>
              <w:left w:val="single" w:sz="8" w:space="0" w:color="auto"/>
              <w:bottom w:val="nil"/>
              <w:right w:val="single" w:sz="8" w:space="0" w:color="auto"/>
            </w:tcBorders>
            <w:shd w:val="clear" w:color="auto" w:fill="auto"/>
            <w:vAlign w:val="center"/>
            <w:hideMark/>
          </w:tcPr>
          <w:p w14:paraId="6050EA09"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1135" w:type="dxa"/>
            <w:vMerge/>
            <w:tcBorders>
              <w:top w:val="single" w:sz="8" w:space="0" w:color="auto"/>
              <w:left w:val="single" w:sz="8" w:space="0" w:color="auto"/>
              <w:bottom w:val="nil"/>
              <w:right w:val="single" w:sz="8" w:space="0" w:color="000000"/>
            </w:tcBorders>
            <w:shd w:val="clear" w:color="auto" w:fill="auto"/>
            <w:vAlign w:val="center"/>
            <w:hideMark/>
          </w:tcPr>
          <w:p w14:paraId="1B2F3962"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1559" w:type="dxa"/>
            <w:vMerge/>
            <w:tcBorders>
              <w:top w:val="nil"/>
              <w:left w:val="single" w:sz="8" w:space="0" w:color="auto"/>
              <w:bottom w:val="nil"/>
              <w:right w:val="single" w:sz="8" w:space="0" w:color="auto"/>
            </w:tcBorders>
            <w:shd w:val="clear" w:color="auto" w:fill="auto"/>
            <w:vAlign w:val="center"/>
            <w:hideMark/>
          </w:tcPr>
          <w:p w14:paraId="7DB91D78"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993" w:type="dxa"/>
            <w:vMerge/>
            <w:tcBorders>
              <w:top w:val="nil"/>
              <w:left w:val="single" w:sz="8" w:space="0" w:color="auto"/>
              <w:bottom w:val="nil"/>
              <w:right w:val="single" w:sz="8" w:space="0" w:color="auto"/>
            </w:tcBorders>
            <w:shd w:val="clear" w:color="auto" w:fill="auto"/>
            <w:vAlign w:val="center"/>
            <w:hideMark/>
          </w:tcPr>
          <w:p w14:paraId="41AC7FA0"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850" w:type="dxa"/>
            <w:vMerge/>
            <w:tcBorders>
              <w:top w:val="nil"/>
              <w:left w:val="single" w:sz="8" w:space="0" w:color="auto"/>
              <w:bottom w:val="nil"/>
              <w:right w:val="single" w:sz="8" w:space="0" w:color="auto"/>
            </w:tcBorders>
            <w:shd w:val="clear" w:color="auto" w:fill="auto"/>
            <w:vAlign w:val="center"/>
            <w:hideMark/>
          </w:tcPr>
          <w:p w14:paraId="11A900DC"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851" w:type="dxa"/>
            <w:vMerge/>
            <w:tcBorders>
              <w:top w:val="nil"/>
              <w:left w:val="single" w:sz="8" w:space="0" w:color="auto"/>
              <w:bottom w:val="nil"/>
              <w:right w:val="single" w:sz="8" w:space="0" w:color="auto"/>
            </w:tcBorders>
            <w:shd w:val="clear" w:color="auto" w:fill="auto"/>
            <w:vAlign w:val="center"/>
            <w:hideMark/>
          </w:tcPr>
          <w:p w14:paraId="1B92A255"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992" w:type="dxa"/>
            <w:vMerge/>
            <w:tcBorders>
              <w:top w:val="nil"/>
              <w:left w:val="single" w:sz="8" w:space="0" w:color="auto"/>
              <w:bottom w:val="nil"/>
              <w:right w:val="single" w:sz="8" w:space="0" w:color="auto"/>
            </w:tcBorders>
            <w:shd w:val="clear" w:color="auto" w:fill="auto"/>
            <w:vAlign w:val="center"/>
            <w:hideMark/>
          </w:tcPr>
          <w:p w14:paraId="636A6960"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1134" w:type="dxa"/>
            <w:vMerge/>
            <w:tcBorders>
              <w:top w:val="nil"/>
              <w:left w:val="single" w:sz="8" w:space="0" w:color="auto"/>
              <w:bottom w:val="nil"/>
              <w:right w:val="single" w:sz="8" w:space="0" w:color="auto"/>
            </w:tcBorders>
            <w:shd w:val="clear" w:color="auto" w:fill="auto"/>
            <w:vAlign w:val="center"/>
            <w:hideMark/>
          </w:tcPr>
          <w:p w14:paraId="04596132"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992" w:type="dxa"/>
            <w:vMerge/>
            <w:tcBorders>
              <w:top w:val="nil"/>
              <w:left w:val="single" w:sz="8" w:space="0" w:color="auto"/>
              <w:bottom w:val="nil"/>
              <w:right w:val="single" w:sz="8" w:space="0" w:color="auto"/>
            </w:tcBorders>
            <w:shd w:val="clear" w:color="auto" w:fill="auto"/>
            <w:vAlign w:val="center"/>
            <w:hideMark/>
          </w:tcPr>
          <w:p w14:paraId="73F25C0E"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nil"/>
              <w:right w:val="single" w:sz="8" w:space="0" w:color="auto"/>
            </w:tcBorders>
            <w:shd w:val="clear" w:color="auto" w:fill="auto"/>
            <w:vAlign w:val="center"/>
            <w:hideMark/>
          </w:tcPr>
          <w:p w14:paraId="33C27B53"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851" w:type="dxa"/>
            <w:tcBorders>
              <w:top w:val="nil"/>
              <w:left w:val="single" w:sz="8" w:space="0" w:color="auto"/>
              <w:bottom w:val="nil"/>
              <w:right w:val="single" w:sz="8" w:space="0" w:color="auto"/>
            </w:tcBorders>
          </w:tcPr>
          <w:p w14:paraId="2439946B"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850" w:type="dxa"/>
            <w:tcBorders>
              <w:top w:val="nil"/>
              <w:left w:val="single" w:sz="8" w:space="0" w:color="auto"/>
              <w:bottom w:val="nil"/>
              <w:right w:val="single" w:sz="8" w:space="0" w:color="auto"/>
            </w:tcBorders>
          </w:tcPr>
          <w:p w14:paraId="647C66C9" w14:textId="77777777" w:rsidR="00075B5F" w:rsidRPr="00D51A6A" w:rsidRDefault="00075B5F" w:rsidP="00075B5F">
            <w:pPr>
              <w:tabs>
                <w:tab w:val="left" w:pos="713"/>
              </w:tabs>
              <w:spacing w:after="0" w:line="240" w:lineRule="auto"/>
              <w:ind w:right="461"/>
              <w:rPr>
                <w:rFonts w:ascii="Times New Roman" w:eastAsia="Times New Roman" w:hAnsi="Times New Roman"/>
                <w:b/>
                <w:bCs/>
                <w:sz w:val="16"/>
                <w:szCs w:val="16"/>
                <w:lang w:val="ru-UA" w:eastAsia="ru-UA"/>
              </w:rPr>
            </w:pPr>
          </w:p>
        </w:tc>
      </w:tr>
      <w:tr w:rsidR="00075B5F" w:rsidRPr="00D51A6A" w14:paraId="2E0F157A" w14:textId="13801F5D" w:rsidTr="00AA7885">
        <w:trPr>
          <w:trHeight w:val="2310"/>
        </w:trPr>
        <w:tc>
          <w:tcPr>
            <w:tcW w:w="425" w:type="dxa"/>
            <w:vMerge w:val="restart"/>
            <w:tcBorders>
              <w:top w:val="nil"/>
              <w:left w:val="single" w:sz="8" w:space="0" w:color="auto"/>
              <w:bottom w:val="single" w:sz="8" w:space="0" w:color="000000"/>
              <w:right w:val="single" w:sz="8" w:space="0" w:color="auto"/>
            </w:tcBorders>
            <w:shd w:val="clear" w:color="auto" w:fill="auto"/>
            <w:vAlign w:val="center"/>
            <w:hideMark/>
          </w:tcPr>
          <w:p w14:paraId="2F9D9243" w14:textId="77777777" w:rsidR="00075B5F" w:rsidRPr="00D51A6A" w:rsidRDefault="00075B5F" w:rsidP="00AA788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18</w:t>
            </w:r>
          </w:p>
        </w:tc>
        <w:tc>
          <w:tcPr>
            <w:tcW w:w="1135"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B00CEDC"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roofErr w:type="spellStart"/>
            <w:r w:rsidRPr="00D51A6A">
              <w:rPr>
                <w:rFonts w:ascii="Times New Roman" w:eastAsia="Times New Roman" w:hAnsi="Times New Roman"/>
                <w:b/>
                <w:bCs/>
                <w:sz w:val="16"/>
                <w:szCs w:val="16"/>
                <w:lang w:val="ru-UA" w:eastAsia="ru-UA"/>
              </w:rPr>
              <w:t>Острозька</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sz w:val="16"/>
                <w:szCs w:val="16"/>
                <w:lang w:val="ru-UA" w:eastAsia="ru-UA"/>
              </w:rPr>
              <w:t>підстанція</w:t>
            </w:r>
            <w:proofErr w:type="spellEnd"/>
            <w:r w:rsidRPr="00D51A6A">
              <w:rPr>
                <w:rFonts w:ascii="Times New Roman" w:eastAsia="Times New Roman" w:hAnsi="Times New Roman"/>
                <w:sz w:val="16"/>
                <w:szCs w:val="16"/>
                <w:lang w:val="ru-UA" w:eastAsia="ru-UA"/>
              </w:rPr>
              <w:t xml:space="preserve"> Е(Ш)МД</w:t>
            </w:r>
          </w:p>
        </w:tc>
        <w:tc>
          <w:tcPr>
            <w:tcW w:w="1559" w:type="dxa"/>
            <w:tcBorders>
              <w:top w:val="nil"/>
              <w:left w:val="nil"/>
              <w:bottom w:val="single" w:sz="8" w:space="0" w:color="auto"/>
              <w:right w:val="single" w:sz="8" w:space="0" w:color="auto"/>
            </w:tcBorders>
            <w:shd w:val="clear" w:color="auto" w:fill="auto"/>
            <w:vAlign w:val="center"/>
            <w:hideMark/>
          </w:tcPr>
          <w:p w14:paraId="790CA270" w14:textId="77777777" w:rsidR="00075B5F" w:rsidRPr="00D51A6A" w:rsidRDefault="00075B5F" w:rsidP="00AA7885">
            <w:pPr>
              <w:spacing w:after="0" w:line="240" w:lineRule="auto"/>
              <w:rPr>
                <w:rFonts w:ascii="Times New Roman" w:eastAsia="Times New Roman" w:hAnsi="Times New Roman"/>
                <w:b/>
                <w:bCs/>
                <w:i/>
                <w:iCs/>
                <w:sz w:val="14"/>
                <w:szCs w:val="14"/>
                <w:lang w:val="ru-UA" w:eastAsia="ru-UA"/>
              </w:rPr>
            </w:pPr>
            <w:proofErr w:type="spellStart"/>
            <w:r w:rsidRPr="00D51A6A">
              <w:rPr>
                <w:rFonts w:ascii="Times New Roman" w:eastAsia="Times New Roman" w:hAnsi="Times New Roman"/>
                <w:b/>
                <w:bCs/>
                <w:i/>
                <w:iCs/>
                <w:sz w:val="14"/>
                <w:szCs w:val="14"/>
                <w:lang w:val="ru-UA" w:eastAsia="ru-UA"/>
              </w:rPr>
              <w:t>Витяг</w:t>
            </w:r>
            <w:proofErr w:type="spellEnd"/>
            <w:r w:rsidRPr="00D51A6A">
              <w:rPr>
                <w:rFonts w:ascii="Times New Roman" w:eastAsia="Times New Roman" w:hAnsi="Times New Roman"/>
                <w:b/>
                <w:bCs/>
                <w:i/>
                <w:iCs/>
                <w:sz w:val="14"/>
                <w:szCs w:val="14"/>
                <w:lang w:val="ru-UA" w:eastAsia="ru-UA"/>
              </w:rPr>
              <w:t xml:space="preserve"> з Державного </w:t>
            </w:r>
            <w:proofErr w:type="spellStart"/>
            <w:r w:rsidRPr="00D51A6A">
              <w:rPr>
                <w:rFonts w:ascii="Times New Roman" w:eastAsia="Times New Roman" w:hAnsi="Times New Roman"/>
                <w:b/>
                <w:bCs/>
                <w:i/>
                <w:iCs/>
                <w:sz w:val="14"/>
                <w:szCs w:val="14"/>
                <w:lang w:val="ru-UA" w:eastAsia="ru-UA"/>
              </w:rPr>
              <w:t>реєстру</w:t>
            </w:r>
            <w:proofErr w:type="spellEnd"/>
            <w:r w:rsidRPr="00D51A6A">
              <w:rPr>
                <w:rFonts w:ascii="Times New Roman" w:eastAsia="Times New Roman" w:hAnsi="Times New Roman"/>
                <w:b/>
                <w:bCs/>
                <w:i/>
                <w:iCs/>
                <w:sz w:val="14"/>
                <w:szCs w:val="14"/>
                <w:lang w:val="ru-UA" w:eastAsia="ru-UA"/>
              </w:rPr>
              <w:t xml:space="preserve"> </w:t>
            </w:r>
            <w:proofErr w:type="spellStart"/>
            <w:r w:rsidRPr="00D51A6A">
              <w:rPr>
                <w:rFonts w:ascii="Times New Roman" w:eastAsia="Times New Roman" w:hAnsi="Times New Roman"/>
                <w:b/>
                <w:bCs/>
                <w:i/>
                <w:iCs/>
                <w:sz w:val="14"/>
                <w:szCs w:val="14"/>
                <w:lang w:val="ru-UA" w:eastAsia="ru-UA"/>
              </w:rPr>
              <w:t>речових</w:t>
            </w:r>
            <w:proofErr w:type="spellEnd"/>
            <w:r w:rsidRPr="00D51A6A">
              <w:rPr>
                <w:rFonts w:ascii="Times New Roman" w:eastAsia="Times New Roman" w:hAnsi="Times New Roman"/>
                <w:b/>
                <w:bCs/>
                <w:i/>
                <w:iCs/>
                <w:sz w:val="14"/>
                <w:szCs w:val="14"/>
                <w:lang w:val="ru-UA" w:eastAsia="ru-UA"/>
              </w:rPr>
              <w:t xml:space="preserve"> прав / </w:t>
            </w:r>
            <w:proofErr w:type="spellStart"/>
            <w:r w:rsidRPr="00D51A6A">
              <w:rPr>
                <w:rFonts w:ascii="Times New Roman" w:eastAsia="Times New Roman" w:hAnsi="Times New Roman"/>
                <w:b/>
                <w:bCs/>
                <w:i/>
                <w:iCs/>
                <w:sz w:val="14"/>
                <w:szCs w:val="14"/>
                <w:lang w:val="ru-UA" w:eastAsia="ru-UA"/>
              </w:rPr>
              <w:t>серія</w:t>
            </w:r>
            <w:proofErr w:type="spellEnd"/>
            <w:r w:rsidRPr="00D51A6A">
              <w:rPr>
                <w:rFonts w:ascii="Times New Roman" w:eastAsia="Times New Roman" w:hAnsi="Times New Roman"/>
                <w:b/>
                <w:bCs/>
                <w:i/>
                <w:iCs/>
                <w:sz w:val="14"/>
                <w:szCs w:val="14"/>
                <w:lang w:val="ru-UA" w:eastAsia="ru-UA"/>
              </w:rPr>
              <w:t xml:space="preserve"> RRP-4HLF1ETIT </w:t>
            </w:r>
            <w:proofErr w:type="spellStart"/>
            <w:r w:rsidRPr="00D51A6A">
              <w:rPr>
                <w:rFonts w:ascii="Times New Roman" w:eastAsia="Times New Roman" w:hAnsi="Times New Roman"/>
                <w:b/>
                <w:bCs/>
                <w:i/>
                <w:iCs/>
                <w:sz w:val="14"/>
                <w:szCs w:val="14"/>
                <w:lang w:val="ru-UA" w:eastAsia="ru-UA"/>
              </w:rPr>
              <w:t>від</w:t>
            </w:r>
            <w:proofErr w:type="spellEnd"/>
            <w:r w:rsidRPr="00D51A6A">
              <w:rPr>
                <w:rFonts w:ascii="Times New Roman" w:eastAsia="Times New Roman" w:hAnsi="Times New Roman"/>
                <w:b/>
                <w:bCs/>
                <w:i/>
                <w:iCs/>
                <w:sz w:val="14"/>
                <w:szCs w:val="14"/>
                <w:lang w:val="ru-UA" w:eastAsia="ru-UA"/>
              </w:rPr>
              <w:t xml:space="preserve"> 15.05.2025 року / </w:t>
            </w:r>
            <w:proofErr w:type="spellStart"/>
            <w:r w:rsidRPr="00D51A6A">
              <w:rPr>
                <w:rFonts w:ascii="Times New Roman" w:eastAsia="Times New Roman" w:hAnsi="Times New Roman"/>
                <w:b/>
                <w:bCs/>
                <w:i/>
                <w:iCs/>
                <w:sz w:val="14"/>
                <w:szCs w:val="14"/>
                <w:lang w:val="ru-UA" w:eastAsia="ru-UA"/>
              </w:rPr>
              <w:t>Реєстраційний</w:t>
            </w:r>
            <w:proofErr w:type="spellEnd"/>
            <w:r w:rsidRPr="00D51A6A">
              <w:rPr>
                <w:rFonts w:ascii="Times New Roman" w:eastAsia="Times New Roman" w:hAnsi="Times New Roman"/>
                <w:b/>
                <w:bCs/>
                <w:i/>
                <w:iCs/>
                <w:sz w:val="14"/>
                <w:szCs w:val="14"/>
                <w:lang w:val="ru-UA" w:eastAsia="ru-UA"/>
              </w:rPr>
              <w:t xml:space="preserve"> номер </w:t>
            </w:r>
            <w:proofErr w:type="spellStart"/>
            <w:r w:rsidRPr="00D51A6A">
              <w:rPr>
                <w:rFonts w:ascii="Times New Roman" w:eastAsia="Times New Roman" w:hAnsi="Times New Roman"/>
                <w:b/>
                <w:bCs/>
                <w:i/>
                <w:iCs/>
                <w:sz w:val="14"/>
                <w:szCs w:val="14"/>
                <w:lang w:val="ru-UA" w:eastAsia="ru-UA"/>
              </w:rPr>
              <w:t>об’єкта</w:t>
            </w:r>
            <w:proofErr w:type="spellEnd"/>
            <w:r w:rsidRPr="00D51A6A">
              <w:rPr>
                <w:rFonts w:ascii="Times New Roman" w:eastAsia="Times New Roman" w:hAnsi="Times New Roman"/>
                <w:b/>
                <w:bCs/>
                <w:i/>
                <w:iCs/>
                <w:sz w:val="14"/>
                <w:szCs w:val="14"/>
                <w:lang w:val="ru-UA" w:eastAsia="ru-UA"/>
              </w:rPr>
              <w:t xml:space="preserve"> </w:t>
            </w:r>
            <w:proofErr w:type="spellStart"/>
            <w:r w:rsidRPr="00D51A6A">
              <w:rPr>
                <w:rFonts w:ascii="Times New Roman" w:eastAsia="Times New Roman" w:hAnsi="Times New Roman"/>
                <w:b/>
                <w:bCs/>
                <w:i/>
                <w:iCs/>
                <w:sz w:val="14"/>
                <w:szCs w:val="14"/>
                <w:lang w:val="ru-UA" w:eastAsia="ru-UA"/>
              </w:rPr>
              <w:t>нерухомого</w:t>
            </w:r>
            <w:proofErr w:type="spellEnd"/>
            <w:r w:rsidRPr="00D51A6A">
              <w:rPr>
                <w:rFonts w:ascii="Times New Roman" w:eastAsia="Times New Roman" w:hAnsi="Times New Roman"/>
                <w:b/>
                <w:bCs/>
                <w:i/>
                <w:iCs/>
                <w:sz w:val="14"/>
                <w:szCs w:val="14"/>
                <w:lang w:val="ru-UA" w:eastAsia="ru-UA"/>
              </w:rPr>
              <w:t xml:space="preserve"> майна: 59935123</w:t>
            </w:r>
          </w:p>
        </w:tc>
        <w:tc>
          <w:tcPr>
            <w:tcW w:w="993" w:type="dxa"/>
            <w:tcBorders>
              <w:top w:val="nil"/>
              <w:left w:val="nil"/>
              <w:bottom w:val="single" w:sz="8" w:space="0" w:color="auto"/>
              <w:right w:val="single" w:sz="8" w:space="0" w:color="auto"/>
            </w:tcBorders>
            <w:shd w:val="clear" w:color="auto" w:fill="auto"/>
            <w:vAlign w:val="center"/>
            <w:hideMark/>
          </w:tcPr>
          <w:p w14:paraId="74C09EB1" w14:textId="77777777" w:rsidR="00075B5F" w:rsidRPr="00D51A6A" w:rsidRDefault="00075B5F" w:rsidP="00AA7885">
            <w:pPr>
              <w:spacing w:after="0" w:line="240" w:lineRule="auto"/>
              <w:jc w:val="center"/>
              <w:rPr>
                <w:rFonts w:ascii="Times New Roman" w:eastAsia="Times New Roman" w:hAnsi="Times New Roman"/>
                <w:b/>
                <w:bCs/>
                <w:i/>
                <w:iCs/>
                <w:sz w:val="16"/>
                <w:szCs w:val="16"/>
                <w:lang w:val="ru-UA" w:eastAsia="ru-UA"/>
              </w:rPr>
            </w:pPr>
            <w:r w:rsidRPr="00D51A6A">
              <w:rPr>
                <w:rFonts w:ascii="Times New Roman" w:eastAsia="Times New Roman" w:hAnsi="Times New Roman"/>
                <w:b/>
                <w:bCs/>
                <w:i/>
                <w:iCs/>
                <w:sz w:val="16"/>
                <w:szCs w:val="16"/>
                <w:lang w:val="ru-UA" w:eastAsia="ru-UA"/>
              </w:rPr>
              <w:t> </w:t>
            </w:r>
          </w:p>
        </w:tc>
        <w:tc>
          <w:tcPr>
            <w:tcW w:w="850" w:type="dxa"/>
            <w:tcBorders>
              <w:top w:val="nil"/>
              <w:left w:val="nil"/>
              <w:bottom w:val="single" w:sz="8" w:space="0" w:color="auto"/>
              <w:right w:val="single" w:sz="8" w:space="0" w:color="auto"/>
            </w:tcBorders>
            <w:shd w:val="clear" w:color="auto" w:fill="auto"/>
            <w:vAlign w:val="center"/>
            <w:hideMark/>
          </w:tcPr>
          <w:p w14:paraId="1C94DDD2"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 </w:t>
            </w:r>
          </w:p>
        </w:tc>
        <w:tc>
          <w:tcPr>
            <w:tcW w:w="851" w:type="dxa"/>
            <w:tcBorders>
              <w:top w:val="nil"/>
              <w:left w:val="nil"/>
              <w:bottom w:val="single" w:sz="8" w:space="0" w:color="auto"/>
              <w:right w:val="single" w:sz="8" w:space="0" w:color="auto"/>
            </w:tcBorders>
            <w:shd w:val="clear" w:color="auto" w:fill="auto"/>
            <w:vAlign w:val="center"/>
            <w:hideMark/>
          </w:tcPr>
          <w:p w14:paraId="160E7BF6"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w:t>
            </w:r>
          </w:p>
        </w:tc>
        <w:tc>
          <w:tcPr>
            <w:tcW w:w="992" w:type="dxa"/>
            <w:tcBorders>
              <w:top w:val="nil"/>
              <w:left w:val="nil"/>
              <w:bottom w:val="single" w:sz="8" w:space="0" w:color="auto"/>
              <w:right w:val="single" w:sz="8" w:space="0" w:color="auto"/>
            </w:tcBorders>
            <w:shd w:val="clear" w:color="auto" w:fill="auto"/>
            <w:vAlign w:val="center"/>
            <w:hideMark/>
          </w:tcPr>
          <w:p w14:paraId="44B64876"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w:t>
            </w:r>
          </w:p>
        </w:tc>
        <w:tc>
          <w:tcPr>
            <w:tcW w:w="1134" w:type="dxa"/>
            <w:tcBorders>
              <w:top w:val="nil"/>
              <w:left w:val="nil"/>
              <w:bottom w:val="single" w:sz="8" w:space="0" w:color="auto"/>
              <w:right w:val="single" w:sz="8" w:space="0" w:color="auto"/>
            </w:tcBorders>
            <w:shd w:val="clear" w:color="auto" w:fill="auto"/>
            <w:vAlign w:val="center"/>
            <w:hideMark/>
          </w:tcPr>
          <w:p w14:paraId="2006A445"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238,4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w:t>
            </w:r>
            <w:r w:rsidRPr="00D51A6A">
              <w:rPr>
                <w:rFonts w:ascii="Times New Roman" w:eastAsia="Times New Roman" w:hAnsi="Times New Roman"/>
                <w:sz w:val="16"/>
                <w:szCs w:val="16"/>
                <w:lang w:val="ru-UA" w:eastAsia="ru-UA"/>
              </w:rPr>
              <w:t xml:space="preserve"> - </w:t>
            </w:r>
            <w:proofErr w:type="spellStart"/>
            <w:r w:rsidRPr="00D51A6A">
              <w:rPr>
                <w:rFonts w:ascii="Times New Roman" w:eastAsia="Times New Roman" w:hAnsi="Times New Roman"/>
                <w:sz w:val="16"/>
                <w:szCs w:val="16"/>
                <w:lang w:val="ru-UA" w:eastAsia="ru-UA"/>
              </w:rPr>
              <w:t>приміщення</w:t>
            </w:r>
            <w:proofErr w:type="spellEnd"/>
          </w:p>
        </w:tc>
        <w:tc>
          <w:tcPr>
            <w:tcW w:w="992" w:type="dxa"/>
            <w:tcBorders>
              <w:top w:val="nil"/>
              <w:left w:val="nil"/>
              <w:bottom w:val="single" w:sz="8" w:space="0" w:color="auto"/>
              <w:right w:val="single" w:sz="8" w:space="0" w:color="auto"/>
            </w:tcBorders>
            <w:shd w:val="clear" w:color="auto" w:fill="auto"/>
            <w:vAlign w:val="center"/>
            <w:hideMark/>
          </w:tcPr>
          <w:p w14:paraId="39D8B6E5"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Рівненська</w:t>
            </w:r>
            <w:proofErr w:type="spellEnd"/>
            <w:r w:rsidRPr="00D51A6A">
              <w:rPr>
                <w:rFonts w:ascii="Times New Roman" w:eastAsia="Times New Roman" w:hAnsi="Times New Roman"/>
                <w:sz w:val="16"/>
                <w:szCs w:val="16"/>
                <w:lang w:val="ru-UA" w:eastAsia="ru-UA"/>
              </w:rPr>
              <w:t xml:space="preserve"> обл., м. Острог,                                                  </w:t>
            </w: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Кн.Острозьких,18</w:t>
            </w:r>
          </w:p>
        </w:tc>
        <w:tc>
          <w:tcPr>
            <w:tcW w:w="992" w:type="dxa"/>
            <w:tcBorders>
              <w:top w:val="nil"/>
              <w:left w:val="nil"/>
              <w:bottom w:val="single" w:sz="8" w:space="0" w:color="auto"/>
              <w:right w:val="single" w:sz="8" w:space="0" w:color="auto"/>
            </w:tcBorders>
            <w:shd w:val="clear" w:color="auto" w:fill="auto"/>
            <w:vAlign w:val="center"/>
            <w:hideMark/>
          </w:tcPr>
          <w:p w14:paraId="49ED4223"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833 391,00</w:t>
            </w:r>
          </w:p>
        </w:tc>
        <w:tc>
          <w:tcPr>
            <w:tcW w:w="851" w:type="dxa"/>
            <w:tcBorders>
              <w:top w:val="nil"/>
              <w:left w:val="nil"/>
              <w:bottom w:val="single" w:sz="8" w:space="0" w:color="auto"/>
              <w:right w:val="single" w:sz="8" w:space="0" w:color="auto"/>
            </w:tcBorders>
          </w:tcPr>
          <w:p w14:paraId="189B001E"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p>
        </w:tc>
        <w:tc>
          <w:tcPr>
            <w:tcW w:w="850" w:type="dxa"/>
            <w:tcBorders>
              <w:top w:val="nil"/>
              <w:left w:val="nil"/>
              <w:bottom w:val="single" w:sz="8" w:space="0" w:color="auto"/>
              <w:right w:val="single" w:sz="8" w:space="0" w:color="auto"/>
            </w:tcBorders>
          </w:tcPr>
          <w:p w14:paraId="353FED4E" w14:textId="77777777" w:rsidR="00075B5F" w:rsidRPr="00D51A6A" w:rsidRDefault="00075B5F" w:rsidP="00075B5F">
            <w:pPr>
              <w:tabs>
                <w:tab w:val="left" w:pos="713"/>
              </w:tabs>
              <w:spacing w:after="0" w:line="240" w:lineRule="auto"/>
              <w:ind w:right="461"/>
              <w:jc w:val="center"/>
              <w:rPr>
                <w:rFonts w:ascii="Times New Roman" w:eastAsia="Times New Roman" w:hAnsi="Times New Roman"/>
                <w:b/>
                <w:bCs/>
                <w:sz w:val="16"/>
                <w:szCs w:val="16"/>
                <w:lang w:val="ru-UA" w:eastAsia="ru-UA"/>
              </w:rPr>
            </w:pPr>
          </w:p>
        </w:tc>
      </w:tr>
      <w:tr w:rsidR="00075B5F" w:rsidRPr="00D51A6A" w14:paraId="6ED31FD5" w14:textId="707F9DDA" w:rsidTr="00AA7885">
        <w:trPr>
          <w:trHeight w:val="2340"/>
        </w:trPr>
        <w:tc>
          <w:tcPr>
            <w:tcW w:w="425" w:type="dxa"/>
            <w:vMerge/>
            <w:tcBorders>
              <w:top w:val="nil"/>
              <w:left w:val="single" w:sz="8" w:space="0" w:color="auto"/>
              <w:bottom w:val="single" w:sz="8" w:space="0" w:color="000000"/>
              <w:right w:val="single" w:sz="8" w:space="0" w:color="auto"/>
            </w:tcBorders>
            <w:shd w:val="clear" w:color="auto" w:fill="auto"/>
            <w:vAlign w:val="center"/>
            <w:hideMark/>
          </w:tcPr>
          <w:p w14:paraId="13B7BE38"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1135"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0B09161B"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1559" w:type="dxa"/>
            <w:tcBorders>
              <w:top w:val="nil"/>
              <w:left w:val="nil"/>
              <w:bottom w:val="single" w:sz="8" w:space="0" w:color="auto"/>
              <w:right w:val="single" w:sz="8" w:space="0" w:color="auto"/>
            </w:tcBorders>
            <w:shd w:val="clear" w:color="auto" w:fill="auto"/>
            <w:vAlign w:val="center"/>
            <w:hideMark/>
          </w:tcPr>
          <w:p w14:paraId="76A1C047"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Договір</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оренди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нерухомого</w:t>
            </w:r>
            <w:proofErr w:type="spellEnd"/>
            <w:r w:rsidRPr="00D51A6A">
              <w:rPr>
                <w:rFonts w:ascii="Times New Roman" w:eastAsia="Times New Roman" w:hAnsi="Times New Roman"/>
                <w:sz w:val="16"/>
                <w:szCs w:val="16"/>
                <w:lang w:val="ru-UA" w:eastAsia="ru-UA"/>
              </w:rPr>
              <w:t xml:space="preserve"> майна, </w:t>
            </w:r>
            <w:proofErr w:type="spellStart"/>
            <w:r w:rsidRPr="00D51A6A">
              <w:rPr>
                <w:rFonts w:ascii="Times New Roman" w:eastAsia="Times New Roman" w:hAnsi="Times New Roman"/>
                <w:sz w:val="16"/>
                <w:szCs w:val="16"/>
                <w:lang w:val="ru-UA" w:eastAsia="ru-UA"/>
              </w:rPr>
              <w:t>що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належить</w:t>
            </w:r>
            <w:proofErr w:type="spellEnd"/>
            <w:r w:rsidRPr="00D51A6A">
              <w:rPr>
                <w:rFonts w:ascii="Times New Roman" w:eastAsia="Times New Roman" w:hAnsi="Times New Roman"/>
                <w:sz w:val="16"/>
                <w:szCs w:val="16"/>
                <w:lang w:val="ru-UA" w:eastAsia="ru-UA"/>
              </w:rPr>
              <w:t xml:space="preserve"> до </w:t>
            </w:r>
            <w:proofErr w:type="spellStart"/>
            <w:r w:rsidRPr="00D51A6A">
              <w:rPr>
                <w:rFonts w:ascii="Times New Roman" w:eastAsia="Times New Roman" w:hAnsi="Times New Roman"/>
                <w:sz w:val="16"/>
                <w:szCs w:val="16"/>
                <w:lang w:val="ru-UA" w:eastAsia="ru-UA"/>
              </w:rPr>
              <w:t>комунальної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власності</w:t>
            </w:r>
            <w:proofErr w:type="spellEnd"/>
            <w:r w:rsidRPr="00D51A6A">
              <w:rPr>
                <w:rFonts w:ascii="Times New Roman" w:eastAsia="Times New Roman" w:hAnsi="Times New Roman"/>
                <w:sz w:val="16"/>
                <w:szCs w:val="16"/>
                <w:lang w:val="ru-UA" w:eastAsia="ru-UA"/>
              </w:rPr>
              <w:t xml:space="preserve"> № 1 </w:t>
            </w:r>
            <w:proofErr w:type="spellStart"/>
            <w:r w:rsidRPr="00D51A6A">
              <w:rPr>
                <w:rFonts w:ascii="Times New Roman" w:eastAsia="Times New Roman" w:hAnsi="Times New Roman"/>
                <w:sz w:val="16"/>
                <w:szCs w:val="16"/>
                <w:lang w:val="ru-UA" w:eastAsia="ru-UA"/>
              </w:rPr>
              <w:t>від</w:t>
            </w:r>
            <w:proofErr w:type="spellEnd"/>
            <w:r w:rsidRPr="00D51A6A">
              <w:rPr>
                <w:rFonts w:ascii="Times New Roman" w:eastAsia="Times New Roman" w:hAnsi="Times New Roman"/>
                <w:sz w:val="16"/>
                <w:szCs w:val="16"/>
                <w:lang w:val="ru-UA" w:eastAsia="ru-UA"/>
              </w:rPr>
              <w:t xml:space="preserve"> 01.06.2022 р.</w:t>
            </w:r>
          </w:p>
        </w:tc>
        <w:tc>
          <w:tcPr>
            <w:tcW w:w="993" w:type="dxa"/>
            <w:tcBorders>
              <w:top w:val="nil"/>
              <w:left w:val="nil"/>
              <w:bottom w:val="single" w:sz="8" w:space="0" w:color="auto"/>
              <w:right w:val="single" w:sz="8" w:space="0" w:color="auto"/>
            </w:tcBorders>
            <w:shd w:val="clear" w:color="auto" w:fill="auto"/>
            <w:vAlign w:val="center"/>
            <w:hideMark/>
          </w:tcPr>
          <w:p w14:paraId="365A6605"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Управління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містобудування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архітектури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житлово-комунального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господарства</w:t>
            </w:r>
            <w:proofErr w:type="spellEnd"/>
            <w:r w:rsidRPr="00D51A6A">
              <w:rPr>
                <w:rFonts w:ascii="Times New Roman" w:eastAsia="Times New Roman" w:hAnsi="Times New Roman"/>
                <w:sz w:val="16"/>
                <w:szCs w:val="16"/>
                <w:lang w:val="ru-UA" w:eastAsia="ru-UA"/>
              </w:rPr>
              <w:t xml:space="preserve">, благоустрою та </w:t>
            </w:r>
            <w:proofErr w:type="spellStart"/>
            <w:r w:rsidRPr="00D51A6A">
              <w:rPr>
                <w:rFonts w:ascii="Times New Roman" w:eastAsia="Times New Roman" w:hAnsi="Times New Roman"/>
                <w:sz w:val="16"/>
                <w:szCs w:val="16"/>
                <w:lang w:val="ru-UA" w:eastAsia="ru-UA"/>
              </w:rPr>
              <w:t>землекористування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виконавчого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комітету</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Острозької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міської</w:t>
            </w:r>
            <w:proofErr w:type="spellEnd"/>
            <w:r w:rsidRPr="00D51A6A">
              <w:rPr>
                <w:rFonts w:ascii="Times New Roman" w:eastAsia="Times New Roman" w:hAnsi="Times New Roman"/>
                <w:sz w:val="16"/>
                <w:szCs w:val="16"/>
                <w:lang w:val="ru-UA" w:eastAsia="ru-UA"/>
              </w:rPr>
              <w:t xml:space="preserve"> ради</w:t>
            </w:r>
          </w:p>
        </w:tc>
        <w:tc>
          <w:tcPr>
            <w:tcW w:w="850" w:type="dxa"/>
            <w:tcBorders>
              <w:top w:val="nil"/>
              <w:left w:val="nil"/>
              <w:bottom w:val="single" w:sz="8" w:space="0" w:color="auto"/>
              <w:right w:val="single" w:sz="8" w:space="0" w:color="auto"/>
            </w:tcBorders>
            <w:shd w:val="clear" w:color="auto" w:fill="auto"/>
            <w:vAlign w:val="center"/>
            <w:hideMark/>
          </w:tcPr>
          <w:p w14:paraId="45089BF7"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Комунальне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некомерційне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підприємство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Острозька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багатопрофільна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лікарня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Острозької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міської</w:t>
            </w:r>
            <w:proofErr w:type="spellEnd"/>
            <w:r w:rsidRPr="00D51A6A">
              <w:rPr>
                <w:rFonts w:ascii="Times New Roman" w:eastAsia="Times New Roman" w:hAnsi="Times New Roman"/>
                <w:sz w:val="16"/>
                <w:szCs w:val="16"/>
                <w:lang w:val="ru-UA" w:eastAsia="ru-UA"/>
              </w:rPr>
              <w:t xml:space="preserve"> ради </w:t>
            </w:r>
            <w:proofErr w:type="spellStart"/>
            <w:r w:rsidRPr="00D51A6A">
              <w:rPr>
                <w:rFonts w:ascii="Times New Roman" w:eastAsia="Times New Roman" w:hAnsi="Times New Roman"/>
                <w:sz w:val="16"/>
                <w:szCs w:val="16"/>
                <w:lang w:val="ru-UA" w:eastAsia="ru-UA"/>
              </w:rPr>
              <w:t>Рівненського</w:t>
            </w:r>
            <w:proofErr w:type="spellEnd"/>
            <w:r w:rsidRPr="00D51A6A">
              <w:rPr>
                <w:rFonts w:ascii="Times New Roman" w:eastAsia="Times New Roman" w:hAnsi="Times New Roman"/>
                <w:sz w:val="16"/>
                <w:szCs w:val="16"/>
                <w:lang w:val="ru-UA" w:eastAsia="ru-UA"/>
              </w:rPr>
              <w:t xml:space="preserve"> району </w:t>
            </w:r>
            <w:proofErr w:type="spellStart"/>
            <w:r w:rsidRPr="00D51A6A">
              <w:rPr>
                <w:rFonts w:ascii="Times New Roman" w:eastAsia="Times New Roman" w:hAnsi="Times New Roman"/>
                <w:sz w:val="16"/>
                <w:szCs w:val="16"/>
                <w:lang w:val="ru-UA" w:eastAsia="ru-UA"/>
              </w:rPr>
              <w:t>Рівненської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області</w:t>
            </w:r>
            <w:proofErr w:type="spellEnd"/>
          </w:p>
        </w:tc>
        <w:tc>
          <w:tcPr>
            <w:tcW w:w="851" w:type="dxa"/>
            <w:tcBorders>
              <w:top w:val="nil"/>
              <w:left w:val="nil"/>
              <w:bottom w:val="single" w:sz="8" w:space="0" w:color="auto"/>
              <w:right w:val="single" w:sz="8" w:space="0" w:color="auto"/>
            </w:tcBorders>
            <w:shd w:val="clear" w:color="auto" w:fill="auto"/>
            <w:vAlign w:val="center"/>
            <w:hideMark/>
          </w:tcPr>
          <w:p w14:paraId="76543DE0"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24.04.2024</w:t>
            </w:r>
          </w:p>
        </w:tc>
        <w:tc>
          <w:tcPr>
            <w:tcW w:w="992" w:type="dxa"/>
            <w:tcBorders>
              <w:top w:val="nil"/>
              <w:left w:val="nil"/>
              <w:bottom w:val="single" w:sz="8" w:space="0" w:color="auto"/>
              <w:right w:val="single" w:sz="8" w:space="0" w:color="auto"/>
            </w:tcBorders>
            <w:shd w:val="clear" w:color="auto" w:fill="auto"/>
            <w:vAlign w:val="center"/>
            <w:hideMark/>
          </w:tcPr>
          <w:p w14:paraId="18D6B0D7"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№3/2024 </w:t>
            </w:r>
          </w:p>
        </w:tc>
        <w:tc>
          <w:tcPr>
            <w:tcW w:w="1134" w:type="dxa"/>
            <w:tcBorders>
              <w:top w:val="nil"/>
              <w:left w:val="nil"/>
              <w:bottom w:val="single" w:sz="8" w:space="0" w:color="auto"/>
              <w:right w:val="single" w:sz="8" w:space="0" w:color="auto"/>
            </w:tcBorders>
            <w:shd w:val="clear" w:color="auto" w:fill="auto"/>
            <w:vAlign w:val="center"/>
            <w:hideMark/>
          </w:tcPr>
          <w:p w14:paraId="7F4AE252"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proofErr w:type="spellStart"/>
            <w:r w:rsidRPr="00D51A6A">
              <w:rPr>
                <w:rFonts w:ascii="Times New Roman" w:eastAsia="Times New Roman" w:hAnsi="Times New Roman"/>
                <w:b/>
                <w:bCs/>
                <w:sz w:val="16"/>
                <w:szCs w:val="16"/>
                <w:lang w:val="ru-UA" w:eastAsia="ru-UA"/>
              </w:rPr>
              <w:t>Частина</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нежитлового</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приміщення</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площею</w:t>
            </w:r>
            <w:proofErr w:type="spellEnd"/>
            <w:r w:rsidRPr="00D51A6A">
              <w:rPr>
                <w:rFonts w:ascii="Times New Roman" w:eastAsia="Times New Roman" w:hAnsi="Times New Roman"/>
                <w:b/>
                <w:bCs/>
                <w:sz w:val="16"/>
                <w:szCs w:val="16"/>
                <w:lang w:val="ru-UA" w:eastAsia="ru-UA"/>
              </w:rPr>
              <w:t xml:space="preserve"> 123,2 </w:t>
            </w:r>
            <w:proofErr w:type="spellStart"/>
            <w:r w:rsidRPr="00D51A6A">
              <w:rPr>
                <w:rFonts w:ascii="Times New Roman" w:eastAsia="Times New Roman" w:hAnsi="Times New Roman"/>
                <w:b/>
                <w:bCs/>
                <w:sz w:val="16"/>
                <w:szCs w:val="16"/>
                <w:lang w:val="ru-UA" w:eastAsia="ru-UA"/>
              </w:rPr>
              <w:t>кв.м</w:t>
            </w:r>
            <w:proofErr w:type="spellEnd"/>
          </w:p>
        </w:tc>
        <w:tc>
          <w:tcPr>
            <w:tcW w:w="992" w:type="dxa"/>
            <w:tcBorders>
              <w:top w:val="nil"/>
              <w:left w:val="nil"/>
              <w:bottom w:val="single" w:sz="8" w:space="0" w:color="auto"/>
              <w:right w:val="single" w:sz="8" w:space="0" w:color="auto"/>
            </w:tcBorders>
            <w:shd w:val="clear" w:color="auto" w:fill="auto"/>
            <w:vAlign w:val="center"/>
            <w:hideMark/>
          </w:tcPr>
          <w:p w14:paraId="76D96929"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м.Острог</w:t>
            </w:r>
            <w:proofErr w:type="spellEnd"/>
            <w:r w:rsidRPr="00D51A6A">
              <w:rPr>
                <w:rFonts w:ascii="Times New Roman" w:eastAsia="Times New Roman" w:hAnsi="Times New Roman"/>
                <w:sz w:val="16"/>
                <w:szCs w:val="16"/>
                <w:lang w:val="ru-UA" w:eastAsia="ru-UA"/>
              </w:rPr>
              <w:t xml:space="preserve">, проспект </w:t>
            </w:r>
            <w:proofErr w:type="spellStart"/>
            <w:r w:rsidRPr="00D51A6A">
              <w:rPr>
                <w:rFonts w:ascii="Times New Roman" w:eastAsia="Times New Roman" w:hAnsi="Times New Roman"/>
                <w:sz w:val="16"/>
                <w:szCs w:val="16"/>
                <w:lang w:val="ru-UA" w:eastAsia="ru-UA"/>
              </w:rPr>
              <w:t>Незалежності</w:t>
            </w:r>
            <w:proofErr w:type="spellEnd"/>
            <w:r w:rsidRPr="00D51A6A">
              <w:rPr>
                <w:rFonts w:ascii="Times New Roman" w:eastAsia="Times New Roman" w:hAnsi="Times New Roman"/>
                <w:sz w:val="16"/>
                <w:szCs w:val="16"/>
                <w:lang w:val="ru-UA" w:eastAsia="ru-UA"/>
              </w:rPr>
              <w:t>, 20-В</w:t>
            </w:r>
          </w:p>
        </w:tc>
        <w:tc>
          <w:tcPr>
            <w:tcW w:w="992" w:type="dxa"/>
            <w:tcBorders>
              <w:top w:val="nil"/>
              <w:left w:val="nil"/>
              <w:bottom w:val="single" w:sz="8" w:space="0" w:color="auto"/>
              <w:right w:val="single" w:sz="8" w:space="0" w:color="auto"/>
            </w:tcBorders>
            <w:shd w:val="clear" w:color="auto" w:fill="auto"/>
            <w:vAlign w:val="center"/>
            <w:hideMark/>
          </w:tcPr>
          <w:p w14:paraId="0DA43006"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687 100,00</w:t>
            </w:r>
          </w:p>
        </w:tc>
        <w:tc>
          <w:tcPr>
            <w:tcW w:w="851" w:type="dxa"/>
            <w:tcBorders>
              <w:top w:val="nil"/>
              <w:left w:val="nil"/>
              <w:bottom w:val="single" w:sz="8" w:space="0" w:color="auto"/>
              <w:right w:val="single" w:sz="8" w:space="0" w:color="auto"/>
            </w:tcBorders>
          </w:tcPr>
          <w:p w14:paraId="40FA61B5"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p>
        </w:tc>
        <w:tc>
          <w:tcPr>
            <w:tcW w:w="850" w:type="dxa"/>
            <w:tcBorders>
              <w:top w:val="nil"/>
              <w:left w:val="nil"/>
              <w:bottom w:val="single" w:sz="8" w:space="0" w:color="auto"/>
              <w:right w:val="single" w:sz="8" w:space="0" w:color="auto"/>
            </w:tcBorders>
          </w:tcPr>
          <w:p w14:paraId="6AD7B033" w14:textId="77777777" w:rsidR="00075B5F" w:rsidRPr="00D51A6A" w:rsidRDefault="00075B5F" w:rsidP="00075B5F">
            <w:pPr>
              <w:tabs>
                <w:tab w:val="left" w:pos="713"/>
              </w:tabs>
              <w:spacing w:after="0" w:line="240" w:lineRule="auto"/>
              <w:ind w:right="461"/>
              <w:jc w:val="center"/>
              <w:rPr>
                <w:rFonts w:ascii="Times New Roman" w:eastAsia="Times New Roman" w:hAnsi="Times New Roman"/>
                <w:b/>
                <w:bCs/>
                <w:sz w:val="16"/>
                <w:szCs w:val="16"/>
                <w:lang w:val="ru-UA" w:eastAsia="ru-UA"/>
              </w:rPr>
            </w:pPr>
          </w:p>
        </w:tc>
      </w:tr>
      <w:tr w:rsidR="00075B5F" w:rsidRPr="00D51A6A" w14:paraId="4BCFCF7E" w14:textId="6F8F860B" w:rsidTr="00AA7885">
        <w:trPr>
          <w:trHeight w:val="3312"/>
        </w:trPr>
        <w:tc>
          <w:tcPr>
            <w:tcW w:w="425" w:type="dxa"/>
            <w:tcBorders>
              <w:top w:val="nil"/>
              <w:left w:val="single" w:sz="8" w:space="0" w:color="auto"/>
              <w:bottom w:val="single" w:sz="8" w:space="0" w:color="000000"/>
              <w:right w:val="single" w:sz="8" w:space="0" w:color="auto"/>
            </w:tcBorders>
            <w:shd w:val="clear" w:color="auto" w:fill="auto"/>
            <w:vAlign w:val="center"/>
            <w:hideMark/>
          </w:tcPr>
          <w:p w14:paraId="34791D6C" w14:textId="77777777" w:rsidR="00075B5F" w:rsidRPr="00D51A6A" w:rsidRDefault="00075B5F" w:rsidP="00AA788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19</w:t>
            </w:r>
          </w:p>
        </w:tc>
        <w:tc>
          <w:tcPr>
            <w:tcW w:w="1135" w:type="dxa"/>
            <w:tcBorders>
              <w:top w:val="single" w:sz="8" w:space="0" w:color="auto"/>
              <w:left w:val="single" w:sz="8" w:space="0" w:color="auto"/>
              <w:bottom w:val="single" w:sz="8" w:space="0" w:color="000000"/>
              <w:right w:val="single" w:sz="8" w:space="0" w:color="000000"/>
            </w:tcBorders>
            <w:shd w:val="clear" w:color="auto" w:fill="auto"/>
            <w:vAlign w:val="center"/>
            <w:hideMark/>
          </w:tcPr>
          <w:p w14:paraId="256A9991"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roofErr w:type="spellStart"/>
            <w:r w:rsidRPr="00D51A6A">
              <w:rPr>
                <w:rFonts w:ascii="Times New Roman" w:eastAsia="Times New Roman" w:hAnsi="Times New Roman"/>
                <w:b/>
                <w:bCs/>
                <w:sz w:val="16"/>
                <w:szCs w:val="16"/>
                <w:lang w:val="ru-UA" w:eastAsia="ru-UA"/>
              </w:rPr>
              <w:t>Клеванська</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підстанція</w:t>
            </w:r>
            <w:proofErr w:type="spellEnd"/>
            <w:r w:rsidRPr="00D51A6A">
              <w:rPr>
                <w:rFonts w:ascii="Times New Roman" w:eastAsia="Times New Roman" w:hAnsi="Times New Roman"/>
                <w:b/>
                <w:bCs/>
                <w:sz w:val="16"/>
                <w:szCs w:val="16"/>
                <w:lang w:val="ru-UA" w:eastAsia="ru-UA"/>
              </w:rPr>
              <w:t xml:space="preserve"> Е(Ш)МД</w:t>
            </w:r>
          </w:p>
        </w:tc>
        <w:tc>
          <w:tcPr>
            <w:tcW w:w="1559" w:type="dxa"/>
            <w:tcBorders>
              <w:top w:val="nil"/>
              <w:left w:val="single" w:sz="8" w:space="0" w:color="auto"/>
              <w:bottom w:val="single" w:sz="8" w:space="0" w:color="000000"/>
              <w:right w:val="single" w:sz="8" w:space="0" w:color="auto"/>
            </w:tcBorders>
            <w:shd w:val="clear" w:color="auto" w:fill="auto"/>
            <w:vAlign w:val="center"/>
            <w:hideMark/>
          </w:tcPr>
          <w:p w14:paraId="059227A5"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Договір</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оренди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нерухомого</w:t>
            </w:r>
            <w:proofErr w:type="spellEnd"/>
            <w:r w:rsidRPr="00D51A6A">
              <w:rPr>
                <w:rFonts w:ascii="Times New Roman" w:eastAsia="Times New Roman" w:hAnsi="Times New Roman"/>
                <w:sz w:val="16"/>
                <w:szCs w:val="16"/>
                <w:lang w:val="ru-UA" w:eastAsia="ru-UA"/>
              </w:rPr>
              <w:t xml:space="preserve"> майна, </w:t>
            </w:r>
            <w:proofErr w:type="spellStart"/>
            <w:r w:rsidRPr="00D51A6A">
              <w:rPr>
                <w:rFonts w:ascii="Times New Roman" w:eastAsia="Times New Roman" w:hAnsi="Times New Roman"/>
                <w:sz w:val="16"/>
                <w:szCs w:val="16"/>
                <w:lang w:val="ru-UA" w:eastAsia="ru-UA"/>
              </w:rPr>
              <w:t>що</w:t>
            </w:r>
            <w:proofErr w:type="spellEnd"/>
            <w:r w:rsidRPr="00D51A6A">
              <w:rPr>
                <w:rFonts w:ascii="Times New Roman" w:eastAsia="Times New Roman" w:hAnsi="Times New Roman"/>
                <w:sz w:val="16"/>
                <w:szCs w:val="16"/>
                <w:lang w:val="ru-UA" w:eastAsia="ru-UA"/>
              </w:rPr>
              <w:t xml:space="preserve"> є </w:t>
            </w:r>
            <w:proofErr w:type="spellStart"/>
            <w:r w:rsidRPr="00D51A6A">
              <w:rPr>
                <w:rFonts w:ascii="Times New Roman" w:eastAsia="Times New Roman" w:hAnsi="Times New Roman"/>
                <w:sz w:val="16"/>
                <w:szCs w:val="16"/>
                <w:lang w:val="ru-UA" w:eastAsia="ru-UA"/>
              </w:rPr>
              <w:t>комунальною</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власністю</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Клеванської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селищної</w:t>
            </w:r>
            <w:proofErr w:type="spellEnd"/>
            <w:r w:rsidRPr="00D51A6A">
              <w:rPr>
                <w:rFonts w:ascii="Times New Roman" w:eastAsia="Times New Roman" w:hAnsi="Times New Roman"/>
                <w:sz w:val="16"/>
                <w:szCs w:val="16"/>
                <w:lang w:val="ru-UA" w:eastAsia="ru-UA"/>
              </w:rPr>
              <w:t xml:space="preserve"> ради № 8 </w:t>
            </w:r>
            <w:proofErr w:type="spellStart"/>
            <w:r w:rsidRPr="00D51A6A">
              <w:rPr>
                <w:rFonts w:ascii="Times New Roman" w:eastAsia="Times New Roman" w:hAnsi="Times New Roman"/>
                <w:sz w:val="16"/>
                <w:szCs w:val="16"/>
                <w:lang w:val="ru-UA" w:eastAsia="ru-UA"/>
              </w:rPr>
              <w:t>від</w:t>
            </w:r>
            <w:proofErr w:type="spellEnd"/>
            <w:r w:rsidRPr="00D51A6A">
              <w:rPr>
                <w:rFonts w:ascii="Times New Roman" w:eastAsia="Times New Roman" w:hAnsi="Times New Roman"/>
                <w:sz w:val="16"/>
                <w:szCs w:val="16"/>
                <w:lang w:val="ru-UA" w:eastAsia="ru-UA"/>
              </w:rPr>
              <w:t xml:space="preserve"> 10.01.2022 року</w:t>
            </w:r>
          </w:p>
        </w:tc>
        <w:tc>
          <w:tcPr>
            <w:tcW w:w="993" w:type="dxa"/>
            <w:tcBorders>
              <w:top w:val="nil"/>
              <w:left w:val="single" w:sz="8" w:space="0" w:color="auto"/>
              <w:bottom w:val="single" w:sz="8" w:space="0" w:color="000000"/>
              <w:right w:val="single" w:sz="8" w:space="0" w:color="auto"/>
            </w:tcBorders>
            <w:shd w:val="clear" w:color="auto" w:fill="auto"/>
            <w:vAlign w:val="center"/>
            <w:hideMark/>
          </w:tcPr>
          <w:p w14:paraId="5307A1DB"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Комунальне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підприємство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Клеванська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обласна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багатопрофільна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лікарня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імені</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Михайла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Вервеги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Рівненської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обласної</w:t>
            </w:r>
            <w:proofErr w:type="spellEnd"/>
            <w:r w:rsidRPr="00D51A6A">
              <w:rPr>
                <w:rFonts w:ascii="Times New Roman" w:eastAsia="Times New Roman" w:hAnsi="Times New Roman"/>
                <w:sz w:val="16"/>
                <w:szCs w:val="16"/>
                <w:lang w:val="ru-UA" w:eastAsia="ru-UA"/>
              </w:rPr>
              <w:t xml:space="preserve"> ради </w:t>
            </w:r>
            <w:proofErr w:type="spellStart"/>
            <w:r w:rsidRPr="00D51A6A">
              <w:rPr>
                <w:rFonts w:ascii="Times New Roman" w:eastAsia="Times New Roman" w:hAnsi="Times New Roman"/>
                <w:sz w:val="16"/>
                <w:szCs w:val="16"/>
                <w:lang w:val="ru-UA" w:eastAsia="ru-UA"/>
              </w:rPr>
              <w:t>ради</w:t>
            </w:r>
            <w:proofErr w:type="spellEnd"/>
          </w:p>
        </w:tc>
        <w:tc>
          <w:tcPr>
            <w:tcW w:w="850" w:type="dxa"/>
            <w:tcBorders>
              <w:top w:val="nil"/>
              <w:left w:val="single" w:sz="8" w:space="0" w:color="auto"/>
              <w:bottom w:val="single" w:sz="8" w:space="0" w:color="000000"/>
              <w:right w:val="single" w:sz="8" w:space="0" w:color="auto"/>
            </w:tcBorders>
            <w:shd w:val="clear" w:color="auto" w:fill="auto"/>
            <w:vAlign w:val="center"/>
            <w:hideMark/>
          </w:tcPr>
          <w:p w14:paraId="66D9423F"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Комунальне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підприємство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Клеванська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обласна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багатопрофільна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лікарня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імені</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Михайла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Вервеги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Рівненської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обласної</w:t>
            </w:r>
            <w:proofErr w:type="spellEnd"/>
            <w:r w:rsidRPr="00D51A6A">
              <w:rPr>
                <w:rFonts w:ascii="Times New Roman" w:eastAsia="Times New Roman" w:hAnsi="Times New Roman"/>
                <w:sz w:val="16"/>
                <w:szCs w:val="16"/>
                <w:lang w:val="ru-UA" w:eastAsia="ru-UA"/>
              </w:rPr>
              <w:t xml:space="preserve"> ради </w:t>
            </w:r>
            <w:proofErr w:type="spellStart"/>
            <w:r w:rsidRPr="00D51A6A">
              <w:rPr>
                <w:rFonts w:ascii="Times New Roman" w:eastAsia="Times New Roman" w:hAnsi="Times New Roman"/>
                <w:sz w:val="16"/>
                <w:szCs w:val="16"/>
                <w:lang w:val="ru-UA" w:eastAsia="ru-UA"/>
              </w:rPr>
              <w:t>ради</w:t>
            </w:r>
            <w:proofErr w:type="spellEnd"/>
          </w:p>
        </w:tc>
        <w:tc>
          <w:tcPr>
            <w:tcW w:w="851" w:type="dxa"/>
            <w:tcBorders>
              <w:top w:val="nil"/>
              <w:left w:val="single" w:sz="8" w:space="0" w:color="auto"/>
              <w:bottom w:val="single" w:sz="8" w:space="0" w:color="000000"/>
              <w:right w:val="single" w:sz="8" w:space="0" w:color="auto"/>
            </w:tcBorders>
            <w:shd w:val="clear" w:color="auto" w:fill="auto"/>
            <w:vAlign w:val="center"/>
            <w:hideMark/>
          </w:tcPr>
          <w:p w14:paraId="37CF561C"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10.01.2022</w:t>
            </w:r>
          </w:p>
        </w:tc>
        <w:tc>
          <w:tcPr>
            <w:tcW w:w="992" w:type="dxa"/>
            <w:tcBorders>
              <w:top w:val="nil"/>
              <w:left w:val="single" w:sz="8" w:space="0" w:color="auto"/>
              <w:bottom w:val="single" w:sz="8" w:space="0" w:color="000000"/>
              <w:right w:val="single" w:sz="8" w:space="0" w:color="auto"/>
            </w:tcBorders>
            <w:shd w:val="clear" w:color="auto" w:fill="auto"/>
            <w:vAlign w:val="center"/>
            <w:hideMark/>
          </w:tcPr>
          <w:p w14:paraId="2827473E"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8</w:t>
            </w:r>
          </w:p>
        </w:tc>
        <w:tc>
          <w:tcPr>
            <w:tcW w:w="1134" w:type="dxa"/>
            <w:tcBorders>
              <w:top w:val="nil"/>
              <w:left w:val="single" w:sz="8" w:space="0" w:color="auto"/>
              <w:bottom w:val="single" w:sz="8" w:space="0" w:color="000000"/>
              <w:right w:val="single" w:sz="8" w:space="0" w:color="auto"/>
            </w:tcBorders>
            <w:shd w:val="clear" w:color="auto" w:fill="auto"/>
            <w:vAlign w:val="center"/>
            <w:hideMark/>
          </w:tcPr>
          <w:p w14:paraId="05E4CB8D"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259,08</w:t>
            </w:r>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w:t>
            </w:r>
            <w:r w:rsidRPr="00D51A6A">
              <w:rPr>
                <w:rFonts w:ascii="Times New Roman" w:eastAsia="Times New Roman" w:hAnsi="Times New Roman"/>
                <w:sz w:val="16"/>
                <w:szCs w:val="16"/>
                <w:lang w:val="ru-UA" w:eastAsia="ru-UA"/>
              </w:rPr>
              <w:t xml:space="preserve"> - </w:t>
            </w:r>
            <w:proofErr w:type="spellStart"/>
            <w:r w:rsidRPr="00D51A6A">
              <w:rPr>
                <w:rFonts w:ascii="Times New Roman" w:eastAsia="Times New Roman" w:hAnsi="Times New Roman"/>
                <w:sz w:val="16"/>
                <w:szCs w:val="16"/>
                <w:lang w:val="ru-UA" w:eastAsia="ru-UA"/>
              </w:rPr>
              <w:t>приміщення</w:t>
            </w:r>
            <w:proofErr w:type="spellEnd"/>
          </w:p>
        </w:tc>
        <w:tc>
          <w:tcPr>
            <w:tcW w:w="992" w:type="dxa"/>
            <w:tcBorders>
              <w:top w:val="nil"/>
              <w:left w:val="single" w:sz="8" w:space="0" w:color="auto"/>
              <w:bottom w:val="single" w:sz="8" w:space="0" w:color="000000"/>
              <w:right w:val="single" w:sz="8" w:space="0" w:color="auto"/>
            </w:tcBorders>
            <w:shd w:val="clear" w:color="auto" w:fill="auto"/>
            <w:vAlign w:val="center"/>
            <w:hideMark/>
          </w:tcPr>
          <w:p w14:paraId="35619247"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xml:space="preserve">. Центральна, 1, селище Клевань, </w:t>
            </w:r>
            <w:proofErr w:type="spellStart"/>
            <w:r w:rsidRPr="00D51A6A">
              <w:rPr>
                <w:rFonts w:ascii="Times New Roman" w:eastAsia="Times New Roman" w:hAnsi="Times New Roman"/>
                <w:sz w:val="16"/>
                <w:szCs w:val="16"/>
                <w:lang w:val="ru-UA" w:eastAsia="ru-UA"/>
              </w:rPr>
              <w:t>Рівненський</w:t>
            </w:r>
            <w:proofErr w:type="spellEnd"/>
            <w:r w:rsidRPr="00D51A6A">
              <w:rPr>
                <w:rFonts w:ascii="Times New Roman" w:eastAsia="Times New Roman" w:hAnsi="Times New Roman"/>
                <w:sz w:val="16"/>
                <w:szCs w:val="16"/>
                <w:lang w:val="ru-UA" w:eastAsia="ru-UA"/>
              </w:rPr>
              <w:t xml:space="preserve"> район, </w:t>
            </w:r>
            <w:proofErr w:type="spellStart"/>
            <w:r w:rsidRPr="00D51A6A">
              <w:rPr>
                <w:rFonts w:ascii="Times New Roman" w:eastAsia="Times New Roman" w:hAnsi="Times New Roman"/>
                <w:sz w:val="16"/>
                <w:szCs w:val="16"/>
                <w:lang w:val="ru-UA" w:eastAsia="ru-UA"/>
              </w:rPr>
              <w:t>Рівненська</w:t>
            </w:r>
            <w:proofErr w:type="spellEnd"/>
            <w:r w:rsidRPr="00D51A6A">
              <w:rPr>
                <w:rFonts w:ascii="Times New Roman" w:eastAsia="Times New Roman" w:hAnsi="Times New Roman"/>
                <w:sz w:val="16"/>
                <w:szCs w:val="16"/>
                <w:lang w:val="ru-UA" w:eastAsia="ru-UA"/>
              </w:rPr>
              <w:t xml:space="preserve"> область</w:t>
            </w:r>
          </w:p>
        </w:tc>
        <w:tc>
          <w:tcPr>
            <w:tcW w:w="992" w:type="dxa"/>
            <w:tcBorders>
              <w:top w:val="nil"/>
              <w:left w:val="single" w:sz="8" w:space="0" w:color="auto"/>
              <w:bottom w:val="single" w:sz="8" w:space="0" w:color="000000"/>
              <w:right w:val="single" w:sz="8" w:space="0" w:color="auto"/>
            </w:tcBorders>
            <w:shd w:val="clear" w:color="auto" w:fill="auto"/>
            <w:vAlign w:val="center"/>
            <w:hideMark/>
          </w:tcPr>
          <w:p w14:paraId="7B356E27"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1 172 118,72</w:t>
            </w:r>
          </w:p>
        </w:tc>
        <w:tc>
          <w:tcPr>
            <w:tcW w:w="851" w:type="dxa"/>
            <w:tcBorders>
              <w:top w:val="nil"/>
              <w:left w:val="single" w:sz="8" w:space="0" w:color="auto"/>
              <w:right w:val="single" w:sz="8" w:space="0" w:color="auto"/>
            </w:tcBorders>
          </w:tcPr>
          <w:p w14:paraId="250314B2"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p>
        </w:tc>
        <w:tc>
          <w:tcPr>
            <w:tcW w:w="850" w:type="dxa"/>
            <w:tcBorders>
              <w:top w:val="nil"/>
              <w:left w:val="single" w:sz="8" w:space="0" w:color="auto"/>
              <w:right w:val="single" w:sz="8" w:space="0" w:color="auto"/>
            </w:tcBorders>
          </w:tcPr>
          <w:p w14:paraId="70163507" w14:textId="77777777" w:rsidR="00075B5F" w:rsidRPr="00D51A6A" w:rsidRDefault="00075B5F" w:rsidP="00075B5F">
            <w:pPr>
              <w:tabs>
                <w:tab w:val="left" w:pos="713"/>
              </w:tabs>
              <w:spacing w:after="0" w:line="240" w:lineRule="auto"/>
              <w:ind w:right="461"/>
              <w:jc w:val="center"/>
              <w:rPr>
                <w:rFonts w:ascii="Times New Roman" w:eastAsia="Times New Roman" w:hAnsi="Times New Roman"/>
                <w:b/>
                <w:bCs/>
                <w:sz w:val="16"/>
                <w:szCs w:val="16"/>
                <w:lang w:val="ru-UA" w:eastAsia="ru-UA"/>
              </w:rPr>
            </w:pPr>
          </w:p>
        </w:tc>
      </w:tr>
      <w:tr w:rsidR="00075B5F" w:rsidRPr="00D51A6A" w14:paraId="6FB9F983" w14:textId="54B4AE01" w:rsidTr="00AA7885">
        <w:trPr>
          <w:trHeight w:val="1395"/>
        </w:trPr>
        <w:tc>
          <w:tcPr>
            <w:tcW w:w="425" w:type="dxa"/>
            <w:vMerge w:val="restart"/>
            <w:tcBorders>
              <w:top w:val="nil"/>
              <w:left w:val="single" w:sz="8" w:space="0" w:color="auto"/>
              <w:bottom w:val="single" w:sz="8" w:space="0" w:color="000000"/>
              <w:right w:val="single" w:sz="8" w:space="0" w:color="auto"/>
            </w:tcBorders>
            <w:shd w:val="clear" w:color="auto" w:fill="auto"/>
            <w:vAlign w:val="center"/>
            <w:hideMark/>
          </w:tcPr>
          <w:p w14:paraId="06E15858" w14:textId="77777777" w:rsidR="00075B5F" w:rsidRPr="00D51A6A" w:rsidRDefault="00075B5F" w:rsidP="00AA788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20</w:t>
            </w:r>
          </w:p>
        </w:tc>
        <w:tc>
          <w:tcPr>
            <w:tcW w:w="1135"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E06DB26"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Городоцький</w:t>
            </w:r>
            <w:proofErr w:type="spellEnd"/>
            <w:r w:rsidRPr="00D51A6A">
              <w:rPr>
                <w:rFonts w:ascii="Times New Roman" w:eastAsia="Times New Roman" w:hAnsi="Times New Roman"/>
                <w:sz w:val="16"/>
                <w:szCs w:val="16"/>
                <w:lang w:val="ru-UA" w:eastAsia="ru-UA"/>
              </w:rPr>
              <w:t xml:space="preserve"> ППБ</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14:paraId="3811F69B"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Договір</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оренди</w:t>
            </w:r>
            <w:proofErr w:type="spellEnd"/>
            <w:r w:rsidRPr="00D51A6A">
              <w:rPr>
                <w:rFonts w:ascii="Times New Roman" w:eastAsia="Times New Roman" w:hAnsi="Times New Roman"/>
                <w:sz w:val="16"/>
                <w:szCs w:val="16"/>
                <w:lang w:val="ru-UA" w:eastAsia="ru-UA"/>
              </w:rPr>
              <w:t xml:space="preserve"> майна </w:t>
            </w:r>
            <w:proofErr w:type="spellStart"/>
            <w:r w:rsidRPr="00D51A6A">
              <w:rPr>
                <w:rFonts w:ascii="Times New Roman" w:eastAsia="Times New Roman" w:hAnsi="Times New Roman"/>
                <w:sz w:val="16"/>
                <w:szCs w:val="16"/>
                <w:lang w:val="ru-UA" w:eastAsia="ru-UA"/>
              </w:rPr>
              <w:t>комунальної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власності</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територіальної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громади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сіл</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Городоцької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сільської</w:t>
            </w:r>
            <w:proofErr w:type="spellEnd"/>
            <w:r w:rsidRPr="00D51A6A">
              <w:rPr>
                <w:rFonts w:ascii="Times New Roman" w:eastAsia="Times New Roman" w:hAnsi="Times New Roman"/>
                <w:sz w:val="16"/>
                <w:szCs w:val="16"/>
                <w:lang w:val="ru-UA" w:eastAsia="ru-UA"/>
              </w:rPr>
              <w:t xml:space="preserve"> ради № 02/2022-о </w:t>
            </w:r>
            <w:proofErr w:type="spellStart"/>
            <w:r w:rsidRPr="00D51A6A">
              <w:rPr>
                <w:rFonts w:ascii="Times New Roman" w:eastAsia="Times New Roman" w:hAnsi="Times New Roman"/>
                <w:sz w:val="16"/>
                <w:szCs w:val="16"/>
                <w:lang w:val="ru-UA" w:eastAsia="ru-UA"/>
              </w:rPr>
              <w:t>від</w:t>
            </w:r>
            <w:proofErr w:type="spellEnd"/>
            <w:r w:rsidRPr="00D51A6A">
              <w:rPr>
                <w:rFonts w:ascii="Times New Roman" w:eastAsia="Times New Roman" w:hAnsi="Times New Roman"/>
                <w:sz w:val="16"/>
                <w:szCs w:val="16"/>
                <w:lang w:val="ru-UA" w:eastAsia="ru-UA"/>
              </w:rPr>
              <w:t xml:space="preserve"> 04.01.2022 р.</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242E5BD2"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 xml:space="preserve">КНП "ЦПМСД </w:t>
            </w:r>
            <w:proofErr w:type="spellStart"/>
            <w:r w:rsidRPr="00D51A6A">
              <w:rPr>
                <w:rFonts w:ascii="Times New Roman" w:eastAsia="Times New Roman" w:hAnsi="Times New Roman"/>
                <w:sz w:val="16"/>
                <w:szCs w:val="16"/>
                <w:lang w:val="ru-UA" w:eastAsia="ru-UA"/>
              </w:rPr>
              <w:t>Медичний</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простір</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Городоцької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сільської</w:t>
            </w:r>
            <w:proofErr w:type="spellEnd"/>
            <w:r w:rsidRPr="00D51A6A">
              <w:rPr>
                <w:rFonts w:ascii="Times New Roman" w:eastAsia="Times New Roman" w:hAnsi="Times New Roman"/>
                <w:sz w:val="16"/>
                <w:szCs w:val="16"/>
                <w:lang w:val="ru-UA" w:eastAsia="ru-UA"/>
              </w:rPr>
              <w:t xml:space="preserve"> ради </w:t>
            </w:r>
            <w:proofErr w:type="spellStart"/>
            <w:r w:rsidRPr="00D51A6A">
              <w:rPr>
                <w:rFonts w:ascii="Times New Roman" w:eastAsia="Times New Roman" w:hAnsi="Times New Roman"/>
                <w:sz w:val="16"/>
                <w:szCs w:val="16"/>
                <w:lang w:val="ru-UA" w:eastAsia="ru-UA"/>
              </w:rPr>
              <w:t>Рівненського</w:t>
            </w:r>
            <w:proofErr w:type="spellEnd"/>
            <w:r w:rsidRPr="00D51A6A">
              <w:rPr>
                <w:rFonts w:ascii="Times New Roman" w:eastAsia="Times New Roman" w:hAnsi="Times New Roman"/>
                <w:sz w:val="16"/>
                <w:szCs w:val="16"/>
                <w:lang w:val="ru-UA" w:eastAsia="ru-UA"/>
              </w:rPr>
              <w:t xml:space="preserve"> району </w:t>
            </w:r>
            <w:proofErr w:type="spellStart"/>
            <w:r w:rsidRPr="00D51A6A">
              <w:rPr>
                <w:rFonts w:ascii="Times New Roman" w:eastAsia="Times New Roman" w:hAnsi="Times New Roman"/>
                <w:sz w:val="16"/>
                <w:szCs w:val="16"/>
                <w:lang w:val="ru-UA" w:eastAsia="ru-UA"/>
              </w:rPr>
              <w:t>Рівненської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області</w:t>
            </w:r>
            <w:proofErr w:type="spellEnd"/>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14:paraId="21855405"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Комунальне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некомерційне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підприємство</w:t>
            </w:r>
            <w:proofErr w:type="spellEnd"/>
            <w:r w:rsidRPr="00D51A6A">
              <w:rPr>
                <w:rFonts w:ascii="Times New Roman" w:eastAsia="Times New Roman" w:hAnsi="Times New Roman"/>
                <w:sz w:val="16"/>
                <w:szCs w:val="16"/>
                <w:lang w:val="ru-UA" w:eastAsia="ru-UA"/>
              </w:rPr>
              <w:t xml:space="preserve"> “Центр </w:t>
            </w:r>
            <w:proofErr w:type="spellStart"/>
            <w:r w:rsidRPr="00D51A6A">
              <w:rPr>
                <w:rFonts w:ascii="Times New Roman" w:eastAsia="Times New Roman" w:hAnsi="Times New Roman"/>
                <w:sz w:val="16"/>
                <w:szCs w:val="16"/>
                <w:lang w:val="ru-UA" w:eastAsia="ru-UA"/>
              </w:rPr>
              <w:t>первинної</w:t>
            </w:r>
            <w:proofErr w:type="spellEnd"/>
            <w:r w:rsidRPr="00D51A6A">
              <w:rPr>
                <w:rFonts w:ascii="Times New Roman" w:eastAsia="Times New Roman" w:hAnsi="Times New Roman"/>
                <w:sz w:val="16"/>
                <w:szCs w:val="16"/>
                <w:lang w:val="ru-UA" w:eastAsia="ru-UA"/>
              </w:rPr>
              <w:t xml:space="preserve"> медико-</w:t>
            </w:r>
            <w:proofErr w:type="spellStart"/>
            <w:r w:rsidRPr="00D51A6A">
              <w:rPr>
                <w:rFonts w:ascii="Times New Roman" w:eastAsia="Times New Roman" w:hAnsi="Times New Roman"/>
                <w:sz w:val="16"/>
                <w:szCs w:val="16"/>
                <w:lang w:val="ru-UA" w:eastAsia="ru-UA"/>
              </w:rPr>
              <w:t>санітарної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допомоги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Медичний</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простір</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Городоцької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сільської</w:t>
            </w:r>
            <w:proofErr w:type="spellEnd"/>
            <w:r w:rsidRPr="00D51A6A">
              <w:rPr>
                <w:rFonts w:ascii="Times New Roman" w:eastAsia="Times New Roman" w:hAnsi="Times New Roman"/>
                <w:sz w:val="16"/>
                <w:szCs w:val="16"/>
                <w:lang w:val="ru-UA" w:eastAsia="ru-UA"/>
              </w:rPr>
              <w:t xml:space="preserve"> </w:t>
            </w:r>
            <w:r w:rsidRPr="00D51A6A">
              <w:rPr>
                <w:rFonts w:ascii="Times New Roman" w:eastAsia="Times New Roman" w:hAnsi="Times New Roman"/>
                <w:sz w:val="16"/>
                <w:szCs w:val="16"/>
                <w:lang w:val="ru-UA" w:eastAsia="ru-UA"/>
              </w:rPr>
              <w:lastRenderedPageBreak/>
              <w:t xml:space="preserve">ради </w:t>
            </w:r>
            <w:proofErr w:type="spellStart"/>
            <w:r w:rsidRPr="00D51A6A">
              <w:rPr>
                <w:rFonts w:ascii="Times New Roman" w:eastAsia="Times New Roman" w:hAnsi="Times New Roman"/>
                <w:sz w:val="16"/>
                <w:szCs w:val="16"/>
                <w:lang w:val="ru-UA" w:eastAsia="ru-UA"/>
              </w:rPr>
              <w:t>Рівненського</w:t>
            </w:r>
            <w:proofErr w:type="spellEnd"/>
            <w:r w:rsidRPr="00D51A6A">
              <w:rPr>
                <w:rFonts w:ascii="Times New Roman" w:eastAsia="Times New Roman" w:hAnsi="Times New Roman"/>
                <w:sz w:val="16"/>
                <w:szCs w:val="16"/>
                <w:lang w:val="ru-UA" w:eastAsia="ru-UA"/>
              </w:rPr>
              <w:t xml:space="preserve"> району </w:t>
            </w:r>
            <w:proofErr w:type="spellStart"/>
            <w:r w:rsidRPr="00D51A6A">
              <w:rPr>
                <w:rFonts w:ascii="Times New Roman" w:eastAsia="Times New Roman" w:hAnsi="Times New Roman"/>
                <w:sz w:val="16"/>
                <w:szCs w:val="16"/>
                <w:lang w:val="ru-UA" w:eastAsia="ru-UA"/>
              </w:rPr>
              <w:t>Рівненської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області</w:t>
            </w:r>
            <w:proofErr w:type="spellEnd"/>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12F4F74C"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lastRenderedPageBreak/>
              <w:t>04.01.2022 р.</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5ABFC9EB"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 02/2022-о</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0AB215C4"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28,6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w:t>
            </w:r>
            <w:r w:rsidRPr="00D51A6A">
              <w:rPr>
                <w:rFonts w:ascii="Times New Roman" w:eastAsia="Times New Roman" w:hAnsi="Times New Roman"/>
                <w:sz w:val="16"/>
                <w:szCs w:val="16"/>
                <w:lang w:val="ru-UA" w:eastAsia="ru-UA"/>
              </w:rPr>
              <w:t xml:space="preserve"> - </w:t>
            </w:r>
            <w:proofErr w:type="spellStart"/>
            <w:r w:rsidRPr="00D51A6A">
              <w:rPr>
                <w:rFonts w:ascii="Times New Roman" w:eastAsia="Times New Roman" w:hAnsi="Times New Roman"/>
                <w:sz w:val="16"/>
                <w:szCs w:val="16"/>
                <w:lang w:val="ru-UA" w:eastAsia="ru-UA"/>
              </w:rPr>
              <w:t>приміщення</w:t>
            </w:r>
            <w:proofErr w:type="spellEnd"/>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6CF9A810"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Лікарняна</w:t>
            </w:r>
            <w:proofErr w:type="spellEnd"/>
            <w:r w:rsidRPr="00D51A6A">
              <w:rPr>
                <w:rFonts w:ascii="Times New Roman" w:eastAsia="Times New Roman" w:hAnsi="Times New Roman"/>
                <w:sz w:val="16"/>
                <w:szCs w:val="16"/>
                <w:lang w:val="ru-UA" w:eastAsia="ru-UA"/>
              </w:rPr>
              <w:t xml:space="preserve">, 8, с. Городок, </w:t>
            </w:r>
            <w:proofErr w:type="spellStart"/>
            <w:r w:rsidRPr="00D51A6A">
              <w:rPr>
                <w:rFonts w:ascii="Times New Roman" w:eastAsia="Times New Roman" w:hAnsi="Times New Roman"/>
                <w:sz w:val="16"/>
                <w:szCs w:val="16"/>
                <w:lang w:val="ru-UA" w:eastAsia="ru-UA"/>
              </w:rPr>
              <w:t>Рівненський</w:t>
            </w:r>
            <w:proofErr w:type="spellEnd"/>
            <w:r w:rsidRPr="00D51A6A">
              <w:rPr>
                <w:rFonts w:ascii="Times New Roman" w:eastAsia="Times New Roman" w:hAnsi="Times New Roman"/>
                <w:sz w:val="16"/>
                <w:szCs w:val="16"/>
                <w:lang w:val="ru-UA" w:eastAsia="ru-UA"/>
              </w:rPr>
              <w:t xml:space="preserve"> район, </w:t>
            </w:r>
            <w:proofErr w:type="spellStart"/>
            <w:r w:rsidRPr="00D51A6A">
              <w:rPr>
                <w:rFonts w:ascii="Times New Roman" w:eastAsia="Times New Roman" w:hAnsi="Times New Roman"/>
                <w:sz w:val="16"/>
                <w:szCs w:val="16"/>
                <w:lang w:val="ru-UA" w:eastAsia="ru-UA"/>
              </w:rPr>
              <w:t>Рівненська</w:t>
            </w:r>
            <w:proofErr w:type="spellEnd"/>
            <w:r w:rsidRPr="00D51A6A">
              <w:rPr>
                <w:rFonts w:ascii="Times New Roman" w:eastAsia="Times New Roman" w:hAnsi="Times New Roman"/>
                <w:sz w:val="16"/>
                <w:szCs w:val="16"/>
                <w:lang w:val="ru-UA" w:eastAsia="ru-UA"/>
              </w:rPr>
              <w:t xml:space="preserve"> область</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40B15FEE"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7 360,78</w:t>
            </w:r>
          </w:p>
        </w:tc>
        <w:tc>
          <w:tcPr>
            <w:tcW w:w="851" w:type="dxa"/>
            <w:vMerge w:val="restart"/>
            <w:tcBorders>
              <w:top w:val="nil"/>
              <w:left w:val="single" w:sz="8" w:space="0" w:color="auto"/>
              <w:right w:val="single" w:sz="8" w:space="0" w:color="auto"/>
            </w:tcBorders>
          </w:tcPr>
          <w:p w14:paraId="1507A824"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p>
        </w:tc>
        <w:tc>
          <w:tcPr>
            <w:tcW w:w="850" w:type="dxa"/>
            <w:tcBorders>
              <w:top w:val="nil"/>
              <w:left w:val="single" w:sz="8" w:space="0" w:color="auto"/>
              <w:bottom w:val="single" w:sz="8" w:space="0" w:color="000000"/>
              <w:right w:val="single" w:sz="8" w:space="0" w:color="auto"/>
            </w:tcBorders>
          </w:tcPr>
          <w:p w14:paraId="32845214" w14:textId="77777777" w:rsidR="00075B5F" w:rsidRPr="00D51A6A" w:rsidRDefault="00075B5F" w:rsidP="00075B5F">
            <w:pPr>
              <w:tabs>
                <w:tab w:val="left" w:pos="713"/>
              </w:tabs>
              <w:spacing w:after="0" w:line="240" w:lineRule="auto"/>
              <w:ind w:right="461"/>
              <w:jc w:val="center"/>
              <w:rPr>
                <w:rFonts w:ascii="Times New Roman" w:eastAsia="Times New Roman" w:hAnsi="Times New Roman"/>
                <w:b/>
                <w:bCs/>
                <w:sz w:val="16"/>
                <w:szCs w:val="16"/>
                <w:lang w:val="ru-UA" w:eastAsia="ru-UA"/>
              </w:rPr>
            </w:pPr>
          </w:p>
        </w:tc>
      </w:tr>
      <w:tr w:rsidR="00075B5F" w:rsidRPr="00D51A6A" w14:paraId="24134F47" w14:textId="194D8A75" w:rsidTr="00AA7885">
        <w:trPr>
          <w:trHeight w:val="450"/>
        </w:trPr>
        <w:tc>
          <w:tcPr>
            <w:tcW w:w="425" w:type="dxa"/>
            <w:vMerge/>
            <w:tcBorders>
              <w:top w:val="nil"/>
              <w:left w:val="single" w:sz="8" w:space="0" w:color="auto"/>
              <w:bottom w:val="single" w:sz="8" w:space="0" w:color="000000"/>
              <w:right w:val="single" w:sz="8" w:space="0" w:color="auto"/>
            </w:tcBorders>
            <w:shd w:val="clear" w:color="auto" w:fill="auto"/>
            <w:vAlign w:val="center"/>
            <w:hideMark/>
          </w:tcPr>
          <w:p w14:paraId="4CA5FE71"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1135"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171F059A"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1559" w:type="dxa"/>
            <w:vMerge/>
            <w:tcBorders>
              <w:top w:val="nil"/>
              <w:left w:val="single" w:sz="8" w:space="0" w:color="auto"/>
              <w:bottom w:val="single" w:sz="8" w:space="0" w:color="000000"/>
              <w:right w:val="single" w:sz="8" w:space="0" w:color="auto"/>
            </w:tcBorders>
            <w:shd w:val="clear" w:color="auto" w:fill="auto"/>
            <w:vAlign w:val="center"/>
            <w:hideMark/>
          </w:tcPr>
          <w:p w14:paraId="1C26A28A"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11364773"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850" w:type="dxa"/>
            <w:vMerge/>
            <w:tcBorders>
              <w:top w:val="nil"/>
              <w:left w:val="single" w:sz="8" w:space="0" w:color="auto"/>
              <w:bottom w:val="single" w:sz="8" w:space="0" w:color="000000"/>
              <w:right w:val="single" w:sz="8" w:space="0" w:color="auto"/>
            </w:tcBorders>
            <w:shd w:val="clear" w:color="auto" w:fill="auto"/>
            <w:vAlign w:val="center"/>
            <w:hideMark/>
          </w:tcPr>
          <w:p w14:paraId="6A5FCCE8"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851" w:type="dxa"/>
            <w:vMerge/>
            <w:tcBorders>
              <w:top w:val="nil"/>
              <w:left w:val="single" w:sz="8" w:space="0" w:color="auto"/>
              <w:bottom w:val="single" w:sz="8" w:space="0" w:color="000000"/>
              <w:right w:val="single" w:sz="8" w:space="0" w:color="auto"/>
            </w:tcBorders>
            <w:shd w:val="clear" w:color="auto" w:fill="auto"/>
            <w:vAlign w:val="center"/>
            <w:hideMark/>
          </w:tcPr>
          <w:p w14:paraId="7844E114"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057BC5B0"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14:paraId="785BA981"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6F82BF62"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05F506D2"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851" w:type="dxa"/>
            <w:vMerge/>
            <w:tcBorders>
              <w:left w:val="single" w:sz="8" w:space="0" w:color="auto"/>
              <w:bottom w:val="single" w:sz="8" w:space="0" w:color="000000"/>
              <w:right w:val="single" w:sz="8" w:space="0" w:color="auto"/>
            </w:tcBorders>
          </w:tcPr>
          <w:p w14:paraId="21080801"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850" w:type="dxa"/>
            <w:tcBorders>
              <w:top w:val="nil"/>
              <w:left w:val="single" w:sz="8" w:space="0" w:color="auto"/>
              <w:bottom w:val="single" w:sz="8" w:space="0" w:color="000000"/>
              <w:right w:val="single" w:sz="8" w:space="0" w:color="auto"/>
            </w:tcBorders>
          </w:tcPr>
          <w:p w14:paraId="4EC55F07" w14:textId="77777777" w:rsidR="00075B5F" w:rsidRPr="00D51A6A" w:rsidRDefault="00075B5F" w:rsidP="00075B5F">
            <w:pPr>
              <w:tabs>
                <w:tab w:val="left" w:pos="713"/>
              </w:tabs>
              <w:spacing w:after="0" w:line="240" w:lineRule="auto"/>
              <w:ind w:right="461"/>
              <w:rPr>
                <w:rFonts w:ascii="Times New Roman" w:eastAsia="Times New Roman" w:hAnsi="Times New Roman"/>
                <w:b/>
                <w:bCs/>
                <w:sz w:val="16"/>
                <w:szCs w:val="16"/>
                <w:lang w:val="ru-UA" w:eastAsia="ru-UA"/>
              </w:rPr>
            </w:pPr>
          </w:p>
        </w:tc>
      </w:tr>
      <w:tr w:rsidR="00075B5F" w:rsidRPr="00D51A6A" w14:paraId="2B29DC86" w14:textId="04DB760C" w:rsidTr="00AA7885">
        <w:trPr>
          <w:trHeight w:val="4968"/>
        </w:trPr>
        <w:tc>
          <w:tcPr>
            <w:tcW w:w="425" w:type="dxa"/>
            <w:vMerge/>
            <w:tcBorders>
              <w:top w:val="nil"/>
              <w:left w:val="single" w:sz="8" w:space="0" w:color="auto"/>
              <w:bottom w:val="single" w:sz="8" w:space="0" w:color="000000"/>
              <w:right w:val="single" w:sz="8" w:space="0" w:color="auto"/>
            </w:tcBorders>
            <w:shd w:val="clear" w:color="auto" w:fill="auto"/>
            <w:vAlign w:val="center"/>
            <w:hideMark/>
          </w:tcPr>
          <w:p w14:paraId="13D517FC"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1135"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7105D312"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1559" w:type="dxa"/>
            <w:tcBorders>
              <w:top w:val="nil"/>
              <w:left w:val="single" w:sz="8" w:space="0" w:color="auto"/>
              <w:bottom w:val="single" w:sz="8" w:space="0" w:color="000000"/>
              <w:right w:val="single" w:sz="8" w:space="0" w:color="auto"/>
            </w:tcBorders>
            <w:shd w:val="clear" w:color="auto" w:fill="auto"/>
            <w:vAlign w:val="center"/>
            <w:hideMark/>
          </w:tcPr>
          <w:p w14:paraId="077F400B"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Договір</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оренди</w:t>
            </w:r>
            <w:proofErr w:type="spellEnd"/>
            <w:r w:rsidRPr="00D51A6A">
              <w:rPr>
                <w:rFonts w:ascii="Times New Roman" w:eastAsia="Times New Roman" w:hAnsi="Times New Roman"/>
                <w:sz w:val="16"/>
                <w:szCs w:val="16"/>
                <w:lang w:val="ru-UA" w:eastAsia="ru-UA"/>
              </w:rPr>
              <w:t xml:space="preserve"> майна </w:t>
            </w:r>
            <w:proofErr w:type="spellStart"/>
            <w:r w:rsidRPr="00D51A6A">
              <w:rPr>
                <w:rFonts w:ascii="Times New Roman" w:eastAsia="Times New Roman" w:hAnsi="Times New Roman"/>
                <w:sz w:val="16"/>
                <w:szCs w:val="16"/>
                <w:lang w:val="ru-UA" w:eastAsia="ru-UA"/>
              </w:rPr>
              <w:t>комунальної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власності</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територіальної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громади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сіл</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Городоцької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сільської</w:t>
            </w:r>
            <w:proofErr w:type="spellEnd"/>
            <w:r w:rsidRPr="00D51A6A">
              <w:rPr>
                <w:rFonts w:ascii="Times New Roman" w:eastAsia="Times New Roman" w:hAnsi="Times New Roman"/>
                <w:sz w:val="16"/>
                <w:szCs w:val="16"/>
                <w:lang w:val="ru-UA" w:eastAsia="ru-UA"/>
              </w:rPr>
              <w:t xml:space="preserve"> ради № 01/2022-о </w:t>
            </w:r>
            <w:proofErr w:type="spellStart"/>
            <w:r w:rsidRPr="00D51A6A">
              <w:rPr>
                <w:rFonts w:ascii="Times New Roman" w:eastAsia="Times New Roman" w:hAnsi="Times New Roman"/>
                <w:sz w:val="16"/>
                <w:szCs w:val="16"/>
                <w:lang w:val="ru-UA" w:eastAsia="ru-UA"/>
              </w:rPr>
              <w:t>від</w:t>
            </w:r>
            <w:proofErr w:type="spellEnd"/>
            <w:r w:rsidRPr="00D51A6A">
              <w:rPr>
                <w:rFonts w:ascii="Times New Roman" w:eastAsia="Times New Roman" w:hAnsi="Times New Roman"/>
                <w:sz w:val="16"/>
                <w:szCs w:val="16"/>
                <w:lang w:val="ru-UA" w:eastAsia="ru-UA"/>
              </w:rPr>
              <w:t xml:space="preserve"> 04.01.2022 р.</w:t>
            </w:r>
          </w:p>
        </w:tc>
        <w:tc>
          <w:tcPr>
            <w:tcW w:w="993" w:type="dxa"/>
            <w:tcBorders>
              <w:top w:val="nil"/>
              <w:left w:val="single" w:sz="8" w:space="0" w:color="auto"/>
              <w:bottom w:val="single" w:sz="8" w:space="0" w:color="000000"/>
              <w:right w:val="single" w:sz="8" w:space="0" w:color="auto"/>
            </w:tcBorders>
            <w:shd w:val="clear" w:color="auto" w:fill="auto"/>
            <w:vAlign w:val="center"/>
            <w:hideMark/>
          </w:tcPr>
          <w:p w14:paraId="37C8AC0E"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 xml:space="preserve">КНП "ЦПМСД </w:t>
            </w:r>
            <w:proofErr w:type="spellStart"/>
            <w:r w:rsidRPr="00D51A6A">
              <w:rPr>
                <w:rFonts w:ascii="Times New Roman" w:eastAsia="Times New Roman" w:hAnsi="Times New Roman"/>
                <w:sz w:val="16"/>
                <w:szCs w:val="16"/>
                <w:lang w:val="ru-UA" w:eastAsia="ru-UA"/>
              </w:rPr>
              <w:t>Медичний</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простір</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Городоцької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сільської</w:t>
            </w:r>
            <w:proofErr w:type="spellEnd"/>
            <w:r w:rsidRPr="00D51A6A">
              <w:rPr>
                <w:rFonts w:ascii="Times New Roman" w:eastAsia="Times New Roman" w:hAnsi="Times New Roman"/>
                <w:sz w:val="16"/>
                <w:szCs w:val="16"/>
                <w:lang w:val="ru-UA" w:eastAsia="ru-UA"/>
              </w:rPr>
              <w:t xml:space="preserve"> ради </w:t>
            </w:r>
            <w:proofErr w:type="spellStart"/>
            <w:r w:rsidRPr="00D51A6A">
              <w:rPr>
                <w:rFonts w:ascii="Times New Roman" w:eastAsia="Times New Roman" w:hAnsi="Times New Roman"/>
                <w:sz w:val="16"/>
                <w:szCs w:val="16"/>
                <w:lang w:val="ru-UA" w:eastAsia="ru-UA"/>
              </w:rPr>
              <w:t>Рівненського</w:t>
            </w:r>
            <w:proofErr w:type="spellEnd"/>
            <w:r w:rsidRPr="00D51A6A">
              <w:rPr>
                <w:rFonts w:ascii="Times New Roman" w:eastAsia="Times New Roman" w:hAnsi="Times New Roman"/>
                <w:sz w:val="16"/>
                <w:szCs w:val="16"/>
                <w:lang w:val="ru-UA" w:eastAsia="ru-UA"/>
              </w:rPr>
              <w:t xml:space="preserve"> району </w:t>
            </w:r>
            <w:proofErr w:type="spellStart"/>
            <w:r w:rsidRPr="00D51A6A">
              <w:rPr>
                <w:rFonts w:ascii="Times New Roman" w:eastAsia="Times New Roman" w:hAnsi="Times New Roman"/>
                <w:sz w:val="16"/>
                <w:szCs w:val="16"/>
                <w:lang w:val="ru-UA" w:eastAsia="ru-UA"/>
              </w:rPr>
              <w:t>Рівненської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області</w:t>
            </w:r>
            <w:proofErr w:type="spellEnd"/>
          </w:p>
        </w:tc>
        <w:tc>
          <w:tcPr>
            <w:tcW w:w="850" w:type="dxa"/>
            <w:tcBorders>
              <w:top w:val="nil"/>
              <w:left w:val="single" w:sz="8" w:space="0" w:color="auto"/>
              <w:bottom w:val="single" w:sz="8" w:space="0" w:color="000000"/>
              <w:right w:val="single" w:sz="8" w:space="0" w:color="auto"/>
            </w:tcBorders>
            <w:shd w:val="clear" w:color="auto" w:fill="auto"/>
            <w:vAlign w:val="center"/>
            <w:hideMark/>
          </w:tcPr>
          <w:p w14:paraId="287D688F"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Комунальне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некомерційне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підприємство</w:t>
            </w:r>
            <w:proofErr w:type="spellEnd"/>
            <w:r w:rsidRPr="00D51A6A">
              <w:rPr>
                <w:rFonts w:ascii="Times New Roman" w:eastAsia="Times New Roman" w:hAnsi="Times New Roman"/>
                <w:sz w:val="16"/>
                <w:szCs w:val="16"/>
                <w:lang w:val="ru-UA" w:eastAsia="ru-UA"/>
              </w:rPr>
              <w:t xml:space="preserve"> “Центр </w:t>
            </w:r>
            <w:proofErr w:type="spellStart"/>
            <w:r w:rsidRPr="00D51A6A">
              <w:rPr>
                <w:rFonts w:ascii="Times New Roman" w:eastAsia="Times New Roman" w:hAnsi="Times New Roman"/>
                <w:sz w:val="16"/>
                <w:szCs w:val="16"/>
                <w:lang w:val="ru-UA" w:eastAsia="ru-UA"/>
              </w:rPr>
              <w:t>первинної</w:t>
            </w:r>
            <w:proofErr w:type="spellEnd"/>
            <w:r w:rsidRPr="00D51A6A">
              <w:rPr>
                <w:rFonts w:ascii="Times New Roman" w:eastAsia="Times New Roman" w:hAnsi="Times New Roman"/>
                <w:sz w:val="16"/>
                <w:szCs w:val="16"/>
                <w:lang w:val="ru-UA" w:eastAsia="ru-UA"/>
              </w:rPr>
              <w:t xml:space="preserve"> медико-</w:t>
            </w:r>
            <w:proofErr w:type="spellStart"/>
            <w:r w:rsidRPr="00D51A6A">
              <w:rPr>
                <w:rFonts w:ascii="Times New Roman" w:eastAsia="Times New Roman" w:hAnsi="Times New Roman"/>
                <w:sz w:val="16"/>
                <w:szCs w:val="16"/>
                <w:lang w:val="ru-UA" w:eastAsia="ru-UA"/>
              </w:rPr>
              <w:t>санітарної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допомоги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Медичний</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простір</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Городоцької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сільської</w:t>
            </w:r>
            <w:proofErr w:type="spellEnd"/>
            <w:r w:rsidRPr="00D51A6A">
              <w:rPr>
                <w:rFonts w:ascii="Times New Roman" w:eastAsia="Times New Roman" w:hAnsi="Times New Roman"/>
                <w:sz w:val="16"/>
                <w:szCs w:val="16"/>
                <w:lang w:val="ru-UA" w:eastAsia="ru-UA"/>
              </w:rPr>
              <w:t xml:space="preserve"> ради </w:t>
            </w:r>
            <w:proofErr w:type="spellStart"/>
            <w:r w:rsidRPr="00D51A6A">
              <w:rPr>
                <w:rFonts w:ascii="Times New Roman" w:eastAsia="Times New Roman" w:hAnsi="Times New Roman"/>
                <w:sz w:val="16"/>
                <w:szCs w:val="16"/>
                <w:lang w:val="ru-UA" w:eastAsia="ru-UA"/>
              </w:rPr>
              <w:t>Рівненського</w:t>
            </w:r>
            <w:proofErr w:type="spellEnd"/>
            <w:r w:rsidRPr="00D51A6A">
              <w:rPr>
                <w:rFonts w:ascii="Times New Roman" w:eastAsia="Times New Roman" w:hAnsi="Times New Roman"/>
                <w:sz w:val="16"/>
                <w:szCs w:val="16"/>
                <w:lang w:val="ru-UA" w:eastAsia="ru-UA"/>
              </w:rPr>
              <w:t xml:space="preserve"> району </w:t>
            </w:r>
            <w:proofErr w:type="spellStart"/>
            <w:r w:rsidRPr="00D51A6A">
              <w:rPr>
                <w:rFonts w:ascii="Times New Roman" w:eastAsia="Times New Roman" w:hAnsi="Times New Roman"/>
                <w:sz w:val="16"/>
                <w:szCs w:val="16"/>
                <w:lang w:val="ru-UA" w:eastAsia="ru-UA"/>
              </w:rPr>
              <w:t>Рівненської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області</w:t>
            </w:r>
            <w:proofErr w:type="spellEnd"/>
          </w:p>
        </w:tc>
        <w:tc>
          <w:tcPr>
            <w:tcW w:w="851" w:type="dxa"/>
            <w:tcBorders>
              <w:top w:val="nil"/>
              <w:left w:val="single" w:sz="8" w:space="0" w:color="auto"/>
              <w:bottom w:val="single" w:sz="8" w:space="0" w:color="000000"/>
              <w:right w:val="single" w:sz="8" w:space="0" w:color="auto"/>
            </w:tcBorders>
            <w:shd w:val="clear" w:color="auto" w:fill="auto"/>
            <w:vAlign w:val="center"/>
            <w:hideMark/>
          </w:tcPr>
          <w:p w14:paraId="6E20F6C2"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04.01.2022 р.</w:t>
            </w:r>
          </w:p>
        </w:tc>
        <w:tc>
          <w:tcPr>
            <w:tcW w:w="992" w:type="dxa"/>
            <w:tcBorders>
              <w:top w:val="nil"/>
              <w:left w:val="single" w:sz="8" w:space="0" w:color="auto"/>
              <w:bottom w:val="single" w:sz="8" w:space="0" w:color="000000"/>
              <w:right w:val="single" w:sz="8" w:space="0" w:color="auto"/>
            </w:tcBorders>
            <w:shd w:val="clear" w:color="auto" w:fill="auto"/>
            <w:vAlign w:val="center"/>
            <w:hideMark/>
          </w:tcPr>
          <w:p w14:paraId="01A77541"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 01/2022-о</w:t>
            </w:r>
          </w:p>
        </w:tc>
        <w:tc>
          <w:tcPr>
            <w:tcW w:w="1134" w:type="dxa"/>
            <w:tcBorders>
              <w:top w:val="nil"/>
              <w:left w:val="single" w:sz="8" w:space="0" w:color="auto"/>
              <w:bottom w:val="single" w:sz="8" w:space="0" w:color="000000"/>
              <w:right w:val="single" w:sz="8" w:space="0" w:color="auto"/>
            </w:tcBorders>
            <w:shd w:val="clear" w:color="auto" w:fill="auto"/>
            <w:vAlign w:val="center"/>
            <w:hideMark/>
          </w:tcPr>
          <w:p w14:paraId="1049ECFF"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23,6</w:t>
            </w:r>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w:t>
            </w:r>
            <w:r w:rsidRPr="00D51A6A">
              <w:rPr>
                <w:rFonts w:ascii="Times New Roman" w:eastAsia="Times New Roman" w:hAnsi="Times New Roman"/>
                <w:sz w:val="16"/>
                <w:szCs w:val="16"/>
                <w:lang w:val="ru-UA" w:eastAsia="ru-UA"/>
              </w:rPr>
              <w:t xml:space="preserve"> - </w:t>
            </w:r>
            <w:proofErr w:type="spellStart"/>
            <w:r w:rsidRPr="00D51A6A">
              <w:rPr>
                <w:rFonts w:ascii="Times New Roman" w:eastAsia="Times New Roman" w:hAnsi="Times New Roman"/>
                <w:sz w:val="16"/>
                <w:szCs w:val="16"/>
                <w:lang w:val="ru-UA" w:eastAsia="ru-UA"/>
              </w:rPr>
              <w:t>приміщення</w:t>
            </w:r>
            <w:proofErr w:type="spellEnd"/>
          </w:p>
        </w:tc>
        <w:tc>
          <w:tcPr>
            <w:tcW w:w="992" w:type="dxa"/>
            <w:tcBorders>
              <w:top w:val="nil"/>
              <w:left w:val="single" w:sz="8" w:space="0" w:color="auto"/>
              <w:bottom w:val="single" w:sz="8" w:space="0" w:color="000000"/>
              <w:right w:val="single" w:sz="8" w:space="0" w:color="auto"/>
            </w:tcBorders>
            <w:shd w:val="clear" w:color="auto" w:fill="auto"/>
            <w:vAlign w:val="center"/>
            <w:hideMark/>
          </w:tcPr>
          <w:p w14:paraId="7F15B6D2"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Лікарняна</w:t>
            </w:r>
            <w:proofErr w:type="spellEnd"/>
            <w:r w:rsidRPr="00D51A6A">
              <w:rPr>
                <w:rFonts w:ascii="Times New Roman" w:eastAsia="Times New Roman" w:hAnsi="Times New Roman"/>
                <w:sz w:val="16"/>
                <w:szCs w:val="16"/>
                <w:lang w:val="ru-UA" w:eastAsia="ru-UA"/>
              </w:rPr>
              <w:t xml:space="preserve">, 8, с. Городок, </w:t>
            </w:r>
            <w:proofErr w:type="spellStart"/>
            <w:r w:rsidRPr="00D51A6A">
              <w:rPr>
                <w:rFonts w:ascii="Times New Roman" w:eastAsia="Times New Roman" w:hAnsi="Times New Roman"/>
                <w:sz w:val="16"/>
                <w:szCs w:val="16"/>
                <w:lang w:val="ru-UA" w:eastAsia="ru-UA"/>
              </w:rPr>
              <w:t>Рівненський</w:t>
            </w:r>
            <w:proofErr w:type="spellEnd"/>
            <w:r w:rsidRPr="00D51A6A">
              <w:rPr>
                <w:rFonts w:ascii="Times New Roman" w:eastAsia="Times New Roman" w:hAnsi="Times New Roman"/>
                <w:sz w:val="16"/>
                <w:szCs w:val="16"/>
                <w:lang w:val="ru-UA" w:eastAsia="ru-UA"/>
              </w:rPr>
              <w:t xml:space="preserve"> район, </w:t>
            </w:r>
            <w:proofErr w:type="spellStart"/>
            <w:r w:rsidRPr="00D51A6A">
              <w:rPr>
                <w:rFonts w:ascii="Times New Roman" w:eastAsia="Times New Roman" w:hAnsi="Times New Roman"/>
                <w:sz w:val="16"/>
                <w:szCs w:val="16"/>
                <w:lang w:val="ru-UA" w:eastAsia="ru-UA"/>
              </w:rPr>
              <w:t>Рівненська</w:t>
            </w:r>
            <w:proofErr w:type="spellEnd"/>
            <w:r w:rsidRPr="00D51A6A">
              <w:rPr>
                <w:rFonts w:ascii="Times New Roman" w:eastAsia="Times New Roman" w:hAnsi="Times New Roman"/>
                <w:sz w:val="16"/>
                <w:szCs w:val="16"/>
                <w:lang w:val="ru-UA" w:eastAsia="ru-UA"/>
              </w:rPr>
              <w:t xml:space="preserve"> область</w:t>
            </w:r>
          </w:p>
        </w:tc>
        <w:tc>
          <w:tcPr>
            <w:tcW w:w="992" w:type="dxa"/>
            <w:tcBorders>
              <w:top w:val="nil"/>
              <w:left w:val="single" w:sz="8" w:space="0" w:color="auto"/>
              <w:bottom w:val="single" w:sz="8" w:space="0" w:color="000000"/>
              <w:right w:val="single" w:sz="8" w:space="0" w:color="auto"/>
            </w:tcBorders>
            <w:shd w:val="clear" w:color="auto" w:fill="auto"/>
            <w:vAlign w:val="center"/>
            <w:hideMark/>
          </w:tcPr>
          <w:p w14:paraId="7F1386DE"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460 620,00</w:t>
            </w:r>
          </w:p>
        </w:tc>
        <w:tc>
          <w:tcPr>
            <w:tcW w:w="851" w:type="dxa"/>
            <w:tcBorders>
              <w:top w:val="nil"/>
              <w:left w:val="single" w:sz="8" w:space="0" w:color="auto"/>
              <w:right w:val="single" w:sz="8" w:space="0" w:color="auto"/>
            </w:tcBorders>
          </w:tcPr>
          <w:p w14:paraId="2D9D1742"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p>
        </w:tc>
        <w:tc>
          <w:tcPr>
            <w:tcW w:w="850" w:type="dxa"/>
            <w:tcBorders>
              <w:top w:val="nil"/>
              <w:left w:val="single" w:sz="8" w:space="0" w:color="auto"/>
              <w:right w:val="single" w:sz="8" w:space="0" w:color="auto"/>
            </w:tcBorders>
          </w:tcPr>
          <w:p w14:paraId="724C706A" w14:textId="77777777" w:rsidR="00075B5F" w:rsidRPr="00D51A6A" w:rsidRDefault="00075B5F" w:rsidP="00075B5F">
            <w:pPr>
              <w:tabs>
                <w:tab w:val="left" w:pos="713"/>
              </w:tabs>
              <w:spacing w:after="0" w:line="240" w:lineRule="auto"/>
              <w:ind w:right="461"/>
              <w:jc w:val="center"/>
              <w:rPr>
                <w:rFonts w:ascii="Times New Roman" w:eastAsia="Times New Roman" w:hAnsi="Times New Roman"/>
                <w:b/>
                <w:bCs/>
                <w:sz w:val="16"/>
                <w:szCs w:val="16"/>
                <w:lang w:val="ru-UA" w:eastAsia="ru-UA"/>
              </w:rPr>
            </w:pPr>
          </w:p>
        </w:tc>
      </w:tr>
      <w:tr w:rsidR="00075B5F" w:rsidRPr="00D51A6A" w14:paraId="5EF537B2" w14:textId="4C4FB2E2" w:rsidTr="00AA7885">
        <w:trPr>
          <w:trHeight w:val="1950"/>
        </w:trPr>
        <w:tc>
          <w:tcPr>
            <w:tcW w:w="425" w:type="dxa"/>
            <w:vMerge w:val="restart"/>
            <w:tcBorders>
              <w:top w:val="nil"/>
              <w:left w:val="single" w:sz="8" w:space="0" w:color="auto"/>
              <w:bottom w:val="single" w:sz="8" w:space="0" w:color="000000"/>
              <w:right w:val="single" w:sz="8" w:space="0" w:color="auto"/>
            </w:tcBorders>
            <w:shd w:val="clear" w:color="auto" w:fill="auto"/>
            <w:vAlign w:val="center"/>
            <w:hideMark/>
          </w:tcPr>
          <w:p w14:paraId="5EBB8C4A" w14:textId="77777777" w:rsidR="00075B5F" w:rsidRPr="00D51A6A" w:rsidRDefault="00075B5F" w:rsidP="00AA788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21</w:t>
            </w:r>
          </w:p>
        </w:tc>
        <w:tc>
          <w:tcPr>
            <w:tcW w:w="1135"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C01D3C4"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Дядьковицький</w:t>
            </w:r>
            <w:proofErr w:type="spellEnd"/>
            <w:r w:rsidRPr="00D51A6A">
              <w:rPr>
                <w:rFonts w:ascii="Times New Roman" w:eastAsia="Times New Roman" w:hAnsi="Times New Roman"/>
                <w:sz w:val="16"/>
                <w:szCs w:val="16"/>
                <w:lang w:val="ru-UA" w:eastAsia="ru-UA"/>
              </w:rPr>
              <w:t xml:space="preserve"> ППБ</w:t>
            </w:r>
          </w:p>
        </w:tc>
        <w:tc>
          <w:tcPr>
            <w:tcW w:w="1559" w:type="dxa"/>
            <w:tcBorders>
              <w:top w:val="nil"/>
              <w:left w:val="nil"/>
              <w:bottom w:val="single" w:sz="8" w:space="0" w:color="auto"/>
              <w:right w:val="single" w:sz="8" w:space="0" w:color="auto"/>
            </w:tcBorders>
            <w:shd w:val="clear" w:color="auto" w:fill="auto"/>
            <w:vAlign w:val="center"/>
            <w:hideMark/>
          </w:tcPr>
          <w:p w14:paraId="4D25DAB9" w14:textId="77777777" w:rsidR="00075B5F" w:rsidRPr="00D51A6A" w:rsidRDefault="00075B5F" w:rsidP="00AA7885">
            <w:pPr>
              <w:spacing w:after="0" w:line="240" w:lineRule="auto"/>
              <w:rPr>
                <w:rFonts w:ascii="Times New Roman" w:eastAsia="Times New Roman" w:hAnsi="Times New Roman"/>
                <w:b/>
                <w:bCs/>
                <w:i/>
                <w:iCs/>
                <w:sz w:val="14"/>
                <w:szCs w:val="14"/>
                <w:lang w:val="ru-UA" w:eastAsia="ru-UA"/>
              </w:rPr>
            </w:pPr>
            <w:proofErr w:type="spellStart"/>
            <w:r w:rsidRPr="00D51A6A">
              <w:rPr>
                <w:rFonts w:ascii="Times New Roman" w:eastAsia="Times New Roman" w:hAnsi="Times New Roman"/>
                <w:b/>
                <w:bCs/>
                <w:i/>
                <w:iCs/>
                <w:sz w:val="14"/>
                <w:szCs w:val="14"/>
                <w:lang w:val="ru-UA" w:eastAsia="ru-UA"/>
              </w:rPr>
              <w:t>Витяг</w:t>
            </w:r>
            <w:proofErr w:type="spellEnd"/>
            <w:r w:rsidRPr="00D51A6A">
              <w:rPr>
                <w:rFonts w:ascii="Times New Roman" w:eastAsia="Times New Roman" w:hAnsi="Times New Roman"/>
                <w:b/>
                <w:bCs/>
                <w:i/>
                <w:iCs/>
                <w:sz w:val="14"/>
                <w:szCs w:val="14"/>
                <w:lang w:val="ru-UA" w:eastAsia="ru-UA"/>
              </w:rPr>
              <w:t xml:space="preserve"> з Державного </w:t>
            </w:r>
            <w:proofErr w:type="spellStart"/>
            <w:r w:rsidRPr="00D51A6A">
              <w:rPr>
                <w:rFonts w:ascii="Times New Roman" w:eastAsia="Times New Roman" w:hAnsi="Times New Roman"/>
                <w:b/>
                <w:bCs/>
                <w:i/>
                <w:iCs/>
                <w:sz w:val="14"/>
                <w:szCs w:val="14"/>
                <w:lang w:val="ru-UA" w:eastAsia="ru-UA"/>
              </w:rPr>
              <w:t>реєстру</w:t>
            </w:r>
            <w:proofErr w:type="spellEnd"/>
            <w:r w:rsidRPr="00D51A6A">
              <w:rPr>
                <w:rFonts w:ascii="Times New Roman" w:eastAsia="Times New Roman" w:hAnsi="Times New Roman"/>
                <w:b/>
                <w:bCs/>
                <w:i/>
                <w:iCs/>
                <w:sz w:val="14"/>
                <w:szCs w:val="14"/>
                <w:lang w:val="ru-UA" w:eastAsia="ru-UA"/>
              </w:rPr>
              <w:t xml:space="preserve"> </w:t>
            </w:r>
            <w:proofErr w:type="spellStart"/>
            <w:r w:rsidRPr="00D51A6A">
              <w:rPr>
                <w:rFonts w:ascii="Times New Roman" w:eastAsia="Times New Roman" w:hAnsi="Times New Roman"/>
                <w:b/>
                <w:bCs/>
                <w:i/>
                <w:iCs/>
                <w:sz w:val="14"/>
                <w:szCs w:val="14"/>
                <w:lang w:val="ru-UA" w:eastAsia="ru-UA"/>
              </w:rPr>
              <w:t>речових</w:t>
            </w:r>
            <w:proofErr w:type="spellEnd"/>
            <w:r w:rsidRPr="00D51A6A">
              <w:rPr>
                <w:rFonts w:ascii="Times New Roman" w:eastAsia="Times New Roman" w:hAnsi="Times New Roman"/>
                <w:b/>
                <w:bCs/>
                <w:i/>
                <w:iCs/>
                <w:sz w:val="14"/>
                <w:szCs w:val="14"/>
                <w:lang w:val="ru-UA" w:eastAsia="ru-UA"/>
              </w:rPr>
              <w:t xml:space="preserve"> прав / </w:t>
            </w:r>
            <w:proofErr w:type="spellStart"/>
            <w:r w:rsidRPr="00D51A6A">
              <w:rPr>
                <w:rFonts w:ascii="Times New Roman" w:eastAsia="Times New Roman" w:hAnsi="Times New Roman"/>
                <w:b/>
                <w:bCs/>
                <w:i/>
                <w:iCs/>
                <w:sz w:val="14"/>
                <w:szCs w:val="14"/>
                <w:lang w:val="ru-UA" w:eastAsia="ru-UA"/>
              </w:rPr>
              <w:t>серія</w:t>
            </w:r>
            <w:proofErr w:type="spellEnd"/>
            <w:r w:rsidRPr="00D51A6A">
              <w:rPr>
                <w:rFonts w:ascii="Times New Roman" w:eastAsia="Times New Roman" w:hAnsi="Times New Roman"/>
                <w:b/>
                <w:bCs/>
                <w:i/>
                <w:iCs/>
                <w:sz w:val="14"/>
                <w:szCs w:val="14"/>
                <w:lang w:val="ru-UA" w:eastAsia="ru-UA"/>
              </w:rPr>
              <w:t xml:space="preserve"> RRP-4HLF1GBIG </w:t>
            </w:r>
            <w:proofErr w:type="spellStart"/>
            <w:r w:rsidRPr="00D51A6A">
              <w:rPr>
                <w:rFonts w:ascii="Times New Roman" w:eastAsia="Times New Roman" w:hAnsi="Times New Roman"/>
                <w:b/>
                <w:bCs/>
                <w:i/>
                <w:iCs/>
                <w:sz w:val="14"/>
                <w:szCs w:val="14"/>
                <w:lang w:val="ru-UA" w:eastAsia="ru-UA"/>
              </w:rPr>
              <w:t>від</w:t>
            </w:r>
            <w:proofErr w:type="spellEnd"/>
            <w:r w:rsidRPr="00D51A6A">
              <w:rPr>
                <w:rFonts w:ascii="Times New Roman" w:eastAsia="Times New Roman" w:hAnsi="Times New Roman"/>
                <w:b/>
                <w:bCs/>
                <w:i/>
                <w:iCs/>
                <w:sz w:val="14"/>
                <w:szCs w:val="14"/>
                <w:lang w:val="ru-UA" w:eastAsia="ru-UA"/>
              </w:rPr>
              <w:t xml:space="preserve"> 15.05.2025 року / </w:t>
            </w:r>
            <w:proofErr w:type="spellStart"/>
            <w:r w:rsidRPr="00D51A6A">
              <w:rPr>
                <w:rFonts w:ascii="Times New Roman" w:eastAsia="Times New Roman" w:hAnsi="Times New Roman"/>
                <w:b/>
                <w:bCs/>
                <w:i/>
                <w:iCs/>
                <w:sz w:val="14"/>
                <w:szCs w:val="14"/>
                <w:lang w:val="ru-UA" w:eastAsia="ru-UA"/>
              </w:rPr>
              <w:t>Реєстраційний</w:t>
            </w:r>
            <w:proofErr w:type="spellEnd"/>
            <w:r w:rsidRPr="00D51A6A">
              <w:rPr>
                <w:rFonts w:ascii="Times New Roman" w:eastAsia="Times New Roman" w:hAnsi="Times New Roman"/>
                <w:b/>
                <w:bCs/>
                <w:i/>
                <w:iCs/>
                <w:sz w:val="14"/>
                <w:szCs w:val="14"/>
                <w:lang w:val="ru-UA" w:eastAsia="ru-UA"/>
              </w:rPr>
              <w:t xml:space="preserve"> номер </w:t>
            </w:r>
            <w:proofErr w:type="spellStart"/>
            <w:r w:rsidRPr="00D51A6A">
              <w:rPr>
                <w:rFonts w:ascii="Times New Roman" w:eastAsia="Times New Roman" w:hAnsi="Times New Roman"/>
                <w:b/>
                <w:bCs/>
                <w:i/>
                <w:iCs/>
                <w:sz w:val="14"/>
                <w:szCs w:val="14"/>
                <w:lang w:val="ru-UA" w:eastAsia="ru-UA"/>
              </w:rPr>
              <w:t>об’єкта</w:t>
            </w:r>
            <w:proofErr w:type="spellEnd"/>
            <w:r w:rsidRPr="00D51A6A">
              <w:rPr>
                <w:rFonts w:ascii="Times New Roman" w:eastAsia="Times New Roman" w:hAnsi="Times New Roman"/>
                <w:b/>
                <w:bCs/>
                <w:i/>
                <w:iCs/>
                <w:sz w:val="14"/>
                <w:szCs w:val="14"/>
                <w:lang w:val="ru-UA" w:eastAsia="ru-UA"/>
              </w:rPr>
              <w:t xml:space="preserve"> </w:t>
            </w:r>
            <w:proofErr w:type="spellStart"/>
            <w:r w:rsidRPr="00D51A6A">
              <w:rPr>
                <w:rFonts w:ascii="Times New Roman" w:eastAsia="Times New Roman" w:hAnsi="Times New Roman"/>
                <w:b/>
                <w:bCs/>
                <w:i/>
                <w:iCs/>
                <w:sz w:val="14"/>
                <w:szCs w:val="14"/>
                <w:lang w:val="ru-UA" w:eastAsia="ru-UA"/>
              </w:rPr>
              <w:t>нерухомого</w:t>
            </w:r>
            <w:proofErr w:type="spellEnd"/>
            <w:r w:rsidRPr="00D51A6A">
              <w:rPr>
                <w:rFonts w:ascii="Times New Roman" w:eastAsia="Times New Roman" w:hAnsi="Times New Roman"/>
                <w:b/>
                <w:bCs/>
                <w:i/>
                <w:iCs/>
                <w:sz w:val="14"/>
                <w:szCs w:val="14"/>
                <w:lang w:val="ru-UA" w:eastAsia="ru-UA"/>
              </w:rPr>
              <w:t xml:space="preserve"> майна: 59935469</w:t>
            </w:r>
          </w:p>
        </w:tc>
        <w:tc>
          <w:tcPr>
            <w:tcW w:w="993" w:type="dxa"/>
            <w:tcBorders>
              <w:top w:val="nil"/>
              <w:left w:val="nil"/>
              <w:bottom w:val="single" w:sz="8" w:space="0" w:color="auto"/>
              <w:right w:val="single" w:sz="8" w:space="0" w:color="auto"/>
            </w:tcBorders>
            <w:shd w:val="clear" w:color="auto" w:fill="auto"/>
            <w:vAlign w:val="center"/>
            <w:hideMark/>
          </w:tcPr>
          <w:p w14:paraId="4044C0DA"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28A73646"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 </w:t>
            </w:r>
          </w:p>
        </w:tc>
        <w:tc>
          <w:tcPr>
            <w:tcW w:w="851" w:type="dxa"/>
            <w:tcBorders>
              <w:top w:val="nil"/>
              <w:left w:val="nil"/>
              <w:bottom w:val="single" w:sz="8" w:space="0" w:color="auto"/>
              <w:right w:val="single" w:sz="8" w:space="0" w:color="auto"/>
            </w:tcBorders>
            <w:shd w:val="clear" w:color="auto" w:fill="auto"/>
            <w:vAlign w:val="center"/>
            <w:hideMark/>
          </w:tcPr>
          <w:p w14:paraId="31D9F56B"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 -</w:t>
            </w:r>
          </w:p>
        </w:tc>
        <w:tc>
          <w:tcPr>
            <w:tcW w:w="992" w:type="dxa"/>
            <w:tcBorders>
              <w:top w:val="nil"/>
              <w:left w:val="nil"/>
              <w:bottom w:val="single" w:sz="8" w:space="0" w:color="auto"/>
              <w:right w:val="single" w:sz="8" w:space="0" w:color="auto"/>
            </w:tcBorders>
            <w:shd w:val="clear" w:color="auto" w:fill="auto"/>
            <w:vAlign w:val="center"/>
            <w:hideMark/>
          </w:tcPr>
          <w:p w14:paraId="11A8E97C"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811E4D5"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56,6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 -</w:t>
            </w:r>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приміщення</w:t>
            </w:r>
            <w:proofErr w:type="spellEnd"/>
          </w:p>
        </w:tc>
        <w:tc>
          <w:tcPr>
            <w:tcW w:w="992" w:type="dxa"/>
            <w:tcBorders>
              <w:top w:val="nil"/>
              <w:left w:val="nil"/>
              <w:bottom w:val="single" w:sz="8" w:space="0" w:color="auto"/>
              <w:right w:val="single" w:sz="8" w:space="0" w:color="auto"/>
            </w:tcBorders>
            <w:shd w:val="clear" w:color="auto" w:fill="auto"/>
            <w:vAlign w:val="center"/>
            <w:hideMark/>
          </w:tcPr>
          <w:p w14:paraId="01848E5C"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Козацький</w:t>
            </w:r>
            <w:proofErr w:type="spellEnd"/>
            <w:r w:rsidRPr="00D51A6A">
              <w:rPr>
                <w:rFonts w:ascii="Times New Roman" w:eastAsia="Times New Roman" w:hAnsi="Times New Roman"/>
                <w:sz w:val="16"/>
                <w:szCs w:val="16"/>
                <w:lang w:val="ru-UA" w:eastAsia="ru-UA"/>
              </w:rPr>
              <w:t xml:space="preserve"> Шлях,107, с. </w:t>
            </w:r>
            <w:proofErr w:type="spellStart"/>
            <w:r w:rsidRPr="00D51A6A">
              <w:rPr>
                <w:rFonts w:ascii="Times New Roman" w:eastAsia="Times New Roman" w:hAnsi="Times New Roman"/>
                <w:sz w:val="16"/>
                <w:szCs w:val="16"/>
                <w:lang w:val="ru-UA" w:eastAsia="ru-UA"/>
              </w:rPr>
              <w:t>Дядьковичі</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Рівненський</w:t>
            </w:r>
            <w:proofErr w:type="spellEnd"/>
            <w:r w:rsidRPr="00D51A6A">
              <w:rPr>
                <w:rFonts w:ascii="Times New Roman" w:eastAsia="Times New Roman" w:hAnsi="Times New Roman"/>
                <w:sz w:val="16"/>
                <w:szCs w:val="16"/>
                <w:lang w:val="ru-UA" w:eastAsia="ru-UA"/>
              </w:rPr>
              <w:t xml:space="preserve"> р-н, </w:t>
            </w:r>
            <w:proofErr w:type="spellStart"/>
            <w:r w:rsidRPr="00D51A6A">
              <w:rPr>
                <w:rFonts w:ascii="Times New Roman" w:eastAsia="Times New Roman" w:hAnsi="Times New Roman"/>
                <w:sz w:val="16"/>
                <w:szCs w:val="16"/>
                <w:lang w:val="ru-UA" w:eastAsia="ru-UA"/>
              </w:rPr>
              <w:t>Рівненська</w:t>
            </w:r>
            <w:proofErr w:type="spellEnd"/>
            <w:r w:rsidRPr="00D51A6A">
              <w:rPr>
                <w:rFonts w:ascii="Times New Roman" w:eastAsia="Times New Roman" w:hAnsi="Times New Roman"/>
                <w:sz w:val="16"/>
                <w:szCs w:val="16"/>
                <w:lang w:val="ru-UA" w:eastAsia="ru-UA"/>
              </w:rPr>
              <w:t xml:space="preserve"> область</w:t>
            </w:r>
          </w:p>
        </w:tc>
        <w:tc>
          <w:tcPr>
            <w:tcW w:w="992" w:type="dxa"/>
            <w:tcBorders>
              <w:top w:val="nil"/>
              <w:left w:val="nil"/>
              <w:bottom w:val="single" w:sz="8" w:space="0" w:color="auto"/>
              <w:right w:val="single" w:sz="8" w:space="0" w:color="auto"/>
            </w:tcBorders>
            <w:shd w:val="clear" w:color="auto" w:fill="auto"/>
            <w:vAlign w:val="center"/>
            <w:hideMark/>
          </w:tcPr>
          <w:p w14:paraId="5555FDC4"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132 801,00</w:t>
            </w:r>
          </w:p>
        </w:tc>
        <w:tc>
          <w:tcPr>
            <w:tcW w:w="851" w:type="dxa"/>
            <w:tcBorders>
              <w:top w:val="nil"/>
              <w:left w:val="nil"/>
              <w:bottom w:val="single" w:sz="8" w:space="0" w:color="auto"/>
              <w:right w:val="single" w:sz="8" w:space="0" w:color="auto"/>
            </w:tcBorders>
          </w:tcPr>
          <w:p w14:paraId="5795A9D2"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p>
        </w:tc>
        <w:tc>
          <w:tcPr>
            <w:tcW w:w="850" w:type="dxa"/>
            <w:tcBorders>
              <w:top w:val="nil"/>
              <w:left w:val="nil"/>
              <w:bottom w:val="single" w:sz="8" w:space="0" w:color="auto"/>
              <w:right w:val="single" w:sz="8" w:space="0" w:color="auto"/>
            </w:tcBorders>
          </w:tcPr>
          <w:p w14:paraId="288E5BA6" w14:textId="77777777" w:rsidR="00075B5F" w:rsidRPr="00D51A6A" w:rsidRDefault="00075B5F" w:rsidP="00075B5F">
            <w:pPr>
              <w:tabs>
                <w:tab w:val="left" w:pos="713"/>
              </w:tabs>
              <w:spacing w:after="0" w:line="240" w:lineRule="auto"/>
              <w:ind w:right="461"/>
              <w:jc w:val="center"/>
              <w:rPr>
                <w:rFonts w:ascii="Times New Roman" w:eastAsia="Times New Roman" w:hAnsi="Times New Roman"/>
                <w:b/>
                <w:bCs/>
                <w:sz w:val="16"/>
                <w:szCs w:val="16"/>
                <w:lang w:val="ru-UA" w:eastAsia="ru-UA"/>
              </w:rPr>
            </w:pPr>
          </w:p>
        </w:tc>
      </w:tr>
      <w:tr w:rsidR="00075B5F" w:rsidRPr="00D51A6A" w14:paraId="3F7AB71F" w14:textId="785EB715" w:rsidTr="00AA7885">
        <w:trPr>
          <w:trHeight w:val="1485"/>
        </w:trPr>
        <w:tc>
          <w:tcPr>
            <w:tcW w:w="425" w:type="dxa"/>
            <w:vMerge/>
            <w:tcBorders>
              <w:top w:val="nil"/>
              <w:left w:val="single" w:sz="8" w:space="0" w:color="auto"/>
              <w:bottom w:val="single" w:sz="8" w:space="0" w:color="000000"/>
              <w:right w:val="single" w:sz="8" w:space="0" w:color="auto"/>
            </w:tcBorders>
            <w:shd w:val="clear" w:color="auto" w:fill="auto"/>
            <w:vAlign w:val="center"/>
            <w:hideMark/>
          </w:tcPr>
          <w:p w14:paraId="006697C3"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1135"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7AD8BD1F"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1559" w:type="dxa"/>
            <w:tcBorders>
              <w:top w:val="nil"/>
              <w:left w:val="nil"/>
              <w:bottom w:val="single" w:sz="8" w:space="0" w:color="auto"/>
              <w:right w:val="single" w:sz="8" w:space="0" w:color="auto"/>
            </w:tcBorders>
            <w:shd w:val="clear" w:color="auto" w:fill="auto"/>
            <w:vAlign w:val="center"/>
            <w:hideMark/>
          </w:tcPr>
          <w:p w14:paraId="67DC51AF"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Договір</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оренди</w:t>
            </w:r>
            <w:proofErr w:type="spellEnd"/>
            <w:r w:rsidRPr="00D51A6A">
              <w:rPr>
                <w:rFonts w:ascii="Times New Roman" w:eastAsia="Times New Roman" w:hAnsi="Times New Roman"/>
                <w:sz w:val="16"/>
                <w:szCs w:val="16"/>
                <w:lang w:val="ru-UA" w:eastAsia="ru-UA"/>
              </w:rPr>
              <w:t xml:space="preserve"> майна, </w:t>
            </w:r>
            <w:proofErr w:type="spellStart"/>
            <w:r w:rsidRPr="00D51A6A">
              <w:rPr>
                <w:rFonts w:ascii="Times New Roman" w:eastAsia="Times New Roman" w:hAnsi="Times New Roman"/>
                <w:sz w:val="16"/>
                <w:szCs w:val="16"/>
                <w:lang w:val="ru-UA" w:eastAsia="ru-UA"/>
              </w:rPr>
              <w:t>що</w:t>
            </w:r>
            <w:proofErr w:type="spellEnd"/>
            <w:r w:rsidRPr="00D51A6A">
              <w:rPr>
                <w:rFonts w:ascii="Times New Roman" w:eastAsia="Times New Roman" w:hAnsi="Times New Roman"/>
                <w:sz w:val="16"/>
                <w:szCs w:val="16"/>
                <w:lang w:val="ru-UA" w:eastAsia="ru-UA"/>
              </w:rPr>
              <w:t xml:space="preserve"> є </w:t>
            </w:r>
            <w:proofErr w:type="spellStart"/>
            <w:r w:rsidRPr="00D51A6A">
              <w:rPr>
                <w:rFonts w:ascii="Times New Roman" w:eastAsia="Times New Roman" w:hAnsi="Times New Roman"/>
                <w:sz w:val="16"/>
                <w:szCs w:val="16"/>
                <w:lang w:val="ru-UA" w:eastAsia="ru-UA"/>
              </w:rPr>
              <w:t>спільн.власністю</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терит</w:t>
            </w:r>
            <w:proofErr w:type="spellEnd"/>
            <w:r w:rsidRPr="00D51A6A">
              <w:rPr>
                <w:rFonts w:ascii="Times New Roman" w:eastAsia="Times New Roman" w:hAnsi="Times New Roman"/>
                <w:sz w:val="16"/>
                <w:szCs w:val="16"/>
                <w:lang w:val="ru-UA" w:eastAsia="ru-UA"/>
              </w:rPr>
              <w:t xml:space="preserve">. громад </w:t>
            </w:r>
            <w:proofErr w:type="spellStart"/>
            <w:r w:rsidRPr="00D51A6A">
              <w:rPr>
                <w:rFonts w:ascii="Times New Roman" w:eastAsia="Times New Roman" w:hAnsi="Times New Roman"/>
                <w:sz w:val="16"/>
                <w:szCs w:val="16"/>
                <w:lang w:val="ru-UA" w:eastAsia="ru-UA"/>
              </w:rPr>
              <w:t>Рівненського</w:t>
            </w:r>
            <w:proofErr w:type="spellEnd"/>
            <w:r w:rsidRPr="00D51A6A">
              <w:rPr>
                <w:rFonts w:ascii="Times New Roman" w:eastAsia="Times New Roman" w:hAnsi="Times New Roman"/>
                <w:sz w:val="16"/>
                <w:szCs w:val="16"/>
                <w:lang w:val="ru-UA" w:eastAsia="ru-UA"/>
              </w:rPr>
              <w:t xml:space="preserve"> району № 9 </w:t>
            </w:r>
            <w:proofErr w:type="spellStart"/>
            <w:r w:rsidRPr="00D51A6A">
              <w:rPr>
                <w:rFonts w:ascii="Times New Roman" w:eastAsia="Times New Roman" w:hAnsi="Times New Roman"/>
                <w:sz w:val="16"/>
                <w:szCs w:val="16"/>
                <w:lang w:val="ru-UA" w:eastAsia="ru-UA"/>
              </w:rPr>
              <w:t>від</w:t>
            </w:r>
            <w:proofErr w:type="spellEnd"/>
            <w:r w:rsidRPr="00D51A6A">
              <w:rPr>
                <w:rFonts w:ascii="Times New Roman" w:eastAsia="Times New Roman" w:hAnsi="Times New Roman"/>
                <w:sz w:val="16"/>
                <w:szCs w:val="16"/>
                <w:lang w:val="ru-UA" w:eastAsia="ru-UA"/>
              </w:rPr>
              <w:t xml:space="preserve"> 06.02.2019 року  </w:t>
            </w:r>
          </w:p>
        </w:tc>
        <w:tc>
          <w:tcPr>
            <w:tcW w:w="993" w:type="dxa"/>
            <w:tcBorders>
              <w:top w:val="nil"/>
              <w:left w:val="nil"/>
              <w:bottom w:val="single" w:sz="8" w:space="0" w:color="auto"/>
              <w:right w:val="single" w:sz="8" w:space="0" w:color="auto"/>
            </w:tcBorders>
            <w:shd w:val="clear" w:color="auto" w:fill="auto"/>
            <w:vAlign w:val="center"/>
            <w:hideMark/>
          </w:tcPr>
          <w:p w14:paraId="0A36A5BB"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КНП "</w:t>
            </w:r>
            <w:proofErr w:type="spellStart"/>
            <w:r w:rsidRPr="00D51A6A">
              <w:rPr>
                <w:rFonts w:ascii="Times New Roman" w:eastAsia="Times New Roman" w:hAnsi="Times New Roman"/>
                <w:sz w:val="16"/>
                <w:szCs w:val="16"/>
                <w:lang w:val="ru-UA" w:eastAsia="ru-UA"/>
              </w:rPr>
              <w:t>Дядьковицька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лікарня</w:t>
            </w:r>
            <w:proofErr w:type="spellEnd"/>
            <w:r w:rsidRPr="00D51A6A">
              <w:rPr>
                <w:rFonts w:ascii="Times New Roman" w:eastAsia="Times New Roman" w:hAnsi="Times New Roman"/>
                <w:sz w:val="16"/>
                <w:szCs w:val="16"/>
                <w:lang w:val="ru-UA" w:eastAsia="ru-UA"/>
              </w:rPr>
              <w:t xml:space="preserve"> з центром </w:t>
            </w:r>
            <w:proofErr w:type="spellStart"/>
            <w:r w:rsidRPr="00D51A6A">
              <w:rPr>
                <w:rFonts w:ascii="Times New Roman" w:eastAsia="Times New Roman" w:hAnsi="Times New Roman"/>
                <w:sz w:val="16"/>
                <w:szCs w:val="16"/>
                <w:lang w:val="ru-UA" w:eastAsia="ru-UA"/>
              </w:rPr>
              <w:t>паліативної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допомоги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Дядьковицької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сільської</w:t>
            </w:r>
            <w:proofErr w:type="spellEnd"/>
            <w:r w:rsidRPr="00D51A6A">
              <w:rPr>
                <w:rFonts w:ascii="Times New Roman" w:eastAsia="Times New Roman" w:hAnsi="Times New Roman"/>
                <w:sz w:val="16"/>
                <w:szCs w:val="16"/>
                <w:lang w:val="ru-UA" w:eastAsia="ru-UA"/>
              </w:rPr>
              <w:t xml:space="preserve"> ради</w:t>
            </w:r>
          </w:p>
        </w:tc>
        <w:tc>
          <w:tcPr>
            <w:tcW w:w="850" w:type="dxa"/>
            <w:tcBorders>
              <w:top w:val="nil"/>
              <w:left w:val="nil"/>
              <w:bottom w:val="single" w:sz="8" w:space="0" w:color="auto"/>
              <w:right w:val="single" w:sz="8" w:space="0" w:color="auto"/>
            </w:tcBorders>
            <w:shd w:val="clear" w:color="auto" w:fill="auto"/>
            <w:vAlign w:val="center"/>
            <w:hideMark/>
          </w:tcPr>
          <w:p w14:paraId="6D80B3C6"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Комунальне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некомерційне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підприємство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Дядьковицька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лікарня</w:t>
            </w:r>
            <w:proofErr w:type="spellEnd"/>
            <w:r w:rsidRPr="00D51A6A">
              <w:rPr>
                <w:rFonts w:ascii="Times New Roman" w:eastAsia="Times New Roman" w:hAnsi="Times New Roman"/>
                <w:sz w:val="16"/>
                <w:szCs w:val="16"/>
                <w:lang w:val="ru-UA" w:eastAsia="ru-UA"/>
              </w:rPr>
              <w:t xml:space="preserve"> з центром </w:t>
            </w:r>
            <w:proofErr w:type="spellStart"/>
            <w:r w:rsidRPr="00D51A6A">
              <w:rPr>
                <w:rFonts w:ascii="Times New Roman" w:eastAsia="Times New Roman" w:hAnsi="Times New Roman"/>
                <w:sz w:val="16"/>
                <w:szCs w:val="16"/>
                <w:lang w:val="ru-UA" w:eastAsia="ru-UA"/>
              </w:rPr>
              <w:t>паліативної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допомоги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Дядьковицької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сільської</w:t>
            </w:r>
            <w:proofErr w:type="spellEnd"/>
            <w:r w:rsidRPr="00D51A6A">
              <w:rPr>
                <w:rFonts w:ascii="Times New Roman" w:eastAsia="Times New Roman" w:hAnsi="Times New Roman"/>
                <w:sz w:val="16"/>
                <w:szCs w:val="16"/>
                <w:lang w:val="ru-UA" w:eastAsia="ru-UA"/>
              </w:rPr>
              <w:t xml:space="preserve"> ради</w:t>
            </w:r>
          </w:p>
        </w:tc>
        <w:tc>
          <w:tcPr>
            <w:tcW w:w="851" w:type="dxa"/>
            <w:tcBorders>
              <w:top w:val="nil"/>
              <w:left w:val="nil"/>
              <w:bottom w:val="single" w:sz="8" w:space="0" w:color="auto"/>
              <w:right w:val="single" w:sz="8" w:space="0" w:color="auto"/>
            </w:tcBorders>
            <w:shd w:val="clear" w:color="auto" w:fill="auto"/>
            <w:vAlign w:val="center"/>
            <w:hideMark/>
          </w:tcPr>
          <w:p w14:paraId="7D7D9FA6"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13.05.2021</w:t>
            </w:r>
          </w:p>
        </w:tc>
        <w:tc>
          <w:tcPr>
            <w:tcW w:w="992" w:type="dxa"/>
            <w:tcBorders>
              <w:top w:val="nil"/>
              <w:left w:val="nil"/>
              <w:bottom w:val="single" w:sz="8" w:space="0" w:color="auto"/>
              <w:right w:val="single" w:sz="8" w:space="0" w:color="auto"/>
            </w:tcBorders>
            <w:shd w:val="clear" w:color="auto" w:fill="auto"/>
            <w:vAlign w:val="center"/>
            <w:hideMark/>
          </w:tcPr>
          <w:p w14:paraId="576292B9"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 4/21</w:t>
            </w:r>
          </w:p>
        </w:tc>
        <w:tc>
          <w:tcPr>
            <w:tcW w:w="1134" w:type="dxa"/>
            <w:tcBorders>
              <w:top w:val="nil"/>
              <w:left w:val="nil"/>
              <w:bottom w:val="single" w:sz="8" w:space="0" w:color="auto"/>
              <w:right w:val="single" w:sz="8" w:space="0" w:color="auto"/>
            </w:tcBorders>
            <w:shd w:val="clear" w:color="auto" w:fill="auto"/>
            <w:vAlign w:val="center"/>
            <w:hideMark/>
          </w:tcPr>
          <w:p w14:paraId="7BA3A0F0"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54,8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 -</w:t>
            </w:r>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приміщення</w:t>
            </w:r>
            <w:proofErr w:type="spellEnd"/>
          </w:p>
        </w:tc>
        <w:tc>
          <w:tcPr>
            <w:tcW w:w="992" w:type="dxa"/>
            <w:tcBorders>
              <w:top w:val="nil"/>
              <w:left w:val="nil"/>
              <w:bottom w:val="single" w:sz="8" w:space="0" w:color="auto"/>
              <w:right w:val="single" w:sz="8" w:space="0" w:color="auto"/>
            </w:tcBorders>
            <w:shd w:val="clear" w:color="auto" w:fill="auto"/>
            <w:vAlign w:val="center"/>
            <w:hideMark/>
          </w:tcPr>
          <w:p w14:paraId="4F62204E"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Козацький</w:t>
            </w:r>
            <w:proofErr w:type="spellEnd"/>
            <w:r w:rsidRPr="00D51A6A">
              <w:rPr>
                <w:rFonts w:ascii="Times New Roman" w:eastAsia="Times New Roman" w:hAnsi="Times New Roman"/>
                <w:sz w:val="16"/>
                <w:szCs w:val="16"/>
                <w:lang w:val="ru-UA" w:eastAsia="ru-UA"/>
              </w:rPr>
              <w:t xml:space="preserve"> Шлях,107, с. </w:t>
            </w:r>
            <w:proofErr w:type="spellStart"/>
            <w:r w:rsidRPr="00D51A6A">
              <w:rPr>
                <w:rFonts w:ascii="Times New Roman" w:eastAsia="Times New Roman" w:hAnsi="Times New Roman"/>
                <w:sz w:val="16"/>
                <w:szCs w:val="16"/>
                <w:lang w:val="ru-UA" w:eastAsia="ru-UA"/>
              </w:rPr>
              <w:t>Дядьковичі</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Рівненський</w:t>
            </w:r>
            <w:proofErr w:type="spellEnd"/>
            <w:r w:rsidRPr="00D51A6A">
              <w:rPr>
                <w:rFonts w:ascii="Times New Roman" w:eastAsia="Times New Roman" w:hAnsi="Times New Roman"/>
                <w:sz w:val="16"/>
                <w:szCs w:val="16"/>
                <w:lang w:val="ru-UA" w:eastAsia="ru-UA"/>
              </w:rPr>
              <w:t xml:space="preserve"> р-н, </w:t>
            </w:r>
            <w:proofErr w:type="spellStart"/>
            <w:r w:rsidRPr="00D51A6A">
              <w:rPr>
                <w:rFonts w:ascii="Times New Roman" w:eastAsia="Times New Roman" w:hAnsi="Times New Roman"/>
                <w:sz w:val="16"/>
                <w:szCs w:val="16"/>
                <w:lang w:val="ru-UA" w:eastAsia="ru-UA"/>
              </w:rPr>
              <w:t>Рівненська</w:t>
            </w:r>
            <w:proofErr w:type="spellEnd"/>
            <w:r w:rsidRPr="00D51A6A">
              <w:rPr>
                <w:rFonts w:ascii="Times New Roman" w:eastAsia="Times New Roman" w:hAnsi="Times New Roman"/>
                <w:sz w:val="16"/>
                <w:szCs w:val="16"/>
                <w:lang w:val="ru-UA" w:eastAsia="ru-UA"/>
              </w:rPr>
              <w:t xml:space="preserve"> область</w:t>
            </w:r>
          </w:p>
        </w:tc>
        <w:tc>
          <w:tcPr>
            <w:tcW w:w="992" w:type="dxa"/>
            <w:tcBorders>
              <w:top w:val="nil"/>
              <w:left w:val="nil"/>
              <w:bottom w:val="single" w:sz="8" w:space="0" w:color="auto"/>
              <w:right w:val="single" w:sz="8" w:space="0" w:color="auto"/>
            </w:tcBorders>
            <w:shd w:val="clear" w:color="auto" w:fill="auto"/>
            <w:vAlign w:val="center"/>
            <w:hideMark/>
          </w:tcPr>
          <w:p w14:paraId="027E39C4"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79 621,00</w:t>
            </w:r>
          </w:p>
        </w:tc>
        <w:tc>
          <w:tcPr>
            <w:tcW w:w="851" w:type="dxa"/>
            <w:tcBorders>
              <w:top w:val="nil"/>
              <w:left w:val="nil"/>
              <w:bottom w:val="single" w:sz="8" w:space="0" w:color="auto"/>
              <w:right w:val="single" w:sz="8" w:space="0" w:color="auto"/>
            </w:tcBorders>
          </w:tcPr>
          <w:p w14:paraId="67DD7BD0"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p>
        </w:tc>
        <w:tc>
          <w:tcPr>
            <w:tcW w:w="850" w:type="dxa"/>
            <w:tcBorders>
              <w:top w:val="nil"/>
              <w:left w:val="nil"/>
              <w:bottom w:val="single" w:sz="8" w:space="0" w:color="auto"/>
              <w:right w:val="single" w:sz="8" w:space="0" w:color="auto"/>
            </w:tcBorders>
          </w:tcPr>
          <w:p w14:paraId="64A2A147" w14:textId="77777777" w:rsidR="00075B5F" w:rsidRPr="00D51A6A" w:rsidRDefault="00075B5F" w:rsidP="00075B5F">
            <w:pPr>
              <w:tabs>
                <w:tab w:val="left" w:pos="713"/>
              </w:tabs>
              <w:spacing w:after="0" w:line="240" w:lineRule="auto"/>
              <w:ind w:right="461"/>
              <w:jc w:val="center"/>
              <w:rPr>
                <w:rFonts w:ascii="Times New Roman" w:eastAsia="Times New Roman" w:hAnsi="Times New Roman"/>
                <w:b/>
                <w:bCs/>
                <w:sz w:val="16"/>
                <w:szCs w:val="16"/>
                <w:lang w:val="ru-UA" w:eastAsia="ru-UA"/>
              </w:rPr>
            </w:pPr>
          </w:p>
        </w:tc>
      </w:tr>
      <w:tr w:rsidR="00075B5F" w:rsidRPr="00D51A6A" w14:paraId="74A996DF" w14:textId="4E121C59" w:rsidTr="00AA7885">
        <w:trPr>
          <w:trHeight w:val="1380"/>
        </w:trPr>
        <w:tc>
          <w:tcPr>
            <w:tcW w:w="425" w:type="dxa"/>
            <w:tcBorders>
              <w:top w:val="nil"/>
              <w:left w:val="single" w:sz="8" w:space="0" w:color="auto"/>
              <w:bottom w:val="single" w:sz="8" w:space="0" w:color="auto"/>
              <w:right w:val="single" w:sz="8" w:space="0" w:color="auto"/>
            </w:tcBorders>
            <w:shd w:val="clear" w:color="auto" w:fill="auto"/>
            <w:vAlign w:val="center"/>
            <w:hideMark/>
          </w:tcPr>
          <w:p w14:paraId="61CFEC77" w14:textId="77777777" w:rsidR="00075B5F" w:rsidRPr="00D51A6A" w:rsidRDefault="00075B5F" w:rsidP="00AA788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22</w:t>
            </w:r>
          </w:p>
        </w:tc>
        <w:tc>
          <w:tcPr>
            <w:tcW w:w="1135" w:type="dxa"/>
            <w:tcBorders>
              <w:top w:val="single" w:sz="8" w:space="0" w:color="auto"/>
              <w:left w:val="nil"/>
              <w:bottom w:val="single" w:sz="8" w:space="0" w:color="auto"/>
              <w:right w:val="single" w:sz="8" w:space="0" w:color="000000"/>
            </w:tcBorders>
            <w:shd w:val="clear" w:color="auto" w:fill="auto"/>
            <w:vAlign w:val="center"/>
            <w:hideMark/>
          </w:tcPr>
          <w:p w14:paraId="00AF77A9"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Квасилівський</w:t>
            </w:r>
            <w:proofErr w:type="spellEnd"/>
            <w:r w:rsidRPr="00D51A6A">
              <w:rPr>
                <w:rFonts w:ascii="Times New Roman" w:eastAsia="Times New Roman" w:hAnsi="Times New Roman"/>
                <w:sz w:val="16"/>
                <w:szCs w:val="16"/>
                <w:lang w:val="ru-UA" w:eastAsia="ru-UA"/>
              </w:rPr>
              <w:t xml:space="preserve"> ППБ</w:t>
            </w:r>
          </w:p>
        </w:tc>
        <w:tc>
          <w:tcPr>
            <w:tcW w:w="1559" w:type="dxa"/>
            <w:tcBorders>
              <w:top w:val="nil"/>
              <w:left w:val="nil"/>
              <w:bottom w:val="single" w:sz="8" w:space="0" w:color="auto"/>
              <w:right w:val="single" w:sz="8" w:space="0" w:color="auto"/>
            </w:tcBorders>
            <w:shd w:val="clear" w:color="auto" w:fill="auto"/>
            <w:vAlign w:val="center"/>
            <w:hideMark/>
          </w:tcPr>
          <w:p w14:paraId="668E4D7B"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Договір</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оренди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нерухомого</w:t>
            </w:r>
            <w:proofErr w:type="spellEnd"/>
            <w:r w:rsidRPr="00D51A6A">
              <w:rPr>
                <w:rFonts w:ascii="Times New Roman" w:eastAsia="Times New Roman" w:hAnsi="Times New Roman"/>
                <w:sz w:val="16"/>
                <w:szCs w:val="16"/>
                <w:lang w:val="ru-UA" w:eastAsia="ru-UA"/>
              </w:rPr>
              <w:t xml:space="preserve"> майна, </w:t>
            </w:r>
            <w:proofErr w:type="spellStart"/>
            <w:r w:rsidRPr="00D51A6A">
              <w:rPr>
                <w:rFonts w:ascii="Times New Roman" w:eastAsia="Times New Roman" w:hAnsi="Times New Roman"/>
                <w:sz w:val="16"/>
                <w:szCs w:val="16"/>
                <w:lang w:val="ru-UA" w:eastAsia="ru-UA"/>
              </w:rPr>
              <w:t>що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належить</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Рівненській</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міській</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територіальній</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громаді</w:t>
            </w:r>
            <w:proofErr w:type="spellEnd"/>
          </w:p>
        </w:tc>
        <w:tc>
          <w:tcPr>
            <w:tcW w:w="993" w:type="dxa"/>
            <w:tcBorders>
              <w:top w:val="nil"/>
              <w:left w:val="nil"/>
              <w:bottom w:val="single" w:sz="8" w:space="0" w:color="auto"/>
              <w:right w:val="single" w:sz="8" w:space="0" w:color="auto"/>
            </w:tcBorders>
            <w:shd w:val="clear" w:color="auto" w:fill="auto"/>
            <w:vAlign w:val="center"/>
            <w:hideMark/>
          </w:tcPr>
          <w:p w14:paraId="7C3F65A3"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Управління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комунальною</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власністю</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виконавчого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комітету</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Рівненської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міської</w:t>
            </w:r>
            <w:proofErr w:type="spellEnd"/>
            <w:r w:rsidRPr="00D51A6A">
              <w:rPr>
                <w:rFonts w:ascii="Times New Roman" w:eastAsia="Times New Roman" w:hAnsi="Times New Roman"/>
                <w:sz w:val="16"/>
                <w:szCs w:val="16"/>
                <w:lang w:val="ru-UA" w:eastAsia="ru-UA"/>
              </w:rPr>
              <w:t xml:space="preserve"> ради</w:t>
            </w:r>
          </w:p>
        </w:tc>
        <w:tc>
          <w:tcPr>
            <w:tcW w:w="850" w:type="dxa"/>
            <w:tcBorders>
              <w:top w:val="nil"/>
              <w:left w:val="nil"/>
              <w:bottom w:val="single" w:sz="8" w:space="0" w:color="auto"/>
              <w:right w:val="single" w:sz="8" w:space="0" w:color="auto"/>
            </w:tcBorders>
            <w:shd w:val="clear" w:color="auto" w:fill="auto"/>
            <w:vAlign w:val="center"/>
            <w:hideMark/>
          </w:tcPr>
          <w:p w14:paraId="272B107B" w14:textId="77777777" w:rsidR="00075B5F" w:rsidRPr="00D51A6A" w:rsidRDefault="00075B5F" w:rsidP="00AA788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КНП "ЦПМСД "</w:t>
            </w:r>
            <w:proofErr w:type="spellStart"/>
            <w:r w:rsidRPr="00D51A6A">
              <w:rPr>
                <w:rFonts w:ascii="Times New Roman" w:eastAsia="Times New Roman" w:hAnsi="Times New Roman"/>
                <w:sz w:val="16"/>
                <w:szCs w:val="16"/>
                <w:lang w:val="ru-UA" w:eastAsia="ru-UA"/>
              </w:rPr>
              <w:t>Центральний</w:t>
            </w:r>
            <w:proofErr w:type="spellEnd"/>
            <w:r w:rsidRPr="00D51A6A">
              <w:rPr>
                <w:rFonts w:ascii="Times New Roman" w:eastAsia="Times New Roman" w:hAnsi="Times New Roman"/>
                <w:sz w:val="16"/>
                <w:szCs w:val="16"/>
                <w:lang w:val="ru-UA" w:eastAsia="ru-UA"/>
              </w:rPr>
              <w:t>"</w:t>
            </w:r>
          </w:p>
        </w:tc>
        <w:tc>
          <w:tcPr>
            <w:tcW w:w="851" w:type="dxa"/>
            <w:tcBorders>
              <w:top w:val="nil"/>
              <w:left w:val="nil"/>
              <w:bottom w:val="single" w:sz="8" w:space="0" w:color="auto"/>
              <w:right w:val="single" w:sz="8" w:space="0" w:color="auto"/>
            </w:tcBorders>
            <w:shd w:val="clear" w:color="auto" w:fill="auto"/>
            <w:vAlign w:val="center"/>
            <w:hideMark/>
          </w:tcPr>
          <w:p w14:paraId="3A2418AC"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02.01.2023 р.</w:t>
            </w:r>
          </w:p>
        </w:tc>
        <w:tc>
          <w:tcPr>
            <w:tcW w:w="992" w:type="dxa"/>
            <w:tcBorders>
              <w:top w:val="nil"/>
              <w:left w:val="nil"/>
              <w:bottom w:val="single" w:sz="8" w:space="0" w:color="auto"/>
              <w:right w:val="single" w:sz="8" w:space="0" w:color="auto"/>
            </w:tcBorders>
            <w:shd w:val="clear" w:color="auto" w:fill="auto"/>
            <w:vAlign w:val="center"/>
            <w:hideMark/>
          </w:tcPr>
          <w:p w14:paraId="15D35E19"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656-Б</w:t>
            </w:r>
          </w:p>
        </w:tc>
        <w:tc>
          <w:tcPr>
            <w:tcW w:w="1134" w:type="dxa"/>
            <w:tcBorders>
              <w:top w:val="nil"/>
              <w:left w:val="nil"/>
              <w:bottom w:val="single" w:sz="8" w:space="0" w:color="auto"/>
              <w:right w:val="single" w:sz="8" w:space="0" w:color="auto"/>
            </w:tcBorders>
            <w:shd w:val="clear" w:color="auto" w:fill="auto"/>
            <w:vAlign w:val="center"/>
            <w:hideMark/>
          </w:tcPr>
          <w:p w14:paraId="68CD8FDD"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52,5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w:t>
            </w:r>
          </w:p>
        </w:tc>
        <w:tc>
          <w:tcPr>
            <w:tcW w:w="992" w:type="dxa"/>
            <w:tcBorders>
              <w:top w:val="nil"/>
              <w:left w:val="nil"/>
              <w:bottom w:val="single" w:sz="8" w:space="0" w:color="auto"/>
              <w:right w:val="single" w:sz="8" w:space="0" w:color="auto"/>
            </w:tcBorders>
            <w:shd w:val="clear" w:color="auto" w:fill="auto"/>
            <w:vAlign w:val="center"/>
            <w:hideMark/>
          </w:tcPr>
          <w:p w14:paraId="311506A0"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Смт</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Квасилів</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Молодіжна</w:t>
            </w:r>
            <w:proofErr w:type="spellEnd"/>
            <w:r w:rsidRPr="00D51A6A">
              <w:rPr>
                <w:rFonts w:ascii="Times New Roman" w:eastAsia="Times New Roman" w:hAnsi="Times New Roman"/>
                <w:sz w:val="16"/>
                <w:szCs w:val="16"/>
                <w:lang w:val="ru-UA" w:eastAsia="ru-UA"/>
              </w:rPr>
              <w:t>, 22 а</w:t>
            </w:r>
          </w:p>
        </w:tc>
        <w:tc>
          <w:tcPr>
            <w:tcW w:w="992" w:type="dxa"/>
            <w:tcBorders>
              <w:top w:val="nil"/>
              <w:left w:val="nil"/>
              <w:bottom w:val="single" w:sz="8" w:space="0" w:color="auto"/>
              <w:right w:val="single" w:sz="8" w:space="0" w:color="auto"/>
            </w:tcBorders>
            <w:shd w:val="clear" w:color="auto" w:fill="auto"/>
            <w:vAlign w:val="center"/>
            <w:hideMark/>
          </w:tcPr>
          <w:p w14:paraId="0EABECD6"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349 775,00</w:t>
            </w:r>
          </w:p>
        </w:tc>
        <w:tc>
          <w:tcPr>
            <w:tcW w:w="851" w:type="dxa"/>
            <w:tcBorders>
              <w:top w:val="nil"/>
              <w:left w:val="nil"/>
              <w:bottom w:val="single" w:sz="8" w:space="0" w:color="auto"/>
              <w:right w:val="single" w:sz="8" w:space="0" w:color="auto"/>
            </w:tcBorders>
          </w:tcPr>
          <w:p w14:paraId="5C247BB4"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p>
        </w:tc>
        <w:tc>
          <w:tcPr>
            <w:tcW w:w="850" w:type="dxa"/>
            <w:tcBorders>
              <w:top w:val="nil"/>
              <w:left w:val="nil"/>
              <w:bottom w:val="single" w:sz="8" w:space="0" w:color="auto"/>
              <w:right w:val="single" w:sz="8" w:space="0" w:color="auto"/>
            </w:tcBorders>
          </w:tcPr>
          <w:p w14:paraId="27D67054" w14:textId="77777777" w:rsidR="00075B5F" w:rsidRPr="00D51A6A" w:rsidRDefault="00075B5F" w:rsidP="00075B5F">
            <w:pPr>
              <w:tabs>
                <w:tab w:val="left" w:pos="713"/>
              </w:tabs>
              <w:spacing w:after="0" w:line="240" w:lineRule="auto"/>
              <w:ind w:right="461"/>
              <w:jc w:val="center"/>
              <w:rPr>
                <w:rFonts w:ascii="Times New Roman" w:eastAsia="Times New Roman" w:hAnsi="Times New Roman"/>
                <w:b/>
                <w:bCs/>
                <w:sz w:val="16"/>
                <w:szCs w:val="16"/>
                <w:lang w:val="ru-UA" w:eastAsia="ru-UA"/>
              </w:rPr>
            </w:pPr>
          </w:p>
        </w:tc>
      </w:tr>
      <w:tr w:rsidR="00075B5F" w:rsidRPr="00D51A6A" w14:paraId="7B6B189C" w14:textId="68A012DE" w:rsidTr="00AA7885">
        <w:trPr>
          <w:trHeight w:val="870"/>
        </w:trPr>
        <w:tc>
          <w:tcPr>
            <w:tcW w:w="425" w:type="dxa"/>
            <w:vMerge w:val="restart"/>
            <w:tcBorders>
              <w:top w:val="nil"/>
              <w:left w:val="single" w:sz="8" w:space="0" w:color="auto"/>
              <w:bottom w:val="single" w:sz="8" w:space="0" w:color="000000"/>
              <w:right w:val="single" w:sz="8" w:space="0" w:color="auto"/>
            </w:tcBorders>
            <w:shd w:val="clear" w:color="auto" w:fill="auto"/>
            <w:vAlign w:val="center"/>
            <w:hideMark/>
          </w:tcPr>
          <w:p w14:paraId="290DCDA4" w14:textId="77777777" w:rsidR="00075B5F" w:rsidRPr="00D51A6A" w:rsidRDefault="00075B5F" w:rsidP="00AA788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23</w:t>
            </w:r>
          </w:p>
        </w:tc>
        <w:tc>
          <w:tcPr>
            <w:tcW w:w="1135"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196E453"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Рівненський</w:t>
            </w:r>
            <w:proofErr w:type="spellEnd"/>
            <w:r w:rsidRPr="00D51A6A">
              <w:rPr>
                <w:rFonts w:ascii="Times New Roman" w:eastAsia="Times New Roman" w:hAnsi="Times New Roman"/>
                <w:sz w:val="16"/>
                <w:szCs w:val="16"/>
                <w:lang w:val="ru-UA" w:eastAsia="ru-UA"/>
              </w:rPr>
              <w:t xml:space="preserve"> ППБ</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14:paraId="64C1EC2A"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Договір</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оренди</w:t>
            </w:r>
            <w:proofErr w:type="spellEnd"/>
            <w:r w:rsidRPr="00D51A6A">
              <w:rPr>
                <w:rFonts w:ascii="Times New Roman" w:eastAsia="Times New Roman" w:hAnsi="Times New Roman"/>
                <w:sz w:val="16"/>
                <w:szCs w:val="16"/>
                <w:lang w:val="ru-UA" w:eastAsia="ru-UA"/>
              </w:rPr>
              <w:t xml:space="preserve"> майна, </w:t>
            </w:r>
            <w:proofErr w:type="spellStart"/>
            <w:r w:rsidRPr="00D51A6A">
              <w:rPr>
                <w:rFonts w:ascii="Times New Roman" w:eastAsia="Times New Roman" w:hAnsi="Times New Roman"/>
                <w:sz w:val="16"/>
                <w:szCs w:val="16"/>
                <w:lang w:val="ru-UA" w:eastAsia="ru-UA"/>
              </w:rPr>
              <w:t>що</w:t>
            </w:r>
            <w:proofErr w:type="spellEnd"/>
            <w:r w:rsidRPr="00D51A6A">
              <w:rPr>
                <w:rFonts w:ascii="Times New Roman" w:eastAsia="Times New Roman" w:hAnsi="Times New Roman"/>
                <w:sz w:val="16"/>
                <w:szCs w:val="16"/>
                <w:lang w:val="ru-UA" w:eastAsia="ru-UA"/>
              </w:rPr>
              <w:t xml:space="preserve"> є </w:t>
            </w:r>
            <w:proofErr w:type="spellStart"/>
            <w:r w:rsidRPr="00D51A6A">
              <w:rPr>
                <w:rFonts w:ascii="Times New Roman" w:eastAsia="Times New Roman" w:hAnsi="Times New Roman"/>
                <w:sz w:val="16"/>
                <w:szCs w:val="16"/>
                <w:lang w:val="ru-UA" w:eastAsia="ru-UA"/>
              </w:rPr>
              <w:t>спільн.власністю</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терит</w:t>
            </w:r>
            <w:proofErr w:type="spellEnd"/>
            <w:r w:rsidRPr="00D51A6A">
              <w:rPr>
                <w:rFonts w:ascii="Times New Roman" w:eastAsia="Times New Roman" w:hAnsi="Times New Roman"/>
                <w:sz w:val="16"/>
                <w:szCs w:val="16"/>
                <w:lang w:val="ru-UA" w:eastAsia="ru-UA"/>
              </w:rPr>
              <w:t xml:space="preserve">. громад № 75/06 </w:t>
            </w:r>
            <w:proofErr w:type="spellStart"/>
            <w:r w:rsidRPr="00D51A6A">
              <w:rPr>
                <w:rFonts w:ascii="Times New Roman" w:eastAsia="Times New Roman" w:hAnsi="Times New Roman"/>
                <w:sz w:val="16"/>
                <w:szCs w:val="16"/>
                <w:lang w:val="ru-UA" w:eastAsia="ru-UA"/>
              </w:rPr>
              <w:t>від</w:t>
            </w:r>
            <w:proofErr w:type="spellEnd"/>
            <w:r w:rsidRPr="00D51A6A">
              <w:rPr>
                <w:rFonts w:ascii="Times New Roman" w:eastAsia="Times New Roman" w:hAnsi="Times New Roman"/>
                <w:sz w:val="16"/>
                <w:szCs w:val="16"/>
                <w:lang w:val="ru-UA" w:eastAsia="ru-UA"/>
              </w:rPr>
              <w:t xml:space="preserve"> 23.06.2014 року  </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7E8DE0F2"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Комунальне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підприємство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Управління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майновим</w:t>
            </w:r>
            <w:proofErr w:type="spellEnd"/>
            <w:r w:rsidRPr="00D51A6A">
              <w:rPr>
                <w:rFonts w:ascii="Times New Roman" w:eastAsia="Times New Roman" w:hAnsi="Times New Roman"/>
                <w:sz w:val="16"/>
                <w:szCs w:val="16"/>
                <w:lang w:val="ru-UA" w:eastAsia="ru-UA"/>
              </w:rPr>
              <w:t xml:space="preserve"> комплексо</w:t>
            </w:r>
            <w:r w:rsidRPr="00D51A6A">
              <w:rPr>
                <w:rFonts w:ascii="Times New Roman" w:eastAsia="Times New Roman" w:hAnsi="Times New Roman"/>
                <w:sz w:val="16"/>
                <w:szCs w:val="16"/>
                <w:lang w:val="ru-UA" w:eastAsia="ru-UA"/>
              </w:rPr>
              <w:lastRenderedPageBreak/>
              <w:t xml:space="preserve">м” </w:t>
            </w:r>
            <w:proofErr w:type="spellStart"/>
            <w:r w:rsidRPr="00D51A6A">
              <w:rPr>
                <w:rFonts w:ascii="Times New Roman" w:eastAsia="Times New Roman" w:hAnsi="Times New Roman"/>
                <w:sz w:val="16"/>
                <w:szCs w:val="16"/>
                <w:lang w:val="ru-UA" w:eastAsia="ru-UA"/>
              </w:rPr>
              <w:t>Рівненської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районної</w:t>
            </w:r>
            <w:proofErr w:type="spellEnd"/>
            <w:r w:rsidRPr="00D51A6A">
              <w:rPr>
                <w:rFonts w:ascii="Times New Roman" w:eastAsia="Times New Roman" w:hAnsi="Times New Roman"/>
                <w:sz w:val="16"/>
                <w:szCs w:val="16"/>
                <w:lang w:val="ru-UA" w:eastAsia="ru-UA"/>
              </w:rPr>
              <w:t xml:space="preserve"> ради</w:t>
            </w:r>
          </w:p>
        </w:tc>
        <w:tc>
          <w:tcPr>
            <w:tcW w:w="850" w:type="dxa"/>
            <w:vMerge w:val="restart"/>
            <w:tcBorders>
              <w:top w:val="nil"/>
              <w:left w:val="single" w:sz="8" w:space="0" w:color="auto"/>
              <w:bottom w:val="nil"/>
              <w:right w:val="single" w:sz="8" w:space="0" w:color="auto"/>
            </w:tcBorders>
            <w:shd w:val="clear" w:color="auto" w:fill="auto"/>
            <w:vAlign w:val="center"/>
            <w:hideMark/>
          </w:tcPr>
          <w:p w14:paraId="23FB8E04"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lastRenderedPageBreak/>
              <w:t>Комунальне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підприємство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Управління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майновим</w:t>
            </w:r>
            <w:proofErr w:type="spellEnd"/>
            <w:r w:rsidRPr="00D51A6A">
              <w:rPr>
                <w:rFonts w:ascii="Times New Roman" w:eastAsia="Times New Roman" w:hAnsi="Times New Roman"/>
                <w:sz w:val="16"/>
                <w:szCs w:val="16"/>
                <w:lang w:val="ru-UA" w:eastAsia="ru-UA"/>
              </w:rPr>
              <w:t xml:space="preserve"> </w:t>
            </w:r>
            <w:r w:rsidRPr="00D51A6A">
              <w:rPr>
                <w:rFonts w:ascii="Times New Roman" w:eastAsia="Times New Roman" w:hAnsi="Times New Roman"/>
                <w:sz w:val="16"/>
                <w:szCs w:val="16"/>
                <w:lang w:val="ru-UA" w:eastAsia="ru-UA"/>
              </w:rPr>
              <w:lastRenderedPageBreak/>
              <w:t xml:space="preserve">комплексом” </w:t>
            </w:r>
            <w:proofErr w:type="spellStart"/>
            <w:r w:rsidRPr="00D51A6A">
              <w:rPr>
                <w:rFonts w:ascii="Times New Roman" w:eastAsia="Times New Roman" w:hAnsi="Times New Roman"/>
                <w:sz w:val="16"/>
                <w:szCs w:val="16"/>
                <w:lang w:val="ru-UA" w:eastAsia="ru-UA"/>
              </w:rPr>
              <w:t>Рівненської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районної</w:t>
            </w:r>
            <w:proofErr w:type="spellEnd"/>
            <w:r w:rsidRPr="00D51A6A">
              <w:rPr>
                <w:rFonts w:ascii="Times New Roman" w:eastAsia="Times New Roman" w:hAnsi="Times New Roman"/>
                <w:sz w:val="16"/>
                <w:szCs w:val="16"/>
                <w:lang w:val="ru-UA" w:eastAsia="ru-UA"/>
              </w:rPr>
              <w:t xml:space="preserve"> ради</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0483EABA"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lastRenderedPageBreak/>
              <w:t>23.06.2014 р.</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53D088AF"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75/06</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02187460"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64,8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 -</w:t>
            </w:r>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приміщення</w:t>
            </w:r>
            <w:proofErr w:type="spellEnd"/>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7F352F55"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Дніпровська</w:t>
            </w:r>
            <w:proofErr w:type="spellEnd"/>
            <w:r w:rsidRPr="00D51A6A">
              <w:rPr>
                <w:rFonts w:ascii="Times New Roman" w:eastAsia="Times New Roman" w:hAnsi="Times New Roman"/>
                <w:sz w:val="16"/>
                <w:szCs w:val="16"/>
                <w:lang w:val="ru-UA" w:eastAsia="ru-UA"/>
              </w:rPr>
              <w:t xml:space="preserve">, 4, м. </w:t>
            </w:r>
            <w:proofErr w:type="spellStart"/>
            <w:r w:rsidRPr="00D51A6A">
              <w:rPr>
                <w:rFonts w:ascii="Times New Roman" w:eastAsia="Times New Roman" w:hAnsi="Times New Roman"/>
                <w:sz w:val="16"/>
                <w:szCs w:val="16"/>
                <w:lang w:val="ru-UA" w:eastAsia="ru-UA"/>
              </w:rPr>
              <w:t>Рівне</w:t>
            </w:r>
            <w:proofErr w:type="spellEnd"/>
            <w:r w:rsidRPr="00D51A6A">
              <w:rPr>
                <w:rFonts w:ascii="Times New Roman" w:eastAsia="Times New Roman" w:hAnsi="Times New Roman"/>
                <w:sz w:val="16"/>
                <w:szCs w:val="16"/>
                <w:lang w:val="ru-UA" w:eastAsia="ru-UA"/>
              </w:rPr>
              <w:t xml:space="preserve"> </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3665D362"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411 760,26</w:t>
            </w:r>
          </w:p>
        </w:tc>
        <w:tc>
          <w:tcPr>
            <w:tcW w:w="851" w:type="dxa"/>
            <w:vMerge w:val="restart"/>
            <w:tcBorders>
              <w:top w:val="nil"/>
              <w:left w:val="single" w:sz="8" w:space="0" w:color="auto"/>
              <w:right w:val="single" w:sz="8" w:space="0" w:color="auto"/>
            </w:tcBorders>
          </w:tcPr>
          <w:p w14:paraId="71D97A7F"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p>
        </w:tc>
        <w:tc>
          <w:tcPr>
            <w:tcW w:w="850" w:type="dxa"/>
            <w:tcBorders>
              <w:top w:val="nil"/>
              <w:left w:val="single" w:sz="8" w:space="0" w:color="auto"/>
              <w:bottom w:val="single" w:sz="8" w:space="0" w:color="000000"/>
              <w:right w:val="single" w:sz="8" w:space="0" w:color="auto"/>
            </w:tcBorders>
          </w:tcPr>
          <w:p w14:paraId="6000AC02" w14:textId="77777777" w:rsidR="00075B5F" w:rsidRPr="00D51A6A" w:rsidRDefault="00075B5F" w:rsidP="00075B5F">
            <w:pPr>
              <w:tabs>
                <w:tab w:val="left" w:pos="713"/>
              </w:tabs>
              <w:spacing w:after="0" w:line="240" w:lineRule="auto"/>
              <w:ind w:right="461"/>
              <w:jc w:val="center"/>
              <w:rPr>
                <w:rFonts w:ascii="Times New Roman" w:eastAsia="Times New Roman" w:hAnsi="Times New Roman"/>
                <w:b/>
                <w:bCs/>
                <w:sz w:val="16"/>
                <w:szCs w:val="16"/>
                <w:lang w:val="ru-UA" w:eastAsia="ru-UA"/>
              </w:rPr>
            </w:pPr>
          </w:p>
        </w:tc>
      </w:tr>
      <w:tr w:rsidR="00075B5F" w:rsidRPr="00D51A6A" w14:paraId="70E1A3CA" w14:textId="14D3AF02" w:rsidTr="00AA7885">
        <w:trPr>
          <w:trHeight w:val="450"/>
        </w:trPr>
        <w:tc>
          <w:tcPr>
            <w:tcW w:w="425" w:type="dxa"/>
            <w:vMerge/>
            <w:tcBorders>
              <w:top w:val="nil"/>
              <w:left w:val="single" w:sz="8" w:space="0" w:color="auto"/>
              <w:bottom w:val="single" w:sz="8" w:space="0" w:color="000000"/>
              <w:right w:val="single" w:sz="8" w:space="0" w:color="auto"/>
            </w:tcBorders>
            <w:shd w:val="clear" w:color="auto" w:fill="auto"/>
            <w:vAlign w:val="center"/>
            <w:hideMark/>
          </w:tcPr>
          <w:p w14:paraId="569C19D9"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1135"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3D98795E"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1559" w:type="dxa"/>
            <w:vMerge/>
            <w:tcBorders>
              <w:top w:val="nil"/>
              <w:left w:val="single" w:sz="8" w:space="0" w:color="auto"/>
              <w:bottom w:val="single" w:sz="8" w:space="0" w:color="000000"/>
              <w:right w:val="single" w:sz="8" w:space="0" w:color="auto"/>
            </w:tcBorders>
            <w:shd w:val="clear" w:color="auto" w:fill="auto"/>
            <w:vAlign w:val="center"/>
            <w:hideMark/>
          </w:tcPr>
          <w:p w14:paraId="1D74D554"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2628CA9D"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850" w:type="dxa"/>
            <w:vMerge/>
            <w:tcBorders>
              <w:top w:val="nil"/>
              <w:left w:val="single" w:sz="8" w:space="0" w:color="auto"/>
              <w:bottom w:val="nil"/>
              <w:right w:val="single" w:sz="8" w:space="0" w:color="auto"/>
            </w:tcBorders>
            <w:shd w:val="clear" w:color="auto" w:fill="auto"/>
            <w:vAlign w:val="center"/>
            <w:hideMark/>
          </w:tcPr>
          <w:p w14:paraId="05F1AD60"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851" w:type="dxa"/>
            <w:vMerge/>
            <w:tcBorders>
              <w:top w:val="nil"/>
              <w:left w:val="single" w:sz="8" w:space="0" w:color="auto"/>
              <w:bottom w:val="single" w:sz="8" w:space="0" w:color="000000"/>
              <w:right w:val="single" w:sz="8" w:space="0" w:color="auto"/>
            </w:tcBorders>
            <w:shd w:val="clear" w:color="auto" w:fill="auto"/>
            <w:vAlign w:val="center"/>
            <w:hideMark/>
          </w:tcPr>
          <w:p w14:paraId="2394E22A"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21B53821"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14:paraId="40371FC8"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1DCB14AC"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12E4DC3C"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851" w:type="dxa"/>
            <w:vMerge/>
            <w:tcBorders>
              <w:left w:val="single" w:sz="8" w:space="0" w:color="auto"/>
              <w:bottom w:val="single" w:sz="8" w:space="0" w:color="000000"/>
              <w:right w:val="single" w:sz="8" w:space="0" w:color="auto"/>
            </w:tcBorders>
          </w:tcPr>
          <w:p w14:paraId="2B7B3E7F"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850" w:type="dxa"/>
            <w:tcBorders>
              <w:top w:val="nil"/>
              <w:left w:val="single" w:sz="8" w:space="0" w:color="auto"/>
              <w:bottom w:val="single" w:sz="8" w:space="0" w:color="000000"/>
              <w:right w:val="single" w:sz="8" w:space="0" w:color="auto"/>
            </w:tcBorders>
          </w:tcPr>
          <w:p w14:paraId="17ED90E2" w14:textId="77777777" w:rsidR="00075B5F" w:rsidRPr="00D51A6A" w:rsidRDefault="00075B5F" w:rsidP="00075B5F">
            <w:pPr>
              <w:tabs>
                <w:tab w:val="left" w:pos="713"/>
              </w:tabs>
              <w:spacing w:after="0" w:line="240" w:lineRule="auto"/>
              <w:ind w:right="461"/>
              <w:rPr>
                <w:rFonts w:ascii="Times New Roman" w:eastAsia="Times New Roman" w:hAnsi="Times New Roman"/>
                <w:b/>
                <w:bCs/>
                <w:sz w:val="16"/>
                <w:szCs w:val="16"/>
                <w:lang w:val="ru-UA" w:eastAsia="ru-UA"/>
              </w:rPr>
            </w:pPr>
          </w:p>
        </w:tc>
      </w:tr>
      <w:tr w:rsidR="00075B5F" w:rsidRPr="00D51A6A" w14:paraId="66C28F8B" w14:textId="0FDBE793" w:rsidTr="00AA7885">
        <w:trPr>
          <w:trHeight w:val="1200"/>
        </w:trPr>
        <w:tc>
          <w:tcPr>
            <w:tcW w:w="425" w:type="dxa"/>
            <w:vMerge/>
            <w:tcBorders>
              <w:top w:val="nil"/>
              <w:left w:val="single" w:sz="8" w:space="0" w:color="auto"/>
              <w:bottom w:val="single" w:sz="8" w:space="0" w:color="000000"/>
              <w:right w:val="single" w:sz="8" w:space="0" w:color="auto"/>
            </w:tcBorders>
            <w:shd w:val="clear" w:color="auto" w:fill="auto"/>
            <w:vAlign w:val="center"/>
            <w:hideMark/>
          </w:tcPr>
          <w:p w14:paraId="1B556CDA"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1135"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373DB366"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1559" w:type="dxa"/>
            <w:tcBorders>
              <w:top w:val="nil"/>
              <w:left w:val="nil"/>
              <w:bottom w:val="single" w:sz="8" w:space="0" w:color="auto"/>
              <w:right w:val="single" w:sz="8" w:space="0" w:color="auto"/>
            </w:tcBorders>
            <w:shd w:val="clear" w:color="auto" w:fill="auto"/>
            <w:vAlign w:val="center"/>
            <w:hideMark/>
          </w:tcPr>
          <w:p w14:paraId="55181F7A"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Договір</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оренди</w:t>
            </w:r>
            <w:proofErr w:type="spellEnd"/>
            <w:r w:rsidRPr="00D51A6A">
              <w:rPr>
                <w:rFonts w:ascii="Times New Roman" w:eastAsia="Times New Roman" w:hAnsi="Times New Roman"/>
                <w:sz w:val="16"/>
                <w:szCs w:val="16"/>
                <w:lang w:val="ru-UA" w:eastAsia="ru-UA"/>
              </w:rPr>
              <w:t xml:space="preserve"> майна, </w:t>
            </w:r>
            <w:proofErr w:type="spellStart"/>
            <w:r w:rsidRPr="00D51A6A">
              <w:rPr>
                <w:rFonts w:ascii="Times New Roman" w:eastAsia="Times New Roman" w:hAnsi="Times New Roman"/>
                <w:sz w:val="16"/>
                <w:szCs w:val="16"/>
                <w:lang w:val="ru-UA" w:eastAsia="ru-UA"/>
              </w:rPr>
              <w:t>що</w:t>
            </w:r>
            <w:proofErr w:type="spellEnd"/>
            <w:r w:rsidRPr="00D51A6A">
              <w:rPr>
                <w:rFonts w:ascii="Times New Roman" w:eastAsia="Times New Roman" w:hAnsi="Times New Roman"/>
                <w:sz w:val="16"/>
                <w:szCs w:val="16"/>
                <w:lang w:val="ru-UA" w:eastAsia="ru-UA"/>
              </w:rPr>
              <w:t xml:space="preserve"> є </w:t>
            </w:r>
            <w:proofErr w:type="spellStart"/>
            <w:r w:rsidRPr="00D51A6A">
              <w:rPr>
                <w:rFonts w:ascii="Times New Roman" w:eastAsia="Times New Roman" w:hAnsi="Times New Roman"/>
                <w:sz w:val="16"/>
                <w:szCs w:val="16"/>
                <w:lang w:val="ru-UA" w:eastAsia="ru-UA"/>
              </w:rPr>
              <w:t>спільн.власністю</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терит</w:t>
            </w:r>
            <w:proofErr w:type="spellEnd"/>
            <w:r w:rsidRPr="00D51A6A">
              <w:rPr>
                <w:rFonts w:ascii="Times New Roman" w:eastAsia="Times New Roman" w:hAnsi="Times New Roman"/>
                <w:sz w:val="16"/>
                <w:szCs w:val="16"/>
                <w:lang w:val="ru-UA" w:eastAsia="ru-UA"/>
              </w:rPr>
              <w:t xml:space="preserve">. громад № 74/06 </w:t>
            </w:r>
            <w:proofErr w:type="spellStart"/>
            <w:r w:rsidRPr="00D51A6A">
              <w:rPr>
                <w:rFonts w:ascii="Times New Roman" w:eastAsia="Times New Roman" w:hAnsi="Times New Roman"/>
                <w:sz w:val="16"/>
                <w:szCs w:val="16"/>
                <w:lang w:val="ru-UA" w:eastAsia="ru-UA"/>
              </w:rPr>
              <w:t>від</w:t>
            </w:r>
            <w:proofErr w:type="spellEnd"/>
            <w:r w:rsidRPr="00D51A6A">
              <w:rPr>
                <w:rFonts w:ascii="Times New Roman" w:eastAsia="Times New Roman" w:hAnsi="Times New Roman"/>
                <w:sz w:val="16"/>
                <w:szCs w:val="16"/>
                <w:lang w:val="ru-UA" w:eastAsia="ru-UA"/>
              </w:rPr>
              <w:t xml:space="preserve"> 23.06.2014 року  </w:t>
            </w:r>
          </w:p>
        </w:tc>
        <w:tc>
          <w:tcPr>
            <w:tcW w:w="993" w:type="dxa"/>
            <w:tcBorders>
              <w:top w:val="nil"/>
              <w:left w:val="nil"/>
              <w:bottom w:val="single" w:sz="8" w:space="0" w:color="auto"/>
              <w:right w:val="nil"/>
            </w:tcBorders>
            <w:shd w:val="clear" w:color="auto" w:fill="auto"/>
            <w:vAlign w:val="center"/>
            <w:hideMark/>
          </w:tcPr>
          <w:p w14:paraId="197C79D8"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Комунальне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підприємство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Рівненський</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районний</w:t>
            </w:r>
            <w:proofErr w:type="spellEnd"/>
            <w:r w:rsidRPr="00D51A6A">
              <w:rPr>
                <w:rFonts w:ascii="Times New Roman" w:eastAsia="Times New Roman" w:hAnsi="Times New Roman"/>
                <w:sz w:val="16"/>
                <w:szCs w:val="16"/>
                <w:lang w:val="ru-UA" w:eastAsia="ru-UA"/>
              </w:rPr>
              <w:t xml:space="preserve"> центр </w:t>
            </w:r>
            <w:proofErr w:type="spellStart"/>
            <w:r w:rsidRPr="00D51A6A">
              <w:rPr>
                <w:rFonts w:ascii="Times New Roman" w:eastAsia="Times New Roman" w:hAnsi="Times New Roman"/>
                <w:sz w:val="16"/>
                <w:szCs w:val="16"/>
                <w:lang w:val="ru-UA" w:eastAsia="ru-UA"/>
              </w:rPr>
              <w:t>первинної</w:t>
            </w:r>
            <w:proofErr w:type="spellEnd"/>
            <w:r w:rsidRPr="00D51A6A">
              <w:rPr>
                <w:rFonts w:ascii="Times New Roman" w:eastAsia="Times New Roman" w:hAnsi="Times New Roman"/>
                <w:sz w:val="16"/>
                <w:szCs w:val="16"/>
                <w:lang w:val="ru-UA" w:eastAsia="ru-UA"/>
              </w:rPr>
              <w:t xml:space="preserve"> медико-</w:t>
            </w:r>
            <w:proofErr w:type="spellStart"/>
            <w:r w:rsidRPr="00D51A6A">
              <w:rPr>
                <w:rFonts w:ascii="Times New Roman" w:eastAsia="Times New Roman" w:hAnsi="Times New Roman"/>
                <w:sz w:val="16"/>
                <w:szCs w:val="16"/>
                <w:lang w:val="ru-UA" w:eastAsia="ru-UA"/>
              </w:rPr>
              <w:t>санітарної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допомоги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Рівненської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районної</w:t>
            </w:r>
            <w:proofErr w:type="spellEnd"/>
            <w:r w:rsidRPr="00D51A6A">
              <w:rPr>
                <w:rFonts w:ascii="Times New Roman" w:eastAsia="Times New Roman" w:hAnsi="Times New Roman"/>
                <w:sz w:val="16"/>
                <w:szCs w:val="16"/>
                <w:lang w:val="ru-UA" w:eastAsia="ru-UA"/>
              </w:rPr>
              <w:t xml:space="preserve"> ради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5B03DF"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Комунальне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підприємство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Рівненський</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районний</w:t>
            </w:r>
            <w:proofErr w:type="spellEnd"/>
            <w:r w:rsidRPr="00D51A6A">
              <w:rPr>
                <w:rFonts w:ascii="Times New Roman" w:eastAsia="Times New Roman" w:hAnsi="Times New Roman"/>
                <w:sz w:val="16"/>
                <w:szCs w:val="16"/>
                <w:lang w:val="ru-UA" w:eastAsia="ru-UA"/>
              </w:rPr>
              <w:t xml:space="preserve"> центр </w:t>
            </w:r>
            <w:proofErr w:type="spellStart"/>
            <w:r w:rsidRPr="00D51A6A">
              <w:rPr>
                <w:rFonts w:ascii="Times New Roman" w:eastAsia="Times New Roman" w:hAnsi="Times New Roman"/>
                <w:sz w:val="16"/>
                <w:szCs w:val="16"/>
                <w:lang w:val="ru-UA" w:eastAsia="ru-UA"/>
              </w:rPr>
              <w:t>первинної</w:t>
            </w:r>
            <w:proofErr w:type="spellEnd"/>
            <w:r w:rsidRPr="00D51A6A">
              <w:rPr>
                <w:rFonts w:ascii="Times New Roman" w:eastAsia="Times New Roman" w:hAnsi="Times New Roman"/>
                <w:sz w:val="16"/>
                <w:szCs w:val="16"/>
                <w:lang w:val="ru-UA" w:eastAsia="ru-UA"/>
              </w:rPr>
              <w:t xml:space="preserve"> медико-</w:t>
            </w:r>
            <w:proofErr w:type="spellStart"/>
            <w:r w:rsidRPr="00D51A6A">
              <w:rPr>
                <w:rFonts w:ascii="Times New Roman" w:eastAsia="Times New Roman" w:hAnsi="Times New Roman"/>
                <w:sz w:val="16"/>
                <w:szCs w:val="16"/>
                <w:lang w:val="ru-UA" w:eastAsia="ru-UA"/>
              </w:rPr>
              <w:t>санітарної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допомоги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Рівненської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районної</w:t>
            </w:r>
            <w:proofErr w:type="spellEnd"/>
            <w:r w:rsidRPr="00D51A6A">
              <w:rPr>
                <w:rFonts w:ascii="Times New Roman" w:eastAsia="Times New Roman" w:hAnsi="Times New Roman"/>
                <w:sz w:val="16"/>
                <w:szCs w:val="16"/>
                <w:lang w:val="ru-UA" w:eastAsia="ru-UA"/>
              </w:rPr>
              <w:t xml:space="preserve"> ради</w:t>
            </w:r>
          </w:p>
        </w:tc>
        <w:tc>
          <w:tcPr>
            <w:tcW w:w="851" w:type="dxa"/>
            <w:tcBorders>
              <w:top w:val="nil"/>
              <w:left w:val="nil"/>
              <w:bottom w:val="single" w:sz="8" w:space="0" w:color="auto"/>
              <w:right w:val="single" w:sz="8" w:space="0" w:color="auto"/>
            </w:tcBorders>
            <w:shd w:val="clear" w:color="auto" w:fill="auto"/>
            <w:vAlign w:val="center"/>
            <w:hideMark/>
          </w:tcPr>
          <w:p w14:paraId="59B068E3"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23.06.2014 р.</w:t>
            </w:r>
          </w:p>
        </w:tc>
        <w:tc>
          <w:tcPr>
            <w:tcW w:w="992" w:type="dxa"/>
            <w:tcBorders>
              <w:top w:val="nil"/>
              <w:left w:val="nil"/>
              <w:bottom w:val="single" w:sz="8" w:space="0" w:color="auto"/>
              <w:right w:val="single" w:sz="8" w:space="0" w:color="auto"/>
            </w:tcBorders>
            <w:shd w:val="clear" w:color="auto" w:fill="auto"/>
            <w:vAlign w:val="center"/>
            <w:hideMark/>
          </w:tcPr>
          <w:p w14:paraId="5FB4B55D"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74/06</w:t>
            </w:r>
          </w:p>
        </w:tc>
        <w:tc>
          <w:tcPr>
            <w:tcW w:w="1134" w:type="dxa"/>
            <w:tcBorders>
              <w:top w:val="nil"/>
              <w:left w:val="nil"/>
              <w:bottom w:val="single" w:sz="8" w:space="0" w:color="auto"/>
              <w:right w:val="single" w:sz="8" w:space="0" w:color="auto"/>
            </w:tcBorders>
            <w:shd w:val="clear" w:color="auto" w:fill="auto"/>
            <w:vAlign w:val="center"/>
            <w:hideMark/>
          </w:tcPr>
          <w:p w14:paraId="329E9604"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27,9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 –</w:t>
            </w:r>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гаражне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приміщення</w:t>
            </w:r>
            <w:proofErr w:type="spellEnd"/>
          </w:p>
        </w:tc>
        <w:tc>
          <w:tcPr>
            <w:tcW w:w="992" w:type="dxa"/>
            <w:tcBorders>
              <w:top w:val="nil"/>
              <w:left w:val="nil"/>
              <w:bottom w:val="single" w:sz="8" w:space="0" w:color="auto"/>
              <w:right w:val="single" w:sz="8" w:space="0" w:color="auto"/>
            </w:tcBorders>
            <w:shd w:val="clear" w:color="auto" w:fill="auto"/>
            <w:vAlign w:val="center"/>
            <w:hideMark/>
          </w:tcPr>
          <w:p w14:paraId="08EDDA25"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Дніпровська</w:t>
            </w:r>
            <w:proofErr w:type="spellEnd"/>
            <w:r w:rsidRPr="00D51A6A">
              <w:rPr>
                <w:rFonts w:ascii="Times New Roman" w:eastAsia="Times New Roman" w:hAnsi="Times New Roman"/>
                <w:sz w:val="16"/>
                <w:szCs w:val="16"/>
                <w:lang w:val="ru-UA" w:eastAsia="ru-UA"/>
              </w:rPr>
              <w:t xml:space="preserve">, 4, м. </w:t>
            </w:r>
            <w:proofErr w:type="spellStart"/>
            <w:r w:rsidRPr="00D51A6A">
              <w:rPr>
                <w:rFonts w:ascii="Times New Roman" w:eastAsia="Times New Roman" w:hAnsi="Times New Roman"/>
                <w:sz w:val="16"/>
                <w:szCs w:val="16"/>
                <w:lang w:val="ru-UA" w:eastAsia="ru-UA"/>
              </w:rPr>
              <w:t>Рівне</w:t>
            </w:r>
            <w:proofErr w:type="spellEnd"/>
            <w:r w:rsidRPr="00D51A6A">
              <w:rPr>
                <w:rFonts w:ascii="Times New Roman" w:eastAsia="Times New Roman" w:hAnsi="Times New Roman"/>
                <w:sz w:val="16"/>
                <w:szCs w:val="16"/>
                <w:lang w:val="ru-UA" w:eastAsia="ru-UA"/>
              </w:rPr>
              <w:t xml:space="preserve"> </w:t>
            </w:r>
          </w:p>
        </w:tc>
        <w:tc>
          <w:tcPr>
            <w:tcW w:w="992" w:type="dxa"/>
            <w:tcBorders>
              <w:top w:val="nil"/>
              <w:left w:val="nil"/>
              <w:bottom w:val="single" w:sz="8" w:space="0" w:color="auto"/>
              <w:right w:val="single" w:sz="8" w:space="0" w:color="auto"/>
            </w:tcBorders>
            <w:shd w:val="clear" w:color="auto" w:fill="auto"/>
            <w:vAlign w:val="center"/>
            <w:hideMark/>
          </w:tcPr>
          <w:p w14:paraId="27D663E2"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177 285,67</w:t>
            </w:r>
          </w:p>
        </w:tc>
        <w:tc>
          <w:tcPr>
            <w:tcW w:w="851" w:type="dxa"/>
            <w:tcBorders>
              <w:top w:val="nil"/>
              <w:left w:val="nil"/>
              <w:bottom w:val="single" w:sz="8" w:space="0" w:color="auto"/>
              <w:right w:val="single" w:sz="8" w:space="0" w:color="auto"/>
            </w:tcBorders>
          </w:tcPr>
          <w:p w14:paraId="13A85424"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p>
        </w:tc>
        <w:tc>
          <w:tcPr>
            <w:tcW w:w="850" w:type="dxa"/>
            <w:tcBorders>
              <w:top w:val="nil"/>
              <w:left w:val="nil"/>
              <w:bottom w:val="single" w:sz="8" w:space="0" w:color="auto"/>
              <w:right w:val="single" w:sz="8" w:space="0" w:color="auto"/>
            </w:tcBorders>
          </w:tcPr>
          <w:p w14:paraId="024FB218" w14:textId="77777777" w:rsidR="00075B5F" w:rsidRPr="00D51A6A" w:rsidRDefault="00075B5F" w:rsidP="00075B5F">
            <w:pPr>
              <w:tabs>
                <w:tab w:val="left" w:pos="713"/>
              </w:tabs>
              <w:spacing w:after="0" w:line="240" w:lineRule="auto"/>
              <w:ind w:right="461"/>
              <w:jc w:val="center"/>
              <w:rPr>
                <w:rFonts w:ascii="Times New Roman" w:eastAsia="Times New Roman" w:hAnsi="Times New Roman"/>
                <w:b/>
                <w:bCs/>
                <w:sz w:val="16"/>
                <w:szCs w:val="16"/>
                <w:lang w:val="ru-UA" w:eastAsia="ru-UA"/>
              </w:rPr>
            </w:pPr>
          </w:p>
        </w:tc>
      </w:tr>
      <w:tr w:rsidR="00075B5F" w:rsidRPr="00D51A6A" w14:paraId="17A7C440" w14:textId="46700554" w:rsidTr="00AA7885">
        <w:trPr>
          <w:trHeight w:val="1440"/>
        </w:trPr>
        <w:tc>
          <w:tcPr>
            <w:tcW w:w="425" w:type="dxa"/>
            <w:tcBorders>
              <w:top w:val="nil"/>
              <w:left w:val="single" w:sz="8" w:space="0" w:color="auto"/>
              <w:bottom w:val="single" w:sz="8" w:space="0" w:color="auto"/>
              <w:right w:val="single" w:sz="8" w:space="0" w:color="auto"/>
            </w:tcBorders>
            <w:shd w:val="clear" w:color="auto" w:fill="auto"/>
            <w:vAlign w:val="center"/>
            <w:hideMark/>
          </w:tcPr>
          <w:p w14:paraId="5109BB69" w14:textId="77777777" w:rsidR="00075B5F" w:rsidRPr="00D51A6A" w:rsidRDefault="00075B5F" w:rsidP="00AA788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24</w:t>
            </w:r>
          </w:p>
        </w:tc>
        <w:tc>
          <w:tcPr>
            <w:tcW w:w="1135" w:type="dxa"/>
            <w:tcBorders>
              <w:top w:val="single" w:sz="8" w:space="0" w:color="auto"/>
              <w:left w:val="nil"/>
              <w:bottom w:val="single" w:sz="8" w:space="0" w:color="auto"/>
              <w:right w:val="single" w:sz="8" w:space="0" w:color="000000"/>
            </w:tcBorders>
            <w:shd w:val="clear" w:color="auto" w:fill="auto"/>
            <w:vAlign w:val="center"/>
            <w:hideMark/>
          </w:tcPr>
          <w:p w14:paraId="7D6784E8"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Новоукраїнський</w:t>
            </w:r>
            <w:proofErr w:type="spellEnd"/>
            <w:r w:rsidRPr="00D51A6A">
              <w:rPr>
                <w:rFonts w:ascii="Times New Roman" w:eastAsia="Times New Roman" w:hAnsi="Times New Roman"/>
                <w:sz w:val="16"/>
                <w:szCs w:val="16"/>
                <w:lang w:val="ru-UA" w:eastAsia="ru-UA"/>
              </w:rPr>
              <w:t xml:space="preserve"> ППБ</w:t>
            </w:r>
          </w:p>
        </w:tc>
        <w:tc>
          <w:tcPr>
            <w:tcW w:w="1559" w:type="dxa"/>
            <w:tcBorders>
              <w:top w:val="nil"/>
              <w:left w:val="nil"/>
              <w:bottom w:val="single" w:sz="8" w:space="0" w:color="auto"/>
              <w:right w:val="single" w:sz="8" w:space="0" w:color="auto"/>
            </w:tcBorders>
            <w:shd w:val="clear" w:color="auto" w:fill="auto"/>
            <w:vAlign w:val="center"/>
            <w:hideMark/>
          </w:tcPr>
          <w:p w14:paraId="0762A95A"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Договір</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оренди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нерухомого</w:t>
            </w:r>
            <w:proofErr w:type="spellEnd"/>
            <w:r w:rsidRPr="00D51A6A">
              <w:rPr>
                <w:rFonts w:ascii="Times New Roman" w:eastAsia="Times New Roman" w:hAnsi="Times New Roman"/>
                <w:sz w:val="16"/>
                <w:szCs w:val="16"/>
                <w:lang w:val="ru-UA" w:eastAsia="ru-UA"/>
              </w:rPr>
              <w:t xml:space="preserve"> майна №2/2/22 </w:t>
            </w:r>
            <w:proofErr w:type="spellStart"/>
            <w:r w:rsidRPr="00D51A6A">
              <w:rPr>
                <w:rFonts w:ascii="Times New Roman" w:eastAsia="Times New Roman" w:hAnsi="Times New Roman"/>
                <w:sz w:val="16"/>
                <w:szCs w:val="16"/>
                <w:lang w:val="ru-UA" w:eastAsia="ru-UA"/>
              </w:rPr>
              <w:t>від</w:t>
            </w:r>
            <w:proofErr w:type="spellEnd"/>
            <w:r w:rsidRPr="00D51A6A">
              <w:rPr>
                <w:rFonts w:ascii="Times New Roman" w:eastAsia="Times New Roman" w:hAnsi="Times New Roman"/>
                <w:sz w:val="16"/>
                <w:szCs w:val="16"/>
                <w:lang w:val="ru-UA" w:eastAsia="ru-UA"/>
              </w:rPr>
              <w:t xml:space="preserve"> 01.02.2022 р.</w:t>
            </w:r>
          </w:p>
        </w:tc>
        <w:tc>
          <w:tcPr>
            <w:tcW w:w="993" w:type="dxa"/>
            <w:tcBorders>
              <w:top w:val="nil"/>
              <w:left w:val="nil"/>
              <w:bottom w:val="single" w:sz="8" w:space="0" w:color="auto"/>
              <w:right w:val="single" w:sz="8" w:space="0" w:color="auto"/>
            </w:tcBorders>
            <w:shd w:val="clear" w:color="auto" w:fill="auto"/>
            <w:vAlign w:val="center"/>
            <w:hideMark/>
          </w:tcPr>
          <w:p w14:paraId="6F0798EA"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Олександрійська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сільська</w:t>
            </w:r>
            <w:proofErr w:type="spellEnd"/>
            <w:r w:rsidRPr="00D51A6A">
              <w:rPr>
                <w:rFonts w:ascii="Times New Roman" w:eastAsia="Times New Roman" w:hAnsi="Times New Roman"/>
                <w:sz w:val="16"/>
                <w:szCs w:val="16"/>
                <w:lang w:val="ru-UA" w:eastAsia="ru-UA"/>
              </w:rPr>
              <w:t xml:space="preserve"> рада</w:t>
            </w:r>
          </w:p>
        </w:tc>
        <w:tc>
          <w:tcPr>
            <w:tcW w:w="850" w:type="dxa"/>
            <w:tcBorders>
              <w:top w:val="nil"/>
              <w:left w:val="nil"/>
              <w:bottom w:val="single" w:sz="8" w:space="0" w:color="auto"/>
              <w:right w:val="single" w:sz="8" w:space="0" w:color="auto"/>
            </w:tcBorders>
            <w:shd w:val="clear" w:color="auto" w:fill="auto"/>
            <w:vAlign w:val="center"/>
            <w:hideMark/>
          </w:tcPr>
          <w:p w14:paraId="11824431"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 </w:t>
            </w:r>
          </w:p>
        </w:tc>
        <w:tc>
          <w:tcPr>
            <w:tcW w:w="851" w:type="dxa"/>
            <w:tcBorders>
              <w:top w:val="nil"/>
              <w:left w:val="nil"/>
              <w:bottom w:val="single" w:sz="8" w:space="0" w:color="auto"/>
              <w:right w:val="single" w:sz="8" w:space="0" w:color="auto"/>
            </w:tcBorders>
            <w:shd w:val="clear" w:color="auto" w:fill="auto"/>
            <w:vAlign w:val="center"/>
            <w:hideMark/>
          </w:tcPr>
          <w:p w14:paraId="4D7ED6F4"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16.02.2022</w:t>
            </w:r>
          </w:p>
        </w:tc>
        <w:tc>
          <w:tcPr>
            <w:tcW w:w="992" w:type="dxa"/>
            <w:tcBorders>
              <w:top w:val="nil"/>
              <w:left w:val="nil"/>
              <w:bottom w:val="single" w:sz="8" w:space="0" w:color="auto"/>
              <w:right w:val="single" w:sz="8" w:space="0" w:color="auto"/>
            </w:tcBorders>
            <w:shd w:val="clear" w:color="auto" w:fill="auto"/>
            <w:vAlign w:val="center"/>
            <w:hideMark/>
          </w:tcPr>
          <w:p w14:paraId="16092F9A"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2/2/22</w:t>
            </w:r>
          </w:p>
        </w:tc>
        <w:tc>
          <w:tcPr>
            <w:tcW w:w="1134" w:type="dxa"/>
            <w:tcBorders>
              <w:top w:val="nil"/>
              <w:left w:val="nil"/>
              <w:bottom w:val="single" w:sz="8" w:space="0" w:color="auto"/>
              <w:right w:val="single" w:sz="8" w:space="0" w:color="auto"/>
            </w:tcBorders>
            <w:shd w:val="clear" w:color="auto" w:fill="auto"/>
            <w:vAlign w:val="center"/>
            <w:hideMark/>
          </w:tcPr>
          <w:p w14:paraId="7973DC11"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16</w:t>
            </w:r>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w:t>
            </w:r>
            <w:r w:rsidRPr="00D51A6A">
              <w:rPr>
                <w:rFonts w:ascii="Times New Roman" w:eastAsia="Times New Roman" w:hAnsi="Times New Roman"/>
                <w:sz w:val="16"/>
                <w:szCs w:val="16"/>
                <w:lang w:val="ru-UA" w:eastAsia="ru-UA"/>
              </w:rPr>
              <w:t xml:space="preserve"> - </w:t>
            </w:r>
            <w:proofErr w:type="spellStart"/>
            <w:r w:rsidRPr="00D51A6A">
              <w:rPr>
                <w:rFonts w:ascii="Times New Roman" w:eastAsia="Times New Roman" w:hAnsi="Times New Roman"/>
                <w:sz w:val="16"/>
                <w:szCs w:val="16"/>
                <w:lang w:val="ru-UA" w:eastAsia="ru-UA"/>
              </w:rPr>
              <w:t>приміщення</w:t>
            </w:r>
            <w:proofErr w:type="spellEnd"/>
          </w:p>
        </w:tc>
        <w:tc>
          <w:tcPr>
            <w:tcW w:w="992" w:type="dxa"/>
            <w:tcBorders>
              <w:top w:val="nil"/>
              <w:left w:val="nil"/>
              <w:bottom w:val="single" w:sz="8" w:space="0" w:color="auto"/>
              <w:right w:val="single" w:sz="8" w:space="0" w:color="auto"/>
            </w:tcBorders>
            <w:shd w:val="clear" w:color="auto" w:fill="auto"/>
            <w:vAlign w:val="center"/>
            <w:hideMark/>
          </w:tcPr>
          <w:p w14:paraId="6CCE700F"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Приходька</w:t>
            </w:r>
            <w:proofErr w:type="spellEnd"/>
            <w:r w:rsidRPr="00D51A6A">
              <w:rPr>
                <w:rFonts w:ascii="Times New Roman" w:eastAsia="Times New Roman" w:hAnsi="Times New Roman"/>
                <w:sz w:val="16"/>
                <w:szCs w:val="16"/>
                <w:lang w:val="ru-UA" w:eastAsia="ru-UA"/>
              </w:rPr>
              <w:t xml:space="preserve">, 50 а, с. Нова </w:t>
            </w:r>
            <w:proofErr w:type="spellStart"/>
            <w:r w:rsidRPr="00D51A6A">
              <w:rPr>
                <w:rFonts w:ascii="Times New Roman" w:eastAsia="Times New Roman" w:hAnsi="Times New Roman"/>
                <w:sz w:val="16"/>
                <w:szCs w:val="16"/>
                <w:lang w:val="ru-UA" w:eastAsia="ru-UA"/>
              </w:rPr>
              <w:t>Українка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Рівненський</w:t>
            </w:r>
            <w:proofErr w:type="spellEnd"/>
            <w:r w:rsidRPr="00D51A6A">
              <w:rPr>
                <w:rFonts w:ascii="Times New Roman" w:eastAsia="Times New Roman" w:hAnsi="Times New Roman"/>
                <w:sz w:val="16"/>
                <w:szCs w:val="16"/>
                <w:lang w:val="ru-UA" w:eastAsia="ru-UA"/>
              </w:rPr>
              <w:t xml:space="preserve"> район, </w:t>
            </w:r>
            <w:proofErr w:type="spellStart"/>
            <w:r w:rsidRPr="00D51A6A">
              <w:rPr>
                <w:rFonts w:ascii="Times New Roman" w:eastAsia="Times New Roman" w:hAnsi="Times New Roman"/>
                <w:sz w:val="16"/>
                <w:szCs w:val="16"/>
                <w:lang w:val="ru-UA" w:eastAsia="ru-UA"/>
              </w:rPr>
              <w:t>Рівненська</w:t>
            </w:r>
            <w:proofErr w:type="spellEnd"/>
            <w:r w:rsidRPr="00D51A6A">
              <w:rPr>
                <w:rFonts w:ascii="Times New Roman" w:eastAsia="Times New Roman" w:hAnsi="Times New Roman"/>
                <w:sz w:val="16"/>
                <w:szCs w:val="16"/>
                <w:lang w:val="ru-UA" w:eastAsia="ru-UA"/>
              </w:rPr>
              <w:t xml:space="preserve"> область</w:t>
            </w:r>
          </w:p>
        </w:tc>
        <w:tc>
          <w:tcPr>
            <w:tcW w:w="992" w:type="dxa"/>
            <w:tcBorders>
              <w:top w:val="nil"/>
              <w:left w:val="nil"/>
              <w:bottom w:val="single" w:sz="8" w:space="0" w:color="auto"/>
              <w:right w:val="single" w:sz="8" w:space="0" w:color="auto"/>
            </w:tcBorders>
            <w:shd w:val="clear" w:color="auto" w:fill="auto"/>
            <w:vAlign w:val="center"/>
            <w:hideMark/>
          </w:tcPr>
          <w:p w14:paraId="46ADE144"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12 759,65</w:t>
            </w:r>
          </w:p>
        </w:tc>
        <w:tc>
          <w:tcPr>
            <w:tcW w:w="851" w:type="dxa"/>
            <w:tcBorders>
              <w:top w:val="nil"/>
              <w:left w:val="nil"/>
              <w:bottom w:val="single" w:sz="8" w:space="0" w:color="auto"/>
              <w:right w:val="single" w:sz="8" w:space="0" w:color="auto"/>
            </w:tcBorders>
          </w:tcPr>
          <w:p w14:paraId="04780279"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p>
        </w:tc>
        <w:tc>
          <w:tcPr>
            <w:tcW w:w="850" w:type="dxa"/>
            <w:tcBorders>
              <w:top w:val="nil"/>
              <w:left w:val="nil"/>
              <w:bottom w:val="single" w:sz="8" w:space="0" w:color="auto"/>
              <w:right w:val="single" w:sz="8" w:space="0" w:color="auto"/>
            </w:tcBorders>
          </w:tcPr>
          <w:p w14:paraId="528953B7" w14:textId="77777777" w:rsidR="00075B5F" w:rsidRPr="00D51A6A" w:rsidRDefault="00075B5F" w:rsidP="00075B5F">
            <w:pPr>
              <w:tabs>
                <w:tab w:val="left" w:pos="713"/>
              </w:tabs>
              <w:spacing w:after="0" w:line="240" w:lineRule="auto"/>
              <w:ind w:right="461"/>
              <w:jc w:val="center"/>
              <w:rPr>
                <w:rFonts w:ascii="Times New Roman" w:eastAsia="Times New Roman" w:hAnsi="Times New Roman"/>
                <w:b/>
                <w:bCs/>
                <w:sz w:val="16"/>
                <w:szCs w:val="16"/>
                <w:lang w:val="ru-UA" w:eastAsia="ru-UA"/>
              </w:rPr>
            </w:pPr>
          </w:p>
        </w:tc>
      </w:tr>
      <w:tr w:rsidR="00075B5F" w:rsidRPr="00D51A6A" w14:paraId="134328DA" w14:textId="795D690C" w:rsidTr="00AA7885">
        <w:trPr>
          <w:trHeight w:val="1875"/>
        </w:trPr>
        <w:tc>
          <w:tcPr>
            <w:tcW w:w="425" w:type="dxa"/>
            <w:tcBorders>
              <w:top w:val="nil"/>
              <w:left w:val="single" w:sz="8" w:space="0" w:color="auto"/>
              <w:bottom w:val="single" w:sz="8" w:space="0" w:color="auto"/>
              <w:right w:val="single" w:sz="8" w:space="0" w:color="auto"/>
            </w:tcBorders>
            <w:shd w:val="clear" w:color="auto" w:fill="auto"/>
            <w:vAlign w:val="center"/>
            <w:hideMark/>
          </w:tcPr>
          <w:p w14:paraId="1A2076DC" w14:textId="77777777" w:rsidR="00075B5F" w:rsidRPr="00D51A6A" w:rsidRDefault="00075B5F" w:rsidP="00AA788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25</w:t>
            </w:r>
          </w:p>
        </w:tc>
        <w:tc>
          <w:tcPr>
            <w:tcW w:w="1135" w:type="dxa"/>
            <w:tcBorders>
              <w:top w:val="single" w:sz="8" w:space="0" w:color="auto"/>
              <w:left w:val="nil"/>
              <w:bottom w:val="single" w:sz="8" w:space="0" w:color="auto"/>
              <w:right w:val="single" w:sz="8" w:space="0" w:color="000000"/>
            </w:tcBorders>
            <w:shd w:val="clear" w:color="auto" w:fill="auto"/>
            <w:vAlign w:val="center"/>
            <w:hideMark/>
          </w:tcPr>
          <w:p w14:paraId="6A7CA4D2"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Олександрійський</w:t>
            </w:r>
            <w:proofErr w:type="spellEnd"/>
            <w:r w:rsidRPr="00D51A6A">
              <w:rPr>
                <w:rFonts w:ascii="Times New Roman" w:eastAsia="Times New Roman" w:hAnsi="Times New Roman"/>
                <w:sz w:val="16"/>
                <w:szCs w:val="16"/>
                <w:lang w:val="ru-UA" w:eastAsia="ru-UA"/>
              </w:rPr>
              <w:t xml:space="preserve"> ППБ</w:t>
            </w:r>
          </w:p>
        </w:tc>
        <w:tc>
          <w:tcPr>
            <w:tcW w:w="1559" w:type="dxa"/>
            <w:tcBorders>
              <w:top w:val="nil"/>
              <w:left w:val="nil"/>
              <w:bottom w:val="single" w:sz="8" w:space="0" w:color="auto"/>
              <w:right w:val="single" w:sz="8" w:space="0" w:color="auto"/>
            </w:tcBorders>
            <w:shd w:val="clear" w:color="auto" w:fill="auto"/>
            <w:vAlign w:val="center"/>
            <w:hideMark/>
          </w:tcPr>
          <w:p w14:paraId="4ACBF065"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Договір</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оренди</w:t>
            </w:r>
            <w:proofErr w:type="spellEnd"/>
            <w:r w:rsidRPr="00D51A6A">
              <w:rPr>
                <w:rFonts w:ascii="Times New Roman" w:eastAsia="Times New Roman" w:hAnsi="Times New Roman"/>
                <w:sz w:val="16"/>
                <w:szCs w:val="16"/>
                <w:lang w:val="ru-UA" w:eastAsia="ru-UA"/>
              </w:rPr>
              <w:t xml:space="preserve"> майна, </w:t>
            </w:r>
            <w:proofErr w:type="spellStart"/>
            <w:r w:rsidRPr="00D51A6A">
              <w:rPr>
                <w:rFonts w:ascii="Times New Roman" w:eastAsia="Times New Roman" w:hAnsi="Times New Roman"/>
                <w:sz w:val="16"/>
                <w:szCs w:val="16"/>
                <w:lang w:val="ru-UA" w:eastAsia="ru-UA"/>
              </w:rPr>
              <w:t>що</w:t>
            </w:r>
            <w:proofErr w:type="spellEnd"/>
            <w:r w:rsidRPr="00D51A6A">
              <w:rPr>
                <w:rFonts w:ascii="Times New Roman" w:eastAsia="Times New Roman" w:hAnsi="Times New Roman"/>
                <w:sz w:val="16"/>
                <w:szCs w:val="16"/>
                <w:lang w:val="ru-UA" w:eastAsia="ru-UA"/>
              </w:rPr>
              <w:t xml:space="preserve"> є </w:t>
            </w:r>
            <w:proofErr w:type="spellStart"/>
            <w:r w:rsidRPr="00D51A6A">
              <w:rPr>
                <w:rFonts w:ascii="Times New Roman" w:eastAsia="Times New Roman" w:hAnsi="Times New Roman"/>
                <w:sz w:val="16"/>
                <w:szCs w:val="16"/>
                <w:lang w:val="ru-UA" w:eastAsia="ru-UA"/>
              </w:rPr>
              <w:t>спільн.власністю</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терит</w:t>
            </w:r>
            <w:proofErr w:type="spellEnd"/>
            <w:r w:rsidRPr="00D51A6A">
              <w:rPr>
                <w:rFonts w:ascii="Times New Roman" w:eastAsia="Times New Roman" w:hAnsi="Times New Roman"/>
                <w:sz w:val="16"/>
                <w:szCs w:val="16"/>
                <w:lang w:val="ru-UA" w:eastAsia="ru-UA"/>
              </w:rPr>
              <w:t xml:space="preserve">. громад № 73/06 </w:t>
            </w:r>
            <w:proofErr w:type="spellStart"/>
            <w:r w:rsidRPr="00D51A6A">
              <w:rPr>
                <w:rFonts w:ascii="Times New Roman" w:eastAsia="Times New Roman" w:hAnsi="Times New Roman"/>
                <w:sz w:val="16"/>
                <w:szCs w:val="16"/>
                <w:lang w:val="ru-UA" w:eastAsia="ru-UA"/>
              </w:rPr>
              <w:t>від</w:t>
            </w:r>
            <w:proofErr w:type="spellEnd"/>
            <w:r w:rsidRPr="00D51A6A">
              <w:rPr>
                <w:rFonts w:ascii="Times New Roman" w:eastAsia="Times New Roman" w:hAnsi="Times New Roman"/>
                <w:sz w:val="16"/>
                <w:szCs w:val="16"/>
                <w:lang w:val="ru-UA" w:eastAsia="ru-UA"/>
              </w:rPr>
              <w:t xml:space="preserve"> 23.06.2014 року  </w:t>
            </w:r>
          </w:p>
        </w:tc>
        <w:tc>
          <w:tcPr>
            <w:tcW w:w="993" w:type="dxa"/>
            <w:tcBorders>
              <w:top w:val="nil"/>
              <w:left w:val="nil"/>
              <w:bottom w:val="single" w:sz="8" w:space="0" w:color="auto"/>
              <w:right w:val="single" w:sz="8" w:space="0" w:color="auto"/>
            </w:tcBorders>
            <w:shd w:val="clear" w:color="auto" w:fill="auto"/>
            <w:vAlign w:val="center"/>
            <w:hideMark/>
          </w:tcPr>
          <w:p w14:paraId="0CD21FF2"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КНП "</w:t>
            </w:r>
            <w:proofErr w:type="spellStart"/>
            <w:r w:rsidRPr="00D51A6A">
              <w:rPr>
                <w:rFonts w:ascii="Times New Roman" w:eastAsia="Times New Roman" w:hAnsi="Times New Roman"/>
                <w:sz w:val="16"/>
                <w:szCs w:val="16"/>
                <w:lang w:val="ru-UA" w:eastAsia="ru-UA"/>
              </w:rPr>
              <w:t>Олександрійська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лікарня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Олександрійської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сільської</w:t>
            </w:r>
            <w:proofErr w:type="spellEnd"/>
            <w:r w:rsidRPr="00D51A6A">
              <w:rPr>
                <w:rFonts w:ascii="Times New Roman" w:eastAsia="Times New Roman" w:hAnsi="Times New Roman"/>
                <w:sz w:val="16"/>
                <w:szCs w:val="16"/>
                <w:lang w:val="ru-UA" w:eastAsia="ru-UA"/>
              </w:rPr>
              <w:t xml:space="preserve"> ради </w:t>
            </w:r>
            <w:proofErr w:type="spellStart"/>
            <w:r w:rsidRPr="00D51A6A">
              <w:rPr>
                <w:rFonts w:ascii="Times New Roman" w:eastAsia="Times New Roman" w:hAnsi="Times New Roman"/>
                <w:sz w:val="16"/>
                <w:szCs w:val="16"/>
                <w:lang w:val="ru-UA" w:eastAsia="ru-UA"/>
              </w:rPr>
              <w:t>Рівненського</w:t>
            </w:r>
            <w:proofErr w:type="spellEnd"/>
            <w:r w:rsidRPr="00D51A6A">
              <w:rPr>
                <w:rFonts w:ascii="Times New Roman" w:eastAsia="Times New Roman" w:hAnsi="Times New Roman"/>
                <w:sz w:val="16"/>
                <w:szCs w:val="16"/>
                <w:lang w:val="ru-UA" w:eastAsia="ru-UA"/>
              </w:rPr>
              <w:t xml:space="preserve"> району </w:t>
            </w:r>
            <w:proofErr w:type="spellStart"/>
            <w:r w:rsidRPr="00D51A6A">
              <w:rPr>
                <w:rFonts w:ascii="Times New Roman" w:eastAsia="Times New Roman" w:hAnsi="Times New Roman"/>
                <w:sz w:val="16"/>
                <w:szCs w:val="16"/>
                <w:lang w:val="ru-UA" w:eastAsia="ru-UA"/>
              </w:rPr>
              <w:t>Рівненської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області</w:t>
            </w:r>
            <w:proofErr w:type="spellEnd"/>
          </w:p>
        </w:tc>
        <w:tc>
          <w:tcPr>
            <w:tcW w:w="850" w:type="dxa"/>
            <w:tcBorders>
              <w:top w:val="nil"/>
              <w:left w:val="nil"/>
              <w:bottom w:val="single" w:sz="8" w:space="0" w:color="auto"/>
              <w:right w:val="single" w:sz="8" w:space="0" w:color="auto"/>
            </w:tcBorders>
            <w:shd w:val="clear" w:color="auto" w:fill="auto"/>
            <w:vAlign w:val="center"/>
            <w:hideMark/>
          </w:tcPr>
          <w:p w14:paraId="742044CD"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КНП "</w:t>
            </w:r>
            <w:proofErr w:type="spellStart"/>
            <w:r w:rsidRPr="00D51A6A">
              <w:rPr>
                <w:rFonts w:ascii="Times New Roman" w:eastAsia="Times New Roman" w:hAnsi="Times New Roman"/>
                <w:sz w:val="16"/>
                <w:szCs w:val="16"/>
                <w:lang w:val="ru-UA" w:eastAsia="ru-UA"/>
              </w:rPr>
              <w:t>Олександрійська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лікарня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Олександрійської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сільської</w:t>
            </w:r>
            <w:proofErr w:type="spellEnd"/>
            <w:r w:rsidRPr="00D51A6A">
              <w:rPr>
                <w:rFonts w:ascii="Times New Roman" w:eastAsia="Times New Roman" w:hAnsi="Times New Roman"/>
                <w:sz w:val="16"/>
                <w:szCs w:val="16"/>
                <w:lang w:val="ru-UA" w:eastAsia="ru-UA"/>
              </w:rPr>
              <w:t xml:space="preserve"> ради </w:t>
            </w:r>
            <w:proofErr w:type="spellStart"/>
            <w:r w:rsidRPr="00D51A6A">
              <w:rPr>
                <w:rFonts w:ascii="Times New Roman" w:eastAsia="Times New Roman" w:hAnsi="Times New Roman"/>
                <w:sz w:val="16"/>
                <w:szCs w:val="16"/>
                <w:lang w:val="ru-UA" w:eastAsia="ru-UA"/>
              </w:rPr>
              <w:t>Рівненського</w:t>
            </w:r>
            <w:proofErr w:type="spellEnd"/>
            <w:r w:rsidRPr="00D51A6A">
              <w:rPr>
                <w:rFonts w:ascii="Times New Roman" w:eastAsia="Times New Roman" w:hAnsi="Times New Roman"/>
                <w:sz w:val="16"/>
                <w:szCs w:val="16"/>
                <w:lang w:val="ru-UA" w:eastAsia="ru-UA"/>
              </w:rPr>
              <w:t xml:space="preserve"> району </w:t>
            </w:r>
            <w:proofErr w:type="spellStart"/>
            <w:r w:rsidRPr="00D51A6A">
              <w:rPr>
                <w:rFonts w:ascii="Times New Roman" w:eastAsia="Times New Roman" w:hAnsi="Times New Roman"/>
                <w:sz w:val="16"/>
                <w:szCs w:val="16"/>
                <w:lang w:val="ru-UA" w:eastAsia="ru-UA"/>
              </w:rPr>
              <w:t>Рівненської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області</w:t>
            </w:r>
            <w:proofErr w:type="spellEnd"/>
          </w:p>
        </w:tc>
        <w:tc>
          <w:tcPr>
            <w:tcW w:w="851" w:type="dxa"/>
            <w:tcBorders>
              <w:top w:val="nil"/>
              <w:left w:val="nil"/>
              <w:bottom w:val="single" w:sz="8" w:space="0" w:color="auto"/>
              <w:right w:val="single" w:sz="8" w:space="0" w:color="auto"/>
            </w:tcBorders>
            <w:shd w:val="clear" w:color="auto" w:fill="auto"/>
            <w:vAlign w:val="center"/>
            <w:hideMark/>
          </w:tcPr>
          <w:p w14:paraId="14FC6E07"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23.06.2014</w:t>
            </w:r>
          </w:p>
        </w:tc>
        <w:tc>
          <w:tcPr>
            <w:tcW w:w="992" w:type="dxa"/>
            <w:tcBorders>
              <w:top w:val="nil"/>
              <w:left w:val="nil"/>
              <w:bottom w:val="single" w:sz="8" w:space="0" w:color="auto"/>
              <w:right w:val="single" w:sz="8" w:space="0" w:color="auto"/>
            </w:tcBorders>
            <w:shd w:val="clear" w:color="auto" w:fill="auto"/>
            <w:vAlign w:val="center"/>
            <w:hideMark/>
          </w:tcPr>
          <w:p w14:paraId="3315B845"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73/06</w:t>
            </w:r>
          </w:p>
        </w:tc>
        <w:tc>
          <w:tcPr>
            <w:tcW w:w="1134" w:type="dxa"/>
            <w:tcBorders>
              <w:top w:val="nil"/>
              <w:left w:val="nil"/>
              <w:bottom w:val="single" w:sz="8" w:space="0" w:color="auto"/>
              <w:right w:val="single" w:sz="8" w:space="0" w:color="auto"/>
            </w:tcBorders>
            <w:shd w:val="clear" w:color="auto" w:fill="auto"/>
            <w:vAlign w:val="center"/>
            <w:hideMark/>
          </w:tcPr>
          <w:p w14:paraId="634AEB9B"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69</w:t>
            </w:r>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w:t>
            </w:r>
            <w:r w:rsidRPr="00D51A6A">
              <w:rPr>
                <w:rFonts w:ascii="Times New Roman" w:eastAsia="Times New Roman" w:hAnsi="Times New Roman"/>
                <w:sz w:val="16"/>
                <w:szCs w:val="16"/>
                <w:lang w:val="ru-UA" w:eastAsia="ru-UA"/>
              </w:rPr>
              <w:t xml:space="preserve"> - </w:t>
            </w:r>
            <w:proofErr w:type="spellStart"/>
            <w:r w:rsidRPr="00D51A6A">
              <w:rPr>
                <w:rFonts w:ascii="Times New Roman" w:eastAsia="Times New Roman" w:hAnsi="Times New Roman"/>
                <w:sz w:val="16"/>
                <w:szCs w:val="16"/>
                <w:lang w:val="ru-UA" w:eastAsia="ru-UA"/>
              </w:rPr>
              <w:t>приміщення</w:t>
            </w:r>
            <w:proofErr w:type="spellEnd"/>
          </w:p>
        </w:tc>
        <w:tc>
          <w:tcPr>
            <w:tcW w:w="992" w:type="dxa"/>
            <w:tcBorders>
              <w:top w:val="nil"/>
              <w:left w:val="nil"/>
              <w:bottom w:val="single" w:sz="8" w:space="0" w:color="auto"/>
              <w:right w:val="single" w:sz="8" w:space="0" w:color="auto"/>
            </w:tcBorders>
            <w:shd w:val="clear" w:color="auto" w:fill="auto"/>
            <w:vAlign w:val="center"/>
            <w:hideMark/>
          </w:tcPr>
          <w:p w14:paraId="4C3D9085"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xml:space="preserve">. Т. </w:t>
            </w:r>
            <w:proofErr w:type="spellStart"/>
            <w:r w:rsidRPr="00D51A6A">
              <w:rPr>
                <w:rFonts w:ascii="Times New Roman" w:eastAsia="Times New Roman" w:hAnsi="Times New Roman"/>
                <w:sz w:val="16"/>
                <w:szCs w:val="16"/>
                <w:lang w:val="ru-UA" w:eastAsia="ru-UA"/>
              </w:rPr>
              <w:t>Грицюка</w:t>
            </w:r>
            <w:proofErr w:type="spellEnd"/>
            <w:r w:rsidRPr="00D51A6A">
              <w:rPr>
                <w:rFonts w:ascii="Times New Roman" w:eastAsia="Times New Roman" w:hAnsi="Times New Roman"/>
                <w:sz w:val="16"/>
                <w:szCs w:val="16"/>
                <w:lang w:val="ru-UA" w:eastAsia="ru-UA"/>
              </w:rPr>
              <w:t xml:space="preserve">, 1, с. </w:t>
            </w:r>
            <w:proofErr w:type="spellStart"/>
            <w:r w:rsidRPr="00D51A6A">
              <w:rPr>
                <w:rFonts w:ascii="Times New Roman" w:eastAsia="Times New Roman" w:hAnsi="Times New Roman"/>
                <w:sz w:val="16"/>
                <w:szCs w:val="16"/>
                <w:lang w:val="ru-UA" w:eastAsia="ru-UA"/>
              </w:rPr>
              <w:t>Олександрія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Рівненський</w:t>
            </w:r>
            <w:proofErr w:type="spellEnd"/>
            <w:r w:rsidRPr="00D51A6A">
              <w:rPr>
                <w:rFonts w:ascii="Times New Roman" w:eastAsia="Times New Roman" w:hAnsi="Times New Roman"/>
                <w:sz w:val="16"/>
                <w:szCs w:val="16"/>
                <w:lang w:val="ru-UA" w:eastAsia="ru-UA"/>
              </w:rPr>
              <w:t xml:space="preserve"> район, </w:t>
            </w:r>
            <w:proofErr w:type="spellStart"/>
            <w:r w:rsidRPr="00D51A6A">
              <w:rPr>
                <w:rFonts w:ascii="Times New Roman" w:eastAsia="Times New Roman" w:hAnsi="Times New Roman"/>
                <w:sz w:val="16"/>
                <w:szCs w:val="16"/>
                <w:lang w:val="ru-UA" w:eastAsia="ru-UA"/>
              </w:rPr>
              <w:t>Рівненська</w:t>
            </w:r>
            <w:proofErr w:type="spellEnd"/>
            <w:r w:rsidRPr="00D51A6A">
              <w:rPr>
                <w:rFonts w:ascii="Times New Roman" w:eastAsia="Times New Roman" w:hAnsi="Times New Roman"/>
                <w:sz w:val="16"/>
                <w:szCs w:val="16"/>
                <w:lang w:val="ru-UA" w:eastAsia="ru-UA"/>
              </w:rPr>
              <w:t xml:space="preserve"> область</w:t>
            </w:r>
          </w:p>
        </w:tc>
        <w:tc>
          <w:tcPr>
            <w:tcW w:w="992" w:type="dxa"/>
            <w:tcBorders>
              <w:top w:val="nil"/>
              <w:left w:val="nil"/>
              <w:bottom w:val="single" w:sz="8" w:space="0" w:color="auto"/>
              <w:right w:val="single" w:sz="8" w:space="0" w:color="auto"/>
            </w:tcBorders>
            <w:shd w:val="clear" w:color="auto" w:fill="auto"/>
            <w:vAlign w:val="center"/>
            <w:hideMark/>
          </w:tcPr>
          <w:p w14:paraId="70DE17C7"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7 800,00</w:t>
            </w:r>
          </w:p>
        </w:tc>
        <w:tc>
          <w:tcPr>
            <w:tcW w:w="851" w:type="dxa"/>
            <w:tcBorders>
              <w:top w:val="nil"/>
              <w:left w:val="nil"/>
              <w:bottom w:val="single" w:sz="8" w:space="0" w:color="auto"/>
              <w:right w:val="single" w:sz="8" w:space="0" w:color="auto"/>
            </w:tcBorders>
          </w:tcPr>
          <w:p w14:paraId="232980EB"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p>
        </w:tc>
        <w:tc>
          <w:tcPr>
            <w:tcW w:w="850" w:type="dxa"/>
            <w:tcBorders>
              <w:top w:val="nil"/>
              <w:left w:val="nil"/>
              <w:bottom w:val="single" w:sz="8" w:space="0" w:color="auto"/>
              <w:right w:val="single" w:sz="8" w:space="0" w:color="auto"/>
            </w:tcBorders>
          </w:tcPr>
          <w:p w14:paraId="0F93DBD6" w14:textId="77777777" w:rsidR="00075B5F" w:rsidRPr="00D51A6A" w:rsidRDefault="00075B5F" w:rsidP="00075B5F">
            <w:pPr>
              <w:tabs>
                <w:tab w:val="left" w:pos="713"/>
              </w:tabs>
              <w:spacing w:after="0" w:line="240" w:lineRule="auto"/>
              <w:ind w:right="461"/>
              <w:jc w:val="center"/>
              <w:rPr>
                <w:rFonts w:ascii="Times New Roman" w:eastAsia="Times New Roman" w:hAnsi="Times New Roman"/>
                <w:b/>
                <w:bCs/>
                <w:sz w:val="16"/>
                <w:szCs w:val="16"/>
                <w:lang w:val="ru-UA" w:eastAsia="ru-UA"/>
              </w:rPr>
            </w:pPr>
          </w:p>
        </w:tc>
      </w:tr>
      <w:tr w:rsidR="00075B5F" w:rsidRPr="00D51A6A" w14:paraId="7ADD5B3E" w14:textId="36655891" w:rsidTr="00AA7885">
        <w:trPr>
          <w:trHeight w:val="1905"/>
        </w:trPr>
        <w:tc>
          <w:tcPr>
            <w:tcW w:w="425" w:type="dxa"/>
            <w:tcBorders>
              <w:top w:val="nil"/>
              <w:left w:val="single" w:sz="8" w:space="0" w:color="auto"/>
              <w:bottom w:val="single" w:sz="8" w:space="0" w:color="auto"/>
              <w:right w:val="single" w:sz="8" w:space="0" w:color="auto"/>
            </w:tcBorders>
            <w:shd w:val="clear" w:color="auto" w:fill="auto"/>
            <w:vAlign w:val="center"/>
            <w:hideMark/>
          </w:tcPr>
          <w:p w14:paraId="1282FAE8" w14:textId="77777777" w:rsidR="00075B5F" w:rsidRPr="00D51A6A" w:rsidRDefault="00075B5F" w:rsidP="00AA788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26</w:t>
            </w:r>
          </w:p>
        </w:tc>
        <w:tc>
          <w:tcPr>
            <w:tcW w:w="1135" w:type="dxa"/>
            <w:tcBorders>
              <w:top w:val="single" w:sz="8" w:space="0" w:color="auto"/>
              <w:left w:val="nil"/>
              <w:bottom w:val="single" w:sz="8" w:space="0" w:color="auto"/>
              <w:right w:val="single" w:sz="8" w:space="0" w:color="000000"/>
            </w:tcBorders>
            <w:shd w:val="clear" w:color="auto" w:fill="auto"/>
            <w:vAlign w:val="center"/>
            <w:hideMark/>
          </w:tcPr>
          <w:p w14:paraId="45E0433D"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roofErr w:type="spellStart"/>
            <w:r w:rsidRPr="00D51A6A">
              <w:rPr>
                <w:rFonts w:ascii="Times New Roman" w:eastAsia="Times New Roman" w:hAnsi="Times New Roman"/>
                <w:b/>
                <w:bCs/>
                <w:sz w:val="16"/>
                <w:szCs w:val="16"/>
                <w:lang w:val="ru-UA" w:eastAsia="ru-UA"/>
              </w:rPr>
              <w:t>Костопільска</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підстанція</w:t>
            </w:r>
            <w:proofErr w:type="spellEnd"/>
            <w:r w:rsidRPr="00D51A6A">
              <w:rPr>
                <w:rFonts w:ascii="Times New Roman" w:eastAsia="Times New Roman" w:hAnsi="Times New Roman"/>
                <w:b/>
                <w:bCs/>
                <w:sz w:val="16"/>
                <w:szCs w:val="16"/>
                <w:lang w:val="ru-UA" w:eastAsia="ru-UA"/>
              </w:rPr>
              <w:t xml:space="preserve"> Е(Ш)МД</w:t>
            </w:r>
          </w:p>
        </w:tc>
        <w:tc>
          <w:tcPr>
            <w:tcW w:w="1559" w:type="dxa"/>
            <w:tcBorders>
              <w:top w:val="nil"/>
              <w:left w:val="nil"/>
              <w:bottom w:val="single" w:sz="8" w:space="0" w:color="auto"/>
              <w:right w:val="single" w:sz="8" w:space="0" w:color="auto"/>
            </w:tcBorders>
            <w:shd w:val="clear" w:color="auto" w:fill="auto"/>
            <w:vAlign w:val="center"/>
            <w:hideMark/>
          </w:tcPr>
          <w:p w14:paraId="47805466"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Договір</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оренди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нерухомого</w:t>
            </w:r>
            <w:proofErr w:type="spellEnd"/>
            <w:r w:rsidRPr="00D51A6A">
              <w:rPr>
                <w:rFonts w:ascii="Times New Roman" w:eastAsia="Times New Roman" w:hAnsi="Times New Roman"/>
                <w:sz w:val="16"/>
                <w:szCs w:val="16"/>
                <w:lang w:val="ru-UA" w:eastAsia="ru-UA"/>
              </w:rPr>
              <w:t xml:space="preserve"> майна, </w:t>
            </w:r>
            <w:proofErr w:type="spellStart"/>
            <w:r w:rsidRPr="00D51A6A">
              <w:rPr>
                <w:rFonts w:ascii="Times New Roman" w:eastAsia="Times New Roman" w:hAnsi="Times New Roman"/>
                <w:sz w:val="16"/>
                <w:szCs w:val="16"/>
                <w:lang w:val="ru-UA" w:eastAsia="ru-UA"/>
              </w:rPr>
              <w:t>що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належить</w:t>
            </w:r>
            <w:proofErr w:type="spellEnd"/>
            <w:r w:rsidRPr="00D51A6A">
              <w:rPr>
                <w:rFonts w:ascii="Times New Roman" w:eastAsia="Times New Roman" w:hAnsi="Times New Roman"/>
                <w:sz w:val="16"/>
                <w:szCs w:val="16"/>
                <w:lang w:val="ru-UA" w:eastAsia="ru-UA"/>
              </w:rPr>
              <w:t xml:space="preserve"> до </w:t>
            </w:r>
            <w:proofErr w:type="spellStart"/>
            <w:r w:rsidRPr="00D51A6A">
              <w:rPr>
                <w:rFonts w:ascii="Times New Roman" w:eastAsia="Times New Roman" w:hAnsi="Times New Roman"/>
                <w:sz w:val="16"/>
                <w:szCs w:val="16"/>
                <w:lang w:val="ru-UA" w:eastAsia="ru-UA"/>
              </w:rPr>
              <w:t>комунальної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власності</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Костопільської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міської</w:t>
            </w:r>
            <w:proofErr w:type="spellEnd"/>
            <w:r w:rsidRPr="00D51A6A">
              <w:rPr>
                <w:rFonts w:ascii="Times New Roman" w:eastAsia="Times New Roman" w:hAnsi="Times New Roman"/>
                <w:sz w:val="16"/>
                <w:szCs w:val="16"/>
                <w:lang w:val="ru-UA" w:eastAsia="ru-UA"/>
              </w:rPr>
              <w:t xml:space="preserve"> ради </w:t>
            </w:r>
            <w:proofErr w:type="spellStart"/>
            <w:r w:rsidRPr="00D51A6A">
              <w:rPr>
                <w:rFonts w:ascii="Times New Roman" w:eastAsia="Times New Roman" w:hAnsi="Times New Roman"/>
                <w:sz w:val="16"/>
                <w:szCs w:val="16"/>
                <w:lang w:val="ru-UA" w:eastAsia="ru-UA"/>
              </w:rPr>
              <w:t>Рівненської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області</w:t>
            </w:r>
            <w:proofErr w:type="spellEnd"/>
            <w:r w:rsidRPr="00D51A6A">
              <w:rPr>
                <w:rFonts w:ascii="Times New Roman" w:eastAsia="Times New Roman" w:hAnsi="Times New Roman"/>
                <w:sz w:val="16"/>
                <w:szCs w:val="16"/>
                <w:lang w:val="ru-UA" w:eastAsia="ru-UA"/>
              </w:rPr>
              <w:t xml:space="preserve"> №2/2022/Б-А </w:t>
            </w:r>
            <w:proofErr w:type="spellStart"/>
            <w:r w:rsidRPr="00D51A6A">
              <w:rPr>
                <w:rFonts w:ascii="Times New Roman" w:eastAsia="Times New Roman" w:hAnsi="Times New Roman"/>
                <w:sz w:val="16"/>
                <w:szCs w:val="16"/>
                <w:lang w:val="ru-UA" w:eastAsia="ru-UA"/>
              </w:rPr>
              <w:t>від</w:t>
            </w:r>
            <w:proofErr w:type="spellEnd"/>
            <w:r w:rsidRPr="00D51A6A">
              <w:rPr>
                <w:rFonts w:ascii="Times New Roman" w:eastAsia="Times New Roman" w:hAnsi="Times New Roman"/>
                <w:sz w:val="16"/>
                <w:szCs w:val="16"/>
                <w:lang w:val="ru-UA" w:eastAsia="ru-UA"/>
              </w:rPr>
              <w:t xml:space="preserve"> 17 лютого 2022 року</w:t>
            </w:r>
          </w:p>
        </w:tc>
        <w:tc>
          <w:tcPr>
            <w:tcW w:w="993" w:type="dxa"/>
            <w:tcBorders>
              <w:top w:val="nil"/>
              <w:left w:val="nil"/>
              <w:bottom w:val="single" w:sz="8" w:space="0" w:color="auto"/>
              <w:right w:val="single" w:sz="8" w:space="0" w:color="auto"/>
            </w:tcBorders>
            <w:shd w:val="clear" w:color="auto" w:fill="auto"/>
            <w:vAlign w:val="center"/>
            <w:hideMark/>
          </w:tcPr>
          <w:p w14:paraId="2132B3B5" w14:textId="77777777" w:rsidR="00075B5F" w:rsidRPr="00D51A6A" w:rsidRDefault="00075B5F" w:rsidP="00AA788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КНП "</w:t>
            </w:r>
            <w:proofErr w:type="spellStart"/>
            <w:r w:rsidRPr="00D51A6A">
              <w:rPr>
                <w:rFonts w:ascii="Times New Roman" w:eastAsia="Times New Roman" w:hAnsi="Times New Roman"/>
                <w:sz w:val="16"/>
                <w:szCs w:val="16"/>
                <w:lang w:val="ru-UA" w:eastAsia="ru-UA"/>
              </w:rPr>
              <w:t>Костопільський</w:t>
            </w:r>
            <w:proofErr w:type="spellEnd"/>
            <w:r w:rsidRPr="00D51A6A">
              <w:rPr>
                <w:rFonts w:ascii="Times New Roman" w:eastAsia="Times New Roman" w:hAnsi="Times New Roman"/>
                <w:sz w:val="16"/>
                <w:szCs w:val="16"/>
                <w:lang w:val="ru-UA" w:eastAsia="ru-UA"/>
              </w:rPr>
              <w:t xml:space="preserve"> центр ПМСД" </w:t>
            </w:r>
            <w:proofErr w:type="spellStart"/>
            <w:r w:rsidRPr="00D51A6A">
              <w:rPr>
                <w:rFonts w:ascii="Times New Roman" w:eastAsia="Times New Roman" w:hAnsi="Times New Roman"/>
                <w:sz w:val="16"/>
                <w:szCs w:val="16"/>
                <w:lang w:val="ru-UA" w:eastAsia="ru-UA"/>
              </w:rPr>
              <w:t>Костопільської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міської</w:t>
            </w:r>
            <w:proofErr w:type="spellEnd"/>
            <w:r w:rsidRPr="00D51A6A">
              <w:rPr>
                <w:rFonts w:ascii="Times New Roman" w:eastAsia="Times New Roman" w:hAnsi="Times New Roman"/>
                <w:sz w:val="16"/>
                <w:szCs w:val="16"/>
                <w:lang w:val="ru-UA" w:eastAsia="ru-UA"/>
              </w:rPr>
              <w:t xml:space="preserve"> ради</w:t>
            </w:r>
          </w:p>
        </w:tc>
        <w:tc>
          <w:tcPr>
            <w:tcW w:w="850" w:type="dxa"/>
            <w:tcBorders>
              <w:top w:val="nil"/>
              <w:left w:val="nil"/>
              <w:bottom w:val="single" w:sz="8" w:space="0" w:color="auto"/>
              <w:right w:val="single" w:sz="8" w:space="0" w:color="auto"/>
            </w:tcBorders>
            <w:shd w:val="clear" w:color="auto" w:fill="auto"/>
            <w:vAlign w:val="center"/>
            <w:hideMark/>
          </w:tcPr>
          <w:p w14:paraId="3124FAC0" w14:textId="77777777" w:rsidR="00075B5F" w:rsidRPr="00D51A6A" w:rsidRDefault="00075B5F" w:rsidP="00AA788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КНП "</w:t>
            </w:r>
            <w:proofErr w:type="spellStart"/>
            <w:r w:rsidRPr="00D51A6A">
              <w:rPr>
                <w:rFonts w:ascii="Times New Roman" w:eastAsia="Times New Roman" w:hAnsi="Times New Roman"/>
                <w:sz w:val="16"/>
                <w:szCs w:val="16"/>
                <w:lang w:val="ru-UA" w:eastAsia="ru-UA"/>
              </w:rPr>
              <w:t>Костопільський</w:t>
            </w:r>
            <w:proofErr w:type="spellEnd"/>
            <w:r w:rsidRPr="00D51A6A">
              <w:rPr>
                <w:rFonts w:ascii="Times New Roman" w:eastAsia="Times New Roman" w:hAnsi="Times New Roman"/>
                <w:sz w:val="16"/>
                <w:szCs w:val="16"/>
                <w:lang w:val="ru-UA" w:eastAsia="ru-UA"/>
              </w:rPr>
              <w:t xml:space="preserve"> центр ПМСД" </w:t>
            </w:r>
            <w:proofErr w:type="spellStart"/>
            <w:r w:rsidRPr="00D51A6A">
              <w:rPr>
                <w:rFonts w:ascii="Times New Roman" w:eastAsia="Times New Roman" w:hAnsi="Times New Roman"/>
                <w:sz w:val="16"/>
                <w:szCs w:val="16"/>
                <w:lang w:val="ru-UA" w:eastAsia="ru-UA"/>
              </w:rPr>
              <w:t>Костопільської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міської</w:t>
            </w:r>
            <w:proofErr w:type="spellEnd"/>
            <w:r w:rsidRPr="00D51A6A">
              <w:rPr>
                <w:rFonts w:ascii="Times New Roman" w:eastAsia="Times New Roman" w:hAnsi="Times New Roman"/>
                <w:sz w:val="16"/>
                <w:szCs w:val="16"/>
                <w:lang w:val="ru-UA" w:eastAsia="ru-UA"/>
              </w:rPr>
              <w:t xml:space="preserve"> ради</w:t>
            </w:r>
          </w:p>
        </w:tc>
        <w:tc>
          <w:tcPr>
            <w:tcW w:w="851" w:type="dxa"/>
            <w:tcBorders>
              <w:top w:val="nil"/>
              <w:left w:val="nil"/>
              <w:bottom w:val="single" w:sz="8" w:space="0" w:color="auto"/>
              <w:right w:val="single" w:sz="8" w:space="0" w:color="auto"/>
            </w:tcBorders>
            <w:shd w:val="clear" w:color="auto" w:fill="auto"/>
            <w:vAlign w:val="center"/>
            <w:hideMark/>
          </w:tcPr>
          <w:p w14:paraId="72B462FA"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17.02.2022</w:t>
            </w:r>
          </w:p>
        </w:tc>
        <w:tc>
          <w:tcPr>
            <w:tcW w:w="992" w:type="dxa"/>
            <w:tcBorders>
              <w:top w:val="nil"/>
              <w:left w:val="nil"/>
              <w:bottom w:val="single" w:sz="8" w:space="0" w:color="auto"/>
              <w:right w:val="single" w:sz="8" w:space="0" w:color="auto"/>
            </w:tcBorders>
            <w:shd w:val="clear" w:color="auto" w:fill="auto"/>
            <w:vAlign w:val="center"/>
            <w:hideMark/>
          </w:tcPr>
          <w:p w14:paraId="0D45F8C0"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2/2022/Б-А</w:t>
            </w:r>
          </w:p>
        </w:tc>
        <w:tc>
          <w:tcPr>
            <w:tcW w:w="1134" w:type="dxa"/>
            <w:tcBorders>
              <w:top w:val="nil"/>
              <w:left w:val="nil"/>
              <w:bottom w:val="single" w:sz="8" w:space="0" w:color="auto"/>
              <w:right w:val="single" w:sz="8" w:space="0" w:color="auto"/>
            </w:tcBorders>
            <w:shd w:val="clear" w:color="auto" w:fill="auto"/>
            <w:vAlign w:val="center"/>
            <w:hideMark/>
          </w:tcPr>
          <w:p w14:paraId="50648ED4"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134,5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 xml:space="preserve">. - </w:t>
            </w:r>
            <w:proofErr w:type="spellStart"/>
            <w:r w:rsidRPr="00D51A6A">
              <w:rPr>
                <w:rFonts w:ascii="Times New Roman" w:eastAsia="Times New Roman" w:hAnsi="Times New Roman"/>
                <w:b/>
                <w:bCs/>
                <w:sz w:val="16"/>
                <w:szCs w:val="16"/>
                <w:lang w:val="ru-UA" w:eastAsia="ru-UA"/>
              </w:rPr>
              <w:t>приміщення</w:t>
            </w:r>
            <w:proofErr w:type="spellEnd"/>
          </w:p>
        </w:tc>
        <w:tc>
          <w:tcPr>
            <w:tcW w:w="992" w:type="dxa"/>
            <w:tcBorders>
              <w:top w:val="nil"/>
              <w:left w:val="nil"/>
              <w:bottom w:val="single" w:sz="8" w:space="0" w:color="auto"/>
              <w:right w:val="single" w:sz="8" w:space="0" w:color="auto"/>
            </w:tcBorders>
            <w:shd w:val="clear" w:color="auto" w:fill="auto"/>
            <w:vAlign w:val="center"/>
            <w:hideMark/>
          </w:tcPr>
          <w:p w14:paraId="3CC833E2"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Д.Галицького</w:t>
            </w:r>
            <w:proofErr w:type="spellEnd"/>
            <w:r w:rsidRPr="00D51A6A">
              <w:rPr>
                <w:rFonts w:ascii="Times New Roman" w:eastAsia="Times New Roman" w:hAnsi="Times New Roman"/>
                <w:sz w:val="16"/>
                <w:szCs w:val="16"/>
                <w:lang w:val="ru-UA" w:eastAsia="ru-UA"/>
              </w:rPr>
              <w:t xml:space="preserve">, 10 м. </w:t>
            </w:r>
            <w:proofErr w:type="spellStart"/>
            <w:r w:rsidRPr="00D51A6A">
              <w:rPr>
                <w:rFonts w:ascii="Times New Roman" w:eastAsia="Times New Roman" w:hAnsi="Times New Roman"/>
                <w:sz w:val="16"/>
                <w:szCs w:val="16"/>
                <w:lang w:val="ru-UA" w:eastAsia="ru-UA"/>
              </w:rPr>
              <w:t>Костопіль</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Рівненська</w:t>
            </w:r>
            <w:proofErr w:type="spellEnd"/>
            <w:r w:rsidRPr="00D51A6A">
              <w:rPr>
                <w:rFonts w:ascii="Times New Roman" w:eastAsia="Times New Roman" w:hAnsi="Times New Roman"/>
                <w:sz w:val="16"/>
                <w:szCs w:val="16"/>
                <w:lang w:val="ru-UA" w:eastAsia="ru-UA"/>
              </w:rPr>
              <w:t xml:space="preserve"> область, 35000</w:t>
            </w:r>
          </w:p>
        </w:tc>
        <w:tc>
          <w:tcPr>
            <w:tcW w:w="992" w:type="dxa"/>
            <w:tcBorders>
              <w:top w:val="nil"/>
              <w:left w:val="nil"/>
              <w:bottom w:val="single" w:sz="8" w:space="0" w:color="auto"/>
              <w:right w:val="single" w:sz="8" w:space="0" w:color="auto"/>
            </w:tcBorders>
            <w:shd w:val="clear" w:color="auto" w:fill="auto"/>
            <w:vAlign w:val="center"/>
            <w:hideMark/>
          </w:tcPr>
          <w:p w14:paraId="677B28E9"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836 600,00</w:t>
            </w:r>
          </w:p>
        </w:tc>
        <w:tc>
          <w:tcPr>
            <w:tcW w:w="851" w:type="dxa"/>
            <w:tcBorders>
              <w:top w:val="nil"/>
              <w:left w:val="nil"/>
              <w:bottom w:val="single" w:sz="8" w:space="0" w:color="auto"/>
              <w:right w:val="single" w:sz="8" w:space="0" w:color="auto"/>
            </w:tcBorders>
          </w:tcPr>
          <w:p w14:paraId="5CCD7A4C"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p>
        </w:tc>
        <w:tc>
          <w:tcPr>
            <w:tcW w:w="850" w:type="dxa"/>
            <w:tcBorders>
              <w:top w:val="nil"/>
              <w:left w:val="nil"/>
              <w:bottom w:val="single" w:sz="8" w:space="0" w:color="auto"/>
              <w:right w:val="single" w:sz="8" w:space="0" w:color="auto"/>
            </w:tcBorders>
          </w:tcPr>
          <w:p w14:paraId="69037283" w14:textId="77777777" w:rsidR="00075B5F" w:rsidRPr="00D51A6A" w:rsidRDefault="00075B5F" w:rsidP="00075B5F">
            <w:pPr>
              <w:tabs>
                <w:tab w:val="left" w:pos="713"/>
              </w:tabs>
              <w:spacing w:after="0" w:line="240" w:lineRule="auto"/>
              <w:ind w:right="461"/>
              <w:jc w:val="center"/>
              <w:rPr>
                <w:rFonts w:ascii="Times New Roman" w:eastAsia="Times New Roman" w:hAnsi="Times New Roman"/>
                <w:b/>
                <w:bCs/>
                <w:sz w:val="16"/>
                <w:szCs w:val="16"/>
                <w:lang w:val="ru-UA" w:eastAsia="ru-UA"/>
              </w:rPr>
            </w:pPr>
          </w:p>
        </w:tc>
      </w:tr>
      <w:tr w:rsidR="00075B5F" w:rsidRPr="00D51A6A" w14:paraId="09F0F541" w14:textId="444D0280" w:rsidTr="00AA7885">
        <w:trPr>
          <w:trHeight w:val="1095"/>
        </w:trPr>
        <w:tc>
          <w:tcPr>
            <w:tcW w:w="425" w:type="dxa"/>
            <w:vMerge w:val="restart"/>
            <w:tcBorders>
              <w:top w:val="nil"/>
              <w:left w:val="single" w:sz="8" w:space="0" w:color="auto"/>
              <w:bottom w:val="single" w:sz="8" w:space="0" w:color="000000"/>
              <w:right w:val="single" w:sz="8" w:space="0" w:color="auto"/>
            </w:tcBorders>
            <w:shd w:val="clear" w:color="auto" w:fill="auto"/>
            <w:vAlign w:val="center"/>
            <w:hideMark/>
          </w:tcPr>
          <w:p w14:paraId="1902493F" w14:textId="77777777" w:rsidR="00075B5F" w:rsidRPr="00D51A6A" w:rsidRDefault="00075B5F" w:rsidP="00AA788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27</w:t>
            </w:r>
          </w:p>
        </w:tc>
        <w:tc>
          <w:tcPr>
            <w:tcW w:w="1135"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7C0A2C6"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Деражненський</w:t>
            </w:r>
            <w:proofErr w:type="spellEnd"/>
            <w:r w:rsidRPr="00D51A6A">
              <w:rPr>
                <w:rFonts w:ascii="Times New Roman" w:eastAsia="Times New Roman" w:hAnsi="Times New Roman"/>
                <w:sz w:val="16"/>
                <w:szCs w:val="16"/>
                <w:lang w:val="ru-UA" w:eastAsia="ru-UA"/>
              </w:rPr>
              <w:t xml:space="preserve"> ППБ</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14:paraId="043131D7"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Договір</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позички</w:t>
            </w:r>
            <w:proofErr w:type="spellEnd"/>
            <w:r w:rsidRPr="00D51A6A">
              <w:rPr>
                <w:rFonts w:ascii="Times New Roman" w:eastAsia="Times New Roman" w:hAnsi="Times New Roman"/>
                <w:sz w:val="16"/>
                <w:szCs w:val="16"/>
                <w:lang w:val="ru-UA" w:eastAsia="ru-UA"/>
              </w:rPr>
              <w:t xml:space="preserve"> № 13 </w:t>
            </w:r>
            <w:proofErr w:type="spellStart"/>
            <w:r w:rsidRPr="00D51A6A">
              <w:rPr>
                <w:rFonts w:ascii="Times New Roman" w:eastAsia="Times New Roman" w:hAnsi="Times New Roman"/>
                <w:sz w:val="16"/>
                <w:szCs w:val="16"/>
                <w:lang w:val="ru-UA" w:eastAsia="ru-UA"/>
              </w:rPr>
              <w:t>від</w:t>
            </w:r>
            <w:proofErr w:type="spellEnd"/>
            <w:r w:rsidRPr="00D51A6A">
              <w:rPr>
                <w:rFonts w:ascii="Times New Roman" w:eastAsia="Times New Roman" w:hAnsi="Times New Roman"/>
                <w:sz w:val="16"/>
                <w:szCs w:val="16"/>
                <w:lang w:val="ru-UA" w:eastAsia="ru-UA"/>
              </w:rPr>
              <w:t xml:space="preserve"> 15.03.2013 року</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6E51C983"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Комунальне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некомерційне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підприємство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Деражненська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районна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лікарня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Костопільської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районної</w:t>
            </w:r>
            <w:proofErr w:type="spellEnd"/>
            <w:r w:rsidRPr="00D51A6A">
              <w:rPr>
                <w:rFonts w:ascii="Times New Roman" w:eastAsia="Times New Roman" w:hAnsi="Times New Roman"/>
                <w:sz w:val="16"/>
                <w:szCs w:val="16"/>
                <w:lang w:val="ru-UA" w:eastAsia="ru-UA"/>
              </w:rPr>
              <w:t xml:space="preserve"> ради </w:t>
            </w:r>
            <w:proofErr w:type="spellStart"/>
            <w:r w:rsidRPr="00D51A6A">
              <w:rPr>
                <w:rFonts w:ascii="Times New Roman" w:eastAsia="Times New Roman" w:hAnsi="Times New Roman"/>
                <w:sz w:val="16"/>
                <w:szCs w:val="16"/>
                <w:lang w:val="ru-UA" w:eastAsia="ru-UA"/>
              </w:rPr>
              <w:t>Рівненської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області</w:t>
            </w:r>
            <w:proofErr w:type="spellEnd"/>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14:paraId="52ACA093"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Комунальне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некомерційне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підприємство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Деражненська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районна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лікарня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Костопільської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районної</w:t>
            </w:r>
            <w:proofErr w:type="spellEnd"/>
            <w:r w:rsidRPr="00D51A6A">
              <w:rPr>
                <w:rFonts w:ascii="Times New Roman" w:eastAsia="Times New Roman" w:hAnsi="Times New Roman"/>
                <w:sz w:val="16"/>
                <w:szCs w:val="16"/>
                <w:lang w:val="ru-UA" w:eastAsia="ru-UA"/>
              </w:rPr>
              <w:t xml:space="preserve"> ради </w:t>
            </w:r>
            <w:proofErr w:type="spellStart"/>
            <w:r w:rsidRPr="00D51A6A">
              <w:rPr>
                <w:rFonts w:ascii="Times New Roman" w:eastAsia="Times New Roman" w:hAnsi="Times New Roman"/>
                <w:sz w:val="16"/>
                <w:szCs w:val="16"/>
                <w:lang w:val="ru-UA" w:eastAsia="ru-UA"/>
              </w:rPr>
              <w:t>Рівненської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області</w:t>
            </w:r>
            <w:proofErr w:type="spellEnd"/>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4398F627"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15.03.2013</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5E280C56"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13</w:t>
            </w:r>
          </w:p>
        </w:tc>
        <w:tc>
          <w:tcPr>
            <w:tcW w:w="1134" w:type="dxa"/>
            <w:tcBorders>
              <w:top w:val="nil"/>
              <w:left w:val="nil"/>
              <w:bottom w:val="single" w:sz="8" w:space="0" w:color="auto"/>
              <w:right w:val="single" w:sz="8" w:space="0" w:color="auto"/>
            </w:tcBorders>
            <w:shd w:val="clear" w:color="auto" w:fill="auto"/>
            <w:vAlign w:val="center"/>
            <w:hideMark/>
          </w:tcPr>
          <w:p w14:paraId="416E14BC"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29,16</w:t>
            </w:r>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w:t>
            </w:r>
            <w:r w:rsidRPr="00D51A6A">
              <w:rPr>
                <w:rFonts w:ascii="Times New Roman" w:eastAsia="Times New Roman" w:hAnsi="Times New Roman"/>
                <w:sz w:val="16"/>
                <w:szCs w:val="16"/>
                <w:lang w:val="ru-UA" w:eastAsia="ru-UA"/>
              </w:rPr>
              <w:t xml:space="preserve"> - </w:t>
            </w:r>
            <w:proofErr w:type="spellStart"/>
            <w:r w:rsidRPr="00D51A6A">
              <w:rPr>
                <w:rFonts w:ascii="Times New Roman" w:eastAsia="Times New Roman" w:hAnsi="Times New Roman"/>
                <w:sz w:val="16"/>
                <w:szCs w:val="16"/>
                <w:lang w:val="ru-UA" w:eastAsia="ru-UA"/>
              </w:rPr>
              <w:t>приміщення</w:t>
            </w:r>
            <w:proofErr w:type="spellEnd"/>
          </w:p>
        </w:tc>
        <w:tc>
          <w:tcPr>
            <w:tcW w:w="992" w:type="dxa"/>
            <w:tcBorders>
              <w:top w:val="nil"/>
              <w:left w:val="nil"/>
              <w:bottom w:val="single" w:sz="8" w:space="0" w:color="auto"/>
              <w:right w:val="single" w:sz="8" w:space="0" w:color="auto"/>
            </w:tcBorders>
            <w:shd w:val="clear" w:color="auto" w:fill="auto"/>
            <w:vAlign w:val="center"/>
            <w:hideMark/>
          </w:tcPr>
          <w:p w14:paraId="371E53CD"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Р.Мартинюка</w:t>
            </w:r>
            <w:proofErr w:type="spellEnd"/>
            <w:r w:rsidRPr="00D51A6A">
              <w:rPr>
                <w:rFonts w:ascii="Times New Roman" w:eastAsia="Times New Roman" w:hAnsi="Times New Roman"/>
                <w:sz w:val="16"/>
                <w:szCs w:val="16"/>
                <w:lang w:val="ru-UA" w:eastAsia="ru-UA"/>
              </w:rPr>
              <w:t xml:space="preserve">, 23, с. Деражне, </w:t>
            </w:r>
            <w:proofErr w:type="spellStart"/>
            <w:r w:rsidRPr="00D51A6A">
              <w:rPr>
                <w:rFonts w:ascii="Times New Roman" w:eastAsia="Times New Roman" w:hAnsi="Times New Roman"/>
                <w:sz w:val="16"/>
                <w:szCs w:val="16"/>
                <w:lang w:val="ru-UA" w:eastAsia="ru-UA"/>
              </w:rPr>
              <w:t>Костопільський</w:t>
            </w:r>
            <w:proofErr w:type="spellEnd"/>
            <w:r w:rsidRPr="00D51A6A">
              <w:rPr>
                <w:rFonts w:ascii="Times New Roman" w:eastAsia="Times New Roman" w:hAnsi="Times New Roman"/>
                <w:sz w:val="16"/>
                <w:szCs w:val="16"/>
                <w:lang w:val="ru-UA" w:eastAsia="ru-UA"/>
              </w:rPr>
              <w:t xml:space="preserve"> район, </w:t>
            </w:r>
            <w:proofErr w:type="spellStart"/>
            <w:r w:rsidRPr="00D51A6A">
              <w:rPr>
                <w:rFonts w:ascii="Times New Roman" w:eastAsia="Times New Roman" w:hAnsi="Times New Roman"/>
                <w:sz w:val="16"/>
                <w:szCs w:val="16"/>
                <w:lang w:val="ru-UA" w:eastAsia="ru-UA"/>
              </w:rPr>
              <w:t>Рівненська</w:t>
            </w:r>
            <w:proofErr w:type="spellEnd"/>
            <w:r w:rsidRPr="00D51A6A">
              <w:rPr>
                <w:rFonts w:ascii="Times New Roman" w:eastAsia="Times New Roman" w:hAnsi="Times New Roman"/>
                <w:sz w:val="16"/>
                <w:szCs w:val="16"/>
                <w:lang w:val="ru-UA" w:eastAsia="ru-UA"/>
              </w:rPr>
              <w:t xml:space="preserve"> область, 35053</w:t>
            </w:r>
          </w:p>
        </w:tc>
        <w:tc>
          <w:tcPr>
            <w:tcW w:w="992" w:type="dxa"/>
            <w:tcBorders>
              <w:top w:val="nil"/>
              <w:left w:val="nil"/>
              <w:bottom w:val="single" w:sz="8" w:space="0" w:color="auto"/>
              <w:right w:val="single" w:sz="8" w:space="0" w:color="auto"/>
            </w:tcBorders>
            <w:shd w:val="clear" w:color="auto" w:fill="auto"/>
            <w:vAlign w:val="center"/>
            <w:hideMark/>
          </w:tcPr>
          <w:p w14:paraId="2181C1B5"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18 277,00</w:t>
            </w:r>
          </w:p>
        </w:tc>
        <w:tc>
          <w:tcPr>
            <w:tcW w:w="851" w:type="dxa"/>
            <w:tcBorders>
              <w:top w:val="nil"/>
              <w:left w:val="nil"/>
              <w:bottom w:val="single" w:sz="8" w:space="0" w:color="auto"/>
              <w:right w:val="single" w:sz="8" w:space="0" w:color="auto"/>
            </w:tcBorders>
          </w:tcPr>
          <w:p w14:paraId="24358B5F"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p>
        </w:tc>
        <w:tc>
          <w:tcPr>
            <w:tcW w:w="850" w:type="dxa"/>
            <w:tcBorders>
              <w:top w:val="nil"/>
              <w:left w:val="nil"/>
              <w:bottom w:val="single" w:sz="8" w:space="0" w:color="auto"/>
              <w:right w:val="single" w:sz="8" w:space="0" w:color="auto"/>
            </w:tcBorders>
          </w:tcPr>
          <w:p w14:paraId="5965CC74" w14:textId="77777777" w:rsidR="00075B5F" w:rsidRPr="00D51A6A" w:rsidRDefault="00075B5F" w:rsidP="00075B5F">
            <w:pPr>
              <w:tabs>
                <w:tab w:val="left" w:pos="713"/>
              </w:tabs>
              <w:spacing w:after="0" w:line="240" w:lineRule="auto"/>
              <w:ind w:right="461"/>
              <w:jc w:val="center"/>
              <w:rPr>
                <w:rFonts w:ascii="Times New Roman" w:eastAsia="Times New Roman" w:hAnsi="Times New Roman"/>
                <w:b/>
                <w:bCs/>
                <w:sz w:val="16"/>
                <w:szCs w:val="16"/>
                <w:lang w:val="ru-UA" w:eastAsia="ru-UA"/>
              </w:rPr>
            </w:pPr>
          </w:p>
        </w:tc>
      </w:tr>
      <w:tr w:rsidR="00075B5F" w:rsidRPr="00D51A6A" w14:paraId="1E6DAC58" w14:textId="316163D2" w:rsidTr="00AA7885">
        <w:trPr>
          <w:trHeight w:val="1290"/>
        </w:trPr>
        <w:tc>
          <w:tcPr>
            <w:tcW w:w="425" w:type="dxa"/>
            <w:vMerge/>
            <w:tcBorders>
              <w:top w:val="nil"/>
              <w:left w:val="single" w:sz="8" w:space="0" w:color="auto"/>
              <w:bottom w:val="single" w:sz="8" w:space="0" w:color="000000"/>
              <w:right w:val="single" w:sz="8" w:space="0" w:color="auto"/>
            </w:tcBorders>
            <w:shd w:val="clear" w:color="auto" w:fill="auto"/>
            <w:vAlign w:val="center"/>
            <w:hideMark/>
          </w:tcPr>
          <w:p w14:paraId="7BFD7070"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1135"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44CF70DF"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1559" w:type="dxa"/>
            <w:vMerge/>
            <w:tcBorders>
              <w:top w:val="nil"/>
              <w:left w:val="single" w:sz="8" w:space="0" w:color="auto"/>
              <w:bottom w:val="single" w:sz="8" w:space="0" w:color="000000"/>
              <w:right w:val="single" w:sz="8" w:space="0" w:color="auto"/>
            </w:tcBorders>
            <w:shd w:val="clear" w:color="auto" w:fill="auto"/>
            <w:vAlign w:val="center"/>
            <w:hideMark/>
          </w:tcPr>
          <w:p w14:paraId="652A0256"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17A88997"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850" w:type="dxa"/>
            <w:vMerge/>
            <w:tcBorders>
              <w:top w:val="nil"/>
              <w:left w:val="single" w:sz="8" w:space="0" w:color="auto"/>
              <w:bottom w:val="single" w:sz="8" w:space="0" w:color="000000"/>
              <w:right w:val="single" w:sz="8" w:space="0" w:color="auto"/>
            </w:tcBorders>
            <w:shd w:val="clear" w:color="auto" w:fill="auto"/>
            <w:vAlign w:val="center"/>
            <w:hideMark/>
          </w:tcPr>
          <w:p w14:paraId="37B3325C"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851" w:type="dxa"/>
            <w:vMerge/>
            <w:tcBorders>
              <w:top w:val="nil"/>
              <w:left w:val="single" w:sz="8" w:space="0" w:color="auto"/>
              <w:bottom w:val="single" w:sz="8" w:space="0" w:color="000000"/>
              <w:right w:val="single" w:sz="8" w:space="0" w:color="auto"/>
            </w:tcBorders>
            <w:shd w:val="clear" w:color="auto" w:fill="auto"/>
            <w:vAlign w:val="center"/>
            <w:hideMark/>
          </w:tcPr>
          <w:p w14:paraId="709FB85A"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3A705918"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1134" w:type="dxa"/>
            <w:tcBorders>
              <w:top w:val="nil"/>
              <w:left w:val="nil"/>
              <w:bottom w:val="single" w:sz="8" w:space="0" w:color="auto"/>
              <w:right w:val="single" w:sz="8" w:space="0" w:color="auto"/>
            </w:tcBorders>
            <w:shd w:val="clear" w:color="auto" w:fill="auto"/>
            <w:vAlign w:val="center"/>
            <w:hideMark/>
          </w:tcPr>
          <w:p w14:paraId="0316C610"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17,8 кв. м. - гараж</w:t>
            </w:r>
          </w:p>
        </w:tc>
        <w:tc>
          <w:tcPr>
            <w:tcW w:w="992" w:type="dxa"/>
            <w:tcBorders>
              <w:top w:val="nil"/>
              <w:left w:val="nil"/>
              <w:bottom w:val="single" w:sz="8" w:space="0" w:color="auto"/>
              <w:right w:val="single" w:sz="8" w:space="0" w:color="auto"/>
            </w:tcBorders>
            <w:shd w:val="clear" w:color="auto" w:fill="auto"/>
            <w:vAlign w:val="center"/>
            <w:hideMark/>
          </w:tcPr>
          <w:p w14:paraId="1BB90D36"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Р.Мартинюка</w:t>
            </w:r>
            <w:proofErr w:type="spellEnd"/>
            <w:r w:rsidRPr="00D51A6A">
              <w:rPr>
                <w:rFonts w:ascii="Times New Roman" w:eastAsia="Times New Roman" w:hAnsi="Times New Roman"/>
                <w:sz w:val="16"/>
                <w:szCs w:val="16"/>
                <w:lang w:val="ru-UA" w:eastAsia="ru-UA"/>
              </w:rPr>
              <w:t xml:space="preserve">, 23, с. Деражне, </w:t>
            </w:r>
            <w:proofErr w:type="spellStart"/>
            <w:r w:rsidRPr="00D51A6A">
              <w:rPr>
                <w:rFonts w:ascii="Times New Roman" w:eastAsia="Times New Roman" w:hAnsi="Times New Roman"/>
                <w:sz w:val="16"/>
                <w:szCs w:val="16"/>
                <w:lang w:val="ru-UA" w:eastAsia="ru-UA"/>
              </w:rPr>
              <w:t>Костопільський</w:t>
            </w:r>
            <w:proofErr w:type="spellEnd"/>
            <w:r w:rsidRPr="00D51A6A">
              <w:rPr>
                <w:rFonts w:ascii="Times New Roman" w:eastAsia="Times New Roman" w:hAnsi="Times New Roman"/>
                <w:sz w:val="16"/>
                <w:szCs w:val="16"/>
                <w:lang w:val="ru-UA" w:eastAsia="ru-UA"/>
              </w:rPr>
              <w:t xml:space="preserve"> район, </w:t>
            </w:r>
            <w:proofErr w:type="spellStart"/>
            <w:r w:rsidRPr="00D51A6A">
              <w:rPr>
                <w:rFonts w:ascii="Times New Roman" w:eastAsia="Times New Roman" w:hAnsi="Times New Roman"/>
                <w:sz w:val="16"/>
                <w:szCs w:val="16"/>
                <w:lang w:val="ru-UA" w:eastAsia="ru-UA"/>
              </w:rPr>
              <w:t>Рівненська</w:t>
            </w:r>
            <w:proofErr w:type="spellEnd"/>
            <w:r w:rsidRPr="00D51A6A">
              <w:rPr>
                <w:rFonts w:ascii="Times New Roman" w:eastAsia="Times New Roman" w:hAnsi="Times New Roman"/>
                <w:sz w:val="16"/>
                <w:szCs w:val="16"/>
                <w:lang w:val="ru-UA" w:eastAsia="ru-UA"/>
              </w:rPr>
              <w:t xml:space="preserve"> область, 35053</w:t>
            </w:r>
          </w:p>
        </w:tc>
        <w:tc>
          <w:tcPr>
            <w:tcW w:w="992" w:type="dxa"/>
            <w:tcBorders>
              <w:top w:val="nil"/>
              <w:left w:val="nil"/>
              <w:bottom w:val="single" w:sz="8" w:space="0" w:color="auto"/>
              <w:right w:val="single" w:sz="8" w:space="0" w:color="auto"/>
            </w:tcBorders>
            <w:shd w:val="clear" w:color="auto" w:fill="auto"/>
            <w:vAlign w:val="center"/>
            <w:hideMark/>
          </w:tcPr>
          <w:p w14:paraId="253C8958"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21 550,00</w:t>
            </w:r>
          </w:p>
        </w:tc>
        <w:tc>
          <w:tcPr>
            <w:tcW w:w="851" w:type="dxa"/>
            <w:tcBorders>
              <w:top w:val="nil"/>
              <w:left w:val="nil"/>
              <w:bottom w:val="single" w:sz="8" w:space="0" w:color="auto"/>
              <w:right w:val="single" w:sz="8" w:space="0" w:color="auto"/>
            </w:tcBorders>
          </w:tcPr>
          <w:p w14:paraId="20DEF1E6"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p>
        </w:tc>
        <w:tc>
          <w:tcPr>
            <w:tcW w:w="850" w:type="dxa"/>
            <w:tcBorders>
              <w:top w:val="nil"/>
              <w:left w:val="nil"/>
              <w:bottom w:val="single" w:sz="8" w:space="0" w:color="auto"/>
              <w:right w:val="single" w:sz="8" w:space="0" w:color="auto"/>
            </w:tcBorders>
          </w:tcPr>
          <w:p w14:paraId="003F356D" w14:textId="77777777" w:rsidR="00075B5F" w:rsidRPr="00D51A6A" w:rsidRDefault="00075B5F" w:rsidP="00075B5F">
            <w:pPr>
              <w:tabs>
                <w:tab w:val="left" w:pos="713"/>
              </w:tabs>
              <w:spacing w:after="0" w:line="240" w:lineRule="auto"/>
              <w:ind w:right="461"/>
              <w:jc w:val="center"/>
              <w:rPr>
                <w:rFonts w:ascii="Times New Roman" w:eastAsia="Times New Roman" w:hAnsi="Times New Roman"/>
                <w:b/>
                <w:bCs/>
                <w:sz w:val="16"/>
                <w:szCs w:val="16"/>
                <w:lang w:val="ru-UA" w:eastAsia="ru-UA"/>
              </w:rPr>
            </w:pPr>
          </w:p>
        </w:tc>
      </w:tr>
      <w:tr w:rsidR="00075B5F" w:rsidRPr="00D51A6A" w14:paraId="75145933" w14:textId="13F14AAD" w:rsidTr="00AA7885">
        <w:trPr>
          <w:trHeight w:val="3128"/>
        </w:trPr>
        <w:tc>
          <w:tcPr>
            <w:tcW w:w="425" w:type="dxa"/>
            <w:vMerge/>
            <w:tcBorders>
              <w:top w:val="nil"/>
              <w:left w:val="single" w:sz="8" w:space="0" w:color="auto"/>
              <w:bottom w:val="single" w:sz="8" w:space="0" w:color="000000"/>
              <w:right w:val="single" w:sz="8" w:space="0" w:color="auto"/>
            </w:tcBorders>
            <w:shd w:val="clear" w:color="auto" w:fill="auto"/>
            <w:vAlign w:val="center"/>
            <w:hideMark/>
          </w:tcPr>
          <w:p w14:paraId="7079685C"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1135"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7CA57AB1"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1559" w:type="dxa"/>
            <w:tcBorders>
              <w:top w:val="nil"/>
              <w:left w:val="single" w:sz="8" w:space="0" w:color="auto"/>
              <w:bottom w:val="single" w:sz="8" w:space="0" w:color="000000"/>
              <w:right w:val="single" w:sz="8" w:space="0" w:color="auto"/>
            </w:tcBorders>
            <w:shd w:val="clear" w:color="auto" w:fill="auto"/>
            <w:vAlign w:val="center"/>
            <w:hideMark/>
          </w:tcPr>
          <w:p w14:paraId="7360E071"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Договір</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оренди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нерухомого</w:t>
            </w:r>
            <w:proofErr w:type="spellEnd"/>
            <w:r w:rsidRPr="00D51A6A">
              <w:rPr>
                <w:rFonts w:ascii="Times New Roman" w:eastAsia="Times New Roman" w:hAnsi="Times New Roman"/>
                <w:sz w:val="16"/>
                <w:szCs w:val="16"/>
                <w:lang w:val="ru-UA" w:eastAsia="ru-UA"/>
              </w:rPr>
              <w:t xml:space="preserve"> майна №5 </w:t>
            </w:r>
            <w:proofErr w:type="spellStart"/>
            <w:r w:rsidRPr="00D51A6A">
              <w:rPr>
                <w:rFonts w:ascii="Times New Roman" w:eastAsia="Times New Roman" w:hAnsi="Times New Roman"/>
                <w:sz w:val="16"/>
                <w:szCs w:val="16"/>
                <w:lang w:val="ru-UA" w:eastAsia="ru-UA"/>
              </w:rPr>
              <w:t>від</w:t>
            </w:r>
            <w:proofErr w:type="spellEnd"/>
            <w:r w:rsidRPr="00D51A6A">
              <w:rPr>
                <w:rFonts w:ascii="Times New Roman" w:eastAsia="Times New Roman" w:hAnsi="Times New Roman"/>
                <w:sz w:val="16"/>
                <w:szCs w:val="16"/>
                <w:lang w:val="ru-UA" w:eastAsia="ru-UA"/>
              </w:rPr>
              <w:t xml:space="preserve"> 01.03.2013 року</w:t>
            </w:r>
          </w:p>
        </w:tc>
        <w:tc>
          <w:tcPr>
            <w:tcW w:w="993" w:type="dxa"/>
            <w:tcBorders>
              <w:top w:val="nil"/>
              <w:left w:val="single" w:sz="8" w:space="0" w:color="auto"/>
              <w:bottom w:val="single" w:sz="8" w:space="0" w:color="000000"/>
              <w:right w:val="single" w:sz="8" w:space="0" w:color="auto"/>
            </w:tcBorders>
            <w:shd w:val="clear" w:color="auto" w:fill="auto"/>
            <w:vAlign w:val="center"/>
            <w:hideMark/>
          </w:tcPr>
          <w:p w14:paraId="668F50E6"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Комунальне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некомерційне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підприємство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Деражненська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районна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лікарня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Костопільської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районної</w:t>
            </w:r>
            <w:proofErr w:type="spellEnd"/>
            <w:r w:rsidRPr="00D51A6A">
              <w:rPr>
                <w:rFonts w:ascii="Times New Roman" w:eastAsia="Times New Roman" w:hAnsi="Times New Roman"/>
                <w:sz w:val="16"/>
                <w:szCs w:val="16"/>
                <w:lang w:val="ru-UA" w:eastAsia="ru-UA"/>
              </w:rPr>
              <w:t xml:space="preserve"> ради </w:t>
            </w:r>
            <w:proofErr w:type="spellStart"/>
            <w:r w:rsidRPr="00D51A6A">
              <w:rPr>
                <w:rFonts w:ascii="Times New Roman" w:eastAsia="Times New Roman" w:hAnsi="Times New Roman"/>
                <w:sz w:val="16"/>
                <w:szCs w:val="16"/>
                <w:lang w:val="ru-UA" w:eastAsia="ru-UA"/>
              </w:rPr>
              <w:t>Рівненської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області</w:t>
            </w:r>
            <w:proofErr w:type="spellEnd"/>
          </w:p>
        </w:tc>
        <w:tc>
          <w:tcPr>
            <w:tcW w:w="850" w:type="dxa"/>
            <w:tcBorders>
              <w:top w:val="nil"/>
              <w:left w:val="single" w:sz="8" w:space="0" w:color="auto"/>
              <w:bottom w:val="single" w:sz="8" w:space="0" w:color="000000"/>
              <w:right w:val="single" w:sz="8" w:space="0" w:color="auto"/>
            </w:tcBorders>
            <w:shd w:val="clear" w:color="auto" w:fill="auto"/>
            <w:vAlign w:val="center"/>
            <w:hideMark/>
          </w:tcPr>
          <w:p w14:paraId="231F7F84"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Комунальне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некомерційне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підприємство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Деражненська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районна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лікарня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Костопільської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районної</w:t>
            </w:r>
            <w:proofErr w:type="spellEnd"/>
            <w:r w:rsidRPr="00D51A6A">
              <w:rPr>
                <w:rFonts w:ascii="Times New Roman" w:eastAsia="Times New Roman" w:hAnsi="Times New Roman"/>
                <w:sz w:val="16"/>
                <w:szCs w:val="16"/>
                <w:lang w:val="ru-UA" w:eastAsia="ru-UA"/>
              </w:rPr>
              <w:t xml:space="preserve"> ради </w:t>
            </w:r>
            <w:proofErr w:type="spellStart"/>
            <w:r w:rsidRPr="00D51A6A">
              <w:rPr>
                <w:rFonts w:ascii="Times New Roman" w:eastAsia="Times New Roman" w:hAnsi="Times New Roman"/>
                <w:sz w:val="16"/>
                <w:szCs w:val="16"/>
                <w:lang w:val="ru-UA" w:eastAsia="ru-UA"/>
              </w:rPr>
              <w:t>Рівненської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області</w:t>
            </w:r>
            <w:proofErr w:type="spellEnd"/>
          </w:p>
        </w:tc>
        <w:tc>
          <w:tcPr>
            <w:tcW w:w="851" w:type="dxa"/>
            <w:tcBorders>
              <w:top w:val="nil"/>
              <w:left w:val="single" w:sz="8" w:space="0" w:color="auto"/>
              <w:bottom w:val="single" w:sz="8" w:space="0" w:color="000000"/>
              <w:right w:val="single" w:sz="8" w:space="0" w:color="auto"/>
            </w:tcBorders>
            <w:shd w:val="clear" w:color="auto" w:fill="auto"/>
            <w:vAlign w:val="center"/>
            <w:hideMark/>
          </w:tcPr>
          <w:p w14:paraId="0A6BBD61"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01.03.2013</w:t>
            </w:r>
          </w:p>
        </w:tc>
        <w:tc>
          <w:tcPr>
            <w:tcW w:w="992" w:type="dxa"/>
            <w:tcBorders>
              <w:top w:val="nil"/>
              <w:left w:val="single" w:sz="8" w:space="0" w:color="auto"/>
              <w:bottom w:val="single" w:sz="8" w:space="0" w:color="000000"/>
              <w:right w:val="single" w:sz="8" w:space="0" w:color="auto"/>
            </w:tcBorders>
            <w:shd w:val="clear" w:color="auto" w:fill="auto"/>
            <w:vAlign w:val="center"/>
            <w:hideMark/>
          </w:tcPr>
          <w:p w14:paraId="624CDE38"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5</w:t>
            </w:r>
          </w:p>
        </w:tc>
        <w:tc>
          <w:tcPr>
            <w:tcW w:w="1134" w:type="dxa"/>
            <w:tcBorders>
              <w:top w:val="nil"/>
              <w:left w:val="single" w:sz="8" w:space="0" w:color="auto"/>
              <w:bottom w:val="single" w:sz="8" w:space="0" w:color="000000"/>
              <w:right w:val="single" w:sz="8" w:space="0" w:color="auto"/>
            </w:tcBorders>
            <w:shd w:val="clear" w:color="auto" w:fill="auto"/>
            <w:vAlign w:val="center"/>
            <w:hideMark/>
          </w:tcPr>
          <w:p w14:paraId="39F5FC16"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1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 –</w:t>
            </w:r>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зберігання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наркотичних</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засобів</w:t>
            </w:r>
            <w:proofErr w:type="spellEnd"/>
          </w:p>
        </w:tc>
        <w:tc>
          <w:tcPr>
            <w:tcW w:w="992" w:type="dxa"/>
            <w:tcBorders>
              <w:top w:val="nil"/>
              <w:left w:val="single" w:sz="8" w:space="0" w:color="auto"/>
              <w:bottom w:val="single" w:sz="8" w:space="0" w:color="000000"/>
              <w:right w:val="single" w:sz="8" w:space="0" w:color="auto"/>
            </w:tcBorders>
            <w:shd w:val="clear" w:color="auto" w:fill="auto"/>
            <w:vAlign w:val="center"/>
            <w:hideMark/>
          </w:tcPr>
          <w:p w14:paraId="2CD4A77E"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Р.Мартинюка</w:t>
            </w:r>
            <w:proofErr w:type="spellEnd"/>
            <w:r w:rsidRPr="00D51A6A">
              <w:rPr>
                <w:rFonts w:ascii="Times New Roman" w:eastAsia="Times New Roman" w:hAnsi="Times New Roman"/>
                <w:sz w:val="16"/>
                <w:szCs w:val="16"/>
                <w:lang w:val="ru-UA" w:eastAsia="ru-UA"/>
              </w:rPr>
              <w:t xml:space="preserve">, 23, с. Деражне, </w:t>
            </w:r>
            <w:proofErr w:type="spellStart"/>
            <w:r w:rsidRPr="00D51A6A">
              <w:rPr>
                <w:rFonts w:ascii="Times New Roman" w:eastAsia="Times New Roman" w:hAnsi="Times New Roman"/>
                <w:sz w:val="16"/>
                <w:szCs w:val="16"/>
                <w:lang w:val="ru-UA" w:eastAsia="ru-UA"/>
              </w:rPr>
              <w:t>Костопільський</w:t>
            </w:r>
            <w:proofErr w:type="spellEnd"/>
            <w:r w:rsidRPr="00D51A6A">
              <w:rPr>
                <w:rFonts w:ascii="Times New Roman" w:eastAsia="Times New Roman" w:hAnsi="Times New Roman"/>
                <w:sz w:val="16"/>
                <w:szCs w:val="16"/>
                <w:lang w:val="ru-UA" w:eastAsia="ru-UA"/>
              </w:rPr>
              <w:t xml:space="preserve"> район, </w:t>
            </w:r>
            <w:proofErr w:type="spellStart"/>
            <w:r w:rsidRPr="00D51A6A">
              <w:rPr>
                <w:rFonts w:ascii="Times New Roman" w:eastAsia="Times New Roman" w:hAnsi="Times New Roman"/>
                <w:sz w:val="16"/>
                <w:szCs w:val="16"/>
                <w:lang w:val="ru-UA" w:eastAsia="ru-UA"/>
              </w:rPr>
              <w:t>Рівненська</w:t>
            </w:r>
            <w:proofErr w:type="spellEnd"/>
            <w:r w:rsidRPr="00D51A6A">
              <w:rPr>
                <w:rFonts w:ascii="Times New Roman" w:eastAsia="Times New Roman" w:hAnsi="Times New Roman"/>
                <w:sz w:val="16"/>
                <w:szCs w:val="16"/>
                <w:lang w:val="ru-UA" w:eastAsia="ru-UA"/>
              </w:rPr>
              <w:t xml:space="preserve"> область, 35053</w:t>
            </w:r>
          </w:p>
        </w:tc>
        <w:tc>
          <w:tcPr>
            <w:tcW w:w="992" w:type="dxa"/>
            <w:tcBorders>
              <w:top w:val="nil"/>
              <w:left w:val="single" w:sz="8" w:space="0" w:color="auto"/>
              <w:bottom w:val="single" w:sz="8" w:space="0" w:color="000000"/>
              <w:right w:val="single" w:sz="8" w:space="0" w:color="auto"/>
            </w:tcBorders>
            <w:shd w:val="clear" w:color="auto" w:fill="auto"/>
            <w:vAlign w:val="center"/>
            <w:hideMark/>
          </w:tcPr>
          <w:p w14:paraId="752A5BE5"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7 606,00</w:t>
            </w:r>
          </w:p>
        </w:tc>
        <w:tc>
          <w:tcPr>
            <w:tcW w:w="851" w:type="dxa"/>
            <w:tcBorders>
              <w:top w:val="nil"/>
              <w:left w:val="single" w:sz="8" w:space="0" w:color="auto"/>
              <w:right w:val="single" w:sz="8" w:space="0" w:color="auto"/>
            </w:tcBorders>
          </w:tcPr>
          <w:p w14:paraId="3564D038"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p>
        </w:tc>
        <w:tc>
          <w:tcPr>
            <w:tcW w:w="850" w:type="dxa"/>
            <w:tcBorders>
              <w:top w:val="nil"/>
              <w:left w:val="single" w:sz="8" w:space="0" w:color="auto"/>
              <w:right w:val="single" w:sz="8" w:space="0" w:color="auto"/>
            </w:tcBorders>
          </w:tcPr>
          <w:p w14:paraId="2ACA8B8B" w14:textId="77777777" w:rsidR="00075B5F" w:rsidRPr="00D51A6A" w:rsidRDefault="00075B5F" w:rsidP="00075B5F">
            <w:pPr>
              <w:tabs>
                <w:tab w:val="left" w:pos="713"/>
              </w:tabs>
              <w:spacing w:after="0" w:line="240" w:lineRule="auto"/>
              <w:ind w:right="461"/>
              <w:jc w:val="center"/>
              <w:rPr>
                <w:rFonts w:ascii="Times New Roman" w:eastAsia="Times New Roman" w:hAnsi="Times New Roman"/>
                <w:b/>
                <w:bCs/>
                <w:sz w:val="16"/>
                <w:szCs w:val="16"/>
                <w:lang w:val="ru-UA" w:eastAsia="ru-UA"/>
              </w:rPr>
            </w:pPr>
          </w:p>
        </w:tc>
      </w:tr>
      <w:tr w:rsidR="00075B5F" w:rsidRPr="00D51A6A" w14:paraId="3BDEAB37" w14:textId="5F44B0AA" w:rsidTr="00AA7885">
        <w:trPr>
          <w:trHeight w:val="300"/>
        </w:trPr>
        <w:tc>
          <w:tcPr>
            <w:tcW w:w="425" w:type="dxa"/>
            <w:vMerge w:val="restart"/>
            <w:tcBorders>
              <w:top w:val="nil"/>
              <w:left w:val="single" w:sz="8" w:space="0" w:color="auto"/>
              <w:bottom w:val="nil"/>
              <w:right w:val="single" w:sz="8" w:space="0" w:color="auto"/>
            </w:tcBorders>
            <w:shd w:val="clear" w:color="auto" w:fill="auto"/>
            <w:vAlign w:val="center"/>
            <w:hideMark/>
          </w:tcPr>
          <w:p w14:paraId="16A2AD0D" w14:textId="77777777" w:rsidR="00075B5F" w:rsidRPr="00D51A6A" w:rsidRDefault="00075B5F" w:rsidP="00AA788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28</w:t>
            </w:r>
          </w:p>
        </w:tc>
        <w:tc>
          <w:tcPr>
            <w:tcW w:w="1135" w:type="dxa"/>
            <w:vMerge w:val="restart"/>
            <w:tcBorders>
              <w:top w:val="single" w:sz="8" w:space="0" w:color="auto"/>
              <w:left w:val="single" w:sz="8" w:space="0" w:color="auto"/>
              <w:bottom w:val="nil"/>
              <w:right w:val="single" w:sz="8" w:space="0" w:color="000000"/>
            </w:tcBorders>
            <w:shd w:val="clear" w:color="auto" w:fill="auto"/>
            <w:vAlign w:val="center"/>
            <w:hideMark/>
          </w:tcPr>
          <w:p w14:paraId="79D59500"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Сарненська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станція</w:t>
            </w:r>
            <w:proofErr w:type="spellEnd"/>
            <w:r w:rsidRPr="00D51A6A">
              <w:rPr>
                <w:rFonts w:ascii="Times New Roman" w:eastAsia="Times New Roman" w:hAnsi="Times New Roman"/>
                <w:sz w:val="16"/>
                <w:szCs w:val="16"/>
                <w:lang w:val="ru-UA" w:eastAsia="ru-UA"/>
              </w:rPr>
              <w:t xml:space="preserve"> Е(Ш)МД</w:t>
            </w:r>
          </w:p>
        </w:tc>
        <w:tc>
          <w:tcPr>
            <w:tcW w:w="1559" w:type="dxa"/>
            <w:tcBorders>
              <w:top w:val="nil"/>
              <w:left w:val="nil"/>
              <w:bottom w:val="nil"/>
              <w:right w:val="single" w:sz="8" w:space="0" w:color="auto"/>
            </w:tcBorders>
            <w:shd w:val="clear" w:color="auto" w:fill="auto"/>
            <w:vAlign w:val="center"/>
            <w:hideMark/>
          </w:tcPr>
          <w:p w14:paraId="11C21392" w14:textId="77777777" w:rsidR="00075B5F" w:rsidRPr="00D51A6A" w:rsidRDefault="00075B5F" w:rsidP="00AA7885">
            <w:pPr>
              <w:spacing w:after="0" w:line="240" w:lineRule="auto"/>
              <w:ind w:firstLineChars="100" w:firstLine="161"/>
              <w:rPr>
                <w:rFonts w:ascii="Times New Roman" w:eastAsia="Times New Roman" w:hAnsi="Times New Roman"/>
                <w:b/>
                <w:bCs/>
                <w:sz w:val="16"/>
                <w:szCs w:val="16"/>
                <w:lang w:val="ru-UA" w:eastAsia="ru-UA"/>
              </w:rPr>
            </w:pPr>
            <w:proofErr w:type="spellStart"/>
            <w:r w:rsidRPr="00D51A6A">
              <w:rPr>
                <w:rFonts w:ascii="Times New Roman" w:eastAsia="Times New Roman" w:hAnsi="Times New Roman"/>
                <w:b/>
                <w:bCs/>
                <w:sz w:val="16"/>
                <w:szCs w:val="16"/>
                <w:lang w:val="ru-UA" w:eastAsia="ru-UA"/>
              </w:rPr>
              <w:t>Договір</w:t>
            </w:r>
            <w:proofErr w:type="spellEnd"/>
            <w:r w:rsidRPr="00D51A6A">
              <w:rPr>
                <w:rFonts w:ascii="Times New Roman" w:eastAsia="Times New Roman" w:hAnsi="Times New Roman"/>
                <w:sz w:val="16"/>
                <w:szCs w:val="16"/>
                <w:lang w:val="ru-UA" w:eastAsia="ru-UA"/>
              </w:rPr>
              <w:t xml:space="preserve">   </w:t>
            </w:r>
          </w:p>
        </w:tc>
        <w:tc>
          <w:tcPr>
            <w:tcW w:w="993" w:type="dxa"/>
            <w:vMerge w:val="restart"/>
            <w:tcBorders>
              <w:top w:val="nil"/>
              <w:left w:val="single" w:sz="8" w:space="0" w:color="auto"/>
              <w:bottom w:val="nil"/>
              <w:right w:val="single" w:sz="8" w:space="0" w:color="auto"/>
            </w:tcBorders>
            <w:shd w:val="clear" w:color="auto" w:fill="auto"/>
            <w:vAlign w:val="center"/>
            <w:hideMark/>
          </w:tcPr>
          <w:p w14:paraId="5D75712C"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Комунальне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некомерційне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підприємство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Сарненська</w:t>
            </w:r>
            <w:proofErr w:type="spellEnd"/>
            <w:r w:rsidRPr="00D51A6A">
              <w:rPr>
                <w:rFonts w:ascii="Times New Roman" w:eastAsia="Times New Roman" w:hAnsi="Times New Roman"/>
                <w:sz w:val="16"/>
                <w:szCs w:val="16"/>
                <w:lang w:val="ru-UA" w:eastAsia="ru-UA"/>
              </w:rPr>
              <w:t xml:space="preserve"> центральна </w:t>
            </w:r>
            <w:proofErr w:type="spellStart"/>
            <w:r w:rsidRPr="00D51A6A">
              <w:rPr>
                <w:rFonts w:ascii="Times New Roman" w:eastAsia="Times New Roman" w:hAnsi="Times New Roman"/>
                <w:sz w:val="16"/>
                <w:szCs w:val="16"/>
                <w:lang w:val="ru-UA" w:eastAsia="ru-UA"/>
              </w:rPr>
              <w:t>районна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лікарня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Сарненської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міської</w:t>
            </w:r>
            <w:proofErr w:type="spellEnd"/>
            <w:r w:rsidRPr="00D51A6A">
              <w:rPr>
                <w:rFonts w:ascii="Times New Roman" w:eastAsia="Times New Roman" w:hAnsi="Times New Roman"/>
                <w:sz w:val="16"/>
                <w:szCs w:val="16"/>
                <w:lang w:val="ru-UA" w:eastAsia="ru-UA"/>
              </w:rPr>
              <w:t xml:space="preserve"> ради</w:t>
            </w:r>
          </w:p>
        </w:tc>
        <w:tc>
          <w:tcPr>
            <w:tcW w:w="850" w:type="dxa"/>
            <w:vMerge w:val="restart"/>
            <w:tcBorders>
              <w:top w:val="nil"/>
              <w:left w:val="single" w:sz="8" w:space="0" w:color="auto"/>
              <w:bottom w:val="nil"/>
              <w:right w:val="single" w:sz="8" w:space="0" w:color="auto"/>
            </w:tcBorders>
            <w:shd w:val="clear" w:color="auto" w:fill="auto"/>
            <w:vAlign w:val="center"/>
            <w:hideMark/>
          </w:tcPr>
          <w:p w14:paraId="7D839A78"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Комунальне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некомерційне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підприємство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Сарненська</w:t>
            </w:r>
            <w:proofErr w:type="spellEnd"/>
            <w:r w:rsidRPr="00D51A6A">
              <w:rPr>
                <w:rFonts w:ascii="Times New Roman" w:eastAsia="Times New Roman" w:hAnsi="Times New Roman"/>
                <w:sz w:val="16"/>
                <w:szCs w:val="16"/>
                <w:lang w:val="ru-UA" w:eastAsia="ru-UA"/>
              </w:rPr>
              <w:t xml:space="preserve"> центральна </w:t>
            </w:r>
            <w:proofErr w:type="spellStart"/>
            <w:r w:rsidRPr="00D51A6A">
              <w:rPr>
                <w:rFonts w:ascii="Times New Roman" w:eastAsia="Times New Roman" w:hAnsi="Times New Roman"/>
                <w:sz w:val="16"/>
                <w:szCs w:val="16"/>
                <w:lang w:val="ru-UA" w:eastAsia="ru-UA"/>
              </w:rPr>
              <w:t>районна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лікарня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Сарненської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міської</w:t>
            </w:r>
            <w:proofErr w:type="spellEnd"/>
            <w:r w:rsidRPr="00D51A6A">
              <w:rPr>
                <w:rFonts w:ascii="Times New Roman" w:eastAsia="Times New Roman" w:hAnsi="Times New Roman"/>
                <w:sz w:val="16"/>
                <w:szCs w:val="16"/>
                <w:lang w:val="ru-UA" w:eastAsia="ru-UA"/>
              </w:rPr>
              <w:t xml:space="preserve"> ради</w:t>
            </w:r>
          </w:p>
        </w:tc>
        <w:tc>
          <w:tcPr>
            <w:tcW w:w="851" w:type="dxa"/>
            <w:vMerge w:val="restart"/>
            <w:tcBorders>
              <w:top w:val="nil"/>
              <w:left w:val="single" w:sz="8" w:space="0" w:color="auto"/>
              <w:bottom w:val="nil"/>
              <w:right w:val="single" w:sz="8" w:space="0" w:color="auto"/>
            </w:tcBorders>
            <w:shd w:val="clear" w:color="auto" w:fill="auto"/>
            <w:vAlign w:val="center"/>
            <w:hideMark/>
          </w:tcPr>
          <w:p w14:paraId="3CC9E69A"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19.01.2023</w:t>
            </w:r>
          </w:p>
        </w:tc>
        <w:tc>
          <w:tcPr>
            <w:tcW w:w="992" w:type="dxa"/>
            <w:vMerge w:val="restart"/>
            <w:tcBorders>
              <w:top w:val="nil"/>
              <w:left w:val="single" w:sz="8" w:space="0" w:color="auto"/>
              <w:bottom w:val="nil"/>
              <w:right w:val="single" w:sz="8" w:space="0" w:color="auto"/>
            </w:tcBorders>
            <w:shd w:val="clear" w:color="auto" w:fill="auto"/>
            <w:vAlign w:val="center"/>
            <w:hideMark/>
          </w:tcPr>
          <w:p w14:paraId="28A08946"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 2-23</w:t>
            </w:r>
          </w:p>
        </w:tc>
        <w:tc>
          <w:tcPr>
            <w:tcW w:w="1134" w:type="dxa"/>
            <w:vMerge w:val="restart"/>
            <w:tcBorders>
              <w:top w:val="nil"/>
              <w:left w:val="single" w:sz="8" w:space="0" w:color="auto"/>
              <w:bottom w:val="nil"/>
              <w:right w:val="single" w:sz="8" w:space="0" w:color="auto"/>
            </w:tcBorders>
            <w:shd w:val="clear" w:color="auto" w:fill="auto"/>
            <w:vAlign w:val="center"/>
            <w:hideMark/>
          </w:tcPr>
          <w:p w14:paraId="31BF086A"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 xml:space="preserve">128,0 </w:t>
            </w:r>
            <w:proofErr w:type="spellStart"/>
            <w:r w:rsidRPr="00D51A6A">
              <w:rPr>
                <w:rFonts w:ascii="Times New Roman" w:eastAsia="Times New Roman" w:hAnsi="Times New Roman"/>
                <w:sz w:val="16"/>
                <w:szCs w:val="16"/>
                <w:lang w:val="ru-UA" w:eastAsia="ru-UA"/>
              </w:rPr>
              <w:t>кв.м</w:t>
            </w:r>
            <w:proofErr w:type="spellEnd"/>
          </w:p>
        </w:tc>
        <w:tc>
          <w:tcPr>
            <w:tcW w:w="992" w:type="dxa"/>
            <w:vMerge w:val="restart"/>
            <w:tcBorders>
              <w:top w:val="nil"/>
              <w:left w:val="single" w:sz="8" w:space="0" w:color="auto"/>
              <w:bottom w:val="nil"/>
              <w:right w:val="single" w:sz="8" w:space="0" w:color="auto"/>
            </w:tcBorders>
            <w:shd w:val="clear" w:color="auto" w:fill="auto"/>
            <w:vAlign w:val="center"/>
            <w:hideMark/>
          </w:tcPr>
          <w:p w14:paraId="08B29703"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 </w:t>
            </w:r>
            <w:proofErr w:type="spellStart"/>
            <w:r w:rsidRPr="00D51A6A">
              <w:rPr>
                <w:rFonts w:ascii="Times New Roman" w:eastAsia="Times New Roman" w:hAnsi="Times New Roman"/>
                <w:sz w:val="16"/>
                <w:szCs w:val="16"/>
                <w:lang w:val="ru-UA" w:eastAsia="ru-UA"/>
              </w:rPr>
              <w:t>м.Сарни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Я. Мудрого, 3</w:t>
            </w:r>
          </w:p>
        </w:tc>
        <w:tc>
          <w:tcPr>
            <w:tcW w:w="992" w:type="dxa"/>
            <w:vMerge w:val="restart"/>
            <w:tcBorders>
              <w:top w:val="nil"/>
              <w:left w:val="single" w:sz="8" w:space="0" w:color="auto"/>
              <w:bottom w:val="nil"/>
              <w:right w:val="single" w:sz="8" w:space="0" w:color="auto"/>
            </w:tcBorders>
            <w:shd w:val="clear" w:color="auto" w:fill="auto"/>
            <w:vAlign w:val="center"/>
            <w:hideMark/>
          </w:tcPr>
          <w:p w14:paraId="46581306" w14:textId="77777777" w:rsidR="00075B5F" w:rsidRPr="00D51A6A" w:rsidRDefault="00075B5F" w:rsidP="00AA7885">
            <w:pPr>
              <w:spacing w:after="0" w:line="240" w:lineRule="auto"/>
              <w:jc w:val="center"/>
              <w:rPr>
                <w:rFonts w:ascii="Times New Roman" w:eastAsia="Times New Roman" w:hAnsi="Times New Roman"/>
                <w:b/>
                <w:bCs/>
                <w:sz w:val="18"/>
                <w:szCs w:val="18"/>
                <w:lang w:val="ru-UA" w:eastAsia="ru-UA"/>
              </w:rPr>
            </w:pPr>
            <w:r w:rsidRPr="00D51A6A">
              <w:rPr>
                <w:rFonts w:ascii="Times New Roman" w:eastAsia="Times New Roman" w:hAnsi="Times New Roman"/>
                <w:b/>
                <w:bCs/>
                <w:sz w:val="18"/>
                <w:szCs w:val="18"/>
                <w:lang w:val="ru-UA" w:eastAsia="ru-UA"/>
              </w:rPr>
              <w:t>153 428,35</w:t>
            </w:r>
          </w:p>
        </w:tc>
        <w:tc>
          <w:tcPr>
            <w:tcW w:w="851" w:type="dxa"/>
            <w:tcBorders>
              <w:top w:val="nil"/>
              <w:left w:val="single" w:sz="8" w:space="0" w:color="auto"/>
              <w:bottom w:val="nil"/>
              <w:right w:val="single" w:sz="8" w:space="0" w:color="auto"/>
            </w:tcBorders>
          </w:tcPr>
          <w:p w14:paraId="02ACB932" w14:textId="77777777" w:rsidR="00075B5F" w:rsidRPr="00D51A6A" w:rsidRDefault="00075B5F" w:rsidP="00AA7885">
            <w:pPr>
              <w:spacing w:after="0" w:line="240" w:lineRule="auto"/>
              <w:jc w:val="center"/>
              <w:rPr>
                <w:rFonts w:ascii="Times New Roman" w:eastAsia="Times New Roman" w:hAnsi="Times New Roman"/>
                <w:b/>
                <w:bCs/>
                <w:sz w:val="18"/>
                <w:szCs w:val="18"/>
                <w:lang w:val="ru-UA" w:eastAsia="ru-UA"/>
              </w:rPr>
            </w:pPr>
          </w:p>
        </w:tc>
        <w:tc>
          <w:tcPr>
            <w:tcW w:w="850" w:type="dxa"/>
            <w:tcBorders>
              <w:top w:val="nil"/>
              <w:left w:val="single" w:sz="8" w:space="0" w:color="auto"/>
              <w:bottom w:val="nil"/>
              <w:right w:val="single" w:sz="8" w:space="0" w:color="auto"/>
            </w:tcBorders>
          </w:tcPr>
          <w:p w14:paraId="693A4132" w14:textId="77777777" w:rsidR="00075B5F" w:rsidRPr="00D51A6A" w:rsidRDefault="00075B5F" w:rsidP="00075B5F">
            <w:pPr>
              <w:tabs>
                <w:tab w:val="left" w:pos="713"/>
              </w:tabs>
              <w:spacing w:after="0" w:line="240" w:lineRule="auto"/>
              <w:ind w:right="461"/>
              <w:jc w:val="center"/>
              <w:rPr>
                <w:rFonts w:ascii="Times New Roman" w:eastAsia="Times New Roman" w:hAnsi="Times New Roman"/>
                <w:b/>
                <w:bCs/>
                <w:sz w:val="18"/>
                <w:szCs w:val="18"/>
                <w:lang w:val="ru-UA" w:eastAsia="ru-UA"/>
              </w:rPr>
            </w:pPr>
          </w:p>
        </w:tc>
      </w:tr>
      <w:tr w:rsidR="00075B5F" w:rsidRPr="00D51A6A" w14:paraId="39338728" w14:textId="7AE41A64" w:rsidTr="00AA7885">
        <w:trPr>
          <w:trHeight w:val="855"/>
        </w:trPr>
        <w:tc>
          <w:tcPr>
            <w:tcW w:w="425" w:type="dxa"/>
            <w:vMerge/>
            <w:tcBorders>
              <w:top w:val="nil"/>
              <w:left w:val="single" w:sz="8" w:space="0" w:color="auto"/>
              <w:bottom w:val="nil"/>
              <w:right w:val="single" w:sz="8" w:space="0" w:color="auto"/>
            </w:tcBorders>
            <w:shd w:val="clear" w:color="auto" w:fill="auto"/>
            <w:vAlign w:val="center"/>
            <w:hideMark/>
          </w:tcPr>
          <w:p w14:paraId="685B353E"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1135" w:type="dxa"/>
            <w:vMerge/>
            <w:tcBorders>
              <w:top w:val="single" w:sz="8" w:space="0" w:color="auto"/>
              <w:left w:val="single" w:sz="8" w:space="0" w:color="auto"/>
              <w:bottom w:val="nil"/>
              <w:right w:val="single" w:sz="8" w:space="0" w:color="000000"/>
            </w:tcBorders>
            <w:shd w:val="clear" w:color="auto" w:fill="auto"/>
            <w:vAlign w:val="center"/>
            <w:hideMark/>
          </w:tcPr>
          <w:p w14:paraId="0E168AAE"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1559" w:type="dxa"/>
            <w:tcBorders>
              <w:top w:val="nil"/>
              <w:left w:val="nil"/>
              <w:bottom w:val="nil"/>
              <w:right w:val="single" w:sz="8" w:space="0" w:color="auto"/>
            </w:tcBorders>
            <w:shd w:val="clear" w:color="auto" w:fill="auto"/>
            <w:vAlign w:val="center"/>
            <w:hideMark/>
          </w:tcPr>
          <w:p w14:paraId="11D2F20E" w14:textId="77777777" w:rsidR="00075B5F" w:rsidRPr="00D51A6A" w:rsidRDefault="00075B5F" w:rsidP="00AA7885">
            <w:pPr>
              <w:spacing w:after="0" w:line="240" w:lineRule="auto"/>
              <w:ind w:firstLineChars="100" w:firstLine="160"/>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оренди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нерухомого</w:t>
            </w:r>
            <w:proofErr w:type="spellEnd"/>
            <w:r w:rsidRPr="00D51A6A">
              <w:rPr>
                <w:rFonts w:ascii="Times New Roman" w:eastAsia="Times New Roman" w:hAnsi="Times New Roman"/>
                <w:sz w:val="16"/>
                <w:szCs w:val="16"/>
                <w:lang w:val="ru-UA" w:eastAsia="ru-UA"/>
              </w:rPr>
              <w:t xml:space="preserve"> майна, </w:t>
            </w:r>
            <w:proofErr w:type="spellStart"/>
            <w:r w:rsidRPr="00D51A6A">
              <w:rPr>
                <w:rFonts w:ascii="Times New Roman" w:eastAsia="Times New Roman" w:hAnsi="Times New Roman"/>
                <w:sz w:val="16"/>
                <w:szCs w:val="16"/>
                <w:lang w:val="ru-UA" w:eastAsia="ru-UA"/>
              </w:rPr>
              <w:t>що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належить</w:t>
            </w:r>
            <w:proofErr w:type="spellEnd"/>
            <w:r w:rsidRPr="00D51A6A">
              <w:rPr>
                <w:rFonts w:ascii="Times New Roman" w:eastAsia="Times New Roman" w:hAnsi="Times New Roman"/>
                <w:sz w:val="16"/>
                <w:szCs w:val="16"/>
                <w:lang w:val="ru-UA" w:eastAsia="ru-UA"/>
              </w:rPr>
              <w:t xml:space="preserve"> до </w:t>
            </w:r>
            <w:proofErr w:type="spellStart"/>
            <w:r w:rsidRPr="00D51A6A">
              <w:rPr>
                <w:rFonts w:ascii="Times New Roman" w:eastAsia="Times New Roman" w:hAnsi="Times New Roman"/>
                <w:sz w:val="16"/>
                <w:szCs w:val="16"/>
                <w:lang w:val="ru-UA" w:eastAsia="ru-UA"/>
              </w:rPr>
              <w:t>комунальної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власності</w:t>
            </w:r>
            <w:proofErr w:type="spellEnd"/>
            <w:r w:rsidRPr="00D51A6A">
              <w:rPr>
                <w:rFonts w:ascii="Times New Roman" w:eastAsia="Times New Roman" w:hAnsi="Times New Roman"/>
                <w:sz w:val="16"/>
                <w:szCs w:val="16"/>
                <w:lang w:val="ru-UA" w:eastAsia="ru-UA"/>
              </w:rPr>
              <w:t xml:space="preserve"> №2-23 </w:t>
            </w:r>
            <w:proofErr w:type="spellStart"/>
            <w:r w:rsidRPr="00D51A6A">
              <w:rPr>
                <w:rFonts w:ascii="Times New Roman" w:eastAsia="Times New Roman" w:hAnsi="Times New Roman"/>
                <w:sz w:val="16"/>
                <w:szCs w:val="16"/>
                <w:lang w:val="ru-UA" w:eastAsia="ru-UA"/>
              </w:rPr>
              <w:t>від</w:t>
            </w:r>
            <w:proofErr w:type="spellEnd"/>
            <w:r w:rsidRPr="00D51A6A">
              <w:rPr>
                <w:rFonts w:ascii="Times New Roman" w:eastAsia="Times New Roman" w:hAnsi="Times New Roman"/>
                <w:sz w:val="16"/>
                <w:szCs w:val="16"/>
                <w:lang w:val="ru-UA" w:eastAsia="ru-UA"/>
              </w:rPr>
              <w:t xml:space="preserve"> 19.01.2023 р.</w:t>
            </w:r>
          </w:p>
        </w:tc>
        <w:tc>
          <w:tcPr>
            <w:tcW w:w="993" w:type="dxa"/>
            <w:vMerge/>
            <w:tcBorders>
              <w:top w:val="nil"/>
              <w:left w:val="single" w:sz="8" w:space="0" w:color="auto"/>
              <w:bottom w:val="nil"/>
              <w:right w:val="single" w:sz="8" w:space="0" w:color="auto"/>
            </w:tcBorders>
            <w:shd w:val="clear" w:color="auto" w:fill="auto"/>
            <w:vAlign w:val="center"/>
            <w:hideMark/>
          </w:tcPr>
          <w:p w14:paraId="649CC971"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850" w:type="dxa"/>
            <w:vMerge/>
            <w:tcBorders>
              <w:top w:val="nil"/>
              <w:left w:val="single" w:sz="8" w:space="0" w:color="auto"/>
              <w:bottom w:val="nil"/>
              <w:right w:val="single" w:sz="8" w:space="0" w:color="auto"/>
            </w:tcBorders>
            <w:shd w:val="clear" w:color="auto" w:fill="auto"/>
            <w:vAlign w:val="center"/>
            <w:hideMark/>
          </w:tcPr>
          <w:p w14:paraId="6DE8E364"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851" w:type="dxa"/>
            <w:vMerge/>
            <w:tcBorders>
              <w:top w:val="nil"/>
              <w:left w:val="single" w:sz="8" w:space="0" w:color="auto"/>
              <w:bottom w:val="nil"/>
              <w:right w:val="single" w:sz="8" w:space="0" w:color="auto"/>
            </w:tcBorders>
            <w:shd w:val="clear" w:color="auto" w:fill="auto"/>
            <w:vAlign w:val="center"/>
            <w:hideMark/>
          </w:tcPr>
          <w:p w14:paraId="1A687063"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992" w:type="dxa"/>
            <w:vMerge/>
            <w:tcBorders>
              <w:top w:val="nil"/>
              <w:left w:val="single" w:sz="8" w:space="0" w:color="auto"/>
              <w:bottom w:val="nil"/>
              <w:right w:val="single" w:sz="8" w:space="0" w:color="auto"/>
            </w:tcBorders>
            <w:shd w:val="clear" w:color="auto" w:fill="auto"/>
            <w:vAlign w:val="center"/>
            <w:hideMark/>
          </w:tcPr>
          <w:p w14:paraId="33AC3F96"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1134" w:type="dxa"/>
            <w:vMerge/>
            <w:tcBorders>
              <w:top w:val="nil"/>
              <w:left w:val="single" w:sz="8" w:space="0" w:color="auto"/>
              <w:bottom w:val="nil"/>
              <w:right w:val="single" w:sz="8" w:space="0" w:color="auto"/>
            </w:tcBorders>
            <w:shd w:val="clear" w:color="auto" w:fill="auto"/>
            <w:vAlign w:val="center"/>
            <w:hideMark/>
          </w:tcPr>
          <w:p w14:paraId="72102B1D"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nil"/>
              <w:right w:val="single" w:sz="8" w:space="0" w:color="auto"/>
            </w:tcBorders>
            <w:shd w:val="clear" w:color="auto" w:fill="auto"/>
            <w:vAlign w:val="center"/>
            <w:hideMark/>
          </w:tcPr>
          <w:p w14:paraId="7152FEA1"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nil"/>
              <w:right w:val="single" w:sz="8" w:space="0" w:color="auto"/>
            </w:tcBorders>
            <w:shd w:val="clear" w:color="auto" w:fill="auto"/>
            <w:vAlign w:val="center"/>
            <w:hideMark/>
          </w:tcPr>
          <w:p w14:paraId="17FF5383" w14:textId="77777777" w:rsidR="00075B5F" w:rsidRPr="00D51A6A" w:rsidRDefault="00075B5F" w:rsidP="00AA7885">
            <w:pPr>
              <w:spacing w:after="0" w:line="240" w:lineRule="auto"/>
              <w:rPr>
                <w:rFonts w:ascii="Times New Roman" w:eastAsia="Times New Roman" w:hAnsi="Times New Roman"/>
                <w:b/>
                <w:bCs/>
                <w:sz w:val="18"/>
                <w:szCs w:val="18"/>
                <w:lang w:val="ru-UA" w:eastAsia="ru-UA"/>
              </w:rPr>
            </w:pPr>
          </w:p>
        </w:tc>
        <w:tc>
          <w:tcPr>
            <w:tcW w:w="851" w:type="dxa"/>
            <w:tcBorders>
              <w:top w:val="nil"/>
              <w:left w:val="single" w:sz="8" w:space="0" w:color="auto"/>
              <w:bottom w:val="nil"/>
              <w:right w:val="single" w:sz="8" w:space="0" w:color="auto"/>
            </w:tcBorders>
          </w:tcPr>
          <w:p w14:paraId="14F0BEE5" w14:textId="77777777" w:rsidR="00075B5F" w:rsidRPr="00D51A6A" w:rsidRDefault="00075B5F" w:rsidP="00AA7885">
            <w:pPr>
              <w:spacing w:after="0" w:line="240" w:lineRule="auto"/>
              <w:rPr>
                <w:rFonts w:ascii="Times New Roman" w:eastAsia="Times New Roman" w:hAnsi="Times New Roman"/>
                <w:b/>
                <w:bCs/>
                <w:sz w:val="18"/>
                <w:szCs w:val="18"/>
                <w:lang w:val="ru-UA" w:eastAsia="ru-UA"/>
              </w:rPr>
            </w:pPr>
          </w:p>
        </w:tc>
        <w:tc>
          <w:tcPr>
            <w:tcW w:w="850" w:type="dxa"/>
            <w:tcBorders>
              <w:top w:val="nil"/>
              <w:left w:val="single" w:sz="8" w:space="0" w:color="auto"/>
              <w:bottom w:val="nil"/>
              <w:right w:val="single" w:sz="8" w:space="0" w:color="auto"/>
            </w:tcBorders>
          </w:tcPr>
          <w:p w14:paraId="1BD55881" w14:textId="77777777" w:rsidR="00075B5F" w:rsidRPr="00D51A6A" w:rsidRDefault="00075B5F" w:rsidP="00075B5F">
            <w:pPr>
              <w:tabs>
                <w:tab w:val="left" w:pos="713"/>
              </w:tabs>
              <w:spacing w:after="0" w:line="240" w:lineRule="auto"/>
              <w:ind w:right="461"/>
              <w:rPr>
                <w:rFonts w:ascii="Times New Roman" w:eastAsia="Times New Roman" w:hAnsi="Times New Roman"/>
                <w:b/>
                <w:bCs/>
                <w:sz w:val="18"/>
                <w:szCs w:val="18"/>
                <w:lang w:val="ru-UA" w:eastAsia="ru-UA"/>
              </w:rPr>
            </w:pPr>
          </w:p>
        </w:tc>
      </w:tr>
      <w:tr w:rsidR="00075B5F" w:rsidRPr="00D51A6A" w14:paraId="0B2C3E0C" w14:textId="62B10F2C" w:rsidTr="00AA7885">
        <w:trPr>
          <w:trHeight w:val="1125"/>
        </w:trPr>
        <w:tc>
          <w:tcPr>
            <w:tcW w:w="425" w:type="dxa"/>
            <w:vMerge/>
            <w:tcBorders>
              <w:top w:val="nil"/>
              <w:left w:val="single" w:sz="8" w:space="0" w:color="auto"/>
              <w:bottom w:val="nil"/>
              <w:right w:val="single" w:sz="8" w:space="0" w:color="auto"/>
            </w:tcBorders>
            <w:shd w:val="clear" w:color="auto" w:fill="auto"/>
            <w:vAlign w:val="center"/>
            <w:hideMark/>
          </w:tcPr>
          <w:p w14:paraId="08D4D6B6"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1135" w:type="dxa"/>
            <w:vMerge/>
            <w:tcBorders>
              <w:top w:val="single" w:sz="8" w:space="0" w:color="auto"/>
              <w:left w:val="single" w:sz="8" w:space="0" w:color="auto"/>
              <w:bottom w:val="nil"/>
              <w:right w:val="single" w:sz="8" w:space="0" w:color="000000"/>
            </w:tcBorders>
            <w:shd w:val="clear" w:color="auto" w:fill="auto"/>
            <w:vAlign w:val="center"/>
            <w:hideMark/>
          </w:tcPr>
          <w:p w14:paraId="683DBB0A"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1559" w:type="dxa"/>
            <w:tcBorders>
              <w:top w:val="nil"/>
              <w:left w:val="nil"/>
              <w:bottom w:val="single" w:sz="8" w:space="0" w:color="auto"/>
              <w:right w:val="single" w:sz="8" w:space="0" w:color="auto"/>
            </w:tcBorders>
            <w:shd w:val="clear" w:color="auto" w:fill="auto"/>
            <w:vAlign w:val="center"/>
            <w:hideMark/>
          </w:tcPr>
          <w:p w14:paraId="233D4DF2" w14:textId="77777777" w:rsidR="00075B5F" w:rsidRPr="00D51A6A" w:rsidRDefault="00075B5F" w:rsidP="00AA7885">
            <w:pPr>
              <w:spacing w:after="0" w:line="240" w:lineRule="auto"/>
              <w:rPr>
                <w:rFonts w:eastAsia="Times New Roman" w:cs="Calibri"/>
                <w:lang w:val="ru-UA" w:eastAsia="ru-UA"/>
              </w:rPr>
            </w:pPr>
            <w:r w:rsidRPr="00D51A6A">
              <w:rPr>
                <w:rFonts w:eastAsia="Times New Roman" w:cs="Calibri"/>
                <w:lang w:val="ru-UA" w:eastAsia="ru-UA"/>
              </w:rPr>
              <w:t> </w:t>
            </w:r>
          </w:p>
        </w:tc>
        <w:tc>
          <w:tcPr>
            <w:tcW w:w="993" w:type="dxa"/>
            <w:vMerge/>
            <w:tcBorders>
              <w:top w:val="nil"/>
              <w:left w:val="single" w:sz="8" w:space="0" w:color="auto"/>
              <w:bottom w:val="nil"/>
              <w:right w:val="single" w:sz="8" w:space="0" w:color="auto"/>
            </w:tcBorders>
            <w:shd w:val="clear" w:color="auto" w:fill="auto"/>
            <w:vAlign w:val="center"/>
            <w:hideMark/>
          </w:tcPr>
          <w:p w14:paraId="01E3F231"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850" w:type="dxa"/>
            <w:vMerge/>
            <w:tcBorders>
              <w:top w:val="nil"/>
              <w:left w:val="single" w:sz="8" w:space="0" w:color="auto"/>
              <w:bottom w:val="nil"/>
              <w:right w:val="single" w:sz="8" w:space="0" w:color="auto"/>
            </w:tcBorders>
            <w:shd w:val="clear" w:color="auto" w:fill="auto"/>
            <w:vAlign w:val="center"/>
            <w:hideMark/>
          </w:tcPr>
          <w:p w14:paraId="20CEFAE6"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851" w:type="dxa"/>
            <w:vMerge/>
            <w:tcBorders>
              <w:top w:val="nil"/>
              <w:left w:val="single" w:sz="8" w:space="0" w:color="auto"/>
              <w:bottom w:val="nil"/>
              <w:right w:val="single" w:sz="8" w:space="0" w:color="auto"/>
            </w:tcBorders>
            <w:shd w:val="clear" w:color="auto" w:fill="auto"/>
            <w:vAlign w:val="center"/>
            <w:hideMark/>
          </w:tcPr>
          <w:p w14:paraId="3F7C0CC5"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992" w:type="dxa"/>
            <w:vMerge/>
            <w:tcBorders>
              <w:top w:val="nil"/>
              <w:left w:val="single" w:sz="8" w:space="0" w:color="auto"/>
              <w:bottom w:val="nil"/>
              <w:right w:val="single" w:sz="8" w:space="0" w:color="auto"/>
            </w:tcBorders>
            <w:shd w:val="clear" w:color="auto" w:fill="auto"/>
            <w:vAlign w:val="center"/>
            <w:hideMark/>
          </w:tcPr>
          <w:p w14:paraId="1502A96D"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1134" w:type="dxa"/>
            <w:vMerge/>
            <w:tcBorders>
              <w:top w:val="nil"/>
              <w:left w:val="single" w:sz="8" w:space="0" w:color="auto"/>
              <w:bottom w:val="nil"/>
              <w:right w:val="single" w:sz="8" w:space="0" w:color="auto"/>
            </w:tcBorders>
            <w:shd w:val="clear" w:color="auto" w:fill="auto"/>
            <w:vAlign w:val="center"/>
            <w:hideMark/>
          </w:tcPr>
          <w:p w14:paraId="222A757E"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nil"/>
              <w:right w:val="single" w:sz="8" w:space="0" w:color="auto"/>
            </w:tcBorders>
            <w:shd w:val="clear" w:color="auto" w:fill="auto"/>
            <w:vAlign w:val="center"/>
            <w:hideMark/>
          </w:tcPr>
          <w:p w14:paraId="51EA33C5"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nil"/>
              <w:right w:val="single" w:sz="8" w:space="0" w:color="auto"/>
            </w:tcBorders>
            <w:shd w:val="clear" w:color="auto" w:fill="auto"/>
            <w:vAlign w:val="center"/>
            <w:hideMark/>
          </w:tcPr>
          <w:p w14:paraId="20D0F3F8" w14:textId="77777777" w:rsidR="00075B5F" w:rsidRPr="00D51A6A" w:rsidRDefault="00075B5F" w:rsidP="00AA7885">
            <w:pPr>
              <w:spacing w:after="0" w:line="240" w:lineRule="auto"/>
              <w:rPr>
                <w:rFonts w:ascii="Times New Roman" w:eastAsia="Times New Roman" w:hAnsi="Times New Roman"/>
                <w:b/>
                <w:bCs/>
                <w:sz w:val="18"/>
                <w:szCs w:val="18"/>
                <w:lang w:val="ru-UA" w:eastAsia="ru-UA"/>
              </w:rPr>
            </w:pPr>
          </w:p>
        </w:tc>
        <w:tc>
          <w:tcPr>
            <w:tcW w:w="851" w:type="dxa"/>
            <w:tcBorders>
              <w:top w:val="nil"/>
              <w:left w:val="single" w:sz="8" w:space="0" w:color="auto"/>
              <w:bottom w:val="nil"/>
              <w:right w:val="single" w:sz="8" w:space="0" w:color="auto"/>
            </w:tcBorders>
          </w:tcPr>
          <w:p w14:paraId="6696A2D9" w14:textId="77777777" w:rsidR="00075B5F" w:rsidRPr="00D51A6A" w:rsidRDefault="00075B5F" w:rsidP="00AA7885">
            <w:pPr>
              <w:spacing w:after="0" w:line="240" w:lineRule="auto"/>
              <w:rPr>
                <w:rFonts w:ascii="Times New Roman" w:eastAsia="Times New Roman" w:hAnsi="Times New Roman"/>
                <w:b/>
                <w:bCs/>
                <w:sz w:val="18"/>
                <w:szCs w:val="18"/>
                <w:lang w:val="ru-UA" w:eastAsia="ru-UA"/>
              </w:rPr>
            </w:pPr>
          </w:p>
        </w:tc>
        <w:tc>
          <w:tcPr>
            <w:tcW w:w="850" w:type="dxa"/>
            <w:tcBorders>
              <w:top w:val="nil"/>
              <w:left w:val="single" w:sz="8" w:space="0" w:color="auto"/>
              <w:bottom w:val="nil"/>
              <w:right w:val="single" w:sz="8" w:space="0" w:color="auto"/>
            </w:tcBorders>
          </w:tcPr>
          <w:p w14:paraId="3DA001AC" w14:textId="77777777" w:rsidR="00075B5F" w:rsidRPr="00D51A6A" w:rsidRDefault="00075B5F" w:rsidP="00075B5F">
            <w:pPr>
              <w:tabs>
                <w:tab w:val="left" w:pos="713"/>
              </w:tabs>
              <w:spacing w:after="0" w:line="240" w:lineRule="auto"/>
              <w:ind w:right="461"/>
              <w:rPr>
                <w:rFonts w:ascii="Times New Roman" w:eastAsia="Times New Roman" w:hAnsi="Times New Roman"/>
                <w:b/>
                <w:bCs/>
                <w:sz w:val="18"/>
                <w:szCs w:val="18"/>
                <w:lang w:val="ru-UA" w:eastAsia="ru-UA"/>
              </w:rPr>
            </w:pPr>
          </w:p>
        </w:tc>
      </w:tr>
      <w:tr w:rsidR="00075B5F" w:rsidRPr="00D51A6A" w14:paraId="11189225" w14:textId="3E6CF289" w:rsidTr="00AA7885">
        <w:trPr>
          <w:trHeight w:val="300"/>
        </w:trPr>
        <w:tc>
          <w:tcPr>
            <w:tcW w:w="425" w:type="dxa"/>
            <w:vMerge/>
            <w:tcBorders>
              <w:top w:val="nil"/>
              <w:left w:val="single" w:sz="8" w:space="0" w:color="auto"/>
              <w:bottom w:val="nil"/>
              <w:right w:val="single" w:sz="8" w:space="0" w:color="auto"/>
            </w:tcBorders>
            <w:shd w:val="clear" w:color="auto" w:fill="auto"/>
            <w:vAlign w:val="center"/>
            <w:hideMark/>
          </w:tcPr>
          <w:p w14:paraId="3B551ABE"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1135" w:type="dxa"/>
            <w:vMerge/>
            <w:tcBorders>
              <w:top w:val="single" w:sz="8" w:space="0" w:color="auto"/>
              <w:left w:val="single" w:sz="8" w:space="0" w:color="auto"/>
              <w:bottom w:val="nil"/>
              <w:right w:val="single" w:sz="8" w:space="0" w:color="000000"/>
            </w:tcBorders>
            <w:shd w:val="clear" w:color="auto" w:fill="auto"/>
            <w:vAlign w:val="center"/>
            <w:hideMark/>
          </w:tcPr>
          <w:p w14:paraId="4AEFB055"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1559" w:type="dxa"/>
            <w:tcBorders>
              <w:top w:val="nil"/>
              <w:left w:val="nil"/>
              <w:bottom w:val="nil"/>
              <w:right w:val="single" w:sz="8" w:space="0" w:color="auto"/>
            </w:tcBorders>
            <w:shd w:val="clear" w:color="auto" w:fill="auto"/>
            <w:vAlign w:val="center"/>
            <w:hideMark/>
          </w:tcPr>
          <w:p w14:paraId="684C8764" w14:textId="77777777" w:rsidR="00075B5F" w:rsidRPr="00D51A6A" w:rsidRDefault="00075B5F" w:rsidP="00AA7885">
            <w:pPr>
              <w:spacing w:after="0" w:line="240" w:lineRule="auto"/>
              <w:ind w:firstLineChars="100" w:firstLine="161"/>
              <w:rPr>
                <w:rFonts w:ascii="Times New Roman" w:eastAsia="Times New Roman" w:hAnsi="Times New Roman"/>
                <w:b/>
                <w:bCs/>
                <w:sz w:val="16"/>
                <w:szCs w:val="16"/>
                <w:lang w:val="ru-UA" w:eastAsia="ru-UA"/>
              </w:rPr>
            </w:pPr>
            <w:proofErr w:type="spellStart"/>
            <w:r w:rsidRPr="00D51A6A">
              <w:rPr>
                <w:rFonts w:ascii="Times New Roman" w:eastAsia="Times New Roman" w:hAnsi="Times New Roman"/>
                <w:b/>
                <w:bCs/>
                <w:sz w:val="16"/>
                <w:szCs w:val="16"/>
                <w:lang w:val="ru-UA" w:eastAsia="ru-UA"/>
              </w:rPr>
              <w:t>Договір</w:t>
            </w:r>
            <w:proofErr w:type="spellEnd"/>
            <w:r w:rsidRPr="00D51A6A">
              <w:rPr>
                <w:rFonts w:ascii="Times New Roman" w:eastAsia="Times New Roman" w:hAnsi="Times New Roman"/>
                <w:sz w:val="16"/>
                <w:szCs w:val="16"/>
                <w:lang w:val="ru-UA" w:eastAsia="ru-UA"/>
              </w:rPr>
              <w:t xml:space="preserve">   </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5AF2F15A"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Комунальне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некомерційне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підприємство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Сарненська</w:t>
            </w:r>
            <w:proofErr w:type="spellEnd"/>
            <w:r w:rsidRPr="00D51A6A">
              <w:rPr>
                <w:rFonts w:ascii="Times New Roman" w:eastAsia="Times New Roman" w:hAnsi="Times New Roman"/>
                <w:sz w:val="16"/>
                <w:szCs w:val="16"/>
                <w:lang w:val="ru-UA" w:eastAsia="ru-UA"/>
              </w:rPr>
              <w:t xml:space="preserve"> центральна </w:t>
            </w:r>
            <w:proofErr w:type="spellStart"/>
            <w:r w:rsidRPr="00D51A6A">
              <w:rPr>
                <w:rFonts w:ascii="Times New Roman" w:eastAsia="Times New Roman" w:hAnsi="Times New Roman"/>
                <w:sz w:val="16"/>
                <w:szCs w:val="16"/>
                <w:lang w:val="ru-UA" w:eastAsia="ru-UA"/>
              </w:rPr>
              <w:t>районна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лікарня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Сарненської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міської</w:t>
            </w:r>
            <w:proofErr w:type="spellEnd"/>
            <w:r w:rsidRPr="00D51A6A">
              <w:rPr>
                <w:rFonts w:ascii="Times New Roman" w:eastAsia="Times New Roman" w:hAnsi="Times New Roman"/>
                <w:sz w:val="16"/>
                <w:szCs w:val="16"/>
                <w:lang w:val="ru-UA" w:eastAsia="ru-UA"/>
              </w:rPr>
              <w:t xml:space="preserve"> ради</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14:paraId="3521E45C"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Комунальне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некомерційне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підприємство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Сарненська</w:t>
            </w:r>
            <w:proofErr w:type="spellEnd"/>
            <w:r w:rsidRPr="00D51A6A">
              <w:rPr>
                <w:rFonts w:ascii="Times New Roman" w:eastAsia="Times New Roman" w:hAnsi="Times New Roman"/>
                <w:sz w:val="16"/>
                <w:szCs w:val="16"/>
                <w:lang w:val="ru-UA" w:eastAsia="ru-UA"/>
              </w:rPr>
              <w:t xml:space="preserve"> центральна </w:t>
            </w:r>
            <w:proofErr w:type="spellStart"/>
            <w:r w:rsidRPr="00D51A6A">
              <w:rPr>
                <w:rFonts w:ascii="Times New Roman" w:eastAsia="Times New Roman" w:hAnsi="Times New Roman"/>
                <w:sz w:val="16"/>
                <w:szCs w:val="16"/>
                <w:lang w:val="ru-UA" w:eastAsia="ru-UA"/>
              </w:rPr>
              <w:t>районна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лікарня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Сарненської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міської</w:t>
            </w:r>
            <w:proofErr w:type="spellEnd"/>
            <w:r w:rsidRPr="00D51A6A">
              <w:rPr>
                <w:rFonts w:ascii="Times New Roman" w:eastAsia="Times New Roman" w:hAnsi="Times New Roman"/>
                <w:sz w:val="16"/>
                <w:szCs w:val="16"/>
                <w:lang w:val="ru-UA" w:eastAsia="ru-UA"/>
              </w:rPr>
              <w:t xml:space="preserve"> ради</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70426F04" w14:textId="77777777" w:rsidR="00075B5F" w:rsidRPr="00D51A6A" w:rsidRDefault="00075B5F" w:rsidP="00AA7885">
            <w:pPr>
              <w:spacing w:after="0" w:line="240" w:lineRule="auto"/>
              <w:jc w:val="center"/>
              <w:rPr>
                <w:rFonts w:eastAsia="Times New Roman" w:cs="Calibri"/>
                <w:lang w:val="ru-UA" w:eastAsia="ru-UA"/>
              </w:rPr>
            </w:pPr>
            <w:r w:rsidRPr="00D51A6A">
              <w:rPr>
                <w:rFonts w:eastAsia="Times New Roman" w:cs="Calibri"/>
                <w:lang w:val="ru-UA" w:eastAsia="ru-UA"/>
              </w:rPr>
              <w:t>19.01.2023</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3FA9E53D"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3-23</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3CC2781"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2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 –</w:t>
            </w:r>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зберігання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наркотичних</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засобів</w:t>
            </w:r>
            <w:proofErr w:type="spellEnd"/>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7A14719A"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 </w:t>
            </w:r>
            <w:proofErr w:type="spellStart"/>
            <w:r w:rsidRPr="00D51A6A">
              <w:rPr>
                <w:rFonts w:ascii="Times New Roman" w:eastAsia="Times New Roman" w:hAnsi="Times New Roman"/>
                <w:sz w:val="16"/>
                <w:szCs w:val="16"/>
                <w:lang w:val="ru-UA" w:eastAsia="ru-UA"/>
              </w:rPr>
              <w:t>м.Сарни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Я. Мудрого, 3</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7D5716F4"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1 634,89</w:t>
            </w:r>
          </w:p>
        </w:tc>
        <w:tc>
          <w:tcPr>
            <w:tcW w:w="851" w:type="dxa"/>
            <w:tcBorders>
              <w:top w:val="nil"/>
              <w:left w:val="single" w:sz="8" w:space="0" w:color="auto"/>
              <w:bottom w:val="single" w:sz="8" w:space="0" w:color="000000"/>
              <w:right w:val="single" w:sz="8" w:space="0" w:color="auto"/>
            </w:tcBorders>
          </w:tcPr>
          <w:p w14:paraId="5BBBF35F"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p>
        </w:tc>
        <w:tc>
          <w:tcPr>
            <w:tcW w:w="850" w:type="dxa"/>
            <w:tcBorders>
              <w:top w:val="nil"/>
              <w:left w:val="single" w:sz="8" w:space="0" w:color="auto"/>
              <w:bottom w:val="single" w:sz="8" w:space="0" w:color="000000"/>
              <w:right w:val="single" w:sz="8" w:space="0" w:color="auto"/>
            </w:tcBorders>
          </w:tcPr>
          <w:p w14:paraId="74A13D72" w14:textId="77777777" w:rsidR="00075B5F" w:rsidRPr="00D51A6A" w:rsidRDefault="00075B5F" w:rsidP="00075B5F">
            <w:pPr>
              <w:tabs>
                <w:tab w:val="left" w:pos="713"/>
              </w:tabs>
              <w:spacing w:after="0" w:line="240" w:lineRule="auto"/>
              <w:ind w:right="461"/>
              <w:jc w:val="center"/>
              <w:rPr>
                <w:rFonts w:ascii="Times New Roman" w:eastAsia="Times New Roman" w:hAnsi="Times New Roman"/>
                <w:b/>
                <w:bCs/>
                <w:sz w:val="16"/>
                <w:szCs w:val="16"/>
                <w:lang w:val="ru-UA" w:eastAsia="ru-UA"/>
              </w:rPr>
            </w:pPr>
          </w:p>
        </w:tc>
      </w:tr>
      <w:tr w:rsidR="00075B5F" w:rsidRPr="00D51A6A" w14:paraId="71E61F21" w14:textId="68BF29C9" w:rsidTr="00AA7885">
        <w:trPr>
          <w:trHeight w:val="1755"/>
        </w:trPr>
        <w:tc>
          <w:tcPr>
            <w:tcW w:w="425" w:type="dxa"/>
            <w:vMerge/>
            <w:tcBorders>
              <w:top w:val="nil"/>
              <w:left w:val="single" w:sz="8" w:space="0" w:color="auto"/>
              <w:bottom w:val="nil"/>
              <w:right w:val="single" w:sz="8" w:space="0" w:color="auto"/>
            </w:tcBorders>
            <w:shd w:val="clear" w:color="auto" w:fill="auto"/>
            <w:vAlign w:val="center"/>
            <w:hideMark/>
          </w:tcPr>
          <w:p w14:paraId="76AB4086"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1135" w:type="dxa"/>
            <w:vMerge/>
            <w:tcBorders>
              <w:top w:val="single" w:sz="8" w:space="0" w:color="auto"/>
              <w:left w:val="single" w:sz="8" w:space="0" w:color="auto"/>
              <w:bottom w:val="nil"/>
              <w:right w:val="single" w:sz="8" w:space="0" w:color="000000"/>
            </w:tcBorders>
            <w:shd w:val="clear" w:color="auto" w:fill="auto"/>
            <w:vAlign w:val="center"/>
            <w:hideMark/>
          </w:tcPr>
          <w:p w14:paraId="22D73F88"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1559" w:type="dxa"/>
            <w:tcBorders>
              <w:top w:val="nil"/>
              <w:left w:val="nil"/>
              <w:bottom w:val="single" w:sz="8" w:space="0" w:color="auto"/>
              <w:right w:val="single" w:sz="8" w:space="0" w:color="auto"/>
            </w:tcBorders>
            <w:shd w:val="clear" w:color="auto" w:fill="auto"/>
            <w:vAlign w:val="center"/>
            <w:hideMark/>
          </w:tcPr>
          <w:p w14:paraId="36ACF8C8" w14:textId="77777777" w:rsidR="00075B5F" w:rsidRPr="00D51A6A" w:rsidRDefault="00075B5F" w:rsidP="00AA7885">
            <w:pPr>
              <w:spacing w:after="0" w:line="240" w:lineRule="auto"/>
              <w:ind w:firstLineChars="100" w:firstLine="160"/>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оренди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нерухомого</w:t>
            </w:r>
            <w:proofErr w:type="spellEnd"/>
            <w:r w:rsidRPr="00D51A6A">
              <w:rPr>
                <w:rFonts w:ascii="Times New Roman" w:eastAsia="Times New Roman" w:hAnsi="Times New Roman"/>
                <w:sz w:val="16"/>
                <w:szCs w:val="16"/>
                <w:lang w:val="ru-UA" w:eastAsia="ru-UA"/>
              </w:rPr>
              <w:t xml:space="preserve"> майна, </w:t>
            </w:r>
            <w:proofErr w:type="spellStart"/>
            <w:r w:rsidRPr="00D51A6A">
              <w:rPr>
                <w:rFonts w:ascii="Times New Roman" w:eastAsia="Times New Roman" w:hAnsi="Times New Roman"/>
                <w:sz w:val="16"/>
                <w:szCs w:val="16"/>
                <w:lang w:val="ru-UA" w:eastAsia="ru-UA"/>
              </w:rPr>
              <w:t>що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належить</w:t>
            </w:r>
            <w:proofErr w:type="spellEnd"/>
            <w:r w:rsidRPr="00D51A6A">
              <w:rPr>
                <w:rFonts w:ascii="Times New Roman" w:eastAsia="Times New Roman" w:hAnsi="Times New Roman"/>
                <w:sz w:val="16"/>
                <w:szCs w:val="16"/>
                <w:lang w:val="ru-UA" w:eastAsia="ru-UA"/>
              </w:rPr>
              <w:t xml:space="preserve"> до </w:t>
            </w:r>
            <w:proofErr w:type="spellStart"/>
            <w:r w:rsidRPr="00D51A6A">
              <w:rPr>
                <w:rFonts w:ascii="Times New Roman" w:eastAsia="Times New Roman" w:hAnsi="Times New Roman"/>
                <w:sz w:val="16"/>
                <w:szCs w:val="16"/>
                <w:lang w:val="ru-UA" w:eastAsia="ru-UA"/>
              </w:rPr>
              <w:t>комунальної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власності</w:t>
            </w:r>
            <w:proofErr w:type="spellEnd"/>
            <w:r w:rsidRPr="00D51A6A">
              <w:rPr>
                <w:rFonts w:ascii="Times New Roman" w:eastAsia="Times New Roman" w:hAnsi="Times New Roman"/>
                <w:sz w:val="16"/>
                <w:szCs w:val="16"/>
                <w:lang w:val="ru-UA" w:eastAsia="ru-UA"/>
              </w:rPr>
              <w:t xml:space="preserve"> №3-23 </w:t>
            </w:r>
            <w:proofErr w:type="spellStart"/>
            <w:r w:rsidRPr="00D51A6A">
              <w:rPr>
                <w:rFonts w:ascii="Times New Roman" w:eastAsia="Times New Roman" w:hAnsi="Times New Roman"/>
                <w:sz w:val="16"/>
                <w:szCs w:val="16"/>
                <w:lang w:val="ru-UA" w:eastAsia="ru-UA"/>
              </w:rPr>
              <w:t>від</w:t>
            </w:r>
            <w:proofErr w:type="spellEnd"/>
            <w:r w:rsidRPr="00D51A6A">
              <w:rPr>
                <w:rFonts w:ascii="Times New Roman" w:eastAsia="Times New Roman" w:hAnsi="Times New Roman"/>
                <w:sz w:val="16"/>
                <w:szCs w:val="16"/>
                <w:lang w:val="ru-UA" w:eastAsia="ru-UA"/>
              </w:rPr>
              <w:t xml:space="preserve"> 19.01.2023 р.</w:t>
            </w: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24D0E939"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850" w:type="dxa"/>
            <w:vMerge/>
            <w:tcBorders>
              <w:top w:val="nil"/>
              <w:left w:val="single" w:sz="8" w:space="0" w:color="auto"/>
              <w:bottom w:val="single" w:sz="8" w:space="0" w:color="000000"/>
              <w:right w:val="single" w:sz="8" w:space="0" w:color="auto"/>
            </w:tcBorders>
            <w:shd w:val="clear" w:color="auto" w:fill="auto"/>
            <w:vAlign w:val="center"/>
            <w:hideMark/>
          </w:tcPr>
          <w:p w14:paraId="7D8FFE01"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851" w:type="dxa"/>
            <w:vMerge/>
            <w:tcBorders>
              <w:top w:val="nil"/>
              <w:left w:val="single" w:sz="8" w:space="0" w:color="auto"/>
              <w:bottom w:val="single" w:sz="8" w:space="0" w:color="000000"/>
              <w:right w:val="single" w:sz="8" w:space="0" w:color="auto"/>
            </w:tcBorders>
            <w:shd w:val="clear" w:color="auto" w:fill="auto"/>
            <w:vAlign w:val="center"/>
            <w:hideMark/>
          </w:tcPr>
          <w:p w14:paraId="18106573" w14:textId="77777777" w:rsidR="00075B5F" w:rsidRPr="00D51A6A" w:rsidRDefault="00075B5F" w:rsidP="00AA7885">
            <w:pPr>
              <w:spacing w:after="0" w:line="240" w:lineRule="auto"/>
              <w:rPr>
                <w:rFonts w:eastAsia="Times New Roman" w:cs="Calibri"/>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4810B4A2"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14:paraId="43EE8C1C"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3181DF2C"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5E5B5C05"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851" w:type="dxa"/>
            <w:tcBorders>
              <w:top w:val="nil"/>
              <w:left w:val="single" w:sz="8" w:space="0" w:color="auto"/>
              <w:bottom w:val="single" w:sz="8" w:space="0" w:color="000000"/>
              <w:right w:val="single" w:sz="8" w:space="0" w:color="auto"/>
            </w:tcBorders>
          </w:tcPr>
          <w:p w14:paraId="120DF643"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850" w:type="dxa"/>
            <w:tcBorders>
              <w:top w:val="nil"/>
              <w:left w:val="single" w:sz="8" w:space="0" w:color="auto"/>
              <w:bottom w:val="single" w:sz="8" w:space="0" w:color="000000"/>
              <w:right w:val="single" w:sz="8" w:space="0" w:color="auto"/>
            </w:tcBorders>
          </w:tcPr>
          <w:p w14:paraId="08B2E91A" w14:textId="77777777" w:rsidR="00075B5F" w:rsidRPr="00D51A6A" w:rsidRDefault="00075B5F" w:rsidP="00075B5F">
            <w:pPr>
              <w:tabs>
                <w:tab w:val="left" w:pos="713"/>
              </w:tabs>
              <w:spacing w:after="0" w:line="240" w:lineRule="auto"/>
              <w:ind w:right="461"/>
              <w:rPr>
                <w:rFonts w:ascii="Times New Roman" w:eastAsia="Times New Roman" w:hAnsi="Times New Roman"/>
                <w:b/>
                <w:bCs/>
                <w:sz w:val="16"/>
                <w:szCs w:val="16"/>
                <w:lang w:val="ru-UA" w:eastAsia="ru-UA"/>
              </w:rPr>
            </w:pPr>
          </w:p>
        </w:tc>
      </w:tr>
      <w:tr w:rsidR="00075B5F" w:rsidRPr="00D51A6A" w14:paraId="24973588" w14:textId="52A53F32" w:rsidTr="00AA7885">
        <w:trPr>
          <w:trHeight w:val="1125"/>
        </w:trPr>
        <w:tc>
          <w:tcPr>
            <w:tcW w:w="425" w:type="dxa"/>
            <w:vMerge w:val="restart"/>
            <w:tcBorders>
              <w:top w:val="nil"/>
              <w:left w:val="single" w:sz="8" w:space="0" w:color="auto"/>
              <w:bottom w:val="single" w:sz="8" w:space="0" w:color="000000"/>
              <w:right w:val="single" w:sz="8" w:space="0" w:color="auto"/>
            </w:tcBorders>
            <w:shd w:val="clear" w:color="auto" w:fill="auto"/>
            <w:vAlign w:val="center"/>
            <w:hideMark/>
          </w:tcPr>
          <w:p w14:paraId="244523BC" w14:textId="77777777" w:rsidR="00075B5F" w:rsidRPr="00D51A6A" w:rsidRDefault="00075B5F" w:rsidP="00AA788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29</w:t>
            </w:r>
          </w:p>
        </w:tc>
        <w:tc>
          <w:tcPr>
            <w:tcW w:w="1135"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B78A8C2"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Степанський</w:t>
            </w:r>
            <w:proofErr w:type="spellEnd"/>
            <w:r w:rsidRPr="00D51A6A">
              <w:rPr>
                <w:rFonts w:ascii="Times New Roman" w:eastAsia="Times New Roman" w:hAnsi="Times New Roman"/>
                <w:sz w:val="16"/>
                <w:szCs w:val="16"/>
                <w:lang w:val="ru-UA" w:eastAsia="ru-UA"/>
              </w:rPr>
              <w:t xml:space="preserve"> ППБ</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14:paraId="2EEEDC91"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Договір</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оренди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нерухомого</w:t>
            </w:r>
            <w:proofErr w:type="spellEnd"/>
            <w:r w:rsidRPr="00D51A6A">
              <w:rPr>
                <w:rFonts w:ascii="Times New Roman" w:eastAsia="Times New Roman" w:hAnsi="Times New Roman"/>
                <w:sz w:val="16"/>
                <w:szCs w:val="16"/>
                <w:lang w:val="ru-UA" w:eastAsia="ru-UA"/>
              </w:rPr>
              <w:t xml:space="preserve"> майна, </w:t>
            </w:r>
            <w:proofErr w:type="spellStart"/>
            <w:r w:rsidRPr="00D51A6A">
              <w:rPr>
                <w:rFonts w:ascii="Times New Roman" w:eastAsia="Times New Roman" w:hAnsi="Times New Roman"/>
                <w:sz w:val="16"/>
                <w:szCs w:val="16"/>
                <w:lang w:val="ru-UA" w:eastAsia="ru-UA"/>
              </w:rPr>
              <w:t>що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належить</w:t>
            </w:r>
            <w:proofErr w:type="spellEnd"/>
            <w:r w:rsidRPr="00D51A6A">
              <w:rPr>
                <w:rFonts w:ascii="Times New Roman" w:eastAsia="Times New Roman" w:hAnsi="Times New Roman"/>
                <w:sz w:val="16"/>
                <w:szCs w:val="16"/>
                <w:lang w:val="ru-UA" w:eastAsia="ru-UA"/>
              </w:rPr>
              <w:t xml:space="preserve"> до </w:t>
            </w:r>
            <w:proofErr w:type="spellStart"/>
            <w:r w:rsidRPr="00D51A6A">
              <w:rPr>
                <w:rFonts w:ascii="Times New Roman" w:eastAsia="Times New Roman" w:hAnsi="Times New Roman"/>
                <w:sz w:val="16"/>
                <w:szCs w:val="16"/>
                <w:lang w:val="ru-UA" w:eastAsia="ru-UA"/>
              </w:rPr>
              <w:t>спільної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власності</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Степанської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селищної</w:t>
            </w:r>
            <w:proofErr w:type="spellEnd"/>
            <w:r w:rsidRPr="00D51A6A">
              <w:rPr>
                <w:rFonts w:ascii="Times New Roman" w:eastAsia="Times New Roman" w:hAnsi="Times New Roman"/>
                <w:sz w:val="16"/>
                <w:szCs w:val="16"/>
                <w:lang w:val="ru-UA" w:eastAsia="ru-UA"/>
              </w:rPr>
              <w:t xml:space="preserve"> ради</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1C906219" w14:textId="77777777" w:rsidR="00075B5F" w:rsidRPr="00D51A6A" w:rsidRDefault="00075B5F" w:rsidP="00AA788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КНП "</w:t>
            </w:r>
            <w:proofErr w:type="spellStart"/>
            <w:r w:rsidRPr="00D51A6A">
              <w:rPr>
                <w:rFonts w:ascii="Times New Roman" w:eastAsia="Times New Roman" w:hAnsi="Times New Roman"/>
                <w:sz w:val="16"/>
                <w:szCs w:val="16"/>
                <w:lang w:val="ru-UA" w:eastAsia="ru-UA"/>
              </w:rPr>
              <w:t>Степанська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районна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лікарня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Степанської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селищної</w:t>
            </w:r>
            <w:proofErr w:type="spellEnd"/>
            <w:r w:rsidRPr="00D51A6A">
              <w:rPr>
                <w:rFonts w:ascii="Times New Roman" w:eastAsia="Times New Roman" w:hAnsi="Times New Roman"/>
                <w:sz w:val="16"/>
                <w:szCs w:val="16"/>
                <w:lang w:val="ru-UA" w:eastAsia="ru-UA"/>
              </w:rPr>
              <w:t xml:space="preserve"> ради </w:t>
            </w:r>
            <w:proofErr w:type="spellStart"/>
            <w:r w:rsidRPr="00D51A6A">
              <w:rPr>
                <w:rFonts w:ascii="Times New Roman" w:eastAsia="Times New Roman" w:hAnsi="Times New Roman"/>
                <w:sz w:val="16"/>
                <w:szCs w:val="16"/>
                <w:lang w:val="ru-UA" w:eastAsia="ru-UA"/>
              </w:rPr>
              <w:t>Сарненського</w:t>
            </w:r>
            <w:proofErr w:type="spellEnd"/>
            <w:r w:rsidRPr="00D51A6A">
              <w:rPr>
                <w:rFonts w:ascii="Times New Roman" w:eastAsia="Times New Roman" w:hAnsi="Times New Roman"/>
                <w:sz w:val="16"/>
                <w:szCs w:val="16"/>
                <w:lang w:val="ru-UA" w:eastAsia="ru-UA"/>
              </w:rPr>
              <w:t xml:space="preserve"> району </w:t>
            </w:r>
            <w:proofErr w:type="spellStart"/>
            <w:r w:rsidRPr="00D51A6A">
              <w:rPr>
                <w:rFonts w:ascii="Times New Roman" w:eastAsia="Times New Roman" w:hAnsi="Times New Roman"/>
                <w:sz w:val="16"/>
                <w:szCs w:val="16"/>
                <w:lang w:val="ru-UA" w:eastAsia="ru-UA"/>
              </w:rPr>
              <w:t>Рівненської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області</w:t>
            </w:r>
            <w:proofErr w:type="spellEnd"/>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14:paraId="6A100E21"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Комунальне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некомерційне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підприємство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Степанська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районна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лікарня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Сарненської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селищної</w:t>
            </w:r>
            <w:proofErr w:type="spellEnd"/>
            <w:r w:rsidRPr="00D51A6A">
              <w:rPr>
                <w:rFonts w:ascii="Times New Roman" w:eastAsia="Times New Roman" w:hAnsi="Times New Roman"/>
                <w:sz w:val="16"/>
                <w:szCs w:val="16"/>
                <w:lang w:val="ru-UA" w:eastAsia="ru-UA"/>
              </w:rPr>
              <w:t xml:space="preserve"> ради </w:t>
            </w:r>
            <w:proofErr w:type="spellStart"/>
            <w:r w:rsidRPr="00D51A6A">
              <w:rPr>
                <w:rFonts w:ascii="Times New Roman" w:eastAsia="Times New Roman" w:hAnsi="Times New Roman"/>
                <w:sz w:val="16"/>
                <w:szCs w:val="16"/>
                <w:lang w:val="ru-UA" w:eastAsia="ru-UA"/>
              </w:rPr>
              <w:t>Сарненського</w:t>
            </w:r>
            <w:proofErr w:type="spellEnd"/>
            <w:r w:rsidRPr="00D51A6A">
              <w:rPr>
                <w:rFonts w:ascii="Times New Roman" w:eastAsia="Times New Roman" w:hAnsi="Times New Roman"/>
                <w:sz w:val="16"/>
                <w:szCs w:val="16"/>
                <w:lang w:val="ru-UA" w:eastAsia="ru-UA"/>
              </w:rPr>
              <w:t xml:space="preserve"> району </w:t>
            </w:r>
            <w:proofErr w:type="spellStart"/>
            <w:r w:rsidRPr="00D51A6A">
              <w:rPr>
                <w:rFonts w:ascii="Times New Roman" w:eastAsia="Times New Roman" w:hAnsi="Times New Roman"/>
                <w:sz w:val="16"/>
                <w:szCs w:val="16"/>
                <w:lang w:val="ru-UA" w:eastAsia="ru-UA"/>
              </w:rPr>
              <w:t>Рівненської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області</w:t>
            </w:r>
            <w:proofErr w:type="spellEnd"/>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04FAF8E9"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01.11.2021</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2B2BABDB"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152</w:t>
            </w:r>
          </w:p>
        </w:tc>
        <w:tc>
          <w:tcPr>
            <w:tcW w:w="1134" w:type="dxa"/>
            <w:tcBorders>
              <w:top w:val="nil"/>
              <w:left w:val="nil"/>
              <w:bottom w:val="single" w:sz="8" w:space="0" w:color="auto"/>
              <w:right w:val="single" w:sz="8" w:space="0" w:color="auto"/>
            </w:tcBorders>
            <w:shd w:val="clear" w:color="auto" w:fill="auto"/>
            <w:vAlign w:val="center"/>
            <w:hideMark/>
          </w:tcPr>
          <w:p w14:paraId="456CC6A7"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56,5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w:t>
            </w:r>
            <w:r w:rsidRPr="00D51A6A">
              <w:rPr>
                <w:rFonts w:ascii="Times New Roman" w:eastAsia="Times New Roman" w:hAnsi="Times New Roman"/>
                <w:sz w:val="16"/>
                <w:szCs w:val="16"/>
                <w:lang w:val="ru-UA" w:eastAsia="ru-UA"/>
              </w:rPr>
              <w:t xml:space="preserve"> – </w:t>
            </w:r>
            <w:proofErr w:type="spellStart"/>
            <w:r w:rsidRPr="00D51A6A">
              <w:rPr>
                <w:rFonts w:ascii="Times New Roman" w:eastAsia="Times New Roman" w:hAnsi="Times New Roman"/>
                <w:sz w:val="16"/>
                <w:szCs w:val="16"/>
                <w:lang w:val="ru-UA" w:eastAsia="ru-UA"/>
              </w:rPr>
              <w:t>приміщення</w:t>
            </w:r>
            <w:proofErr w:type="spellEnd"/>
          </w:p>
        </w:tc>
        <w:tc>
          <w:tcPr>
            <w:tcW w:w="992" w:type="dxa"/>
            <w:tcBorders>
              <w:top w:val="nil"/>
              <w:left w:val="nil"/>
              <w:bottom w:val="single" w:sz="8" w:space="0" w:color="auto"/>
              <w:right w:val="single" w:sz="8" w:space="0" w:color="auto"/>
            </w:tcBorders>
            <w:shd w:val="clear" w:color="auto" w:fill="auto"/>
            <w:vAlign w:val="center"/>
            <w:hideMark/>
          </w:tcPr>
          <w:p w14:paraId="790DC331"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xml:space="preserve">. Дорошенка,100, </w:t>
            </w:r>
            <w:proofErr w:type="spellStart"/>
            <w:r w:rsidRPr="00D51A6A">
              <w:rPr>
                <w:rFonts w:ascii="Times New Roman" w:eastAsia="Times New Roman" w:hAnsi="Times New Roman"/>
                <w:sz w:val="16"/>
                <w:szCs w:val="16"/>
                <w:lang w:val="ru-UA" w:eastAsia="ru-UA"/>
              </w:rPr>
              <w:t>смт</w:t>
            </w:r>
            <w:proofErr w:type="spellEnd"/>
            <w:r w:rsidRPr="00D51A6A">
              <w:rPr>
                <w:rFonts w:ascii="Times New Roman" w:eastAsia="Times New Roman" w:hAnsi="Times New Roman"/>
                <w:sz w:val="16"/>
                <w:szCs w:val="16"/>
                <w:lang w:val="ru-UA" w:eastAsia="ru-UA"/>
              </w:rPr>
              <w:t xml:space="preserve">. Степань, </w:t>
            </w:r>
            <w:proofErr w:type="spellStart"/>
            <w:r w:rsidRPr="00D51A6A">
              <w:rPr>
                <w:rFonts w:ascii="Times New Roman" w:eastAsia="Times New Roman" w:hAnsi="Times New Roman"/>
                <w:sz w:val="16"/>
                <w:szCs w:val="16"/>
                <w:lang w:val="ru-UA" w:eastAsia="ru-UA"/>
              </w:rPr>
              <w:t>Сарненський</w:t>
            </w:r>
            <w:proofErr w:type="spellEnd"/>
            <w:r w:rsidRPr="00D51A6A">
              <w:rPr>
                <w:rFonts w:ascii="Times New Roman" w:eastAsia="Times New Roman" w:hAnsi="Times New Roman"/>
                <w:sz w:val="16"/>
                <w:szCs w:val="16"/>
                <w:lang w:val="ru-UA" w:eastAsia="ru-UA"/>
              </w:rPr>
              <w:t xml:space="preserve"> район, </w:t>
            </w:r>
            <w:proofErr w:type="spellStart"/>
            <w:r w:rsidRPr="00D51A6A">
              <w:rPr>
                <w:rFonts w:ascii="Times New Roman" w:eastAsia="Times New Roman" w:hAnsi="Times New Roman"/>
                <w:sz w:val="16"/>
                <w:szCs w:val="16"/>
                <w:lang w:val="ru-UA" w:eastAsia="ru-UA"/>
              </w:rPr>
              <w:t>Рівненська</w:t>
            </w:r>
            <w:proofErr w:type="spellEnd"/>
            <w:r w:rsidRPr="00D51A6A">
              <w:rPr>
                <w:rFonts w:ascii="Times New Roman" w:eastAsia="Times New Roman" w:hAnsi="Times New Roman"/>
                <w:sz w:val="16"/>
                <w:szCs w:val="16"/>
                <w:lang w:val="ru-UA" w:eastAsia="ru-UA"/>
              </w:rPr>
              <w:t xml:space="preserve"> область</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2006166E"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41 100,72</w:t>
            </w:r>
          </w:p>
        </w:tc>
        <w:tc>
          <w:tcPr>
            <w:tcW w:w="851" w:type="dxa"/>
            <w:tcBorders>
              <w:top w:val="nil"/>
              <w:left w:val="single" w:sz="8" w:space="0" w:color="auto"/>
              <w:bottom w:val="single" w:sz="8" w:space="0" w:color="000000"/>
              <w:right w:val="single" w:sz="8" w:space="0" w:color="auto"/>
            </w:tcBorders>
          </w:tcPr>
          <w:p w14:paraId="5ADF9244"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p>
        </w:tc>
        <w:tc>
          <w:tcPr>
            <w:tcW w:w="850" w:type="dxa"/>
            <w:tcBorders>
              <w:top w:val="nil"/>
              <w:left w:val="single" w:sz="8" w:space="0" w:color="auto"/>
              <w:bottom w:val="single" w:sz="8" w:space="0" w:color="000000"/>
              <w:right w:val="single" w:sz="8" w:space="0" w:color="auto"/>
            </w:tcBorders>
          </w:tcPr>
          <w:p w14:paraId="28763636" w14:textId="77777777" w:rsidR="00075B5F" w:rsidRPr="00D51A6A" w:rsidRDefault="00075B5F" w:rsidP="00075B5F">
            <w:pPr>
              <w:tabs>
                <w:tab w:val="left" w:pos="713"/>
              </w:tabs>
              <w:spacing w:after="0" w:line="240" w:lineRule="auto"/>
              <w:ind w:right="461"/>
              <w:jc w:val="center"/>
              <w:rPr>
                <w:rFonts w:ascii="Times New Roman" w:eastAsia="Times New Roman" w:hAnsi="Times New Roman"/>
                <w:b/>
                <w:bCs/>
                <w:sz w:val="16"/>
                <w:szCs w:val="16"/>
                <w:lang w:val="ru-UA" w:eastAsia="ru-UA"/>
              </w:rPr>
            </w:pPr>
          </w:p>
        </w:tc>
      </w:tr>
      <w:tr w:rsidR="00075B5F" w:rsidRPr="00D51A6A" w14:paraId="743602CD" w14:textId="5A0A6F50" w:rsidTr="00AA7885">
        <w:trPr>
          <w:trHeight w:val="945"/>
        </w:trPr>
        <w:tc>
          <w:tcPr>
            <w:tcW w:w="425" w:type="dxa"/>
            <w:vMerge/>
            <w:tcBorders>
              <w:top w:val="nil"/>
              <w:left w:val="single" w:sz="8" w:space="0" w:color="auto"/>
              <w:bottom w:val="single" w:sz="8" w:space="0" w:color="000000"/>
              <w:right w:val="single" w:sz="8" w:space="0" w:color="auto"/>
            </w:tcBorders>
            <w:shd w:val="clear" w:color="auto" w:fill="auto"/>
            <w:vAlign w:val="center"/>
            <w:hideMark/>
          </w:tcPr>
          <w:p w14:paraId="57ED6564"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1135"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49579601"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1559" w:type="dxa"/>
            <w:vMerge/>
            <w:tcBorders>
              <w:top w:val="nil"/>
              <w:left w:val="single" w:sz="8" w:space="0" w:color="auto"/>
              <w:bottom w:val="single" w:sz="8" w:space="0" w:color="000000"/>
              <w:right w:val="single" w:sz="8" w:space="0" w:color="auto"/>
            </w:tcBorders>
            <w:shd w:val="clear" w:color="auto" w:fill="auto"/>
            <w:vAlign w:val="center"/>
            <w:hideMark/>
          </w:tcPr>
          <w:p w14:paraId="402274B0"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04E352FE"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850" w:type="dxa"/>
            <w:vMerge/>
            <w:tcBorders>
              <w:top w:val="nil"/>
              <w:left w:val="single" w:sz="8" w:space="0" w:color="auto"/>
              <w:bottom w:val="single" w:sz="8" w:space="0" w:color="000000"/>
              <w:right w:val="single" w:sz="8" w:space="0" w:color="auto"/>
            </w:tcBorders>
            <w:shd w:val="clear" w:color="auto" w:fill="auto"/>
            <w:vAlign w:val="center"/>
            <w:hideMark/>
          </w:tcPr>
          <w:p w14:paraId="1FF37F97"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851" w:type="dxa"/>
            <w:vMerge/>
            <w:tcBorders>
              <w:top w:val="nil"/>
              <w:left w:val="single" w:sz="8" w:space="0" w:color="auto"/>
              <w:bottom w:val="single" w:sz="8" w:space="0" w:color="000000"/>
              <w:right w:val="single" w:sz="8" w:space="0" w:color="auto"/>
            </w:tcBorders>
            <w:shd w:val="clear" w:color="auto" w:fill="auto"/>
            <w:vAlign w:val="center"/>
            <w:hideMark/>
          </w:tcPr>
          <w:p w14:paraId="5B7288DD"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53F96B4A"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1134" w:type="dxa"/>
            <w:tcBorders>
              <w:top w:val="nil"/>
              <w:left w:val="nil"/>
              <w:bottom w:val="single" w:sz="8" w:space="0" w:color="auto"/>
              <w:right w:val="single" w:sz="8" w:space="0" w:color="auto"/>
            </w:tcBorders>
            <w:shd w:val="clear" w:color="auto" w:fill="auto"/>
            <w:vAlign w:val="center"/>
            <w:hideMark/>
          </w:tcPr>
          <w:p w14:paraId="2295CA08"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3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 –</w:t>
            </w:r>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зберігання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наркотиків</w:t>
            </w:r>
            <w:proofErr w:type="spellEnd"/>
          </w:p>
        </w:tc>
        <w:tc>
          <w:tcPr>
            <w:tcW w:w="992" w:type="dxa"/>
            <w:tcBorders>
              <w:top w:val="nil"/>
              <w:left w:val="nil"/>
              <w:bottom w:val="single" w:sz="8" w:space="0" w:color="auto"/>
              <w:right w:val="single" w:sz="8" w:space="0" w:color="auto"/>
            </w:tcBorders>
            <w:shd w:val="clear" w:color="auto" w:fill="auto"/>
            <w:vAlign w:val="center"/>
            <w:hideMark/>
          </w:tcPr>
          <w:p w14:paraId="677447B5"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xml:space="preserve">. Дорошенка,100, </w:t>
            </w:r>
            <w:proofErr w:type="spellStart"/>
            <w:r w:rsidRPr="00D51A6A">
              <w:rPr>
                <w:rFonts w:ascii="Times New Roman" w:eastAsia="Times New Roman" w:hAnsi="Times New Roman"/>
                <w:sz w:val="16"/>
                <w:szCs w:val="16"/>
                <w:lang w:val="ru-UA" w:eastAsia="ru-UA"/>
              </w:rPr>
              <w:t>смт</w:t>
            </w:r>
            <w:proofErr w:type="spellEnd"/>
            <w:r w:rsidRPr="00D51A6A">
              <w:rPr>
                <w:rFonts w:ascii="Times New Roman" w:eastAsia="Times New Roman" w:hAnsi="Times New Roman"/>
                <w:sz w:val="16"/>
                <w:szCs w:val="16"/>
                <w:lang w:val="ru-UA" w:eastAsia="ru-UA"/>
              </w:rPr>
              <w:t xml:space="preserve">. Степань, </w:t>
            </w:r>
            <w:proofErr w:type="spellStart"/>
            <w:r w:rsidRPr="00D51A6A">
              <w:rPr>
                <w:rFonts w:ascii="Times New Roman" w:eastAsia="Times New Roman" w:hAnsi="Times New Roman"/>
                <w:sz w:val="16"/>
                <w:szCs w:val="16"/>
                <w:lang w:val="ru-UA" w:eastAsia="ru-UA"/>
              </w:rPr>
              <w:t>Сарненський</w:t>
            </w:r>
            <w:proofErr w:type="spellEnd"/>
            <w:r w:rsidRPr="00D51A6A">
              <w:rPr>
                <w:rFonts w:ascii="Times New Roman" w:eastAsia="Times New Roman" w:hAnsi="Times New Roman"/>
                <w:sz w:val="16"/>
                <w:szCs w:val="16"/>
                <w:lang w:val="ru-UA" w:eastAsia="ru-UA"/>
              </w:rPr>
              <w:t xml:space="preserve"> район, </w:t>
            </w:r>
            <w:proofErr w:type="spellStart"/>
            <w:r w:rsidRPr="00D51A6A">
              <w:rPr>
                <w:rFonts w:ascii="Times New Roman" w:eastAsia="Times New Roman" w:hAnsi="Times New Roman"/>
                <w:sz w:val="16"/>
                <w:szCs w:val="16"/>
                <w:lang w:val="ru-UA" w:eastAsia="ru-UA"/>
              </w:rPr>
              <w:t>Рівненська</w:t>
            </w:r>
            <w:proofErr w:type="spellEnd"/>
            <w:r w:rsidRPr="00D51A6A">
              <w:rPr>
                <w:rFonts w:ascii="Times New Roman" w:eastAsia="Times New Roman" w:hAnsi="Times New Roman"/>
                <w:sz w:val="16"/>
                <w:szCs w:val="16"/>
                <w:lang w:val="ru-UA" w:eastAsia="ru-UA"/>
              </w:rPr>
              <w:t xml:space="preserve"> область</w:t>
            </w: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72EFCA6F"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851" w:type="dxa"/>
            <w:tcBorders>
              <w:top w:val="nil"/>
              <w:left w:val="single" w:sz="8" w:space="0" w:color="auto"/>
              <w:bottom w:val="single" w:sz="8" w:space="0" w:color="000000"/>
              <w:right w:val="single" w:sz="8" w:space="0" w:color="auto"/>
            </w:tcBorders>
          </w:tcPr>
          <w:p w14:paraId="35136160"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850" w:type="dxa"/>
            <w:tcBorders>
              <w:top w:val="nil"/>
              <w:left w:val="single" w:sz="8" w:space="0" w:color="auto"/>
              <w:bottom w:val="single" w:sz="8" w:space="0" w:color="000000"/>
              <w:right w:val="single" w:sz="8" w:space="0" w:color="auto"/>
            </w:tcBorders>
          </w:tcPr>
          <w:p w14:paraId="5D5D24A8" w14:textId="77777777" w:rsidR="00075B5F" w:rsidRPr="00D51A6A" w:rsidRDefault="00075B5F" w:rsidP="00075B5F">
            <w:pPr>
              <w:tabs>
                <w:tab w:val="left" w:pos="713"/>
              </w:tabs>
              <w:spacing w:after="0" w:line="240" w:lineRule="auto"/>
              <w:ind w:right="461"/>
              <w:rPr>
                <w:rFonts w:ascii="Times New Roman" w:eastAsia="Times New Roman" w:hAnsi="Times New Roman"/>
                <w:b/>
                <w:bCs/>
                <w:sz w:val="16"/>
                <w:szCs w:val="16"/>
                <w:lang w:val="ru-UA" w:eastAsia="ru-UA"/>
              </w:rPr>
            </w:pPr>
          </w:p>
        </w:tc>
      </w:tr>
      <w:tr w:rsidR="00075B5F" w:rsidRPr="00D51A6A" w14:paraId="0C567932" w14:textId="59541DA4" w:rsidTr="00AA7885">
        <w:trPr>
          <w:trHeight w:val="1185"/>
        </w:trPr>
        <w:tc>
          <w:tcPr>
            <w:tcW w:w="425" w:type="dxa"/>
            <w:tcBorders>
              <w:top w:val="nil"/>
              <w:left w:val="single" w:sz="8" w:space="0" w:color="auto"/>
              <w:bottom w:val="single" w:sz="8" w:space="0" w:color="auto"/>
              <w:right w:val="single" w:sz="8" w:space="0" w:color="auto"/>
            </w:tcBorders>
            <w:shd w:val="clear" w:color="auto" w:fill="auto"/>
            <w:vAlign w:val="center"/>
            <w:hideMark/>
          </w:tcPr>
          <w:p w14:paraId="571663B0" w14:textId="77777777" w:rsidR="00075B5F" w:rsidRPr="00D51A6A" w:rsidRDefault="00075B5F" w:rsidP="00AA788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30</w:t>
            </w:r>
          </w:p>
        </w:tc>
        <w:tc>
          <w:tcPr>
            <w:tcW w:w="1135" w:type="dxa"/>
            <w:tcBorders>
              <w:top w:val="single" w:sz="8" w:space="0" w:color="auto"/>
              <w:left w:val="nil"/>
              <w:bottom w:val="single" w:sz="8" w:space="0" w:color="auto"/>
              <w:right w:val="single" w:sz="8" w:space="0" w:color="000000"/>
            </w:tcBorders>
            <w:shd w:val="clear" w:color="auto" w:fill="auto"/>
            <w:vAlign w:val="center"/>
            <w:hideMark/>
          </w:tcPr>
          <w:p w14:paraId="10FB4276"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Клесівський</w:t>
            </w:r>
            <w:proofErr w:type="spellEnd"/>
            <w:r w:rsidRPr="00D51A6A">
              <w:rPr>
                <w:rFonts w:ascii="Times New Roman" w:eastAsia="Times New Roman" w:hAnsi="Times New Roman"/>
                <w:sz w:val="16"/>
                <w:szCs w:val="16"/>
                <w:lang w:val="ru-UA" w:eastAsia="ru-UA"/>
              </w:rPr>
              <w:t xml:space="preserve"> ППБ</w:t>
            </w:r>
          </w:p>
        </w:tc>
        <w:tc>
          <w:tcPr>
            <w:tcW w:w="1559" w:type="dxa"/>
            <w:tcBorders>
              <w:top w:val="nil"/>
              <w:left w:val="nil"/>
              <w:bottom w:val="single" w:sz="8" w:space="0" w:color="auto"/>
              <w:right w:val="single" w:sz="8" w:space="0" w:color="auto"/>
            </w:tcBorders>
            <w:shd w:val="clear" w:color="auto" w:fill="auto"/>
            <w:vAlign w:val="center"/>
            <w:hideMark/>
          </w:tcPr>
          <w:p w14:paraId="12317572"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Договір</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оренди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нерухомого</w:t>
            </w:r>
            <w:proofErr w:type="spellEnd"/>
            <w:r w:rsidRPr="00D51A6A">
              <w:rPr>
                <w:rFonts w:ascii="Times New Roman" w:eastAsia="Times New Roman" w:hAnsi="Times New Roman"/>
                <w:sz w:val="16"/>
                <w:szCs w:val="16"/>
                <w:lang w:val="ru-UA" w:eastAsia="ru-UA"/>
              </w:rPr>
              <w:t xml:space="preserve"> майна</w:t>
            </w:r>
          </w:p>
        </w:tc>
        <w:tc>
          <w:tcPr>
            <w:tcW w:w="993" w:type="dxa"/>
            <w:tcBorders>
              <w:top w:val="nil"/>
              <w:left w:val="nil"/>
              <w:bottom w:val="single" w:sz="8" w:space="0" w:color="auto"/>
              <w:right w:val="single" w:sz="8" w:space="0" w:color="auto"/>
            </w:tcBorders>
            <w:shd w:val="clear" w:color="auto" w:fill="auto"/>
            <w:vAlign w:val="center"/>
            <w:hideMark/>
          </w:tcPr>
          <w:p w14:paraId="0E736252"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Комунальне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некомерційне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підприємство</w:t>
            </w:r>
            <w:proofErr w:type="spellEnd"/>
            <w:r w:rsidRPr="00D51A6A">
              <w:rPr>
                <w:rFonts w:ascii="Times New Roman" w:eastAsia="Times New Roman" w:hAnsi="Times New Roman"/>
                <w:sz w:val="16"/>
                <w:szCs w:val="16"/>
                <w:lang w:val="ru-UA" w:eastAsia="ru-UA"/>
              </w:rPr>
              <w:t xml:space="preserve"> «Центр </w:t>
            </w:r>
            <w:proofErr w:type="spellStart"/>
            <w:r w:rsidRPr="00D51A6A">
              <w:rPr>
                <w:rFonts w:ascii="Times New Roman" w:eastAsia="Times New Roman" w:hAnsi="Times New Roman"/>
                <w:sz w:val="16"/>
                <w:szCs w:val="16"/>
                <w:lang w:val="ru-UA" w:eastAsia="ru-UA"/>
              </w:rPr>
              <w:t>первинної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медико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санітарної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допомоги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Клесівської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селищної</w:t>
            </w:r>
            <w:proofErr w:type="spellEnd"/>
            <w:r w:rsidRPr="00D51A6A">
              <w:rPr>
                <w:rFonts w:ascii="Times New Roman" w:eastAsia="Times New Roman" w:hAnsi="Times New Roman"/>
                <w:sz w:val="16"/>
                <w:szCs w:val="16"/>
                <w:lang w:val="ru-UA" w:eastAsia="ru-UA"/>
              </w:rPr>
              <w:t xml:space="preserve"> </w:t>
            </w:r>
            <w:r w:rsidRPr="00D51A6A">
              <w:rPr>
                <w:rFonts w:ascii="Times New Roman" w:eastAsia="Times New Roman" w:hAnsi="Times New Roman"/>
                <w:sz w:val="16"/>
                <w:szCs w:val="16"/>
                <w:lang w:val="ru-UA" w:eastAsia="ru-UA"/>
              </w:rPr>
              <w:lastRenderedPageBreak/>
              <w:t>ради</w:t>
            </w:r>
          </w:p>
        </w:tc>
        <w:tc>
          <w:tcPr>
            <w:tcW w:w="850" w:type="dxa"/>
            <w:tcBorders>
              <w:top w:val="nil"/>
              <w:left w:val="nil"/>
              <w:bottom w:val="single" w:sz="8" w:space="0" w:color="auto"/>
              <w:right w:val="single" w:sz="8" w:space="0" w:color="auto"/>
            </w:tcBorders>
            <w:shd w:val="clear" w:color="auto" w:fill="auto"/>
            <w:vAlign w:val="center"/>
            <w:hideMark/>
          </w:tcPr>
          <w:p w14:paraId="7B8F9756"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lastRenderedPageBreak/>
              <w:t>Комунальне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некомерційне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підприємство</w:t>
            </w:r>
            <w:proofErr w:type="spellEnd"/>
            <w:r w:rsidRPr="00D51A6A">
              <w:rPr>
                <w:rFonts w:ascii="Times New Roman" w:eastAsia="Times New Roman" w:hAnsi="Times New Roman"/>
                <w:sz w:val="16"/>
                <w:szCs w:val="16"/>
                <w:lang w:val="ru-UA" w:eastAsia="ru-UA"/>
              </w:rPr>
              <w:t xml:space="preserve"> «Центр </w:t>
            </w:r>
            <w:proofErr w:type="spellStart"/>
            <w:r w:rsidRPr="00D51A6A">
              <w:rPr>
                <w:rFonts w:ascii="Times New Roman" w:eastAsia="Times New Roman" w:hAnsi="Times New Roman"/>
                <w:sz w:val="16"/>
                <w:szCs w:val="16"/>
                <w:lang w:val="ru-UA" w:eastAsia="ru-UA"/>
              </w:rPr>
              <w:t>первинної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медико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санітарної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lastRenderedPageBreak/>
              <w:t>допомоги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Клесівської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селищної</w:t>
            </w:r>
            <w:proofErr w:type="spellEnd"/>
            <w:r w:rsidRPr="00D51A6A">
              <w:rPr>
                <w:rFonts w:ascii="Times New Roman" w:eastAsia="Times New Roman" w:hAnsi="Times New Roman"/>
                <w:sz w:val="16"/>
                <w:szCs w:val="16"/>
                <w:lang w:val="ru-UA" w:eastAsia="ru-UA"/>
              </w:rPr>
              <w:t xml:space="preserve"> ради</w:t>
            </w:r>
          </w:p>
        </w:tc>
        <w:tc>
          <w:tcPr>
            <w:tcW w:w="851" w:type="dxa"/>
            <w:tcBorders>
              <w:top w:val="nil"/>
              <w:left w:val="nil"/>
              <w:bottom w:val="single" w:sz="8" w:space="0" w:color="auto"/>
              <w:right w:val="single" w:sz="8" w:space="0" w:color="auto"/>
            </w:tcBorders>
            <w:shd w:val="clear" w:color="auto" w:fill="auto"/>
            <w:vAlign w:val="center"/>
            <w:hideMark/>
          </w:tcPr>
          <w:p w14:paraId="4EADBD3F"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lastRenderedPageBreak/>
              <w:t>01.02.2022</w:t>
            </w:r>
          </w:p>
        </w:tc>
        <w:tc>
          <w:tcPr>
            <w:tcW w:w="992" w:type="dxa"/>
            <w:tcBorders>
              <w:top w:val="nil"/>
              <w:left w:val="nil"/>
              <w:bottom w:val="single" w:sz="8" w:space="0" w:color="auto"/>
              <w:right w:val="single" w:sz="8" w:space="0" w:color="auto"/>
            </w:tcBorders>
            <w:shd w:val="clear" w:color="auto" w:fill="auto"/>
            <w:vAlign w:val="center"/>
            <w:hideMark/>
          </w:tcPr>
          <w:p w14:paraId="7A41EF3A"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б/н</w:t>
            </w:r>
          </w:p>
        </w:tc>
        <w:tc>
          <w:tcPr>
            <w:tcW w:w="1134" w:type="dxa"/>
            <w:tcBorders>
              <w:top w:val="nil"/>
              <w:left w:val="nil"/>
              <w:bottom w:val="single" w:sz="8" w:space="0" w:color="auto"/>
              <w:right w:val="single" w:sz="8" w:space="0" w:color="auto"/>
            </w:tcBorders>
            <w:shd w:val="clear" w:color="auto" w:fill="auto"/>
            <w:vAlign w:val="center"/>
            <w:hideMark/>
          </w:tcPr>
          <w:p w14:paraId="4E838000"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126,7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w:t>
            </w:r>
            <w:r w:rsidRPr="00D51A6A">
              <w:rPr>
                <w:rFonts w:ascii="Times New Roman" w:eastAsia="Times New Roman" w:hAnsi="Times New Roman"/>
                <w:sz w:val="16"/>
                <w:szCs w:val="16"/>
                <w:lang w:val="ru-UA" w:eastAsia="ru-UA"/>
              </w:rPr>
              <w:t xml:space="preserve"> – </w:t>
            </w:r>
            <w:proofErr w:type="spellStart"/>
            <w:r w:rsidRPr="00D51A6A">
              <w:rPr>
                <w:rFonts w:ascii="Times New Roman" w:eastAsia="Times New Roman" w:hAnsi="Times New Roman"/>
                <w:sz w:val="16"/>
                <w:szCs w:val="16"/>
                <w:lang w:val="ru-UA" w:eastAsia="ru-UA"/>
              </w:rPr>
              <w:t>приміщення</w:t>
            </w:r>
            <w:proofErr w:type="spellEnd"/>
          </w:p>
        </w:tc>
        <w:tc>
          <w:tcPr>
            <w:tcW w:w="992" w:type="dxa"/>
            <w:tcBorders>
              <w:top w:val="nil"/>
              <w:left w:val="nil"/>
              <w:bottom w:val="single" w:sz="8" w:space="0" w:color="auto"/>
              <w:right w:val="single" w:sz="8" w:space="0" w:color="auto"/>
            </w:tcBorders>
            <w:shd w:val="clear" w:color="auto" w:fill="auto"/>
            <w:vAlign w:val="center"/>
            <w:hideMark/>
          </w:tcPr>
          <w:p w14:paraId="25D26AA0"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xml:space="preserve">. Демократична, 26 , </w:t>
            </w:r>
            <w:proofErr w:type="spellStart"/>
            <w:r w:rsidRPr="00D51A6A">
              <w:rPr>
                <w:rFonts w:ascii="Times New Roman" w:eastAsia="Times New Roman" w:hAnsi="Times New Roman"/>
                <w:sz w:val="16"/>
                <w:szCs w:val="16"/>
                <w:lang w:val="ru-UA" w:eastAsia="ru-UA"/>
              </w:rPr>
              <w:t>смт.Клесів</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Сарненський</w:t>
            </w:r>
            <w:proofErr w:type="spellEnd"/>
            <w:r w:rsidRPr="00D51A6A">
              <w:rPr>
                <w:rFonts w:ascii="Times New Roman" w:eastAsia="Times New Roman" w:hAnsi="Times New Roman"/>
                <w:sz w:val="16"/>
                <w:szCs w:val="16"/>
                <w:lang w:val="ru-UA" w:eastAsia="ru-UA"/>
              </w:rPr>
              <w:t xml:space="preserve"> район, </w:t>
            </w:r>
            <w:proofErr w:type="spellStart"/>
            <w:r w:rsidRPr="00D51A6A">
              <w:rPr>
                <w:rFonts w:ascii="Times New Roman" w:eastAsia="Times New Roman" w:hAnsi="Times New Roman"/>
                <w:sz w:val="16"/>
                <w:szCs w:val="16"/>
                <w:lang w:val="ru-UA" w:eastAsia="ru-UA"/>
              </w:rPr>
              <w:t>Рівненська</w:t>
            </w:r>
            <w:proofErr w:type="spellEnd"/>
            <w:r w:rsidRPr="00D51A6A">
              <w:rPr>
                <w:rFonts w:ascii="Times New Roman" w:eastAsia="Times New Roman" w:hAnsi="Times New Roman"/>
                <w:sz w:val="16"/>
                <w:szCs w:val="16"/>
                <w:lang w:val="ru-UA" w:eastAsia="ru-UA"/>
              </w:rPr>
              <w:t xml:space="preserve"> область</w:t>
            </w:r>
          </w:p>
        </w:tc>
        <w:tc>
          <w:tcPr>
            <w:tcW w:w="992" w:type="dxa"/>
            <w:tcBorders>
              <w:top w:val="nil"/>
              <w:left w:val="nil"/>
              <w:bottom w:val="single" w:sz="8" w:space="0" w:color="auto"/>
              <w:right w:val="single" w:sz="8" w:space="0" w:color="auto"/>
            </w:tcBorders>
            <w:shd w:val="clear" w:color="auto" w:fill="auto"/>
            <w:vAlign w:val="center"/>
            <w:hideMark/>
          </w:tcPr>
          <w:p w14:paraId="145141D0"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442 360,00</w:t>
            </w:r>
          </w:p>
        </w:tc>
        <w:tc>
          <w:tcPr>
            <w:tcW w:w="851" w:type="dxa"/>
            <w:tcBorders>
              <w:top w:val="nil"/>
              <w:left w:val="nil"/>
              <w:bottom w:val="single" w:sz="8" w:space="0" w:color="auto"/>
              <w:right w:val="single" w:sz="8" w:space="0" w:color="auto"/>
            </w:tcBorders>
          </w:tcPr>
          <w:p w14:paraId="56F7881A"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p>
        </w:tc>
        <w:tc>
          <w:tcPr>
            <w:tcW w:w="850" w:type="dxa"/>
            <w:tcBorders>
              <w:top w:val="nil"/>
              <w:left w:val="nil"/>
              <w:bottom w:val="single" w:sz="8" w:space="0" w:color="auto"/>
              <w:right w:val="single" w:sz="8" w:space="0" w:color="auto"/>
            </w:tcBorders>
          </w:tcPr>
          <w:p w14:paraId="0B0209E7" w14:textId="77777777" w:rsidR="00075B5F" w:rsidRPr="00D51A6A" w:rsidRDefault="00075B5F" w:rsidP="00075B5F">
            <w:pPr>
              <w:tabs>
                <w:tab w:val="left" w:pos="713"/>
              </w:tabs>
              <w:spacing w:after="0" w:line="240" w:lineRule="auto"/>
              <w:ind w:right="461"/>
              <w:jc w:val="center"/>
              <w:rPr>
                <w:rFonts w:ascii="Times New Roman" w:eastAsia="Times New Roman" w:hAnsi="Times New Roman"/>
                <w:b/>
                <w:bCs/>
                <w:sz w:val="16"/>
                <w:szCs w:val="16"/>
                <w:lang w:val="ru-UA" w:eastAsia="ru-UA"/>
              </w:rPr>
            </w:pPr>
          </w:p>
        </w:tc>
      </w:tr>
      <w:tr w:rsidR="00075B5F" w:rsidRPr="00D51A6A" w14:paraId="1E427572" w14:textId="684296EB" w:rsidTr="00AA7885">
        <w:trPr>
          <w:trHeight w:val="1710"/>
        </w:trPr>
        <w:tc>
          <w:tcPr>
            <w:tcW w:w="425" w:type="dxa"/>
            <w:tcBorders>
              <w:top w:val="nil"/>
              <w:left w:val="single" w:sz="8" w:space="0" w:color="auto"/>
              <w:bottom w:val="single" w:sz="8" w:space="0" w:color="auto"/>
              <w:right w:val="single" w:sz="8" w:space="0" w:color="auto"/>
            </w:tcBorders>
            <w:shd w:val="clear" w:color="auto" w:fill="auto"/>
            <w:vAlign w:val="center"/>
            <w:hideMark/>
          </w:tcPr>
          <w:p w14:paraId="6C742237" w14:textId="77777777" w:rsidR="00075B5F" w:rsidRPr="00D51A6A" w:rsidRDefault="00075B5F" w:rsidP="00AA788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31</w:t>
            </w:r>
          </w:p>
        </w:tc>
        <w:tc>
          <w:tcPr>
            <w:tcW w:w="1135" w:type="dxa"/>
            <w:tcBorders>
              <w:top w:val="single" w:sz="8" w:space="0" w:color="auto"/>
              <w:left w:val="nil"/>
              <w:bottom w:val="single" w:sz="8" w:space="0" w:color="auto"/>
              <w:right w:val="single" w:sz="8" w:space="0" w:color="000000"/>
            </w:tcBorders>
            <w:shd w:val="clear" w:color="auto" w:fill="auto"/>
            <w:vAlign w:val="center"/>
            <w:hideMark/>
          </w:tcPr>
          <w:p w14:paraId="3E519AE1"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Клесівський</w:t>
            </w:r>
            <w:proofErr w:type="spellEnd"/>
            <w:r w:rsidRPr="00D51A6A">
              <w:rPr>
                <w:rFonts w:ascii="Times New Roman" w:eastAsia="Times New Roman" w:hAnsi="Times New Roman"/>
                <w:sz w:val="16"/>
                <w:szCs w:val="16"/>
                <w:lang w:val="ru-UA" w:eastAsia="ru-UA"/>
              </w:rPr>
              <w:t xml:space="preserve"> ППБ</w:t>
            </w:r>
          </w:p>
        </w:tc>
        <w:tc>
          <w:tcPr>
            <w:tcW w:w="1559" w:type="dxa"/>
            <w:tcBorders>
              <w:top w:val="nil"/>
              <w:left w:val="nil"/>
              <w:bottom w:val="single" w:sz="8" w:space="0" w:color="auto"/>
              <w:right w:val="single" w:sz="8" w:space="0" w:color="auto"/>
            </w:tcBorders>
            <w:shd w:val="clear" w:color="auto" w:fill="auto"/>
            <w:vAlign w:val="center"/>
            <w:hideMark/>
          </w:tcPr>
          <w:p w14:paraId="5BAF902A"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Договір</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оренди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нерухомого</w:t>
            </w:r>
            <w:proofErr w:type="spellEnd"/>
            <w:r w:rsidRPr="00D51A6A">
              <w:rPr>
                <w:rFonts w:ascii="Times New Roman" w:eastAsia="Times New Roman" w:hAnsi="Times New Roman"/>
                <w:sz w:val="16"/>
                <w:szCs w:val="16"/>
                <w:lang w:val="ru-UA" w:eastAsia="ru-UA"/>
              </w:rPr>
              <w:t xml:space="preserve"> майна</w:t>
            </w:r>
          </w:p>
        </w:tc>
        <w:tc>
          <w:tcPr>
            <w:tcW w:w="993" w:type="dxa"/>
            <w:tcBorders>
              <w:top w:val="nil"/>
              <w:left w:val="nil"/>
              <w:bottom w:val="single" w:sz="8" w:space="0" w:color="auto"/>
              <w:right w:val="single" w:sz="8" w:space="0" w:color="auto"/>
            </w:tcBorders>
            <w:shd w:val="clear" w:color="auto" w:fill="auto"/>
            <w:vAlign w:val="center"/>
            <w:hideMark/>
          </w:tcPr>
          <w:p w14:paraId="793A80B5"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 xml:space="preserve">КНП "Центр </w:t>
            </w:r>
            <w:proofErr w:type="spellStart"/>
            <w:r w:rsidRPr="00D51A6A">
              <w:rPr>
                <w:rFonts w:ascii="Times New Roman" w:eastAsia="Times New Roman" w:hAnsi="Times New Roman"/>
                <w:sz w:val="16"/>
                <w:szCs w:val="16"/>
                <w:lang w:val="ru-UA" w:eastAsia="ru-UA"/>
              </w:rPr>
              <w:t>первинної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медико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санітарної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допомоги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Клесівської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селищної</w:t>
            </w:r>
            <w:proofErr w:type="spellEnd"/>
            <w:r w:rsidRPr="00D51A6A">
              <w:rPr>
                <w:rFonts w:ascii="Times New Roman" w:eastAsia="Times New Roman" w:hAnsi="Times New Roman"/>
                <w:sz w:val="16"/>
                <w:szCs w:val="16"/>
                <w:lang w:val="ru-UA" w:eastAsia="ru-UA"/>
              </w:rPr>
              <w:t xml:space="preserve"> ради</w:t>
            </w:r>
          </w:p>
        </w:tc>
        <w:tc>
          <w:tcPr>
            <w:tcW w:w="850" w:type="dxa"/>
            <w:tcBorders>
              <w:top w:val="nil"/>
              <w:left w:val="nil"/>
              <w:bottom w:val="single" w:sz="8" w:space="0" w:color="auto"/>
              <w:right w:val="single" w:sz="8" w:space="0" w:color="auto"/>
            </w:tcBorders>
            <w:shd w:val="clear" w:color="auto" w:fill="auto"/>
            <w:vAlign w:val="center"/>
            <w:hideMark/>
          </w:tcPr>
          <w:p w14:paraId="54689DB5"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 </w:t>
            </w:r>
          </w:p>
        </w:tc>
        <w:tc>
          <w:tcPr>
            <w:tcW w:w="851" w:type="dxa"/>
            <w:tcBorders>
              <w:top w:val="nil"/>
              <w:left w:val="nil"/>
              <w:bottom w:val="single" w:sz="8" w:space="0" w:color="auto"/>
              <w:right w:val="single" w:sz="8" w:space="0" w:color="auto"/>
            </w:tcBorders>
            <w:shd w:val="clear" w:color="auto" w:fill="auto"/>
            <w:vAlign w:val="center"/>
            <w:hideMark/>
          </w:tcPr>
          <w:p w14:paraId="4C770FA1"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01.02.2022</w:t>
            </w:r>
          </w:p>
        </w:tc>
        <w:tc>
          <w:tcPr>
            <w:tcW w:w="992" w:type="dxa"/>
            <w:tcBorders>
              <w:top w:val="nil"/>
              <w:left w:val="nil"/>
              <w:bottom w:val="single" w:sz="8" w:space="0" w:color="auto"/>
              <w:right w:val="single" w:sz="8" w:space="0" w:color="auto"/>
            </w:tcBorders>
            <w:shd w:val="clear" w:color="auto" w:fill="auto"/>
            <w:vAlign w:val="center"/>
            <w:hideMark/>
          </w:tcPr>
          <w:p w14:paraId="0E9F7C64"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б/н</w:t>
            </w:r>
          </w:p>
        </w:tc>
        <w:tc>
          <w:tcPr>
            <w:tcW w:w="1134" w:type="dxa"/>
            <w:tcBorders>
              <w:top w:val="nil"/>
              <w:left w:val="nil"/>
              <w:bottom w:val="single" w:sz="8" w:space="0" w:color="auto"/>
              <w:right w:val="single" w:sz="8" w:space="0" w:color="auto"/>
            </w:tcBorders>
            <w:shd w:val="clear" w:color="auto" w:fill="auto"/>
            <w:vAlign w:val="center"/>
            <w:hideMark/>
          </w:tcPr>
          <w:p w14:paraId="1773C732"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1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 –</w:t>
            </w:r>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зберігання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наркотиків</w:t>
            </w:r>
            <w:proofErr w:type="spellEnd"/>
          </w:p>
        </w:tc>
        <w:tc>
          <w:tcPr>
            <w:tcW w:w="992" w:type="dxa"/>
            <w:tcBorders>
              <w:top w:val="nil"/>
              <w:left w:val="nil"/>
              <w:bottom w:val="single" w:sz="8" w:space="0" w:color="auto"/>
              <w:right w:val="single" w:sz="8" w:space="0" w:color="auto"/>
            </w:tcBorders>
            <w:shd w:val="clear" w:color="auto" w:fill="auto"/>
            <w:vAlign w:val="center"/>
            <w:hideMark/>
          </w:tcPr>
          <w:p w14:paraId="4FAD8BDA"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xml:space="preserve">. Демократична, 26 , </w:t>
            </w:r>
            <w:proofErr w:type="spellStart"/>
            <w:r w:rsidRPr="00D51A6A">
              <w:rPr>
                <w:rFonts w:ascii="Times New Roman" w:eastAsia="Times New Roman" w:hAnsi="Times New Roman"/>
                <w:sz w:val="16"/>
                <w:szCs w:val="16"/>
                <w:lang w:val="ru-UA" w:eastAsia="ru-UA"/>
              </w:rPr>
              <w:t>смт.Клесів</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Сарненський</w:t>
            </w:r>
            <w:proofErr w:type="spellEnd"/>
            <w:r w:rsidRPr="00D51A6A">
              <w:rPr>
                <w:rFonts w:ascii="Times New Roman" w:eastAsia="Times New Roman" w:hAnsi="Times New Roman"/>
                <w:sz w:val="16"/>
                <w:szCs w:val="16"/>
                <w:lang w:val="ru-UA" w:eastAsia="ru-UA"/>
              </w:rPr>
              <w:t xml:space="preserve"> район, </w:t>
            </w:r>
            <w:proofErr w:type="spellStart"/>
            <w:r w:rsidRPr="00D51A6A">
              <w:rPr>
                <w:rFonts w:ascii="Times New Roman" w:eastAsia="Times New Roman" w:hAnsi="Times New Roman"/>
                <w:sz w:val="16"/>
                <w:szCs w:val="16"/>
                <w:lang w:val="ru-UA" w:eastAsia="ru-UA"/>
              </w:rPr>
              <w:t>Рівненська</w:t>
            </w:r>
            <w:proofErr w:type="spellEnd"/>
            <w:r w:rsidRPr="00D51A6A">
              <w:rPr>
                <w:rFonts w:ascii="Times New Roman" w:eastAsia="Times New Roman" w:hAnsi="Times New Roman"/>
                <w:sz w:val="16"/>
                <w:szCs w:val="16"/>
                <w:lang w:val="ru-UA" w:eastAsia="ru-UA"/>
              </w:rPr>
              <w:t xml:space="preserve"> область</w:t>
            </w:r>
          </w:p>
        </w:tc>
        <w:tc>
          <w:tcPr>
            <w:tcW w:w="992" w:type="dxa"/>
            <w:tcBorders>
              <w:top w:val="nil"/>
              <w:left w:val="nil"/>
              <w:bottom w:val="single" w:sz="8" w:space="0" w:color="auto"/>
              <w:right w:val="single" w:sz="8" w:space="0" w:color="auto"/>
            </w:tcBorders>
            <w:shd w:val="clear" w:color="auto" w:fill="auto"/>
            <w:vAlign w:val="center"/>
            <w:hideMark/>
          </w:tcPr>
          <w:p w14:paraId="4FDAF6FF"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3 491,40</w:t>
            </w:r>
          </w:p>
        </w:tc>
        <w:tc>
          <w:tcPr>
            <w:tcW w:w="851" w:type="dxa"/>
            <w:tcBorders>
              <w:top w:val="nil"/>
              <w:left w:val="nil"/>
              <w:bottom w:val="single" w:sz="8" w:space="0" w:color="auto"/>
              <w:right w:val="single" w:sz="8" w:space="0" w:color="auto"/>
            </w:tcBorders>
          </w:tcPr>
          <w:p w14:paraId="6E87D353"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p>
        </w:tc>
        <w:tc>
          <w:tcPr>
            <w:tcW w:w="850" w:type="dxa"/>
            <w:tcBorders>
              <w:top w:val="nil"/>
              <w:left w:val="nil"/>
              <w:bottom w:val="single" w:sz="8" w:space="0" w:color="auto"/>
              <w:right w:val="single" w:sz="8" w:space="0" w:color="auto"/>
            </w:tcBorders>
          </w:tcPr>
          <w:p w14:paraId="5DA49175" w14:textId="77777777" w:rsidR="00075B5F" w:rsidRPr="00D51A6A" w:rsidRDefault="00075B5F" w:rsidP="00075B5F">
            <w:pPr>
              <w:tabs>
                <w:tab w:val="left" w:pos="713"/>
              </w:tabs>
              <w:spacing w:after="0" w:line="240" w:lineRule="auto"/>
              <w:ind w:right="461"/>
              <w:jc w:val="center"/>
              <w:rPr>
                <w:rFonts w:ascii="Times New Roman" w:eastAsia="Times New Roman" w:hAnsi="Times New Roman"/>
                <w:b/>
                <w:bCs/>
                <w:sz w:val="16"/>
                <w:szCs w:val="16"/>
                <w:lang w:val="ru-UA" w:eastAsia="ru-UA"/>
              </w:rPr>
            </w:pPr>
          </w:p>
        </w:tc>
      </w:tr>
      <w:tr w:rsidR="00075B5F" w:rsidRPr="00D51A6A" w14:paraId="20E6DEE9" w14:textId="0D6D186A" w:rsidTr="00AA7885">
        <w:trPr>
          <w:trHeight w:val="1875"/>
        </w:trPr>
        <w:tc>
          <w:tcPr>
            <w:tcW w:w="425" w:type="dxa"/>
            <w:vMerge w:val="restart"/>
            <w:tcBorders>
              <w:top w:val="nil"/>
              <w:left w:val="single" w:sz="8" w:space="0" w:color="auto"/>
              <w:bottom w:val="single" w:sz="8" w:space="0" w:color="000000"/>
              <w:right w:val="single" w:sz="8" w:space="0" w:color="auto"/>
            </w:tcBorders>
            <w:shd w:val="clear" w:color="auto" w:fill="auto"/>
            <w:vAlign w:val="center"/>
            <w:hideMark/>
          </w:tcPr>
          <w:p w14:paraId="76A063F6" w14:textId="77777777" w:rsidR="00075B5F" w:rsidRPr="00D51A6A" w:rsidRDefault="00075B5F" w:rsidP="00AA788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32</w:t>
            </w:r>
          </w:p>
        </w:tc>
        <w:tc>
          <w:tcPr>
            <w:tcW w:w="1135"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227D480"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roofErr w:type="spellStart"/>
            <w:r w:rsidRPr="00D51A6A">
              <w:rPr>
                <w:rFonts w:ascii="Times New Roman" w:eastAsia="Times New Roman" w:hAnsi="Times New Roman"/>
                <w:b/>
                <w:bCs/>
                <w:sz w:val="16"/>
                <w:szCs w:val="16"/>
                <w:lang w:val="ru-UA" w:eastAsia="ru-UA"/>
              </w:rPr>
              <w:t>Володимирецька</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підстанція</w:t>
            </w:r>
            <w:proofErr w:type="spellEnd"/>
            <w:r w:rsidRPr="00D51A6A">
              <w:rPr>
                <w:rFonts w:ascii="Times New Roman" w:eastAsia="Times New Roman" w:hAnsi="Times New Roman"/>
                <w:b/>
                <w:bCs/>
                <w:sz w:val="16"/>
                <w:szCs w:val="16"/>
                <w:lang w:val="ru-UA" w:eastAsia="ru-UA"/>
              </w:rPr>
              <w:t xml:space="preserve"> Е(Ш)МД</w:t>
            </w:r>
          </w:p>
        </w:tc>
        <w:tc>
          <w:tcPr>
            <w:tcW w:w="1559" w:type="dxa"/>
            <w:tcBorders>
              <w:top w:val="nil"/>
              <w:left w:val="nil"/>
              <w:bottom w:val="single" w:sz="8" w:space="0" w:color="auto"/>
              <w:right w:val="single" w:sz="8" w:space="0" w:color="auto"/>
            </w:tcBorders>
            <w:shd w:val="clear" w:color="auto" w:fill="auto"/>
            <w:vAlign w:val="center"/>
            <w:hideMark/>
          </w:tcPr>
          <w:p w14:paraId="4D0FD6FD"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Договір</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оренди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нерухомого</w:t>
            </w:r>
            <w:proofErr w:type="spellEnd"/>
            <w:r w:rsidRPr="00D51A6A">
              <w:rPr>
                <w:rFonts w:ascii="Times New Roman" w:eastAsia="Times New Roman" w:hAnsi="Times New Roman"/>
                <w:sz w:val="16"/>
                <w:szCs w:val="16"/>
                <w:lang w:val="ru-UA" w:eastAsia="ru-UA"/>
              </w:rPr>
              <w:t xml:space="preserve"> майна, </w:t>
            </w:r>
            <w:proofErr w:type="spellStart"/>
            <w:r w:rsidRPr="00D51A6A">
              <w:rPr>
                <w:rFonts w:ascii="Times New Roman" w:eastAsia="Times New Roman" w:hAnsi="Times New Roman"/>
                <w:sz w:val="16"/>
                <w:szCs w:val="16"/>
                <w:lang w:val="ru-UA" w:eastAsia="ru-UA"/>
              </w:rPr>
              <w:t>що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належить</w:t>
            </w:r>
            <w:proofErr w:type="spellEnd"/>
            <w:r w:rsidRPr="00D51A6A">
              <w:rPr>
                <w:rFonts w:ascii="Times New Roman" w:eastAsia="Times New Roman" w:hAnsi="Times New Roman"/>
                <w:sz w:val="16"/>
                <w:szCs w:val="16"/>
                <w:lang w:val="ru-UA" w:eastAsia="ru-UA"/>
              </w:rPr>
              <w:t xml:space="preserve"> до </w:t>
            </w:r>
            <w:proofErr w:type="spellStart"/>
            <w:r w:rsidRPr="00D51A6A">
              <w:rPr>
                <w:rFonts w:ascii="Times New Roman" w:eastAsia="Times New Roman" w:hAnsi="Times New Roman"/>
                <w:sz w:val="16"/>
                <w:szCs w:val="16"/>
                <w:lang w:val="ru-UA" w:eastAsia="ru-UA"/>
              </w:rPr>
              <w:t>комунальної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власності</w:t>
            </w:r>
            <w:proofErr w:type="spellEnd"/>
            <w:r w:rsidRPr="00D51A6A">
              <w:rPr>
                <w:rFonts w:ascii="Times New Roman" w:eastAsia="Times New Roman" w:hAnsi="Times New Roman"/>
                <w:sz w:val="16"/>
                <w:szCs w:val="16"/>
                <w:lang w:val="ru-UA" w:eastAsia="ru-UA"/>
              </w:rPr>
              <w:t xml:space="preserve"> № 302 </w:t>
            </w:r>
            <w:proofErr w:type="spellStart"/>
            <w:r w:rsidRPr="00D51A6A">
              <w:rPr>
                <w:rFonts w:ascii="Times New Roman" w:eastAsia="Times New Roman" w:hAnsi="Times New Roman"/>
                <w:sz w:val="16"/>
                <w:szCs w:val="16"/>
                <w:lang w:val="ru-UA" w:eastAsia="ru-UA"/>
              </w:rPr>
              <w:t>від</w:t>
            </w:r>
            <w:proofErr w:type="spellEnd"/>
            <w:r w:rsidRPr="00D51A6A">
              <w:rPr>
                <w:rFonts w:ascii="Times New Roman" w:eastAsia="Times New Roman" w:hAnsi="Times New Roman"/>
                <w:sz w:val="16"/>
                <w:szCs w:val="16"/>
                <w:lang w:val="ru-UA" w:eastAsia="ru-UA"/>
              </w:rPr>
              <w:t xml:space="preserve"> 16.08.2021</w:t>
            </w:r>
          </w:p>
        </w:tc>
        <w:tc>
          <w:tcPr>
            <w:tcW w:w="993" w:type="dxa"/>
            <w:tcBorders>
              <w:top w:val="nil"/>
              <w:left w:val="nil"/>
              <w:bottom w:val="single" w:sz="8" w:space="0" w:color="auto"/>
              <w:right w:val="single" w:sz="8" w:space="0" w:color="auto"/>
            </w:tcBorders>
            <w:shd w:val="clear" w:color="auto" w:fill="auto"/>
            <w:vAlign w:val="center"/>
            <w:hideMark/>
          </w:tcPr>
          <w:p w14:paraId="73B7935B"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КНП "</w:t>
            </w:r>
            <w:proofErr w:type="spellStart"/>
            <w:r w:rsidRPr="00D51A6A">
              <w:rPr>
                <w:rFonts w:ascii="Times New Roman" w:eastAsia="Times New Roman" w:hAnsi="Times New Roman"/>
                <w:sz w:val="16"/>
                <w:szCs w:val="16"/>
                <w:lang w:val="ru-UA" w:eastAsia="ru-UA"/>
              </w:rPr>
              <w:t>Володимирецька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багатопрофільна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лікарня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Володимирецької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селищної</w:t>
            </w:r>
            <w:proofErr w:type="spellEnd"/>
            <w:r w:rsidRPr="00D51A6A">
              <w:rPr>
                <w:rFonts w:ascii="Times New Roman" w:eastAsia="Times New Roman" w:hAnsi="Times New Roman"/>
                <w:sz w:val="16"/>
                <w:szCs w:val="16"/>
                <w:lang w:val="ru-UA" w:eastAsia="ru-UA"/>
              </w:rPr>
              <w:t xml:space="preserve"> ради</w:t>
            </w:r>
          </w:p>
        </w:tc>
        <w:tc>
          <w:tcPr>
            <w:tcW w:w="850" w:type="dxa"/>
            <w:tcBorders>
              <w:top w:val="nil"/>
              <w:left w:val="nil"/>
              <w:bottom w:val="single" w:sz="8" w:space="0" w:color="auto"/>
              <w:right w:val="single" w:sz="8" w:space="0" w:color="auto"/>
            </w:tcBorders>
            <w:shd w:val="clear" w:color="auto" w:fill="auto"/>
            <w:vAlign w:val="center"/>
            <w:hideMark/>
          </w:tcPr>
          <w:p w14:paraId="649D0D08"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Комунальне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некомерційне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підприємство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Володимирецька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багатопрофільна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лікарня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Володимирецької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селищної</w:t>
            </w:r>
            <w:proofErr w:type="spellEnd"/>
            <w:r w:rsidRPr="00D51A6A">
              <w:rPr>
                <w:rFonts w:ascii="Times New Roman" w:eastAsia="Times New Roman" w:hAnsi="Times New Roman"/>
                <w:sz w:val="16"/>
                <w:szCs w:val="16"/>
                <w:lang w:val="ru-UA" w:eastAsia="ru-UA"/>
              </w:rPr>
              <w:t xml:space="preserve">  ради</w:t>
            </w:r>
          </w:p>
        </w:tc>
        <w:tc>
          <w:tcPr>
            <w:tcW w:w="851" w:type="dxa"/>
            <w:tcBorders>
              <w:top w:val="nil"/>
              <w:left w:val="nil"/>
              <w:bottom w:val="single" w:sz="8" w:space="0" w:color="auto"/>
              <w:right w:val="single" w:sz="8" w:space="0" w:color="auto"/>
            </w:tcBorders>
            <w:shd w:val="clear" w:color="auto" w:fill="auto"/>
            <w:vAlign w:val="center"/>
            <w:hideMark/>
          </w:tcPr>
          <w:p w14:paraId="7809D939"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16.08.2021</w:t>
            </w:r>
          </w:p>
        </w:tc>
        <w:tc>
          <w:tcPr>
            <w:tcW w:w="992" w:type="dxa"/>
            <w:tcBorders>
              <w:top w:val="nil"/>
              <w:left w:val="nil"/>
              <w:bottom w:val="single" w:sz="8" w:space="0" w:color="auto"/>
              <w:right w:val="single" w:sz="8" w:space="0" w:color="auto"/>
            </w:tcBorders>
            <w:shd w:val="clear" w:color="auto" w:fill="auto"/>
            <w:vAlign w:val="center"/>
            <w:hideMark/>
          </w:tcPr>
          <w:p w14:paraId="2CDF606F"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302</w:t>
            </w:r>
          </w:p>
        </w:tc>
        <w:tc>
          <w:tcPr>
            <w:tcW w:w="1134" w:type="dxa"/>
            <w:tcBorders>
              <w:top w:val="nil"/>
              <w:left w:val="nil"/>
              <w:bottom w:val="single" w:sz="8" w:space="0" w:color="auto"/>
              <w:right w:val="single" w:sz="8" w:space="0" w:color="auto"/>
            </w:tcBorders>
            <w:shd w:val="clear" w:color="auto" w:fill="auto"/>
            <w:vAlign w:val="center"/>
            <w:hideMark/>
          </w:tcPr>
          <w:p w14:paraId="10835E90"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105,84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w:t>
            </w:r>
            <w:r w:rsidRPr="00D51A6A">
              <w:rPr>
                <w:rFonts w:ascii="Times New Roman" w:eastAsia="Times New Roman" w:hAnsi="Times New Roman"/>
                <w:sz w:val="16"/>
                <w:szCs w:val="16"/>
                <w:lang w:val="ru-UA" w:eastAsia="ru-UA"/>
              </w:rPr>
              <w:t xml:space="preserve"> – </w:t>
            </w:r>
            <w:proofErr w:type="spellStart"/>
            <w:r w:rsidRPr="00D51A6A">
              <w:rPr>
                <w:rFonts w:ascii="Times New Roman" w:eastAsia="Times New Roman" w:hAnsi="Times New Roman"/>
                <w:sz w:val="16"/>
                <w:szCs w:val="16"/>
                <w:lang w:val="ru-UA" w:eastAsia="ru-UA"/>
              </w:rPr>
              <w:t>приміщення</w:t>
            </w:r>
            <w:proofErr w:type="spellEnd"/>
          </w:p>
        </w:tc>
        <w:tc>
          <w:tcPr>
            <w:tcW w:w="992" w:type="dxa"/>
            <w:tcBorders>
              <w:top w:val="nil"/>
              <w:left w:val="nil"/>
              <w:bottom w:val="single" w:sz="8" w:space="0" w:color="auto"/>
              <w:right w:val="single" w:sz="8" w:space="0" w:color="auto"/>
            </w:tcBorders>
            <w:shd w:val="clear" w:color="auto" w:fill="auto"/>
            <w:vAlign w:val="center"/>
            <w:hideMark/>
          </w:tcPr>
          <w:p w14:paraId="1ACF84CB"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Грушевського</w:t>
            </w:r>
            <w:proofErr w:type="spellEnd"/>
            <w:r w:rsidRPr="00D51A6A">
              <w:rPr>
                <w:rFonts w:ascii="Times New Roman" w:eastAsia="Times New Roman" w:hAnsi="Times New Roman"/>
                <w:sz w:val="16"/>
                <w:szCs w:val="16"/>
                <w:lang w:val="ru-UA" w:eastAsia="ru-UA"/>
              </w:rPr>
              <w:t xml:space="preserve">, 39 </w:t>
            </w:r>
            <w:proofErr w:type="spellStart"/>
            <w:r w:rsidRPr="00D51A6A">
              <w:rPr>
                <w:rFonts w:ascii="Times New Roman" w:eastAsia="Times New Roman" w:hAnsi="Times New Roman"/>
                <w:sz w:val="16"/>
                <w:szCs w:val="16"/>
                <w:lang w:val="ru-UA" w:eastAsia="ru-UA"/>
              </w:rPr>
              <w:t>смт.Володимирець</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Рівненська</w:t>
            </w:r>
            <w:proofErr w:type="spellEnd"/>
            <w:r w:rsidRPr="00D51A6A">
              <w:rPr>
                <w:rFonts w:ascii="Times New Roman" w:eastAsia="Times New Roman" w:hAnsi="Times New Roman"/>
                <w:sz w:val="16"/>
                <w:szCs w:val="16"/>
                <w:lang w:val="ru-UA" w:eastAsia="ru-UA"/>
              </w:rPr>
              <w:t xml:space="preserve"> область</w:t>
            </w:r>
          </w:p>
        </w:tc>
        <w:tc>
          <w:tcPr>
            <w:tcW w:w="992" w:type="dxa"/>
            <w:tcBorders>
              <w:top w:val="nil"/>
              <w:left w:val="nil"/>
              <w:bottom w:val="single" w:sz="8" w:space="0" w:color="auto"/>
              <w:right w:val="single" w:sz="8" w:space="0" w:color="auto"/>
            </w:tcBorders>
            <w:shd w:val="clear" w:color="auto" w:fill="auto"/>
            <w:vAlign w:val="center"/>
            <w:hideMark/>
          </w:tcPr>
          <w:p w14:paraId="2626285A"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96 853,22</w:t>
            </w:r>
          </w:p>
        </w:tc>
        <w:tc>
          <w:tcPr>
            <w:tcW w:w="851" w:type="dxa"/>
            <w:tcBorders>
              <w:top w:val="nil"/>
              <w:left w:val="nil"/>
              <w:bottom w:val="single" w:sz="8" w:space="0" w:color="auto"/>
              <w:right w:val="single" w:sz="8" w:space="0" w:color="auto"/>
            </w:tcBorders>
          </w:tcPr>
          <w:p w14:paraId="338F7066"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p>
        </w:tc>
        <w:tc>
          <w:tcPr>
            <w:tcW w:w="850" w:type="dxa"/>
            <w:tcBorders>
              <w:top w:val="nil"/>
              <w:left w:val="nil"/>
              <w:bottom w:val="single" w:sz="8" w:space="0" w:color="auto"/>
              <w:right w:val="single" w:sz="8" w:space="0" w:color="auto"/>
            </w:tcBorders>
          </w:tcPr>
          <w:p w14:paraId="2D4E44FE" w14:textId="77777777" w:rsidR="00075B5F" w:rsidRPr="00D51A6A" w:rsidRDefault="00075B5F" w:rsidP="00075B5F">
            <w:pPr>
              <w:tabs>
                <w:tab w:val="left" w:pos="713"/>
              </w:tabs>
              <w:spacing w:after="0" w:line="240" w:lineRule="auto"/>
              <w:ind w:right="461"/>
              <w:jc w:val="center"/>
              <w:rPr>
                <w:rFonts w:ascii="Times New Roman" w:eastAsia="Times New Roman" w:hAnsi="Times New Roman"/>
                <w:b/>
                <w:bCs/>
                <w:sz w:val="16"/>
                <w:szCs w:val="16"/>
                <w:lang w:val="ru-UA" w:eastAsia="ru-UA"/>
              </w:rPr>
            </w:pPr>
          </w:p>
        </w:tc>
      </w:tr>
      <w:tr w:rsidR="00075B5F" w:rsidRPr="00D51A6A" w14:paraId="5060858D" w14:textId="2EB99DBD" w:rsidTr="00AA7885">
        <w:trPr>
          <w:trHeight w:val="1695"/>
        </w:trPr>
        <w:tc>
          <w:tcPr>
            <w:tcW w:w="425" w:type="dxa"/>
            <w:vMerge/>
            <w:tcBorders>
              <w:top w:val="nil"/>
              <w:left w:val="single" w:sz="8" w:space="0" w:color="auto"/>
              <w:bottom w:val="single" w:sz="8" w:space="0" w:color="000000"/>
              <w:right w:val="single" w:sz="8" w:space="0" w:color="auto"/>
            </w:tcBorders>
            <w:shd w:val="clear" w:color="auto" w:fill="auto"/>
            <w:vAlign w:val="center"/>
            <w:hideMark/>
          </w:tcPr>
          <w:p w14:paraId="54025ECB"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1135"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79FB7CE4"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1559" w:type="dxa"/>
            <w:tcBorders>
              <w:top w:val="nil"/>
              <w:left w:val="nil"/>
              <w:bottom w:val="single" w:sz="8" w:space="0" w:color="auto"/>
              <w:right w:val="single" w:sz="8" w:space="0" w:color="auto"/>
            </w:tcBorders>
            <w:shd w:val="clear" w:color="auto" w:fill="auto"/>
            <w:vAlign w:val="center"/>
            <w:hideMark/>
          </w:tcPr>
          <w:p w14:paraId="3FF32D4A"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Договір</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оренди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нерухомого</w:t>
            </w:r>
            <w:proofErr w:type="spellEnd"/>
            <w:r w:rsidRPr="00D51A6A">
              <w:rPr>
                <w:rFonts w:ascii="Times New Roman" w:eastAsia="Times New Roman" w:hAnsi="Times New Roman"/>
                <w:sz w:val="16"/>
                <w:szCs w:val="16"/>
                <w:lang w:val="ru-UA" w:eastAsia="ru-UA"/>
              </w:rPr>
              <w:t xml:space="preserve"> майна, </w:t>
            </w:r>
            <w:proofErr w:type="spellStart"/>
            <w:r w:rsidRPr="00D51A6A">
              <w:rPr>
                <w:rFonts w:ascii="Times New Roman" w:eastAsia="Times New Roman" w:hAnsi="Times New Roman"/>
                <w:sz w:val="16"/>
                <w:szCs w:val="16"/>
                <w:lang w:val="ru-UA" w:eastAsia="ru-UA"/>
              </w:rPr>
              <w:t>що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належить</w:t>
            </w:r>
            <w:proofErr w:type="spellEnd"/>
            <w:r w:rsidRPr="00D51A6A">
              <w:rPr>
                <w:rFonts w:ascii="Times New Roman" w:eastAsia="Times New Roman" w:hAnsi="Times New Roman"/>
                <w:sz w:val="16"/>
                <w:szCs w:val="16"/>
                <w:lang w:val="ru-UA" w:eastAsia="ru-UA"/>
              </w:rPr>
              <w:t xml:space="preserve"> до </w:t>
            </w:r>
            <w:proofErr w:type="spellStart"/>
            <w:r w:rsidRPr="00D51A6A">
              <w:rPr>
                <w:rFonts w:ascii="Times New Roman" w:eastAsia="Times New Roman" w:hAnsi="Times New Roman"/>
                <w:sz w:val="16"/>
                <w:szCs w:val="16"/>
                <w:lang w:val="ru-UA" w:eastAsia="ru-UA"/>
              </w:rPr>
              <w:t>комунальної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власності</w:t>
            </w:r>
            <w:proofErr w:type="spellEnd"/>
            <w:r w:rsidRPr="00D51A6A">
              <w:rPr>
                <w:rFonts w:ascii="Times New Roman" w:eastAsia="Times New Roman" w:hAnsi="Times New Roman"/>
                <w:sz w:val="16"/>
                <w:szCs w:val="16"/>
                <w:lang w:val="ru-UA" w:eastAsia="ru-UA"/>
              </w:rPr>
              <w:t xml:space="preserve"> № 303 </w:t>
            </w:r>
            <w:proofErr w:type="spellStart"/>
            <w:r w:rsidRPr="00D51A6A">
              <w:rPr>
                <w:rFonts w:ascii="Times New Roman" w:eastAsia="Times New Roman" w:hAnsi="Times New Roman"/>
                <w:sz w:val="16"/>
                <w:szCs w:val="16"/>
                <w:lang w:val="ru-UA" w:eastAsia="ru-UA"/>
              </w:rPr>
              <w:t>від</w:t>
            </w:r>
            <w:proofErr w:type="spellEnd"/>
            <w:r w:rsidRPr="00D51A6A">
              <w:rPr>
                <w:rFonts w:ascii="Times New Roman" w:eastAsia="Times New Roman" w:hAnsi="Times New Roman"/>
                <w:sz w:val="16"/>
                <w:szCs w:val="16"/>
                <w:lang w:val="ru-UA" w:eastAsia="ru-UA"/>
              </w:rPr>
              <w:t xml:space="preserve"> 16.08.2021</w:t>
            </w:r>
          </w:p>
        </w:tc>
        <w:tc>
          <w:tcPr>
            <w:tcW w:w="993" w:type="dxa"/>
            <w:tcBorders>
              <w:top w:val="nil"/>
              <w:left w:val="nil"/>
              <w:bottom w:val="single" w:sz="8" w:space="0" w:color="auto"/>
              <w:right w:val="single" w:sz="8" w:space="0" w:color="auto"/>
            </w:tcBorders>
            <w:shd w:val="clear" w:color="auto" w:fill="auto"/>
            <w:vAlign w:val="center"/>
            <w:hideMark/>
          </w:tcPr>
          <w:p w14:paraId="6F1D5076"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КНП "</w:t>
            </w:r>
            <w:proofErr w:type="spellStart"/>
            <w:r w:rsidRPr="00D51A6A">
              <w:rPr>
                <w:rFonts w:ascii="Times New Roman" w:eastAsia="Times New Roman" w:hAnsi="Times New Roman"/>
                <w:sz w:val="16"/>
                <w:szCs w:val="16"/>
                <w:lang w:val="ru-UA" w:eastAsia="ru-UA"/>
              </w:rPr>
              <w:t>Володимирецька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багатопрофільна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лікарня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Володимирецької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селищної</w:t>
            </w:r>
            <w:proofErr w:type="spellEnd"/>
            <w:r w:rsidRPr="00D51A6A">
              <w:rPr>
                <w:rFonts w:ascii="Times New Roman" w:eastAsia="Times New Roman" w:hAnsi="Times New Roman"/>
                <w:sz w:val="16"/>
                <w:szCs w:val="16"/>
                <w:lang w:val="ru-UA" w:eastAsia="ru-UA"/>
              </w:rPr>
              <w:t xml:space="preserve"> ради</w:t>
            </w:r>
          </w:p>
        </w:tc>
        <w:tc>
          <w:tcPr>
            <w:tcW w:w="850" w:type="dxa"/>
            <w:tcBorders>
              <w:top w:val="nil"/>
              <w:left w:val="nil"/>
              <w:bottom w:val="single" w:sz="8" w:space="0" w:color="auto"/>
              <w:right w:val="single" w:sz="8" w:space="0" w:color="auto"/>
            </w:tcBorders>
            <w:shd w:val="clear" w:color="auto" w:fill="auto"/>
            <w:vAlign w:val="center"/>
            <w:hideMark/>
          </w:tcPr>
          <w:p w14:paraId="52A4C43D"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 </w:t>
            </w:r>
          </w:p>
        </w:tc>
        <w:tc>
          <w:tcPr>
            <w:tcW w:w="851" w:type="dxa"/>
            <w:tcBorders>
              <w:top w:val="nil"/>
              <w:left w:val="nil"/>
              <w:bottom w:val="single" w:sz="8" w:space="0" w:color="auto"/>
              <w:right w:val="single" w:sz="8" w:space="0" w:color="auto"/>
            </w:tcBorders>
            <w:shd w:val="clear" w:color="auto" w:fill="auto"/>
            <w:vAlign w:val="center"/>
            <w:hideMark/>
          </w:tcPr>
          <w:p w14:paraId="16093E4A"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16.08.2021</w:t>
            </w:r>
          </w:p>
        </w:tc>
        <w:tc>
          <w:tcPr>
            <w:tcW w:w="992" w:type="dxa"/>
            <w:tcBorders>
              <w:top w:val="nil"/>
              <w:left w:val="nil"/>
              <w:bottom w:val="single" w:sz="8" w:space="0" w:color="auto"/>
              <w:right w:val="single" w:sz="8" w:space="0" w:color="auto"/>
            </w:tcBorders>
            <w:shd w:val="clear" w:color="auto" w:fill="auto"/>
            <w:vAlign w:val="center"/>
            <w:hideMark/>
          </w:tcPr>
          <w:p w14:paraId="7BA76676"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303</w:t>
            </w:r>
          </w:p>
        </w:tc>
        <w:tc>
          <w:tcPr>
            <w:tcW w:w="1134" w:type="dxa"/>
            <w:tcBorders>
              <w:top w:val="nil"/>
              <w:left w:val="nil"/>
              <w:bottom w:val="single" w:sz="8" w:space="0" w:color="auto"/>
              <w:right w:val="single" w:sz="8" w:space="0" w:color="auto"/>
            </w:tcBorders>
            <w:shd w:val="clear" w:color="auto" w:fill="auto"/>
            <w:vAlign w:val="center"/>
            <w:hideMark/>
          </w:tcPr>
          <w:p w14:paraId="6012A4F1"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1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 –</w:t>
            </w:r>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зберігання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наркотиків</w:t>
            </w:r>
            <w:proofErr w:type="spellEnd"/>
          </w:p>
        </w:tc>
        <w:tc>
          <w:tcPr>
            <w:tcW w:w="992" w:type="dxa"/>
            <w:tcBorders>
              <w:top w:val="nil"/>
              <w:left w:val="nil"/>
              <w:bottom w:val="single" w:sz="8" w:space="0" w:color="auto"/>
              <w:right w:val="single" w:sz="8" w:space="0" w:color="auto"/>
            </w:tcBorders>
            <w:shd w:val="clear" w:color="auto" w:fill="auto"/>
            <w:vAlign w:val="center"/>
            <w:hideMark/>
          </w:tcPr>
          <w:p w14:paraId="464E96EE"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Грушевського</w:t>
            </w:r>
            <w:proofErr w:type="spellEnd"/>
            <w:r w:rsidRPr="00D51A6A">
              <w:rPr>
                <w:rFonts w:ascii="Times New Roman" w:eastAsia="Times New Roman" w:hAnsi="Times New Roman"/>
                <w:sz w:val="16"/>
                <w:szCs w:val="16"/>
                <w:lang w:val="ru-UA" w:eastAsia="ru-UA"/>
              </w:rPr>
              <w:t xml:space="preserve">, 39 </w:t>
            </w:r>
            <w:proofErr w:type="spellStart"/>
            <w:r w:rsidRPr="00D51A6A">
              <w:rPr>
                <w:rFonts w:ascii="Times New Roman" w:eastAsia="Times New Roman" w:hAnsi="Times New Roman"/>
                <w:sz w:val="16"/>
                <w:szCs w:val="16"/>
                <w:lang w:val="ru-UA" w:eastAsia="ru-UA"/>
              </w:rPr>
              <w:t>смт.Володимирець</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Рівненська</w:t>
            </w:r>
            <w:proofErr w:type="spellEnd"/>
            <w:r w:rsidRPr="00D51A6A">
              <w:rPr>
                <w:rFonts w:ascii="Times New Roman" w:eastAsia="Times New Roman" w:hAnsi="Times New Roman"/>
                <w:sz w:val="16"/>
                <w:szCs w:val="16"/>
                <w:lang w:val="ru-UA" w:eastAsia="ru-UA"/>
              </w:rPr>
              <w:t xml:space="preserve"> область (</w:t>
            </w:r>
            <w:proofErr w:type="spellStart"/>
            <w:r w:rsidRPr="00D51A6A">
              <w:rPr>
                <w:rFonts w:ascii="Times New Roman" w:eastAsia="Times New Roman" w:hAnsi="Times New Roman"/>
                <w:sz w:val="16"/>
                <w:szCs w:val="16"/>
                <w:lang w:val="ru-UA" w:eastAsia="ru-UA"/>
              </w:rPr>
              <w:t>третій</w:t>
            </w:r>
            <w:proofErr w:type="spellEnd"/>
            <w:r w:rsidRPr="00D51A6A">
              <w:rPr>
                <w:rFonts w:ascii="Times New Roman" w:eastAsia="Times New Roman" w:hAnsi="Times New Roman"/>
                <w:sz w:val="16"/>
                <w:szCs w:val="16"/>
                <w:lang w:val="ru-UA" w:eastAsia="ru-UA"/>
              </w:rPr>
              <w:t xml:space="preserve"> поверх)</w:t>
            </w:r>
          </w:p>
        </w:tc>
        <w:tc>
          <w:tcPr>
            <w:tcW w:w="992" w:type="dxa"/>
            <w:tcBorders>
              <w:top w:val="nil"/>
              <w:left w:val="nil"/>
              <w:bottom w:val="single" w:sz="8" w:space="0" w:color="auto"/>
              <w:right w:val="single" w:sz="8" w:space="0" w:color="auto"/>
            </w:tcBorders>
            <w:shd w:val="clear" w:color="auto" w:fill="auto"/>
            <w:vAlign w:val="center"/>
            <w:hideMark/>
          </w:tcPr>
          <w:p w14:paraId="5000F915"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8 213,43</w:t>
            </w:r>
          </w:p>
        </w:tc>
        <w:tc>
          <w:tcPr>
            <w:tcW w:w="851" w:type="dxa"/>
            <w:tcBorders>
              <w:top w:val="nil"/>
              <w:left w:val="nil"/>
              <w:bottom w:val="single" w:sz="8" w:space="0" w:color="auto"/>
              <w:right w:val="single" w:sz="8" w:space="0" w:color="auto"/>
            </w:tcBorders>
          </w:tcPr>
          <w:p w14:paraId="0E671F0C"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p>
        </w:tc>
        <w:tc>
          <w:tcPr>
            <w:tcW w:w="850" w:type="dxa"/>
            <w:tcBorders>
              <w:top w:val="nil"/>
              <w:left w:val="nil"/>
              <w:bottom w:val="single" w:sz="8" w:space="0" w:color="auto"/>
              <w:right w:val="single" w:sz="8" w:space="0" w:color="auto"/>
            </w:tcBorders>
          </w:tcPr>
          <w:p w14:paraId="21E530DB" w14:textId="77777777" w:rsidR="00075B5F" w:rsidRPr="00D51A6A" w:rsidRDefault="00075B5F" w:rsidP="00075B5F">
            <w:pPr>
              <w:tabs>
                <w:tab w:val="left" w:pos="713"/>
              </w:tabs>
              <w:spacing w:after="0" w:line="240" w:lineRule="auto"/>
              <w:ind w:right="461"/>
              <w:jc w:val="center"/>
              <w:rPr>
                <w:rFonts w:ascii="Times New Roman" w:eastAsia="Times New Roman" w:hAnsi="Times New Roman"/>
                <w:b/>
                <w:bCs/>
                <w:sz w:val="16"/>
                <w:szCs w:val="16"/>
                <w:lang w:val="ru-UA" w:eastAsia="ru-UA"/>
              </w:rPr>
            </w:pPr>
          </w:p>
        </w:tc>
      </w:tr>
      <w:tr w:rsidR="00075B5F" w:rsidRPr="00D51A6A" w14:paraId="383003E1" w14:textId="70900930" w:rsidTr="00AA7885">
        <w:trPr>
          <w:trHeight w:val="920"/>
        </w:trPr>
        <w:tc>
          <w:tcPr>
            <w:tcW w:w="425" w:type="dxa"/>
            <w:vMerge w:val="restart"/>
            <w:tcBorders>
              <w:top w:val="nil"/>
              <w:left w:val="single" w:sz="8" w:space="0" w:color="auto"/>
              <w:bottom w:val="nil"/>
              <w:right w:val="single" w:sz="8" w:space="0" w:color="auto"/>
            </w:tcBorders>
            <w:shd w:val="clear" w:color="auto" w:fill="auto"/>
            <w:vAlign w:val="center"/>
            <w:hideMark/>
          </w:tcPr>
          <w:p w14:paraId="21F053C8" w14:textId="77777777" w:rsidR="00075B5F" w:rsidRPr="00D51A6A" w:rsidRDefault="00075B5F" w:rsidP="00AA788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33</w:t>
            </w:r>
          </w:p>
        </w:tc>
        <w:tc>
          <w:tcPr>
            <w:tcW w:w="1135" w:type="dxa"/>
            <w:vMerge w:val="restart"/>
            <w:tcBorders>
              <w:top w:val="single" w:sz="8" w:space="0" w:color="auto"/>
              <w:left w:val="single" w:sz="8" w:space="0" w:color="auto"/>
              <w:bottom w:val="nil"/>
              <w:right w:val="single" w:sz="8" w:space="0" w:color="000000"/>
            </w:tcBorders>
            <w:shd w:val="clear" w:color="auto" w:fill="auto"/>
            <w:vAlign w:val="center"/>
            <w:hideMark/>
          </w:tcPr>
          <w:p w14:paraId="1BCAE62B"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Рафалівський</w:t>
            </w:r>
            <w:proofErr w:type="spellEnd"/>
            <w:r w:rsidRPr="00D51A6A">
              <w:rPr>
                <w:rFonts w:ascii="Times New Roman" w:eastAsia="Times New Roman" w:hAnsi="Times New Roman"/>
                <w:sz w:val="16"/>
                <w:szCs w:val="16"/>
                <w:lang w:val="ru-UA" w:eastAsia="ru-UA"/>
              </w:rPr>
              <w:t xml:space="preserve"> ППБ</w:t>
            </w:r>
          </w:p>
        </w:tc>
        <w:tc>
          <w:tcPr>
            <w:tcW w:w="1559" w:type="dxa"/>
            <w:vMerge w:val="restart"/>
            <w:tcBorders>
              <w:top w:val="nil"/>
              <w:left w:val="single" w:sz="8" w:space="0" w:color="auto"/>
              <w:bottom w:val="nil"/>
              <w:right w:val="single" w:sz="8" w:space="0" w:color="auto"/>
            </w:tcBorders>
            <w:shd w:val="clear" w:color="auto" w:fill="auto"/>
            <w:vAlign w:val="center"/>
            <w:hideMark/>
          </w:tcPr>
          <w:p w14:paraId="51ECB02D"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Договір</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оренди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нерухомого</w:t>
            </w:r>
            <w:proofErr w:type="spellEnd"/>
            <w:r w:rsidRPr="00D51A6A">
              <w:rPr>
                <w:rFonts w:ascii="Times New Roman" w:eastAsia="Times New Roman" w:hAnsi="Times New Roman"/>
                <w:sz w:val="16"/>
                <w:szCs w:val="16"/>
                <w:lang w:val="ru-UA" w:eastAsia="ru-UA"/>
              </w:rPr>
              <w:t xml:space="preserve"> майна, </w:t>
            </w:r>
            <w:proofErr w:type="spellStart"/>
            <w:r w:rsidRPr="00D51A6A">
              <w:rPr>
                <w:rFonts w:ascii="Times New Roman" w:eastAsia="Times New Roman" w:hAnsi="Times New Roman"/>
                <w:sz w:val="16"/>
                <w:szCs w:val="16"/>
                <w:lang w:val="ru-UA" w:eastAsia="ru-UA"/>
              </w:rPr>
              <w:t>що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належить</w:t>
            </w:r>
            <w:proofErr w:type="spellEnd"/>
            <w:r w:rsidRPr="00D51A6A">
              <w:rPr>
                <w:rFonts w:ascii="Times New Roman" w:eastAsia="Times New Roman" w:hAnsi="Times New Roman"/>
                <w:sz w:val="16"/>
                <w:szCs w:val="16"/>
                <w:lang w:val="ru-UA" w:eastAsia="ru-UA"/>
              </w:rPr>
              <w:t xml:space="preserve"> до </w:t>
            </w:r>
            <w:proofErr w:type="spellStart"/>
            <w:r w:rsidRPr="00D51A6A">
              <w:rPr>
                <w:rFonts w:ascii="Times New Roman" w:eastAsia="Times New Roman" w:hAnsi="Times New Roman"/>
                <w:sz w:val="16"/>
                <w:szCs w:val="16"/>
                <w:lang w:val="ru-UA" w:eastAsia="ru-UA"/>
              </w:rPr>
              <w:t>комунальної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власності</w:t>
            </w:r>
            <w:proofErr w:type="spellEnd"/>
            <w:r w:rsidRPr="00D51A6A">
              <w:rPr>
                <w:rFonts w:ascii="Times New Roman" w:eastAsia="Times New Roman" w:hAnsi="Times New Roman"/>
                <w:sz w:val="16"/>
                <w:szCs w:val="16"/>
                <w:lang w:val="ru-UA" w:eastAsia="ru-UA"/>
              </w:rPr>
              <w:t xml:space="preserve"> № 302 </w:t>
            </w:r>
            <w:proofErr w:type="spellStart"/>
            <w:r w:rsidRPr="00D51A6A">
              <w:rPr>
                <w:rFonts w:ascii="Times New Roman" w:eastAsia="Times New Roman" w:hAnsi="Times New Roman"/>
                <w:sz w:val="16"/>
                <w:szCs w:val="16"/>
                <w:lang w:val="ru-UA" w:eastAsia="ru-UA"/>
              </w:rPr>
              <w:t>від</w:t>
            </w:r>
            <w:proofErr w:type="spellEnd"/>
            <w:r w:rsidRPr="00D51A6A">
              <w:rPr>
                <w:rFonts w:ascii="Times New Roman" w:eastAsia="Times New Roman" w:hAnsi="Times New Roman"/>
                <w:sz w:val="16"/>
                <w:szCs w:val="16"/>
                <w:lang w:val="ru-UA" w:eastAsia="ru-UA"/>
              </w:rPr>
              <w:t xml:space="preserve"> 16.08.2021</w:t>
            </w:r>
          </w:p>
        </w:tc>
        <w:tc>
          <w:tcPr>
            <w:tcW w:w="993" w:type="dxa"/>
            <w:vMerge w:val="restart"/>
            <w:tcBorders>
              <w:top w:val="nil"/>
              <w:left w:val="single" w:sz="8" w:space="0" w:color="auto"/>
              <w:bottom w:val="nil"/>
              <w:right w:val="single" w:sz="8" w:space="0" w:color="auto"/>
            </w:tcBorders>
            <w:shd w:val="clear" w:color="auto" w:fill="auto"/>
            <w:vAlign w:val="center"/>
            <w:hideMark/>
          </w:tcPr>
          <w:p w14:paraId="002F7CCD"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КНП "</w:t>
            </w:r>
            <w:proofErr w:type="spellStart"/>
            <w:r w:rsidRPr="00D51A6A">
              <w:rPr>
                <w:rFonts w:ascii="Times New Roman" w:eastAsia="Times New Roman" w:hAnsi="Times New Roman"/>
                <w:sz w:val="16"/>
                <w:szCs w:val="16"/>
                <w:lang w:val="ru-UA" w:eastAsia="ru-UA"/>
              </w:rPr>
              <w:t>Володимирецька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багатопрофільна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лікарня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Володимирецької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селищної</w:t>
            </w:r>
            <w:proofErr w:type="spellEnd"/>
            <w:r w:rsidRPr="00D51A6A">
              <w:rPr>
                <w:rFonts w:ascii="Times New Roman" w:eastAsia="Times New Roman" w:hAnsi="Times New Roman"/>
                <w:sz w:val="16"/>
                <w:szCs w:val="16"/>
                <w:lang w:val="ru-UA" w:eastAsia="ru-UA"/>
              </w:rPr>
              <w:t xml:space="preserve"> ради</w:t>
            </w:r>
          </w:p>
        </w:tc>
        <w:tc>
          <w:tcPr>
            <w:tcW w:w="850" w:type="dxa"/>
            <w:vMerge w:val="restart"/>
            <w:tcBorders>
              <w:top w:val="nil"/>
              <w:left w:val="single" w:sz="8" w:space="0" w:color="auto"/>
              <w:bottom w:val="nil"/>
              <w:right w:val="single" w:sz="8" w:space="0" w:color="auto"/>
            </w:tcBorders>
            <w:shd w:val="clear" w:color="auto" w:fill="auto"/>
            <w:vAlign w:val="center"/>
            <w:hideMark/>
          </w:tcPr>
          <w:p w14:paraId="38D37EC5"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Комунальне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некомерційне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підприємство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Володимирецька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багатопрофільна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лікарня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Володимирецької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селищної</w:t>
            </w:r>
            <w:proofErr w:type="spellEnd"/>
            <w:r w:rsidRPr="00D51A6A">
              <w:rPr>
                <w:rFonts w:ascii="Times New Roman" w:eastAsia="Times New Roman" w:hAnsi="Times New Roman"/>
                <w:sz w:val="16"/>
                <w:szCs w:val="16"/>
                <w:lang w:val="ru-UA" w:eastAsia="ru-UA"/>
              </w:rPr>
              <w:t xml:space="preserve">  ради</w:t>
            </w:r>
          </w:p>
        </w:tc>
        <w:tc>
          <w:tcPr>
            <w:tcW w:w="851" w:type="dxa"/>
            <w:vMerge w:val="restart"/>
            <w:tcBorders>
              <w:top w:val="nil"/>
              <w:left w:val="single" w:sz="8" w:space="0" w:color="auto"/>
              <w:bottom w:val="nil"/>
              <w:right w:val="single" w:sz="8" w:space="0" w:color="auto"/>
            </w:tcBorders>
            <w:shd w:val="clear" w:color="auto" w:fill="auto"/>
            <w:vAlign w:val="center"/>
            <w:hideMark/>
          </w:tcPr>
          <w:p w14:paraId="24B30B2F"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16.08.2021</w:t>
            </w:r>
          </w:p>
        </w:tc>
        <w:tc>
          <w:tcPr>
            <w:tcW w:w="992" w:type="dxa"/>
            <w:vMerge w:val="restart"/>
            <w:tcBorders>
              <w:top w:val="nil"/>
              <w:left w:val="single" w:sz="8" w:space="0" w:color="auto"/>
              <w:bottom w:val="nil"/>
              <w:right w:val="single" w:sz="8" w:space="0" w:color="auto"/>
            </w:tcBorders>
            <w:shd w:val="clear" w:color="auto" w:fill="auto"/>
            <w:vAlign w:val="center"/>
            <w:hideMark/>
          </w:tcPr>
          <w:p w14:paraId="03C0D41B"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302</w:t>
            </w:r>
          </w:p>
        </w:tc>
        <w:tc>
          <w:tcPr>
            <w:tcW w:w="1134" w:type="dxa"/>
            <w:vMerge w:val="restart"/>
            <w:tcBorders>
              <w:top w:val="nil"/>
              <w:left w:val="single" w:sz="8" w:space="0" w:color="auto"/>
              <w:bottom w:val="nil"/>
              <w:right w:val="single" w:sz="8" w:space="0" w:color="auto"/>
            </w:tcBorders>
            <w:shd w:val="clear" w:color="auto" w:fill="auto"/>
            <w:vAlign w:val="center"/>
            <w:hideMark/>
          </w:tcPr>
          <w:p w14:paraId="1795D4F8"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108,9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w:t>
            </w:r>
            <w:r w:rsidRPr="00D51A6A">
              <w:rPr>
                <w:rFonts w:ascii="Times New Roman" w:eastAsia="Times New Roman" w:hAnsi="Times New Roman"/>
                <w:sz w:val="16"/>
                <w:szCs w:val="16"/>
                <w:lang w:val="ru-UA" w:eastAsia="ru-UA"/>
              </w:rPr>
              <w:t xml:space="preserve"> – </w:t>
            </w:r>
            <w:proofErr w:type="spellStart"/>
            <w:r w:rsidRPr="00D51A6A">
              <w:rPr>
                <w:rFonts w:ascii="Times New Roman" w:eastAsia="Times New Roman" w:hAnsi="Times New Roman"/>
                <w:sz w:val="16"/>
                <w:szCs w:val="16"/>
                <w:lang w:val="ru-UA" w:eastAsia="ru-UA"/>
              </w:rPr>
              <w:t>приміщення</w:t>
            </w:r>
            <w:proofErr w:type="spellEnd"/>
          </w:p>
        </w:tc>
        <w:tc>
          <w:tcPr>
            <w:tcW w:w="992" w:type="dxa"/>
            <w:vMerge w:val="restart"/>
            <w:tcBorders>
              <w:top w:val="nil"/>
              <w:left w:val="single" w:sz="8" w:space="0" w:color="auto"/>
              <w:bottom w:val="nil"/>
              <w:right w:val="nil"/>
            </w:tcBorders>
            <w:shd w:val="clear" w:color="auto" w:fill="auto"/>
            <w:vAlign w:val="center"/>
            <w:hideMark/>
          </w:tcPr>
          <w:p w14:paraId="6A17FAAB"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Петро-</w:t>
            </w:r>
            <w:proofErr w:type="spellStart"/>
            <w:r w:rsidRPr="00D51A6A">
              <w:rPr>
                <w:rFonts w:ascii="Times New Roman" w:eastAsia="Times New Roman" w:hAnsi="Times New Roman"/>
                <w:sz w:val="16"/>
                <w:szCs w:val="16"/>
                <w:lang w:val="ru-UA" w:eastAsia="ru-UA"/>
              </w:rPr>
              <w:t>Павлівська</w:t>
            </w:r>
            <w:proofErr w:type="spellEnd"/>
            <w:r w:rsidRPr="00D51A6A">
              <w:rPr>
                <w:rFonts w:ascii="Times New Roman" w:eastAsia="Times New Roman" w:hAnsi="Times New Roman"/>
                <w:sz w:val="16"/>
                <w:szCs w:val="16"/>
                <w:lang w:val="ru-UA" w:eastAsia="ru-UA"/>
              </w:rPr>
              <w:t xml:space="preserve">, 35 , </w:t>
            </w:r>
            <w:proofErr w:type="spellStart"/>
            <w:r w:rsidRPr="00D51A6A">
              <w:rPr>
                <w:rFonts w:ascii="Times New Roman" w:eastAsia="Times New Roman" w:hAnsi="Times New Roman"/>
                <w:sz w:val="16"/>
                <w:szCs w:val="16"/>
                <w:lang w:val="ru-UA" w:eastAsia="ru-UA"/>
              </w:rPr>
              <w:t>смт.Рафалівка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Володимирецький</w:t>
            </w:r>
            <w:proofErr w:type="spellEnd"/>
            <w:r w:rsidRPr="00D51A6A">
              <w:rPr>
                <w:rFonts w:ascii="Times New Roman" w:eastAsia="Times New Roman" w:hAnsi="Times New Roman"/>
                <w:sz w:val="16"/>
                <w:szCs w:val="16"/>
                <w:lang w:val="ru-UA" w:eastAsia="ru-UA"/>
              </w:rPr>
              <w:t xml:space="preserve"> район, </w:t>
            </w:r>
            <w:proofErr w:type="spellStart"/>
            <w:r w:rsidRPr="00D51A6A">
              <w:rPr>
                <w:rFonts w:ascii="Times New Roman" w:eastAsia="Times New Roman" w:hAnsi="Times New Roman"/>
                <w:sz w:val="16"/>
                <w:szCs w:val="16"/>
                <w:lang w:val="ru-UA" w:eastAsia="ru-UA"/>
              </w:rPr>
              <w:t>Рівненська</w:t>
            </w:r>
            <w:proofErr w:type="spellEnd"/>
            <w:r w:rsidRPr="00D51A6A">
              <w:rPr>
                <w:rFonts w:ascii="Times New Roman" w:eastAsia="Times New Roman" w:hAnsi="Times New Roman"/>
                <w:sz w:val="16"/>
                <w:szCs w:val="16"/>
                <w:lang w:val="ru-UA" w:eastAsia="ru-UA"/>
              </w:rPr>
              <w:t xml:space="preserve"> область, 34371</w:t>
            </w:r>
          </w:p>
        </w:tc>
        <w:tc>
          <w:tcPr>
            <w:tcW w:w="992" w:type="dxa"/>
            <w:vMerge w:val="restart"/>
            <w:tcBorders>
              <w:top w:val="nil"/>
              <w:left w:val="single" w:sz="8" w:space="0" w:color="auto"/>
              <w:bottom w:val="single" w:sz="4" w:space="0" w:color="auto"/>
              <w:right w:val="single" w:sz="8" w:space="0" w:color="auto"/>
            </w:tcBorders>
            <w:shd w:val="clear" w:color="auto" w:fill="auto"/>
            <w:vAlign w:val="center"/>
            <w:hideMark/>
          </w:tcPr>
          <w:p w14:paraId="34F86463"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99 653,39</w:t>
            </w:r>
          </w:p>
        </w:tc>
        <w:tc>
          <w:tcPr>
            <w:tcW w:w="851" w:type="dxa"/>
            <w:vMerge w:val="restart"/>
            <w:tcBorders>
              <w:top w:val="nil"/>
              <w:left w:val="single" w:sz="8" w:space="0" w:color="auto"/>
              <w:right w:val="single" w:sz="8" w:space="0" w:color="auto"/>
            </w:tcBorders>
          </w:tcPr>
          <w:p w14:paraId="263CB367"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p>
        </w:tc>
        <w:tc>
          <w:tcPr>
            <w:tcW w:w="850" w:type="dxa"/>
            <w:tcBorders>
              <w:top w:val="nil"/>
              <w:left w:val="single" w:sz="8" w:space="0" w:color="auto"/>
              <w:right w:val="single" w:sz="8" w:space="0" w:color="auto"/>
            </w:tcBorders>
          </w:tcPr>
          <w:p w14:paraId="60BD6927" w14:textId="77777777" w:rsidR="00075B5F" w:rsidRPr="00D51A6A" w:rsidRDefault="00075B5F" w:rsidP="00075B5F">
            <w:pPr>
              <w:tabs>
                <w:tab w:val="left" w:pos="713"/>
              </w:tabs>
              <w:spacing w:after="0" w:line="240" w:lineRule="auto"/>
              <w:ind w:right="461"/>
              <w:jc w:val="center"/>
              <w:rPr>
                <w:rFonts w:ascii="Times New Roman" w:eastAsia="Times New Roman" w:hAnsi="Times New Roman"/>
                <w:b/>
                <w:bCs/>
                <w:sz w:val="16"/>
                <w:szCs w:val="16"/>
                <w:lang w:val="ru-UA" w:eastAsia="ru-UA"/>
              </w:rPr>
            </w:pPr>
          </w:p>
        </w:tc>
      </w:tr>
      <w:tr w:rsidR="00075B5F" w:rsidRPr="00D51A6A" w14:paraId="079C1E23" w14:textId="545AB232" w:rsidTr="00AA7885">
        <w:trPr>
          <w:trHeight w:val="920"/>
        </w:trPr>
        <w:tc>
          <w:tcPr>
            <w:tcW w:w="425" w:type="dxa"/>
            <w:vMerge/>
            <w:tcBorders>
              <w:top w:val="nil"/>
              <w:left w:val="single" w:sz="8" w:space="0" w:color="auto"/>
              <w:bottom w:val="nil"/>
              <w:right w:val="single" w:sz="8" w:space="0" w:color="auto"/>
            </w:tcBorders>
            <w:shd w:val="clear" w:color="auto" w:fill="auto"/>
            <w:vAlign w:val="center"/>
            <w:hideMark/>
          </w:tcPr>
          <w:p w14:paraId="7110D7AA"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1135" w:type="dxa"/>
            <w:vMerge/>
            <w:tcBorders>
              <w:top w:val="single" w:sz="8" w:space="0" w:color="auto"/>
              <w:left w:val="single" w:sz="8" w:space="0" w:color="auto"/>
              <w:bottom w:val="nil"/>
              <w:right w:val="single" w:sz="8" w:space="0" w:color="000000"/>
            </w:tcBorders>
            <w:shd w:val="clear" w:color="auto" w:fill="auto"/>
            <w:vAlign w:val="center"/>
            <w:hideMark/>
          </w:tcPr>
          <w:p w14:paraId="2E2E77E4"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1559" w:type="dxa"/>
            <w:vMerge/>
            <w:tcBorders>
              <w:top w:val="nil"/>
              <w:left w:val="single" w:sz="8" w:space="0" w:color="auto"/>
              <w:bottom w:val="nil"/>
              <w:right w:val="single" w:sz="8" w:space="0" w:color="auto"/>
            </w:tcBorders>
            <w:shd w:val="clear" w:color="auto" w:fill="auto"/>
            <w:vAlign w:val="center"/>
            <w:hideMark/>
          </w:tcPr>
          <w:p w14:paraId="47BA254B"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993" w:type="dxa"/>
            <w:vMerge/>
            <w:tcBorders>
              <w:top w:val="nil"/>
              <w:left w:val="single" w:sz="8" w:space="0" w:color="auto"/>
              <w:bottom w:val="nil"/>
              <w:right w:val="single" w:sz="8" w:space="0" w:color="auto"/>
            </w:tcBorders>
            <w:shd w:val="clear" w:color="auto" w:fill="auto"/>
            <w:vAlign w:val="center"/>
            <w:hideMark/>
          </w:tcPr>
          <w:p w14:paraId="4B358251"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850" w:type="dxa"/>
            <w:vMerge/>
            <w:tcBorders>
              <w:top w:val="nil"/>
              <w:left w:val="single" w:sz="8" w:space="0" w:color="auto"/>
              <w:bottom w:val="nil"/>
              <w:right w:val="single" w:sz="8" w:space="0" w:color="auto"/>
            </w:tcBorders>
            <w:shd w:val="clear" w:color="auto" w:fill="auto"/>
            <w:vAlign w:val="center"/>
            <w:hideMark/>
          </w:tcPr>
          <w:p w14:paraId="5ED52F9F"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851" w:type="dxa"/>
            <w:vMerge/>
            <w:tcBorders>
              <w:top w:val="nil"/>
              <w:left w:val="single" w:sz="8" w:space="0" w:color="auto"/>
              <w:bottom w:val="nil"/>
              <w:right w:val="single" w:sz="8" w:space="0" w:color="auto"/>
            </w:tcBorders>
            <w:shd w:val="clear" w:color="auto" w:fill="auto"/>
            <w:vAlign w:val="center"/>
            <w:hideMark/>
          </w:tcPr>
          <w:p w14:paraId="3390CA91"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992" w:type="dxa"/>
            <w:vMerge/>
            <w:tcBorders>
              <w:top w:val="nil"/>
              <w:left w:val="single" w:sz="8" w:space="0" w:color="auto"/>
              <w:bottom w:val="nil"/>
              <w:right w:val="single" w:sz="8" w:space="0" w:color="auto"/>
            </w:tcBorders>
            <w:shd w:val="clear" w:color="auto" w:fill="auto"/>
            <w:vAlign w:val="center"/>
            <w:hideMark/>
          </w:tcPr>
          <w:p w14:paraId="54B7F46A"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1134" w:type="dxa"/>
            <w:vMerge/>
            <w:tcBorders>
              <w:top w:val="nil"/>
              <w:left w:val="single" w:sz="8" w:space="0" w:color="auto"/>
              <w:bottom w:val="nil"/>
              <w:right w:val="single" w:sz="8" w:space="0" w:color="auto"/>
            </w:tcBorders>
            <w:shd w:val="clear" w:color="auto" w:fill="auto"/>
            <w:vAlign w:val="center"/>
            <w:hideMark/>
          </w:tcPr>
          <w:p w14:paraId="30287B3F"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992" w:type="dxa"/>
            <w:vMerge/>
            <w:tcBorders>
              <w:top w:val="nil"/>
              <w:left w:val="single" w:sz="8" w:space="0" w:color="auto"/>
              <w:bottom w:val="nil"/>
              <w:right w:val="nil"/>
            </w:tcBorders>
            <w:shd w:val="clear" w:color="auto" w:fill="auto"/>
            <w:vAlign w:val="center"/>
            <w:hideMark/>
          </w:tcPr>
          <w:p w14:paraId="1C0CF994"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single" w:sz="4" w:space="0" w:color="auto"/>
              <w:right w:val="single" w:sz="8" w:space="0" w:color="auto"/>
            </w:tcBorders>
            <w:shd w:val="clear" w:color="auto" w:fill="auto"/>
            <w:vAlign w:val="center"/>
            <w:hideMark/>
          </w:tcPr>
          <w:p w14:paraId="38CF6680"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851" w:type="dxa"/>
            <w:vMerge/>
            <w:tcBorders>
              <w:left w:val="single" w:sz="8" w:space="0" w:color="auto"/>
              <w:right w:val="single" w:sz="8" w:space="0" w:color="auto"/>
            </w:tcBorders>
          </w:tcPr>
          <w:p w14:paraId="01772606"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850" w:type="dxa"/>
            <w:tcBorders>
              <w:top w:val="nil"/>
              <w:left w:val="single" w:sz="8" w:space="0" w:color="auto"/>
              <w:right w:val="single" w:sz="8" w:space="0" w:color="auto"/>
            </w:tcBorders>
          </w:tcPr>
          <w:p w14:paraId="3673085F" w14:textId="77777777" w:rsidR="00075B5F" w:rsidRPr="00D51A6A" w:rsidRDefault="00075B5F" w:rsidP="00075B5F">
            <w:pPr>
              <w:tabs>
                <w:tab w:val="left" w:pos="713"/>
              </w:tabs>
              <w:spacing w:after="0" w:line="240" w:lineRule="auto"/>
              <w:ind w:right="461"/>
              <w:rPr>
                <w:rFonts w:ascii="Times New Roman" w:eastAsia="Times New Roman" w:hAnsi="Times New Roman"/>
                <w:b/>
                <w:bCs/>
                <w:sz w:val="16"/>
                <w:szCs w:val="16"/>
                <w:lang w:val="ru-UA" w:eastAsia="ru-UA"/>
              </w:rPr>
            </w:pPr>
          </w:p>
        </w:tc>
      </w:tr>
      <w:tr w:rsidR="00075B5F" w:rsidRPr="00D51A6A" w14:paraId="6ED3D3CF" w14:textId="0B26AF02" w:rsidTr="00AA7885">
        <w:trPr>
          <w:trHeight w:val="1185"/>
        </w:trPr>
        <w:tc>
          <w:tcPr>
            <w:tcW w:w="425" w:type="dxa"/>
            <w:vMerge/>
            <w:tcBorders>
              <w:top w:val="nil"/>
              <w:left w:val="single" w:sz="8" w:space="0" w:color="auto"/>
              <w:bottom w:val="nil"/>
              <w:right w:val="single" w:sz="8" w:space="0" w:color="auto"/>
            </w:tcBorders>
            <w:shd w:val="clear" w:color="auto" w:fill="auto"/>
            <w:vAlign w:val="center"/>
            <w:hideMark/>
          </w:tcPr>
          <w:p w14:paraId="493B7C64"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1135" w:type="dxa"/>
            <w:vMerge/>
            <w:tcBorders>
              <w:top w:val="single" w:sz="8" w:space="0" w:color="auto"/>
              <w:left w:val="single" w:sz="8" w:space="0" w:color="auto"/>
              <w:bottom w:val="nil"/>
              <w:right w:val="single" w:sz="8" w:space="0" w:color="000000"/>
            </w:tcBorders>
            <w:shd w:val="clear" w:color="auto" w:fill="auto"/>
            <w:vAlign w:val="center"/>
            <w:hideMark/>
          </w:tcPr>
          <w:p w14:paraId="0A1FF308"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1559" w:type="dxa"/>
            <w:vMerge/>
            <w:tcBorders>
              <w:top w:val="nil"/>
              <w:left w:val="single" w:sz="8" w:space="0" w:color="auto"/>
              <w:bottom w:val="nil"/>
              <w:right w:val="single" w:sz="8" w:space="0" w:color="auto"/>
            </w:tcBorders>
            <w:shd w:val="clear" w:color="auto" w:fill="auto"/>
            <w:vAlign w:val="center"/>
            <w:hideMark/>
          </w:tcPr>
          <w:p w14:paraId="06BB2033"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993" w:type="dxa"/>
            <w:vMerge/>
            <w:tcBorders>
              <w:top w:val="nil"/>
              <w:left w:val="single" w:sz="8" w:space="0" w:color="auto"/>
              <w:bottom w:val="nil"/>
              <w:right w:val="single" w:sz="8" w:space="0" w:color="auto"/>
            </w:tcBorders>
            <w:shd w:val="clear" w:color="auto" w:fill="auto"/>
            <w:vAlign w:val="center"/>
            <w:hideMark/>
          </w:tcPr>
          <w:p w14:paraId="53CEF109"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850" w:type="dxa"/>
            <w:vMerge/>
            <w:tcBorders>
              <w:top w:val="nil"/>
              <w:left w:val="single" w:sz="8" w:space="0" w:color="auto"/>
              <w:bottom w:val="nil"/>
              <w:right w:val="single" w:sz="8" w:space="0" w:color="auto"/>
            </w:tcBorders>
            <w:shd w:val="clear" w:color="auto" w:fill="auto"/>
            <w:vAlign w:val="center"/>
            <w:hideMark/>
          </w:tcPr>
          <w:p w14:paraId="4501BC10"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851" w:type="dxa"/>
            <w:vMerge/>
            <w:tcBorders>
              <w:top w:val="nil"/>
              <w:left w:val="single" w:sz="8" w:space="0" w:color="auto"/>
              <w:bottom w:val="nil"/>
              <w:right w:val="single" w:sz="8" w:space="0" w:color="auto"/>
            </w:tcBorders>
            <w:shd w:val="clear" w:color="auto" w:fill="auto"/>
            <w:vAlign w:val="center"/>
            <w:hideMark/>
          </w:tcPr>
          <w:p w14:paraId="6E988AD3"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992" w:type="dxa"/>
            <w:vMerge/>
            <w:tcBorders>
              <w:top w:val="nil"/>
              <w:left w:val="single" w:sz="8" w:space="0" w:color="auto"/>
              <w:bottom w:val="nil"/>
              <w:right w:val="single" w:sz="8" w:space="0" w:color="auto"/>
            </w:tcBorders>
            <w:shd w:val="clear" w:color="auto" w:fill="auto"/>
            <w:vAlign w:val="center"/>
            <w:hideMark/>
          </w:tcPr>
          <w:p w14:paraId="6D12B8C3"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1134" w:type="dxa"/>
            <w:tcBorders>
              <w:top w:val="nil"/>
              <w:left w:val="nil"/>
              <w:bottom w:val="single" w:sz="8" w:space="0" w:color="auto"/>
              <w:right w:val="single" w:sz="8" w:space="0" w:color="auto"/>
            </w:tcBorders>
            <w:shd w:val="clear" w:color="auto" w:fill="auto"/>
            <w:vAlign w:val="center"/>
            <w:hideMark/>
          </w:tcPr>
          <w:p w14:paraId="0246F147"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41,2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w:t>
            </w:r>
            <w:r w:rsidRPr="00D51A6A">
              <w:rPr>
                <w:rFonts w:ascii="Times New Roman" w:eastAsia="Times New Roman" w:hAnsi="Times New Roman"/>
                <w:sz w:val="16"/>
                <w:szCs w:val="16"/>
                <w:lang w:val="ru-UA" w:eastAsia="ru-UA"/>
              </w:rPr>
              <w:t xml:space="preserve"> – </w:t>
            </w:r>
            <w:proofErr w:type="spellStart"/>
            <w:r w:rsidRPr="00D51A6A">
              <w:rPr>
                <w:rFonts w:ascii="Times New Roman" w:eastAsia="Times New Roman" w:hAnsi="Times New Roman"/>
                <w:sz w:val="16"/>
                <w:szCs w:val="16"/>
                <w:lang w:val="ru-UA" w:eastAsia="ru-UA"/>
              </w:rPr>
              <w:t>гаражне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приміщення</w:t>
            </w:r>
            <w:proofErr w:type="spellEnd"/>
          </w:p>
        </w:tc>
        <w:tc>
          <w:tcPr>
            <w:tcW w:w="992" w:type="dxa"/>
            <w:vMerge/>
            <w:tcBorders>
              <w:top w:val="nil"/>
              <w:left w:val="single" w:sz="8" w:space="0" w:color="auto"/>
              <w:bottom w:val="nil"/>
              <w:right w:val="nil"/>
            </w:tcBorders>
            <w:shd w:val="clear" w:color="auto" w:fill="auto"/>
            <w:vAlign w:val="center"/>
            <w:hideMark/>
          </w:tcPr>
          <w:p w14:paraId="76A2DB93"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992" w:type="dxa"/>
            <w:tcBorders>
              <w:top w:val="nil"/>
              <w:left w:val="single" w:sz="8" w:space="0" w:color="auto"/>
              <w:bottom w:val="single" w:sz="8" w:space="0" w:color="auto"/>
              <w:right w:val="single" w:sz="8" w:space="0" w:color="auto"/>
            </w:tcBorders>
            <w:shd w:val="clear" w:color="auto" w:fill="auto"/>
            <w:vAlign w:val="center"/>
            <w:hideMark/>
          </w:tcPr>
          <w:p w14:paraId="60CE8BBE"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37 701,74</w:t>
            </w:r>
          </w:p>
        </w:tc>
        <w:tc>
          <w:tcPr>
            <w:tcW w:w="851" w:type="dxa"/>
            <w:tcBorders>
              <w:top w:val="nil"/>
              <w:left w:val="single" w:sz="8" w:space="0" w:color="auto"/>
              <w:bottom w:val="single" w:sz="8" w:space="0" w:color="auto"/>
              <w:right w:val="single" w:sz="8" w:space="0" w:color="auto"/>
            </w:tcBorders>
          </w:tcPr>
          <w:p w14:paraId="0A1817ED"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p>
        </w:tc>
        <w:tc>
          <w:tcPr>
            <w:tcW w:w="850" w:type="dxa"/>
            <w:tcBorders>
              <w:top w:val="nil"/>
              <w:left w:val="single" w:sz="8" w:space="0" w:color="auto"/>
              <w:bottom w:val="single" w:sz="8" w:space="0" w:color="auto"/>
              <w:right w:val="single" w:sz="8" w:space="0" w:color="auto"/>
            </w:tcBorders>
          </w:tcPr>
          <w:p w14:paraId="66149A9E" w14:textId="77777777" w:rsidR="00075B5F" w:rsidRPr="00D51A6A" w:rsidRDefault="00075B5F" w:rsidP="00075B5F">
            <w:pPr>
              <w:tabs>
                <w:tab w:val="left" w:pos="713"/>
              </w:tabs>
              <w:spacing w:after="0" w:line="240" w:lineRule="auto"/>
              <w:ind w:right="461"/>
              <w:jc w:val="center"/>
              <w:rPr>
                <w:rFonts w:ascii="Times New Roman" w:eastAsia="Times New Roman" w:hAnsi="Times New Roman"/>
                <w:b/>
                <w:bCs/>
                <w:sz w:val="16"/>
                <w:szCs w:val="16"/>
                <w:lang w:val="ru-UA" w:eastAsia="ru-UA"/>
              </w:rPr>
            </w:pPr>
          </w:p>
        </w:tc>
      </w:tr>
      <w:tr w:rsidR="00075B5F" w:rsidRPr="00D51A6A" w14:paraId="67B8818A" w14:textId="3F7C96C2" w:rsidTr="00AA7885">
        <w:trPr>
          <w:trHeight w:val="1185"/>
        </w:trPr>
        <w:tc>
          <w:tcPr>
            <w:tcW w:w="425" w:type="dxa"/>
            <w:tcBorders>
              <w:top w:val="nil"/>
              <w:left w:val="single" w:sz="8" w:space="0" w:color="auto"/>
              <w:bottom w:val="nil"/>
              <w:right w:val="single" w:sz="8" w:space="0" w:color="auto"/>
            </w:tcBorders>
            <w:shd w:val="clear" w:color="auto" w:fill="auto"/>
            <w:vAlign w:val="center"/>
            <w:hideMark/>
          </w:tcPr>
          <w:p w14:paraId="4F719998" w14:textId="77777777" w:rsidR="00075B5F" w:rsidRPr="00D51A6A" w:rsidRDefault="00075B5F" w:rsidP="00AA788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34</w:t>
            </w:r>
          </w:p>
        </w:tc>
        <w:tc>
          <w:tcPr>
            <w:tcW w:w="1135" w:type="dxa"/>
            <w:tcBorders>
              <w:top w:val="single" w:sz="8" w:space="0" w:color="auto"/>
              <w:left w:val="nil"/>
              <w:bottom w:val="single" w:sz="8" w:space="0" w:color="auto"/>
              <w:right w:val="nil"/>
            </w:tcBorders>
            <w:shd w:val="clear" w:color="auto" w:fill="auto"/>
            <w:vAlign w:val="center"/>
            <w:hideMark/>
          </w:tcPr>
          <w:p w14:paraId="541E3D8D"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Більськовільський</w:t>
            </w:r>
            <w:proofErr w:type="spellEnd"/>
            <w:r w:rsidRPr="00D51A6A">
              <w:rPr>
                <w:rFonts w:ascii="Times New Roman" w:eastAsia="Times New Roman" w:hAnsi="Times New Roman"/>
                <w:sz w:val="16"/>
                <w:szCs w:val="16"/>
                <w:lang w:val="ru-UA" w:eastAsia="ru-UA"/>
              </w:rPr>
              <w:t xml:space="preserve"> ППБ</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2C2231"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Витяг</w:t>
            </w:r>
            <w:proofErr w:type="spellEnd"/>
            <w:r w:rsidRPr="00D51A6A">
              <w:rPr>
                <w:rFonts w:ascii="Times New Roman" w:eastAsia="Times New Roman" w:hAnsi="Times New Roman"/>
                <w:sz w:val="16"/>
                <w:szCs w:val="16"/>
                <w:lang w:val="ru-UA" w:eastAsia="ru-UA"/>
              </w:rPr>
              <w:t xml:space="preserve"> з державного </w:t>
            </w:r>
            <w:proofErr w:type="spellStart"/>
            <w:r w:rsidRPr="00D51A6A">
              <w:rPr>
                <w:rFonts w:ascii="Times New Roman" w:eastAsia="Times New Roman" w:hAnsi="Times New Roman"/>
                <w:sz w:val="16"/>
                <w:szCs w:val="16"/>
                <w:lang w:val="ru-UA" w:eastAsia="ru-UA"/>
              </w:rPr>
              <w:t>реєстру</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речових</w:t>
            </w:r>
            <w:proofErr w:type="spellEnd"/>
            <w:r w:rsidRPr="00D51A6A">
              <w:rPr>
                <w:rFonts w:ascii="Times New Roman" w:eastAsia="Times New Roman" w:hAnsi="Times New Roman"/>
                <w:sz w:val="16"/>
                <w:szCs w:val="16"/>
                <w:lang w:val="ru-UA" w:eastAsia="ru-UA"/>
              </w:rPr>
              <w:t xml:space="preserve"> прав № 53941255 </w:t>
            </w:r>
            <w:proofErr w:type="spellStart"/>
            <w:r w:rsidRPr="00D51A6A">
              <w:rPr>
                <w:rFonts w:ascii="Times New Roman" w:eastAsia="Times New Roman" w:hAnsi="Times New Roman"/>
                <w:sz w:val="16"/>
                <w:szCs w:val="16"/>
                <w:lang w:val="ru-UA" w:eastAsia="ru-UA"/>
              </w:rPr>
              <w:t>від</w:t>
            </w:r>
            <w:proofErr w:type="spellEnd"/>
            <w:r w:rsidRPr="00D51A6A">
              <w:rPr>
                <w:rFonts w:ascii="Times New Roman" w:eastAsia="Times New Roman" w:hAnsi="Times New Roman"/>
                <w:sz w:val="16"/>
                <w:szCs w:val="16"/>
                <w:lang w:val="ru-UA" w:eastAsia="ru-UA"/>
              </w:rPr>
              <w:t xml:space="preserve"> 26.02.2024 року.</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3286EB7" w14:textId="77777777" w:rsidR="00075B5F" w:rsidRPr="00D51A6A" w:rsidRDefault="00075B5F" w:rsidP="00AA788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12C562C" w14:textId="77777777" w:rsidR="00075B5F" w:rsidRPr="00D51A6A" w:rsidRDefault="00075B5F" w:rsidP="00AA788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 </w:t>
            </w:r>
          </w:p>
        </w:tc>
        <w:tc>
          <w:tcPr>
            <w:tcW w:w="851" w:type="dxa"/>
            <w:tcBorders>
              <w:top w:val="nil"/>
              <w:left w:val="nil"/>
              <w:bottom w:val="nil"/>
              <w:right w:val="single" w:sz="8" w:space="0" w:color="auto"/>
            </w:tcBorders>
            <w:shd w:val="clear" w:color="auto" w:fill="auto"/>
            <w:vAlign w:val="center"/>
            <w:hideMark/>
          </w:tcPr>
          <w:p w14:paraId="3CF29AD8"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 -</w:t>
            </w:r>
          </w:p>
        </w:tc>
        <w:tc>
          <w:tcPr>
            <w:tcW w:w="992" w:type="dxa"/>
            <w:tcBorders>
              <w:top w:val="nil"/>
              <w:left w:val="nil"/>
              <w:bottom w:val="nil"/>
              <w:right w:val="single" w:sz="8" w:space="0" w:color="auto"/>
            </w:tcBorders>
            <w:shd w:val="clear" w:color="auto" w:fill="auto"/>
            <w:vAlign w:val="center"/>
            <w:hideMark/>
          </w:tcPr>
          <w:p w14:paraId="422B2789"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 -</w:t>
            </w:r>
          </w:p>
        </w:tc>
        <w:tc>
          <w:tcPr>
            <w:tcW w:w="1134" w:type="dxa"/>
            <w:tcBorders>
              <w:top w:val="nil"/>
              <w:left w:val="nil"/>
              <w:bottom w:val="nil"/>
              <w:right w:val="single" w:sz="8" w:space="0" w:color="auto"/>
            </w:tcBorders>
            <w:shd w:val="clear" w:color="auto" w:fill="auto"/>
            <w:vAlign w:val="center"/>
            <w:hideMark/>
          </w:tcPr>
          <w:p w14:paraId="0C988F29"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70,6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w:t>
            </w:r>
          </w:p>
        </w:tc>
        <w:tc>
          <w:tcPr>
            <w:tcW w:w="992" w:type="dxa"/>
            <w:tcBorders>
              <w:top w:val="nil"/>
              <w:left w:val="nil"/>
              <w:bottom w:val="nil"/>
              <w:right w:val="nil"/>
            </w:tcBorders>
            <w:shd w:val="clear" w:color="auto" w:fill="auto"/>
            <w:vAlign w:val="center"/>
            <w:hideMark/>
          </w:tcPr>
          <w:p w14:paraId="53B8C9F2"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Шкільна</w:t>
            </w:r>
            <w:proofErr w:type="spellEnd"/>
            <w:r w:rsidRPr="00D51A6A">
              <w:rPr>
                <w:rFonts w:ascii="Times New Roman" w:eastAsia="Times New Roman" w:hAnsi="Times New Roman"/>
                <w:sz w:val="16"/>
                <w:szCs w:val="16"/>
                <w:lang w:val="ru-UA" w:eastAsia="ru-UA"/>
              </w:rPr>
              <w:t xml:space="preserve">, 6. </w:t>
            </w:r>
            <w:proofErr w:type="spellStart"/>
            <w:r w:rsidRPr="00D51A6A">
              <w:rPr>
                <w:rFonts w:ascii="Times New Roman" w:eastAsia="Times New Roman" w:hAnsi="Times New Roman"/>
                <w:sz w:val="16"/>
                <w:szCs w:val="16"/>
                <w:lang w:val="ru-UA" w:eastAsia="ru-UA"/>
              </w:rPr>
              <w:t>с.Рудка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Вараський</w:t>
            </w:r>
            <w:proofErr w:type="spellEnd"/>
            <w:r w:rsidRPr="00D51A6A">
              <w:rPr>
                <w:rFonts w:ascii="Times New Roman" w:eastAsia="Times New Roman" w:hAnsi="Times New Roman"/>
                <w:sz w:val="16"/>
                <w:szCs w:val="16"/>
                <w:lang w:val="ru-UA" w:eastAsia="ru-UA"/>
              </w:rPr>
              <w:t xml:space="preserve"> р-н</w:t>
            </w:r>
          </w:p>
        </w:tc>
        <w:tc>
          <w:tcPr>
            <w:tcW w:w="992" w:type="dxa"/>
            <w:tcBorders>
              <w:top w:val="nil"/>
              <w:left w:val="single" w:sz="8" w:space="0" w:color="auto"/>
              <w:bottom w:val="nil"/>
              <w:right w:val="single" w:sz="8" w:space="0" w:color="auto"/>
            </w:tcBorders>
            <w:shd w:val="clear" w:color="auto" w:fill="auto"/>
            <w:vAlign w:val="center"/>
            <w:hideMark/>
          </w:tcPr>
          <w:p w14:paraId="73282FA3"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24 508,00</w:t>
            </w:r>
          </w:p>
        </w:tc>
        <w:tc>
          <w:tcPr>
            <w:tcW w:w="851" w:type="dxa"/>
            <w:tcBorders>
              <w:top w:val="nil"/>
              <w:left w:val="single" w:sz="8" w:space="0" w:color="auto"/>
              <w:bottom w:val="nil"/>
              <w:right w:val="single" w:sz="8" w:space="0" w:color="auto"/>
            </w:tcBorders>
          </w:tcPr>
          <w:p w14:paraId="011AD592"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p>
        </w:tc>
        <w:tc>
          <w:tcPr>
            <w:tcW w:w="850" w:type="dxa"/>
            <w:tcBorders>
              <w:top w:val="nil"/>
              <w:left w:val="single" w:sz="8" w:space="0" w:color="auto"/>
              <w:bottom w:val="nil"/>
              <w:right w:val="single" w:sz="8" w:space="0" w:color="auto"/>
            </w:tcBorders>
          </w:tcPr>
          <w:p w14:paraId="29B077E1" w14:textId="77777777" w:rsidR="00075B5F" w:rsidRPr="00D51A6A" w:rsidRDefault="00075B5F" w:rsidP="00075B5F">
            <w:pPr>
              <w:tabs>
                <w:tab w:val="left" w:pos="713"/>
              </w:tabs>
              <w:spacing w:after="0" w:line="240" w:lineRule="auto"/>
              <w:ind w:right="461"/>
              <w:jc w:val="center"/>
              <w:rPr>
                <w:rFonts w:ascii="Times New Roman" w:eastAsia="Times New Roman" w:hAnsi="Times New Roman"/>
                <w:b/>
                <w:bCs/>
                <w:sz w:val="16"/>
                <w:szCs w:val="16"/>
                <w:lang w:val="ru-UA" w:eastAsia="ru-UA"/>
              </w:rPr>
            </w:pPr>
          </w:p>
        </w:tc>
      </w:tr>
      <w:tr w:rsidR="00075B5F" w:rsidRPr="00D51A6A" w14:paraId="57E310F5" w14:textId="71F3BFB0" w:rsidTr="00AA7885">
        <w:trPr>
          <w:trHeight w:val="1335"/>
        </w:trPr>
        <w:tc>
          <w:tcPr>
            <w:tcW w:w="425" w:type="dxa"/>
            <w:vMerge w:val="restart"/>
            <w:tcBorders>
              <w:top w:val="single" w:sz="8" w:space="0" w:color="auto"/>
              <w:left w:val="single" w:sz="8" w:space="0" w:color="auto"/>
              <w:bottom w:val="nil"/>
              <w:right w:val="single" w:sz="8" w:space="0" w:color="auto"/>
            </w:tcBorders>
            <w:shd w:val="clear" w:color="auto" w:fill="auto"/>
            <w:vAlign w:val="center"/>
            <w:hideMark/>
          </w:tcPr>
          <w:p w14:paraId="2C4E78C1" w14:textId="77777777" w:rsidR="00075B5F" w:rsidRPr="00D51A6A" w:rsidRDefault="00075B5F" w:rsidP="00AA788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35</w:t>
            </w:r>
          </w:p>
        </w:tc>
        <w:tc>
          <w:tcPr>
            <w:tcW w:w="1135" w:type="dxa"/>
            <w:vMerge w:val="restart"/>
            <w:tcBorders>
              <w:top w:val="single" w:sz="8" w:space="0" w:color="auto"/>
              <w:left w:val="single" w:sz="8" w:space="0" w:color="auto"/>
              <w:bottom w:val="nil"/>
              <w:right w:val="single" w:sz="8" w:space="0" w:color="000000"/>
            </w:tcBorders>
            <w:shd w:val="clear" w:color="auto" w:fill="auto"/>
            <w:vAlign w:val="center"/>
            <w:hideMark/>
          </w:tcPr>
          <w:p w14:paraId="597B53FC"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Антонівський</w:t>
            </w:r>
            <w:proofErr w:type="spellEnd"/>
            <w:r w:rsidRPr="00D51A6A">
              <w:rPr>
                <w:rFonts w:ascii="Times New Roman" w:eastAsia="Times New Roman" w:hAnsi="Times New Roman"/>
                <w:sz w:val="16"/>
                <w:szCs w:val="16"/>
                <w:lang w:val="ru-UA" w:eastAsia="ru-UA"/>
              </w:rPr>
              <w:t xml:space="preserve"> ППБ</w:t>
            </w:r>
          </w:p>
        </w:tc>
        <w:tc>
          <w:tcPr>
            <w:tcW w:w="1559" w:type="dxa"/>
            <w:vMerge w:val="restart"/>
            <w:tcBorders>
              <w:top w:val="nil"/>
              <w:left w:val="single" w:sz="8" w:space="0" w:color="auto"/>
              <w:bottom w:val="nil"/>
              <w:right w:val="single" w:sz="8" w:space="0" w:color="auto"/>
            </w:tcBorders>
            <w:shd w:val="clear" w:color="auto" w:fill="auto"/>
            <w:vAlign w:val="center"/>
            <w:hideMark/>
          </w:tcPr>
          <w:p w14:paraId="6B51DC83"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Договір</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оренди</w:t>
            </w:r>
            <w:proofErr w:type="spellEnd"/>
            <w:r w:rsidRPr="00D51A6A">
              <w:rPr>
                <w:rFonts w:ascii="Times New Roman" w:eastAsia="Times New Roman" w:hAnsi="Times New Roman"/>
                <w:sz w:val="16"/>
                <w:szCs w:val="16"/>
                <w:lang w:val="ru-UA" w:eastAsia="ru-UA"/>
              </w:rPr>
              <w:t xml:space="preserve"> № 496 </w:t>
            </w:r>
            <w:proofErr w:type="spellStart"/>
            <w:r w:rsidRPr="00D51A6A">
              <w:rPr>
                <w:rFonts w:ascii="Times New Roman" w:eastAsia="Times New Roman" w:hAnsi="Times New Roman"/>
                <w:sz w:val="16"/>
                <w:szCs w:val="16"/>
                <w:lang w:val="ru-UA" w:eastAsia="ru-UA"/>
              </w:rPr>
              <w:t>від</w:t>
            </w:r>
            <w:proofErr w:type="spellEnd"/>
            <w:r w:rsidRPr="00D51A6A">
              <w:rPr>
                <w:rFonts w:ascii="Times New Roman" w:eastAsia="Times New Roman" w:hAnsi="Times New Roman"/>
                <w:sz w:val="16"/>
                <w:szCs w:val="16"/>
                <w:lang w:val="ru-UA" w:eastAsia="ru-UA"/>
              </w:rPr>
              <w:t xml:space="preserve"> 01.03.2019 року </w:t>
            </w:r>
            <w:proofErr w:type="spellStart"/>
            <w:r w:rsidRPr="00D51A6A">
              <w:rPr>
                <w:rFonts w:ascii="Times New Roman" w:eastAsia="Times New Roman" w:hAnsi="Times New Roman"/>
                <w:sz w:val="16"/>
                <w:szCs w:val="16"/>
                <w:lang w:val="ru-UA" w:eastAsia="ru-UA"/>
              </w:rPr>
              <w:t>індивідуально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визначеного</w:t>
            </w:r>
            <w:proofErr w:type="spellEnd"/>
            <w:r w:rsidRPr="00D51A6A">
              <w:rPr>
                <w:rFonts w:ascii="Times New Roman" w:eastAsia="Times New Roman" w:hAnsi="Times New Roman"/>
                <w:sz w:val="16"/>
                <w:szCs w:val="16"/>
                <w:lang w:val="ru-UA" w:eastAsia="ru-UA"/>
              </w:rPr>
              <w:t xml:space="preserve"> майна </w:t>
            </w:r>
            <w:proofErr w:type="spellStart"/>
            <w:r w:rsidRPr="00D51A6A">
              <w:rPr>
                <w:rFonts w:ascii="Times New Roman" w:eastAsia="Times New Roman" w:hAnsi="Times New Roman"/>
                <w:sz w:val="16"/>
                <w:szCs w:val="16"/>
                <w:lang w:val="ru-UA" w:eastAsia="ru-UA"/>
              </w:rPr>
              <w:t>спільн.власності</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терит.громад</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сіл</w:t>
            </w:r>
            <w:proofErr w:type="spellEnd"/>
            <w:r w:rsidRPr="00D51A6A">
              <w:rPr>
                <w:rFonts w:ascii="Times New Roman" w:eastAsia="Times New Roman" w:hAnsi="Times New Roman"/>
                <w:sz w:val="16"/>
                <w:szCs w:val="16"/>
                <w:lang w:val="ru-UA" w:eastAsia="ru-UA"/>
              </w:rPr>
              <w:t xml:space="preserve">, селищ </w:t>
            </w:r>
            <w:proofErr w:type="spellStart"/>
            <w:r w:rsidRPr="00D51A6A">
              <w:rPr>
                <w:rFonts w:ascii="Times New Roman" w:eastAsia="Times New Roman" w:hAnsi="Times New Roman"/>
                <w:sz w:val="16"/>
                <w:szCs w:val="16"/>
                <w:lang w:val="ru-UA" w:eastAsia="ru-UA"/>
              </w:rPr>
              <w:t>Володимирецького</w:t>
            </w:r>
            <w:proofErr w:type="spellEnd"/>
            <w:r w:rsidRPr="00D51A6A">
              <w:rPr>
                <w:rFonts w:ascii="Times New Roman" w:eastAsia="Times New Roman" w:hAnsi="Times New Roman"/>
                <w:sz w:val="16"/>
                <w:szCs w:val="16"/>
                <w:lang w:val="ru-UA" w:eastAsia="ru-UA"/>
              </w:rPr>
              <w:t xml:space="preserve"> району</w:t>
            </w:r>
          </w:p>
        </w:tc>
        <w:tc>
          <w:tcPr>
            <w:tcW w:w="993" w:type="dxa"/>
            <w:vMerge w:val="restart"/>
            <w:tcBorders>
              <w:top w:val="nil"/>
              <w:left w:val="single" w:sz="8" w:space="0" w:color="auto"/>
              <w:bottom w:val="nil"/>
              <w:right w:val="single" w:sz="8" w:space="0" w:color="auto"/>
            </w:tcBorders>
            <w:shd w:val="clear" w:color="auto" w:fill="auto"/>
            <w:vAlign w:val="center"/>
            <w:hideMark/>
          </w:tcPr>
          <w:p w14:paraId="3E8571FF"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Антонівська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сільська</w:t>
            </w:r>
            <w:proofErr w:type="spellEnd"/>
            <w:r w:rsidRPr="00D51A6A">
              <w:rPr>
                <w:rFonts w:ascii="Times New Roman" w:eastAsia="Times New Roman" w:hAnsi="Times New Roman"/>
                <w:sz w:val="16"/>
                <w:szCs w:val="16"/>
                <w:lang w:val="ru-UA" w:eastAsia="ru-UA"/>
              </w:rPr>
              <w:t xml:space="preserve"> рада</w:t>
            </w:r>
          </w:p>
        </w:tc>
        <w:tc>
          <w:tcPr>
            <w:tcW w:w="850" w:type="dxa"/>
            <w:vMerge w:val="restart"/>
            <w:tcBorders>
              <w:top w:val="nil"/>
              <w:left w:val="single" w:sz="8" w:space="0" w:color="auto"/>
              <w:bottom w:val="nil"/>
              <w:right w:val="single" w:sz="8" w:space="0" w:color="auto"/>
            </w:tcBorders>
            <w:shd w:val="clear" w:color="auto" w:fill="auto"/>
            <w:vAlign w:val="center"/>
            <w:hideMark/>
          </w:tcPr>
          <w:p w14:paraId="20730666"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Комунальне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некомерційне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підприємство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Володимирецький</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районни</w:t>
            </w:r>
            <w:r w:rsidRPr="00D51A6A">
              <w:rPr>
                <w:rFonts w:ascii="Times New Roman" w:eastAsia="Times New Roman" w:hAnsi="Times New Roman"/>
                <w:sz w:val="16"/>
                <w:szCs w:val="16"/>
                <w:lang w:val="ru-UA" w:eastAsia="ru-UA"/>
              </w:rPr>
              <w:lastRenderedPageBreak/>
              <w:t>й</w:t>
            </w:r>
            <w:proofErr w:type="spellEnd"/>
            <w:r w:rsidRPr="00D51A6A">
              <w:rPr>
                <w:rFonts w:ascii="Times New Roman" w:eastAsia="Times New Roman" w:hAnsi="Times New Roman"/>
                <w:sz w:val="16"/>
                <w:szCs w:val="16"/>
                <w:lang w:val="ru-UA" w:eastAsia="ru-UA"/>
              </w:rPr>
              <w:t xml:space="preserve"> центр </w:t>
            </w:r>
            <w:proofErr w:type="spellStart"/>
            <w:r w:rsidRPr="00D51A6A">
              <w:rPr>
                <w:rFonts w:ascii="Times New Roman" w:eastAsia="Times New Roman" w:hAnsi="Times New Roman"/>
                <w:sz w:val="16"/>
                <w:szCs w:val="16"/>
                <w:lang w:val="ru-UA" w:eastAsia="ru-UA"/>
              </w:rPr>
              <w:t>первинної</w:t>
            </w:r>
            <w:proofErr w:type="spellEnd"/>
            <w:r w:rsidRPr="00D51A6A">
              <w:rPr>
                <w:rFonts w:ascii="Times New Roman" w:eastAsia="Times New Roman" w:hAnsi="Times New Roman"/>
                <w:sz w:val="16"/>
                <w:szCs w:val="16"/>
                <w:lang w:val="ru-UA" w:eastAsia="ru-UA"/>
              </w:rPr>
              <w:t xml:space="preserve"> медико-</w:t>
            </w:r>
            <w:proofErr w:type="spellStart"/>
            <w:r w:rsidRPr="00D51A6A">
              <w:rPr>
                <w:rFonts w:ascii="Times New Roman" w:eastAsia="Times New Roman" w:hAnsi="Times New Roman"/>
                <w:sz w:val="16"/>
                <w:szCs w:val="16"/>
                <w:lang w:val="ru-UA" w:eastAsia="ru-UA"/>
              </w:rPr>
              <w:t>санітарної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допомоги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Володимирецької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районної</w:t>
            </w:r>
            <w:proofErr w:type="spellEnd"/>
            <w:r w:rsidRPr="00D51A6A">
              <w:rPr>
                <w:rFonts w:ascii="Times New Roman" w:eastAsia="Times New Roman" w:hAnsi="Times New Roman"/>
                <w:sz w:val="16"/>
                <w:szCs w:val="16"/>
                <w:lang w:val="ru-UA" w:eastAsia="ru-UA"/>
              </w:rPr>
              <w:t xml:space="preserve"> ради</w:t>
            </w:r>
          </w:p>
        </w:tc>
        <w:tc>
          <w:tcPr>
            <w:tcW w:w="851" w:type="dxa"/>
            <w:vMerge w:val="restart"/>
            <w:tcBorders>
              <w:top w:val="single" w:sz="8" w:space="0" w:color="auto"/>
              <w:left w:val="single" w:sz="8" w:space="0" w:color="auto"/>
              <w:bottom w:val="nil"/>
              <w:right w:val="single" w:sz="8" w:space="0" w:color="auto"/>
            </w:tcBorders>
            <w:shd w:val="clear" w:color="auto" w:fill="auto"/>
            <w:vAlign w:val="center"/>
            <w:hideMark/>
          </w:tcPr>
          <w:p w14:paraId="77C94AD2"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lastRenderedPageBreak/>
              <w:t>01.03.2019</w:t>
            </w:r>
          </w:p>
        </w:tc>
        <w:tc>
          <w:tcPr>
            <w:tcW w:w="992" w:type="dxa"/>
            <w:vMerge w:val="restart"/>
            <w:tcBorders>
              <w:top w:val="single" w:sz="8" w:space="0" w:color="auto"/>
              <w:left w:val="single" w:sz="8" w:space="0" w:color="auto"/>
              <w:bottom w:val="nil"/>
              <w:right w:val="single" w:sz="8" w:space="0" w:color="auto"/>
            </w:tcBorders>
            <w:shd w:val="clear" w:color="auto" w:fill="auto"/>
            <w:vAlign w:val="center"/>
            <w:hideMark/>
          </w:tcPr>
          <w:p w14:paraId="00485D58"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496</w:t>
            </w:r>
          </w:p>
        </w:tc>
        <w:tc>
          <w:tcPr>
            <w:tcW w:w="1134" w:type="dxa"/>
            <w:vMerge w:val="restart"/>
            <w:tcBorders>
              <w:top w:val="single" w:sz="8" w:space="0" w:color="auto"/>
              <w:left w:val="single" w:sz="8" w:space="0" w:color="auto"/>
              <w:bottom w:val="nil"/>
              <w:right w:val="single" w:sz="8" w:space="0" w:color="auto"/>
            </w:tcBorders>
            <w:shd w:val="clear" w:color="auto" w:fill="auto"/>
            <w:vAlign w:val="center"/>
            <w:hideMark/>
          </w:tcPr>
          <w:p w14:paraId="7331A09A"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56,8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w:t>
            </w:r>
            <w:r w:rsidRPr="00D51A6A">
              <w:rPr>
                <w:rFonts w:ascii="Times New Roman" w:eastAsia="Times New Roman" w:hAnsi="Times New Roman"/>
                <w:sz w:val="16"/>
                <w:szCs w:val="16"/>
                <w:lang w:val="ru-UA" w:eastAsia="ru-UA"/>
              </w:rPr>
              <w:t xml:space="preserve"> – </w:t>
            </w:r>
            <w:proofErr w:type="spellStart"/>
            <w:r w:rsidRPr="00D51A6A">
              <w:rPr>
                <w:rFonts w:ascii="Times New Roman" w:eastAsia="Times New Roman" w:hAnsi="Times New Roman"/>
                <w:sz w:val="16"/>
                <w:szCs w:val="16"/>
                <w:lang w:val="ru-UA" w:eastAsia="ru-UA"/>
              </w:rPr>
              <w:t>приміщення</w:t>
            </w:r>
            <w:proofErr w:type="spellEnd"/>
          </w:p>
        </w:tc>
        <w:tc>
          <w:tcPr>
            <w:tcW w:w="992" w:type="dxa"/>
            <w:vMerge w:val="restart"/>
            <w:tcBorders>
              <w:top w:val="single" w:sz="8" w:space="0" w:color="auto"/>
              <w:left w:val="single" w:sz="8" w:space="0" w:color="auto"/>
              <w:bottom w:val="nil"/>
              <w:right w:val="single" w:sz="8" w:space="0" w:color="auto"/>
            </w:tcBorders>
            <w:shd w:val="clear" w:color="auto" w:fill="auto"/>
            <w:vAlign w:val="center"/>
            <w:hideMark/>
          </w:tcPr>
          <w:p w14:paraId="51EB3785"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Залізнична</w:t>
            </w:r>
            <w:proofErr w:type="spellEnd"/>
            <w:r w:rsidRPr="00D51A6A">
              <w:rPr>
                <w:rFonts w:ascii="Times New Roman" w:eastAsia="Times New Roman" w:hAnsi="Times New Roman"/>
                <w:sz w:val="16"/>
                <w:szCs w:val="16"/>
                <w:lang w:val="ru-UA" w:eastAsia="ru-UA"/>
              </w:rPr>
              <w:t xml:space="preserve">, 6 , с. </w:t>
            </w:r>
            <w:proofErr w:type="spellStart"/>
            <w:r w:rsidRPr="00D51A6A">
              <w:rPr>
                <w:rFonts w:ascii="Times New Roman" w:eastAsia="Times New Roman" w:hAnsi="Times New Roman"/>
                <w:sz w:val="16"/>
                <w:szCs w:val="16"/>
                <w:lang w:val="ru-UA" w:eastAsia="ru-UA"/>
              </w:rPr>
              <w:t>Антонівка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Володимирецький</w:t>
            </w:r>
            <w:proofErr w:type="spellEnd"/>
            <w:r w:rsidRPr="00D51A6A">
              <w:rPr>
                <w:rFonts w:ascii="Times New Roman" w:eastAsia="Times New Roman" w:hAnsi="Times New Roman"/>
                <w:sz w:val="16"/>
                <w:szCs w:val="16"/>
                <w:lang w:val="ru-UA" w:eastAsia="ru-UA"/>
              </w:rPr>
              <w:t xml:space="preserve"> район, </w:t>
            </w:r>
            <w:proofErr w:type="spellStart"/>
            <w:r w:rsidRPr="00D51A6A">
              <w:rPr>
                <w:rFonts w:ascii="Times New Roman" w:eastAsia="Times New Roman" w:hAnsi="Times New Roman"/>
                <w:sz w:val="16"/>
                <w:szCs w:val="16"/>
                <w:lang w:val="ru-UA" w:eastAsia="ru-UA"/>
              </w:rPr>
              <w:t>Рівненська</w:t>
            </w:r>
            <w:proofErr w:type="spellEnd"/>
            <w:r w:rsidRPr="00D51A6A">
              <w:rPr>
                <w:rFonts w:ascii="Times New Roman" w:eastAsia="Times New Roman" w:hAnsi="Times New Roman"/>
                <w:sz w:val="16"/>
                <w:szCs w:val="16"/>
                <w:lang w:val="ru-UA" w:eastAsia="ru-UA"/>
              </w:rPr>
              <w:t xml:space="preserve"> область, 34380</w:t>
            </w:r>
          </w:p>
        </w:tc>
        <w:tc>
          <w:tcPr>
            <w:tcW w:w="992" w:type="dxa"/>
            <w:vMerge w:val="restart"/>
            <w:tcBorders>
              <w:top w:val="single" w:sz="8" w:space="0" w:color="auto"/>
              <w:left w:val="single" w:sz="8" w:space="0" w:color="auto"/>
              <w:bottom w:val="nil"/>
              <w:right w:val="single" w:sz="8" w:space="0" w:color="auto"/>
            </w:tcBorders>
            <w:shd w:val="clear" w:color="auto" w:fill="auto"/>
            <w:vAlign w:val="center"/>
            <w:hideMark/>
          </w:tcPr>
          <w:p w14:paraId="47BDD00B"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289 140,22</w:t>
            </w:r>
          </w:p>
        </w:tc>
        <w:tc>
          <w:tcPr>
            <w:tcW w:w="851" w:type="dxa"/>
            <w:tcBorders>
              <w:top w:val="single" w:sz="8" w:space="0" w:color="auto"/>
              <w:left w:val="single" w:sz="8" w:space="0" w:color="auto"/>
              <w:bottom w:val="nil"/>
              <w:right w:val="single" w:sz="8" w:space="0" w:color="auto"/>
            </w:tcBorders>
          </w:tcPr>
          <w:p w14:paraId="32FD237A"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p>
        </w:tc>
        <w:tc>
          <w:tcPr>
            <w:tcW w:w="850" w:type="dxa"/>
            <w:tcBorders>
              <w:top w:val="single" w:sz="8" w:space="0" w:color="auto"/>
              <w:left w:val="single" w:sz="8" w:space="0" w:color="auto"/>
              <w:bottom w:val="nil"/>
              <w:right w:val="single" w:sz="8" w:space="0" w:color="auto"/>
            </w:tcBorders>
          </w:tcPr>
          <w:p w14:paraId="2F0DB1AF" w14:textId="77777777" w:rsidR="00075B5F" w:rsidRPr="00D51A6A" w:rsidRDefault="00075B5F" w:rsidP="00075B5F">
            <w:pPr>
              <w:tabs>
                <w:tab w:val="left" w:pos="713"/>
              </w:tabs>
              <w:spacing w:after="0" w:line="240" w:lineRule="auto"/>
              <w:ind w:right="461"/>
              <w:jc w:val="center"/>
              <w:rPr>
                <w:rFonts w:ascii="Times New Roman" w:eastAsia="Times New Roman" w:hAnsi="Times New Roman"/>
                <w:b/>
                <w:bCs/>
                <w:sz w:val="16"/>
                <w:szCs w:val="16"/>
                <w:lang w:val="ru-UA" w:eastAsia="ru-UA"/>
              </w:rPr>
            </w:pPr>
          </w:p>
        </w:tc>
      </w:tr>
      <w:tr w:rsidR="00075B5F" w:rsidRPr="00D51A6A" w14:paraId="5F52CFF6" w14:textId="3B664C09" w:rsidTr="00AA7885">
        <w:trPr>
          <w:trHeight w:val="450"/>
        </w:trPr>
        <w:tc>
          <w:tcPr>
            <w:tcW w:w="425" w:type="dxa"/>
            <w:vMerge/>
            <w:tcBorders>
              <w:top w:val="single" w:sz="8" w:space="0" w:color="auto"/>
              <w:left w:val="single" w:sz="8" w:space="0" w:color="auto"/>
              <w:bottom w:val="nil"/>
              <w:right w:val="single" w:sz="8" w:space="0" w:color="auto"/>
            </w:tcBorders>
            <w:shd w:val="clear" w:color="auto" w:fill="auto"/>
            <w:vAlign w:val="center"/>
            <w:hideMark/>
          </w:tcPr>
          <w:p w14:paraId="3D0E747A"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1135" w:type="dxa"/>
            <w:vMerge/>
            <w:tcBorders>
              <w:top w:val="single" w:sz="8" w:space="0" w:color="auto"/>
              <w:left w:val="single" w:sz="8" w:space="0" w:color="auto"/>
              <w:bottom w:val="nil"/>
              <w:right w:val="single" w:sz="8" w:space="0" w:color="000000"/>
            </w:tcBorders>
            <w:shd w:val="clear" w:color="auto" w:fill="auto"/>
            <w:vAlign w:val="center"/>
            <w:hideMark/>
          </w:tcPr>
          <w:p w14:paraId="6E972E41"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1559" w:type="dxa"/>
            <w:vMerge/>
            <w:tcBorders>
              <w:top w:val="nil"/>
              <w:left w:val="single" w:sz="8" w:space="0" w:color="auto"/>
              <w:bottom w:val="nil"/>
              <w:right w:val="single" w:sz="8" w:space="0" w:color="auto"/>
            </w:tcBorders>
            <w:shd w:val="clear" w:color="auto" w:fill="auto"/>
            <w:vAlign w:val="center"/>
            <w:hideMark/>
          </w:tcPr>
          <w:p w14:paraId="38D66DD2"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993" w:type="dxa"/>
            <w:vMerge/>
            <w:tcBorders>
              <w:top w:val="nil"/>
              <w:left w:val="single" w:sz="8" w:space="0" w:color="auto"/>
              <w:bottom w:val="nil"/>
              <w:right w:val="single" w:sz="8" w:space="0" w:color="auto"/>
            </w:tcBorders>
            <w:shd w:val="clear" w:color="auto" w:fill="auto"/>
            <w:vAlign w:val="center"/>
            <w:hideMark/>
          </w:tcPr>
          <w:p w14:paraId="153FF506"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850" w:type="dxa"/>
            <w:vMerge/>
            <w:tcBorders>
              <w:top w:val="nil"/>
              <w:left w:val="single" w:sz="8" w:space="0" w:color="auto"/>
              <w:bottom w:val="nil"/>
              <w:right w:val="single" w:sz="8" w:space="0" w:color="auto"/>
            </w:tcBorders>
            <w:shd w:val="clear" w:color="auto" w:fill="auto"/>
            <w:vAlign w:val="center"/>
            <w:hideMark/>
          </w:tcPr>
          <w:p w14:paraId="51A79197"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851" w:type="dxa"/>
            <w:vMerge/>
            <w:tcBorders>
              <w:top w:val="single" w:sz="8" w:space="0" w:color="auto"/>
              <w:left w:val="single" w:sz="8" w:space="0" w:color="auto"/>
              <w:bottom w:val="nil"/>
              <w:right w:val="single" w:sz="8" w:space="0" w:color="auto"/>
            </w:tcBorders>
            <w:shd w:val="clear" w:color="auto" w:fill="auto"/>
            <w:vAlign w:val="center"/>
            <w:hideMark/>
          </w:tcPr>
          <w:p w14:paraId="2489205B"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992" w:type="dxa"/>
            <w:vMerge/>
            <w:tcBorders>
              <w:top w:val="single" w:sz="8" w:space="0" w:color="auto"/>
              <w:left w:val="single" w:sz="8" w:space="0" w:color="auto"/>
              <w:bottom w:val="nil"/>
              <w:right w:val="single" w:sz="8" w:space="0" w:color="auto"/>
            </w:tcBorders>
            <w:shd w:val="clear" w:color="auto" w:fill="auto"/>
            <w:vAlign w:val="center"/>
            <w:hideMark/>
          </w:tcPr>
          <w:p w14:paraId="3BAAF603"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1134" w:type="dxa"/>
            <w:vMerge/>
            <w:tcBorders>
              <w:top w:val="single" w:sz="8" w:space="0" w:color="auto"/>
              <w:left w:val="single" w:sz="8" w:space="0" w:color="auto"/>
              <w:bottom w:val="nil"/>
              <w:right w:val="single" w:sz="8" w:space="0" w:color="auto"/>
            </w:tcBorders>
            <w:shd w:val="clear" w:color="auto" w:fill="auto"/>
            <w:vAlign w:val="center"/>
            <w:hideMark/>
          </w:tcPr>
          <w:p w14:paraId="28AC9859"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992" w:type="dxa"/>
            <w:vMerge/>
            <w:tcBorders>
              <w:top w:val="single" w:sz="8" w:space="0" w:color="auto"/>
              <w:left w:val="single" w:sz="8" w:space="0" w:color="auto"/>
              <w:bottom w:val="nil"/>
              <w:right w:val="single" w:sz="8" w:space="0" w:color="auto"/>
            </w:tcBorders>
            <w:shd w:val="clear" w:color="auto" w:fill="auto"/>
            <w:vAlign w:val="center"/>
            <w:hideMark/>
          </w:tcPr>
          <w:p w14:paraId="005D5E36"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992" w:type="dxa"/>
            <w:vMerge/>
            <w:tcBorders>
              <w:top w:val="single" w:sz="8" w:space="0" w:color="auto"/>
              <w:left w:val="single" w:sz="8" w:space="0" w:color="auto"/>
              <w:bottom w:val="nil"/>
              <w:right w:val="single" w:sz="8" w:space="0" w:color="auto"/>
            </w:tcBorders>
            <w:shd w:val="clear" w:color="auto" w:fill="auto"/>
            <w:vAlign w:val="center"/>
            <w:hideMark/>
          </w:tcPr>
          <w:p w14:paraId="18F3E2DC"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851" w:type="dxa"/>
            <w:tcBorders>
              <w:top w:val="single" w:sz="8" w:space="0" w:color="auto"/>
              <w:left w:val="single" w:sz="8" w:space="0" w:color="auto"/>
              <w:bottom w:val="nil"/>
              <w:right w:val="single" w:sz="8" w:space="0" w:color="auto"/>
            </w:tcBorders>
          </w:tcPr>
          <w:p w14:paraId="1D61C76E"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850" w:type="dxa"/>
            <w:tcBorders>
              <w:top w:val="single" w:sz="8" w:space="0" w:color="auto"/>
              <w:left w:val="single" w:sz="8" w:space="0" w:color="auto"/>
              <w:bottom w:val="nil"/>
              <w:right w:val="single" w:sz="8" w:space="0" w:color="auto"/>
            </w:tcBorders>
          </w:tcPr>
          <w:p w14:paraId="5E7FB75B" w14:textId="77777777" w:rsidR="00075B5F" w:rsidRPr="00D51A6A" w:rsidRDefault="00075B5F" w:rsidP="00075B5F">
            <w:pPr>
              <w:tabs>
                <w:tab w:val="left" w:pos="713"/>
              </w:tabs>
              <w:spacing w:after="0" w:line="240" w:lineRule="auto"/>
              <w:ind w:right="461"/>
              <w:rPr>
                <w:rFonts w:ascii="Times New Roman" w:eastAsia="Times New Roman" w:hAnsi="Times New Roman"/>
                <w:b/>
                <w:bCs/>
                <w:sz w:val="16"/>
                <w:szCs w:val="16"/>
                <w:lang w:val="ru-UA" w:eastAsia="ru-UA"/>
              </w:rPr>
            </w:pPr>
          </w:p>
        </w:tc>
      </w:tr>
      <w:tr w:rsidR="00075B5F" w:rsidRPr="00D51A6A" w14:paraId="4F6374E0" w14:textId="64A9FFD7" w:rsidTr="00AA7885">
        <w:trPr>
          <w:trHeight w:val="1290"/>
        </w:trPr>
        <w:tc>
          <w:tcPr>
            <w:tcW w:w="425" w:type="dxa"/>
            <w:vMerge/>
            <w:tcBorders>
              <w:top w:val="single" w:sz="8" w:space="0" w:color="auto"/>
              <w:left w:val="single" w:sz="8" w:space="0" w:color="auto"/>
              <w:bottom w:val="nil"/>
              <w:right w:val="single" w:sz="8" w:space="0" w:color="auto"/>
            </w:tcBorders>
            <w:shd w:val="clear" w:color="auto" w:fill="auto"/>
            <w:vAlign w:val="center"/>
            <w:hideMark/>
          </w:tcPr>
          <w:p w14:paraId="070107DD"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1135" w:type="dxa"/>
            <w:vMerge/>
            <w:tcBorders>
              <w:top w:val="single" w:sz="8" w:space="0" w:color="auto"/>
              <w:left w:val="single" w:sz="8" w:space="0" w:color="auto"/>
              <w:bottom w:val="nil"/>
              <w:right w:val="single" w:sz="8" w:space="0" w:color="000000"/>
            </w:tcBorders>
            <w:shd w:val="clear" w:color="auto" w:fill="auto"/>
            <w:vAlign w:val="center"/>
            <w:hideMark/>
          </w:tcPr>
          <w:p w14:paraId="4D9759C3"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1559" w:type="dxa"/>
            <w:vMerge/>
            <w:tcBorders>
              <w:top w:val="nil"/>
              <w:left w:val="single" w:sz="8" w:space="0" w:color="auto"/>
              <w:bottom w:val="nil"/>
              <w:right w:val="single" w:sz="8" w:space="0" w:color="auto"/>
            </w:tcBorders>
            <w:shd w:val="clear" w:color="auto" w:fill="auto"/>
            <w:vAlign w:val="center"/>
            <w:hideMark/>
          </w:tcPr>
          <w:p w14:paraId="425B7BAF"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993" w:type="dxa"/>
            <w:vMerge/>
            <w:tcBorders>
              <w:top w:val="nil"/>
              <w:left w:val="single" w:sz="8" w:space="0" w:color="auto"/>
              <w:bottom w:val="nil"/>
              <w:right w:val="single" w:sz="8" w:space="0" w:color="auto"/>
            </w:tcBorders>
            <w:shd w:val="clear" w:color="auto" w:fill="auto"/>
            <w:vAlign w:val="center"/>
            <w:hideMark/>
          </w:tcPr>
          <w:p w14:paraId="4AA4CD5A"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850" w:type="dxa"/>
            <w:vMerge/>
            <w:tcBorders>
              <w:top w:val="nil"/>
              <w:left w:val="single" w:sz="8" w:space="0" w:color="auto"/>
              <w:bottom w:val="nil"/>
              <w:right w:val="single" w:sz="8" w:space="0" w:color="auto"/>
            </w:tcBorders>
            <w:shd w:val="clear" w:color="auto" w:fill="auto"/>
            <w:vAlign w:val="center"/>
            <w:hideMark/>
          </w:tcPr>
          <w:p w14:paraId="2F66DB4D"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851" w:type="dxa"/>
            <w:vMerge/>
            <w:tcBorders>
              <w:top w:val="single" w:sz="8" w:space="0" w:color="auto"/>
              <w:left w:val="single" w:sz="8" w:space="0" w:color="auto"/>
              <w:bottom w:val="nil"/>
              <w:right w:val="single" w:sz="8" w:space="0" w:color="auto"/>
            </w:tcBorders>
            <w:shd w:val="clear" w:color="auto" w:fill="auto"/>
            <w:vAlign w:val="center"/>
            <w:hideMark/>
          </w:tcPr>
          <w:p w14:paraId="17F7D824"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992" w:type="dxa"/>
            <w:vMerge/>
            <w:tcBorders>
              <w:top w:val="single" w:sz="8" w:space="0" w:color="auto"/>
              <w:left w:val="single" w:sz="8" w:space="0" w:color="auto"/>
              <w:bottom w:val="nil"/>
              <w:right w:val="single" w:sz="8" w:space="0" w:color="auto"/>
            </w:tcBorders>
            <w:shd w:val="clear" w:color="auto" w:fill="auto"/>
            <w:vAlign w:val="center"/>
            <w:hideMark/>
          </w:tcPr>
          <w:p w14:paraId="1A2B9547"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1134" w:type="dxa"/>
            <w:tcBorders>
              <w:top w:val="nil"/>
              <w:left w:val="nil"/>
              <w:bottom w:val="single" w:sz="8" w:space="0" w:color="auto"/>
              <w:right w:val="single" w:sz="8" w:space="0" w:color="auto"/>
            </w:tcBorders>
            <w:shd w:val="clear" w:color="auto" w:fill="auto"/>
            <w:vAlign w:val="center"/>
            <w:hideMark/>
          </w:tcPr>
          <w:p w14:paraId="150A811D"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36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w:t>
            </w:r>
            <w:r w:rsidRPr="00D51A6A">
              <w:rPr>
                <w:rFonts w:ascii="Times New Roman" w:eastAsia="Times New Roman" w:hAnsi="Times New Roman"/>
                <w:sz w:val="16"/>
                <w:szCs w:val="16"/>
                <w:lang w:val="ru-UA" w:eastAsia="ru-UA"/>
              </w:rPr>
              <w:t xml:space="preserve"> – </w:t>
            </w:r>
            <w:proofErr w:type="spellStart"/>
            <w:r w:rsidRPr="00D51A6A">
              <w:rPr>
                <w:rFonts w:ascii="Times New Roman" w:eastAsia="Times New Roman" w:hAnsi="Times New Roman"/>
                <w:sz w:val="16"/>
                <w:szCs w:val="16"/>
                <w:lang w:val="ru-UA" w:eastAsia="ru-UA"/>
              </w:rPr>
              <w:t>гаражне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приміщення</w:t>
            </w:r>
            <w:proofErr w:type="spellEnd"/>
          </w:p>
        </w:tc>
        <w:tc>
          <w:tcPr>
            <w:tcW w:w="992" w:type="dxa"/>
            <w:tcBorders>
              <w:top w:val="nil"/>
              <w:left w:val="nil"/>
              <w:bottom w:val="single" w:sz="8" w:space="0" w:color="auto"/>
              <w:right w:val="single" w:sz="8" w:space="0" w:color="auto"/>
            </w:tcBorders>
            <w:shd w:val="clear" w:color="auto" w:fill="auto"/>
            <w:vAlign w:val="center"/>
            <w:hideMark/>
          </w:tcPr>
          <w:p w14:paraId="4F07F17A"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Залізнична</w:t>
            </w:r>
            <w:proofErr w:type="spellEnd"/>
            <w:r w:rsidRPr="00D51A6A">
              <w:rPr>
                <w:rFonts w:ascii="Times New Roman" w:eastAsia="Times New Roman" w:hAnsi="Times New Roman"/>
                <w:sz w:val="16"/>
                <w:szCs w:val="16"/>
                <w:lang w:val="ru-UA" w:eastAsia="ru-UA"/>
              </w:rPr>
              <w:t xml:space="preserve">, 6 , с. </w:t>
            </w:r>
            <w:proofErr w:type="spellStart"/>
            <w:r w:rsidRPr="00D51A6A">
              <w:rPr>
                <w:rFonts w:ascii="Times New Roman" w:eastAsia="Times New Roman" w:hAnsi="Times New Roman"/>
                <w:sz w:val="16"/>
                <w:szCs w:val="16"/>
                <w:lang w:val="ru-UA" w:eastAsia="ru-UA"/>
              </w:rPr>
              <w:t>Антонівка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Володимирецький</w:t>
            </w:r>
            <w:proofErr w:type="spellEnd"/>
            <w:r w:rsidRPr="00D51A6A">
              <w:rPr>
                <w:rFonts w:ascii="Times New Roman" w:eastAsia="Times New Roman" w:hAnsi="Times New Roman"/>
                <w:sz w:val="16"/>
                <w:szCs w:val="16"/>
                <w:lang w:val="ru-UA" w:eastAsia="ru-UA"/>
              </w:rPr>
              <w:t xml:space="preserve"> район, </w:t>
            </w:r>
            <w:proofErr w:type="spellStart"/>
            <w:r w:rsidRPr="00D51A6A">
              <w:rPr>
                <w:rFonts w:ascii="Times New Roman" w:eastAsia="Times New Roman" w:hAnsi="Times New Roman"/>
                <w:sz w:val="16"/>
                <w:szCs w:val="16"/>
                <w:lang w:val="ru-UA" w:eastAsia="ru-UA"/>
              </w:rPr>
              <w:t>Рівненська</w:t>
            </w:r>
            <w:proofErr w:type="spellEnd"/>
            <w:r w:rsidRPr="00D51A6A">
              <w:rPr>
                <w:rFonts w:ascii="Times New Roman" w:eastAsia="Times New Roman" w:hAnsi="Times New Roman"/>
                <w:sz w:val="16"/>
                <w:szCs w:val="16"/>
                <w:lang w:val="ru-UA" w:eastAsia="ru-UA"/>
              </w:rPr>
              <w:t xml:space="preserve"> область, 34382</w:t>
            </w:r>
          </w:p>
        </w:tc>
        <w:tc>
          <w:tcPr>
            <w:tcW w:w="992" w:type="dxa"/>
            <w:tcBorders>
              <w:top w:val="nil"/>
              <w:left w:val="nil"/>
              <w:bottom w:val="single" w:sz="8" w:space="0" w:color="auto"/>
              <w:right w:val="single" w:sz="8" w:space="0" w:color="auto"/>
            </w:tcBorders>
            <w:shd w:val="clear" w:color="auto" w:fill="auto"/>
            <w:vAlign w:val="center"/>
            <w:hideMark/>
          </w:tcPr>
          <w:p w14:paraId="7EC7BB25"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16 128,00</w:t>
            </w:r>
          </w:p>
        </w:tc>
        <w:tc>
          <w:tcPr>
            <w:tcW w:w="851" w:type="dxa"/>
            <w:tcBorders>
              <w:top w:val="nil"/>
              <w:left w:val="nil"/>
              <w:bottom w:val="single" w:sz="8" w:space="0" w:color="auto"/>
              <w:right w:val="single" w:sz="8" w:space="0" w:color="auto"/>
            </w:tcBorders>
          </w:tcPr>
          <w:p w14:paraId="078C87E5"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p>
        </w:tc>
        <w:tc>
          <w:tcPr>
            <w:tcW w:w="850" w:type="dxa"/>
            <w:tcBorders>
              <w:top w:val="nil"/>
              <w:left w:val="nil"/>
              <w:bottom w:val="single" w:sz="8" w:space="0" w:color="auto"/>
              <w:right w:val="single" w:sz="8" w:space="0" w:color="auto"/>
            </w:tcBorders>
          </w:tcPr>
          <w:p w14:paraId="68C8B684" w14:textId="77777777" w:rsidR="00075B5F" w:rsidRPr="00D51A6A" w:rsidRDefault="00075B5F" w:rsidP="00075B5F">
            <w:pPr>
              <w:tabs>
                <w:tab w:val="left" w:pos="713"/>
              </w:tabs>
              <w:spacing w:after="0" w:line="240" w:lineRule="auto"/>
              <w:ind w:right="461"/>
              <w:jc w:val="center"/>
              <w:rPr>
                <w:rFonts w:ascii="Times New Roman" w:eastAsia="Times New Roman" w:hAnsi="Times New Roman"/>
                <w:b/>
                <w:bCs/>
                <w:sz w:val="16"/>
                <w:szCs w:val="16"/>
                <w:lang w:val="ru-UA" w:eastAsia="ru-UA"/>
              </w:rPr>
            </w:pPr>
          </w:p>
        </w:tc>
      </w:tr>
      <w:tr w:rsidR="00075B5F" w:rsidRPr="00D51A6A" w14:paraId="185577B9" w14:textId="770ED6DE" w:rsidTr="00AA7885">
        <w:trPr>
          <w:trHeight w:val="990"/>
        </w:trPr>
        <w:tc>
          <w:tcPr>
            <w:tcW w:w="425" w:type="dxa"/>
            <w:vMerge w:val="restart"/>
            <w:tcBorders>
              <w:top w:val="nil"/>
              <w:left w:val="single" w:sz="8" w:space="0" w:color="auto"/>
              <w:bottom w:val="single" w:sz="8" w:space="0" w:color="000000"/>
              <w:right w:val="single" w:sz="8" w:space="0" w:color="auto"/>
            </w:tcBorders>
            <w:shd w:val="clear" w:color="auto" w:fill="auto"/>
            <w:vAlign w:val="center"/>
            <w:hideMark/>
          </w:tcPr>
          <w:p w14:paraId="358787B9" w14:textId="77777777" w:rsidR="00075B5F" w:rsidRPr="00D51A6A" w:rsidRDefault="00075B5F" w:rsidP="00AA788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36</w:t>
            </w:r>
          </w:p>
        </w:tc>
        <w:tc>
          <w:tcPr>
            <w:tcW w:w="1135"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B6E8F96"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Дубровицька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підстанція</w:t>
            </w:r>
            <w:proofErr w:type="spellEnd"/>
            <w:r w:rsidRPr="00D51A6A">
              <w:rPr>
                <w:rFonts w:ascii="Times New Roman" w:eastAsia="Times New Roman" w:hAnsi="Times New Roman"/>
                <w:sz w:val="16"/>
                <w:szCs w:val="16"/>
                <w:lang w:val="ru-UA" w:eastAsia="ru-UA"/>
              </w:rPr>
              <w:t xml:space="preserve"> Е(Ш)МД</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14:paraId="4B873CFE"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Договір</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оренди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нерухомого</w:t>
            </w:r>
            <w:proofErr w:type="spellEnd"/>
            <w:r w:rsidRPr="00D51A6A">
              <w:rPr>
                <w:rFonts w:ascii="Times New Roman" w:eastAsia="Times New Roman" w:hAnsi="Times New Roman"/>
                <w:sz w:val="16"/>
                <w:szCs w:val="16"/>
                <w:lang w:val="ru-UA" w:eastAsia="ru-UA"/>
              </w:rPr>
              <w:t xml:space="preserve"> майна, </w:t>
            </w:r>
            <w:proofErr w:type="spellStart"/>
            <w:r w:rsidRPr="00D51A6A">
              <w:rPr>
                <w:rFonts w:ascii="Times New Roman" w:eastAsia="Times New Roman" w:hAnsi="Times New Roman"/>
                <w:sz w:val="16"/>
                <w:szCs w:val="16"/>
                <w:lang w:val="ru-UA" w:eastAsia="ru-UA"/>
              </w:rPr>
              <w:t>що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належить</w:t>
            </w:r>
            <w:proofErr w:type="spellEnd"/>
            <w:r w:rsidRPr="00D51A6A">
              <w:rPr>
                <w:rFonts w:ascii="Times New Roman" w:eastAsia="Times New Roman" w:hAnsi="Times New Roman"/>
                <w:sz w:val="16"/>
                <w:szCs w:val="16"/>
                <w:lang w:val="ru-UA" w:eastAsia="ru-UA"/>
              </w:rPr>
              <w:t xml:space="preserve"> до </w:t>
            </w:r>
            <w:proofErr w:type="spellStart"/>
            <w:r w:rsidRPr="00D51A6A">
              <w:rPr>
                <w:rFonts w:ascii="Times New Roman" w:eastAsia="Times New Roman" w:hAnsi="Times New Roman"/>
                <w:sz w:val="16"/>
                <w:szCs w:val="16"/>
                <w:lang w:val="ru-UA" w:eastAsia="ru-UA"/>
              </w:rPr>
              <w:t>комунальної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власності</w:t>
            </w:r>
            <w:proofErr w:type="spellEnd"/>
            <w:r w:rsidRPr="00D51A6A">
              <w:rPr>
                <w:rFonts w:ascii="Times New Roman" w:eastAsia="Times New Roman" w:hAnsi="Times New Roman"/>
                <w:sz w:val="16"/>
                <w:szCs w:val="16"/>
                <w:lang w:val="ru-UA" w:eastAsia="ru-UA"/>
              </w:rPr>
              <w:t xml:space="preserve"> №69 </w:t>
            </w:r>
            <w:proofErr w:type="spellStart"/>
            <w:r w:rsidRPr="00D51A6A">
              <w:rPr>
                <w:rFonts w:ascii="Times New Roman" w:eastAsia="Times New Roman" w:hAnsi="Times New Roman"/>
                <w:sz w:val="16"/>
                <w:szCs w:val="16"/>
                <w:lang w:val="ru-UA" w:eastAsia="ru-UA"/>
              </w:rPr>
              <w:t>від</w:t>
            </w:r>
            <w:proofErr w:type="spellEnd"/>
            <w:r w:rsidRPr="00D51A6A">
              <w:rPr>
                <w:rFonts w:ascii="Times New Roman" w:eastAsia="Times New Roman" w:hAnsi="Times New Roman"/>
                <w:sz w:val="16"/>
                <w:szCs w:val="16"/>
                <w:lang w:val="ru-UA" w:eastAsia="ru-UA"/>
              </w:rPr>
              <w:t xml:space="preserve"> 30.03.2023 р.</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1E3BAB66" w14:textId="77777777" w:rsidR="00075B5F" w:rsidRPr="00D51A6A" w:rsidRDefault="00075B5F" w:rsidP="00AA788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КП «</w:t>
            </w:r>
            <w:proofErr w:type="spellStart"/>
            <w:r w:rsidRPr="00D51A6A">
              <w:rPr>
                <w:rFonts w:ascii="Times New Roman" w:eastAsia="Times New Roman" w:hAnsi="Times New Roman"/>
                <w:sz w:val="16"/>
                <w:szCs w:val="16"/>
                <w:lang w:val="ru-UA" w:eastAsia="ru-UA"/>
              </w:rPr>
              <w:t>Будинкоуправління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Дубровицької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міської</w:t>
            </w:r>
            <w:proofErr w:type="spellEnd"/>
            <w:r w:rsidRPr="00D51A6A">
              <w:rPr>
                <w:rFonts w:ascii="Times New Roman" w:eastAsia="Times New Roman" w:hAnsi="Times New Roman"/>
                <w:sz w:val="16"/>
                <w:szCs w:val="16"/>
                <w:lang w:val="ru-UA" w:eastAsia="ru-UA"/>
              </w:rPr>
              <w:t xml:space="preserve"> ради</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14:paraId="722B3AB3"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Комунальне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підприємство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Будинкоуправління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Дубровицької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міської</w:t>
            </w:r>
            <w:proofErr w:type="spellEnd"/>
            <w:r w:rsidRPr="00D51A6A">
              <w:rPr>
                <w:rFonts w:ascii="Times New Roman" w:eastAsia="Times New Roman" w:hAnsi="Times New Roman"/>
                <w:sz w:val="16"/>
                <w:szCs w:val="16"/>
                <w:lang w:val="ru-UA" w:eastAsia="ru-UA"/>
              </w:rPr>
              <w:t xml:space="preserve"> ради</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7F77CC46"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30.03.2023</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31E4A552"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69</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BA7196D"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281,3</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44872DE2"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Воробинська</w:t>
            </w:r>
            <w:proofErr w:type="spellEnd"/>
            <w:r w:rsidRPr="00D51A6A">
              <w:rPr>
                <w:rFonts w:ascii="Times New Roman" w:eastAsia="Times New Roman" w:hAnsi="Times New Roman"/>
                <w:sz w:val="16"/>
                <w:szCs w:val="16"/>
                <w:lang w:val="ru-UA" w:eastAsia="ru-UA"/>
              </w:rPr>
              <w:t xml:space="preserve">, 42а, </w:t>
            </w:r>
            <w:proofErr w:type="spellStart"/>
            <w:r w:rsidRPr="00D51A6A">
              <w:rPr>
                <w:rFonts w:ascii="Times New Roman" w:eastAsia="Times New Roman" w:hAnsi="Times New Roman"/>
                <w:sz w:val="16"/>
                <w:szCs w:val="16"/>
                <w:lang w:val="ru-UA" w:eastAsia="ru-UA"/>
              </w:rPr>
              <w:t>м.Дубровиця</w:t>
            </w:r>
            <w:proofErr w:type="spellEnd"/>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10F8154A"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533 305,16</w:t>
            </w:r>
          </w:p>
        </w:tc>
        <w:tc>
          <w:tcPr>
            <w:tcW w:w="851" w:type="dxa"/>
            <w:tcBorders>
              <w:top w:val="nil"/>
              <w:left w:val="single" w:sz="8" w:space="0" w:color="auto"/>
              <w:bottom w:val="single" w:sz="8" w:space="0" w:color="000000"/>
              <w:right w:val="single" w:sz="8" w:space="0" w:color="auto"/>
            </w:tcBorders>
          </w:tcPr>
          <w:p w14:paraId="5A1378F7"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p>
        </w:tc>
        <w:tc>
          <w:tcPr>
            <w:tcW w:w="850" w:type="dxa"/>
            <w:tcBorders>
              <w:top w:val="nil"/>
              <w:left w:val="single" w:sz="8" w:space="0" w:color="auto"/>
              <w:bottom w:val="single" w:sz="8" w:space="0" w:color="000000"/>
              <w:right w:val="single" w:sz="8" w:space="0" w:color="auto"/>
            </w:tcBorders>
          </w:tcPr>
          <w:p w14:paraId="0F55F897" w14:textId="77777777" w:rsidR="00075B5F" w:rsidRPr="00D51A6A" w:rsidRDefault="00075B5F" w:rsidP="00075B5F">
            <w:pPr>
              <w:tabs>
                <w:tab w:val="left" w:pos="713"/>
              </w:tabs>
              <w:spacing w:after="0" w:line="240" w:lineRule="auto"/>
              <w:ind w:right="461"/>
              <w:jc w:val="center"/>
              <w:rPr>
                <w:rFonts w:ascii="Times New Roman" w:eastAsia="Times New Roman" w:hAnsi="Times New Roman"/>
                <w:b/>
                <w:bCs/>
                <w:sz w:val="16"/>
                <w:szCs w:val="16"/>
                <w:lang w:val="ru-UA" w:eastAsia="ru-UA"/>
              </w:rPr>
            </w:pPr>
          </w:p>
        </w:tc>
      </w:tr>
      <w:tr w:rsidR="00075B5F" w:rsidRPr="00D51A6A" w14:paraId="4F8D6CDC" w14:textId="702E68BB" w:rsidTr="00AA7885">
        <w:trPr>
          <w:trHeight w:val="840"/>
        </w:trPr>
        <w:tc>
          <w:tcPr>
            <w:tcW w:w="425" w:type="dxa"/>
            <w:vMerge/>
            <w:tcBorders>
              <w:top w:val="nil"/>
              <w:left w:val="single" w:sz="8" w:space="0" w:color="auto"/>
              <w:bottom w:val="single" w:sz="8" w:space="0" w:color="000000"/>
              <w:right w:val="single" w:sz="8" w:space="0" w:color="auto"/>
            </w:tcBorders>
            <w:shd w:val="clear" w:color="auto" w:fill="auto"/>
            <w:vAlign w:val="center"/>
            <w:hideMark/>
          </w:tcPr>
          <w:p w14:paraId="21DEC4C2"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1135"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7A2F0410"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1559" w:type="dxa"/>
            <w:vMerge/>
            <w:tcBorders>
              <w:top w:val="nil"/>
              <w:left w:val="single" w:sz="8" w:space="0" w:color="auto"/>
              <w:bottom w:val="single" w:sz="8" w:space="0" w:color="000000"/>
              <w:right w:val="single" w:sz="8" w:space="0" w:color="auto"/>
            </w:tcBorders>
            <w:shd w:val="clear" w:color="auto" w:fill="auto"/>
            <w:vAlign w:val="center"/>
            <w:hideMark/>
          </w:tcPr>
          <w:p w14:paraId="78BBE5DA"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5B6DC8C4"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850" w:type="dxa"/>
            <w:vMerge/>
            <w:tcBorders>
              <w:top w:val="nil"/>
              <w:left w:val="single" w:sz="8" w:space="0" w:color="auto"/>
              <w:bottom w:val="single" w:sz="8" w:space="0" w:color="000000"/>
              <w:right w:val="single" w:sz="8" w:space="0" w:color="auto"/>
            </w:tcBorders>
            <w:shd w:val="clear" w:color="auto" w:fill="auto"/>
            <w:vAlign w:val="center"/>
            <w:hideMark/>
          </w:tcPr>
          <w:p w14:paraId="1DBBE8B0"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851" w:type="dxa"/>
            <w:vMerge/>
            <w:tcBorders>
              <w:top w:val="nil"/>
              <w:left w:val="single" w:sz="8" w:space="0" w:color="auto"/>
              <w:bottom w:val="single" w:sz="8" w:space="0" w:color="000000"/>
              <w:right w:val="single" w:sz="8" w:space="0" w:color="auto"/>
            </w:tcBorders>
            <w:shd w:val="clear" w:color="auto" w:fill="auto"/>
            <w:vAlign w:val="center"/>
            <w:hideMark/>
          </w:tcPr>
          <w:p w14:paraId="4CDA677A"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71C08E5B"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14:paraId="03222D80"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51384577"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76CDC863"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851" w:type="dxa"/>
            <w:tcBorders>
              <w:top w:val="nil"/>
              <w:left w:val="single" w:sz="8" w:space="0" w:color="auto"/>
              <w:bottom w:val="single" w:sz="8" w:space="0" w:color="000000"/>
              <w:right w:val="single" w:sz="8" w:space="0" w:color="auto"/>
            </w:tcBorders>
          </w:tcPr>
          <w:p w14:paraId="08394250"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850" w:type="dxa"/>
            <w:tcBorders>
              <w:top w:val="nil"/>
              <w:left w:val="single" w:sz="8" w:space="0" w:color="auto"/>
              <w:bottom w:val="single" w:sz="8" w:space="0" w:color="000000"/>
              <w:right w:val="single" w:sz="8" w:space="0" w:color="auto"/>
            </w:tcBorders>
          </w:tcPr>
          <w:p w14:paraId="3F74D0C2" w14:textId="77777777" w:rsidR="00075B5F" w:rsidRPr="00D51A6A" w:rsidRDefault="00075B5F" w:rsidP="00075B5F">
            <w:pPr>
              <w:tabs>
                <w:tab w:val="left" w:pos="713"/>
              </w:tabs>
              <w:spacing w:after="0" w:line="240" w:lineRule="auto"/>
              <w:ind w:right="461"/>
              <w:rPr>
                <w:rFonts w:ascii="Times New Roman" w:eastAsia="Times New Roman" w:hAnsi="Times New Roman"/>
                <w:b/>
                <w:bCs/>
                <w:sz w:val="16"/>
                <w:szCs w:val="16"/>
                <w:lang w:val="ru-UA" w:eastAsia="ru-UA"/>
              </w:rPr>
            </w:pPr>
          </w:p>
        </w:tc>
      </w:tr>
      <w:tr w:rsidR="00075B5F" w:rsidRPr="00D51A6A" w14:paraId="5E43BC2E" w14:textId="7F798202" w:rsidTr="00AA7885">
        <w:trPr>
          <w:trHeight w:val="1005"/>
        </w:trPr>
        <w:tc>
          <w:tcPr>
            <w:tcW w:w="425" w:type="dxa"/>
            <w:vMerge w:val="restart"/>
            <w:tcBorders>
              <w:top w:val="nil"/>
              <w:left w:val="single" w:sz="8" w:space="0" w:color="auto"/>
              <w:bottom w:val="single" w:sz="8" w:space="0" w:color="000000"/>
              <w:right w:val="single" w:sz="8" w:space="0" w:color="auto"/>
            </w:tcBorders>
            <w:shd w:val="clear" w:color="auto" w:fill="auto"/>
            <w:vAlign w:val="center"/>
            <w:hideMark/>
          </w:tcPr>
          <w:p w14:paraId="7F96072A" w14:textId="77777777" w:rsidR="00075B5F" w:rsidRPr="00D51A6A" w:rsidRDefault="00075B5F" w:rsidP="00AA788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37</w:t>
            </w:r>
          </w:p>
        </w:tc>
        <w:tc>
          <w:tcPr>
            <w:tcW w:w="1135"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99DCEE5"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roofErr w:type="spellStart"/>
            <w:r w:rsidRPr="00D51A6A">
              <w:rPr>
                <w:rFonts w:ascii="Times New Roman" w:eastAsia="Times New Roman" w:hAnsi="Times New Roman"/>
                <w:b/>
                <w:bCs/>
                <w:sz w:val="16"/>
                <w:szCs w:val="16"/>
                <w:lang w:val="ru-UA" w:eastAsia="ru-UA"/>
              </w:rPr>
              <w:t>Зарічненська</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підстанція</w:t>
            </w:r>
            <w:proofErr w:type="spellEnd"/>
            <w:r w:rsidRPr="00D51A6A">
              <w:rPr>
                <w:rFonts w:ascii="Times New Roman" w:eastAsia="Times New Roman" w:hAnsi="Times New Roman"/>
                <w:b/>
                <w:bCs/>
                <w:sz w:val="16"/>
                <w:szCs w:val="16"/>
                <w:lang w:val="ru-UA" w:eastAsia="ru-UA"/>
              </w:rPr>
              <w:t xml:space="preserve"> Е(Ш)МД</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14:paraId="7616EBBF"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Договір</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оренди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нерухомого</w:t>
            </w:r>
            <w:proofErr w:type="spellEnd"/>
            <w:r w:rsidRPr="00D51A6A">
              <w:rPr>
                <w:rFonts w:ascii="Times New Roman" w:eastAsia="Times New Roman" w:hAnsi="Times New Roman"/>
                <w:sz w:val="16"/>
                <w:szCs w:val="16"/>
                <w:lang w:val="ru-UA" w:eastAsia="ru-UA"/>
              </w:rPr>
              <w:t xml:space="preserve"> майна, </w:t>
            </w:r>
            <w:proofErr w:type="spellStart"/>
            <w:r w:rsidRPr="00D51A6A">
              <w:rPr>
                <w:rFonts w:ascii="Times New Roman" w:eastAsia="Times New Roman" w:hAnsi="Times New Roman"/>
                <w:sz w:val="16"/>
                <w:szCs w:val="16"/>
                <w:lang w:val="ru-UA" w:eastAsia="ru-UA"/>
              </w:rPr>
              <w:t>що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належить</w:t>
            </w:r>
            <w:proofErr w:type="spellEnd"/>
            <w:r w:rsidRPr="00D51A6A">
              <w:rPr>
                <w:rFonts w:ascii="Times New Roman" w:eastAsia="Times New Roman" w:hAnsi="Times New Roman"/>
                <w:sz w:val="16"/>
                <w:szCs w:val="16"/>
                <w:lang w:val="ru-UA" w:eastAsia="ru-UA"/>
              </w:rPr>
              <w:t xml:space="preserve"> до </w:t>
            </w:r>
            <w:proofErr w:type="spellStart"/>
            <w:r w:rsidRPr="00D51A6A">
              <w:rPr>
                <w:rFonts w:ascii="Times New Roman" w:eastAsia="Times New Roman" w:hAnsi="Times New Roman"/>
                <w:sz w:val="16"/>
                <w:szCs w:val="16"/>
                <w:lang w:val="ru-UA" w:eastAsia="ru-UA"/>
              </w:rPr>
              <w:t>комунальної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власності</w:t>
            </w:r>
            <w:proofErr w:type="spellEnd"/>
            <w:r w:rsidRPr="00D51A6A">
              <w:rPr>
                <w:rFonts w:ascii="Times New Roman" w:eastAsia="Times New Roman" w:hAnsi="Times New Roman"/>
                <w:sz w:val="16"/>
                <w:szCs w:val="16"/>
                <w:lang w:val="ru-UA" w:eastAsia="ru-UA"/>
              </w:rPr>
              <w:t xml:space="preserve"> № 10 </w:t>
            </w:r>
            <w:proofErr w:type="spellStart"/>
            <w:r w:rsidRPr="00D51A6A">
              <w:rPr>
                <w:rFonts w:ascii="Times New Roman" w:eastAsia="Times New Roman" w:hAnsi="Times New Roman"/>
                <w:sz w:val="16"/>
                <w:szCs w:val="16"/>
                <w:lang w:val="ru-UA" w:eastAsia="ru-UA"/>
              </w:rPr>
              <w:t>від</w:t>
            </w:r>
            <w:proofErr w:type="spellEnd"/>
            <w:r w:rsidRPr="00D51A6A">
              <w:rPr>
                <w:rFonts w:ascii="Times New Roman" w:eastAsia="Times New Roman" w:hAnsi="Times New Roman"/>
                <w:sz w:val="16"/>
                <w:szCs w:val="16"/>
                <w:lang w:val="ru-UA" w:eastAsia="ru-UA"/>
              </w:rPr>
              <w:t xml:space="preserve"> 12.01.2022 р.</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685F064E"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КНП "</w:t>
            </w:r>
            <w:proofErr w:type="spellStart"/>
            <w:r w:rsidRPr="00D51A6A">
              <w:rPr>
                <w:rFonts w:ascii="Times New Roman" w:eastAsia="Times New Roman" w:hAnsi="Times New Roman"/>
                <w:sz w:val="16"/>
                <w:szCs w:val="16"/>
                <w:lang w:val="ru-UA" w:eastAsia="ru-UA"/>
              </w:rPr>
              <w:t>Зарічненська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багатопрофільна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лікарня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Зарічненської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селищної</w:t>
            </w:r>
            <w:proofErr w:type="spellEnd"/>
            <w:r w:rsidRPr="00D51A6A">
              <w:rPr>
                <w:rFonts w:ascii="Times New Roman" w:eastAsia="Times New Roman" w:hAnsi="Times New Roman"/>
                <w:sz w:val="16"/>
                <w:szCs w:val="16"/>
                <w:lang w:val="ru-UA" w:eastAsia="ru-UA"/>
              </w:rPr>
              <w:t xml:space="preserve"> ради </w:t>
            </w:r>
            <w:proofErr w:type="spellStart"/>
            <w:r w:rsidRPr="00D51A6A">
              <w:rPr>
                <w:rFonts w:ascii="Times New Roman" w:eastAsia="Times New Roman" w:hAnsi="Times New Roman"/>
                <w:sz w:val="16"/>
                <w:szCs w:val="16"/>
                <w:lang w:val="ru-UA" w:eastAsia="ru-UA"/>
              </w:rPr>
              <w:t>Вараського</w:t>
            </w:r>
            <w:proofErr w:type="spellEnd"/>
            <w:r w:rsidRPr="00D51A6A">
              <w:rPr>
                <w:rFonts w:ascii="Times New Roman" w:eastAsia="Times New Roman" w:hAnsi="Times New Roman"/>
                <w:sz w:val="16"/>
                <w:szCs w:val="16"/>
                <w:lang w:val="ru-UA" w:eastAsia="ru-UA"/>
              </w:rPr>
              <w:t xml:space="preserve"> району </w:t>
            </w:r>
            <w:proofErr w:type="spellStart"/>
            <w:r w:rsidRPr="00D51A6A">
              <w:rPr>
                <w:rFonts w:ascii="Times New Roman" w:eastAsia="Times New Roman" w:hAnsi="Times New Roman"/>
                <w:sz w:val="16"/>
                <w:szCs w:val="16"/>
                <w:lang w:val="ru-UA" w:eastAsia="ru-UA"/>
              </w:rPr>
              <w:t>Рівненської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області</w:t>
            </w:r>
            <w:proofErr w:type="spellEnd"/>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14:paraId="2081CB5C"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КНП "</w:t>
            </w:r>
            <w:proofErr w:type="spellStart"/>
            <w:r w:rsidRPr="00D51A6A">
              <w:rPr>
                <w:rFonts w:ascii="Times New Roman" w:eastAsia="Times New Roman" w:hAnsi="Times New Roman"/>
                <w:sz w:val="16"/>
                <w:szCs w:val="16"/>
                <w:lang w:val="ru-UA" w:eastAsia="ru-UA"/>
              </w:rPr>
              <w:t>Зарічненська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багатопрофільна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лікарня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Зарічненської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селищної</w:t>
            </w:r>
            <w:proofErr w:type="spellEnd"/>
            <w:r w:rsidRPr="00D51A6A">
              <w:rPr>
                <w:rFonts w:ascii="Times New Roman" w:eastAsia="Times New Roman" w:hAnsi="Times New Roman"/>
                <w:sz w:val="16"/>
                <w:szCs w:val="16"/>
                <w:lang w:val="ru-UA" w:eastAsia="ru-UA"/>
              </w:rPr>
              <w:t xml:space="preserve"> ради </w:t>
            </w:r>
            <w:proofErr w:type="spellStart"/>
            <w:r w:rsidRPr="00D51A6A">
              <w:rPr>
                <w:rFonts w:ascii="Times New Roman" w:eastAsia="Times New Roman" w:hAnsi="Times New Roman"/>
                <w:sz w:val="16"/>
                <w:szCs w:val="16"/>
                <w:lang w:val="ru-UA" w:eastAsia="ru-UA"/>
              </w:rPr>
              <w:t>Вараського</w:t>
            </w:r>
            <w:proofErr w:type="spellEnd"/>
            <w:r w:rsidRPr="00D51A6A">
              <w:rPr>
                <w:rFonts w:ascii="Times New Roman" w:eastAsia="Times New Roman" w:hAnsi="Times New Roman"/>
                <w:sz w:val="16"/>
                <w:szCs w:val="16"/>
                <w:lang w:val="ru-UA" w:eastAsia="ru-UA"/>
              </w:rPr>
              <w:t xml:space="preserve"> району </w:t>
            </w:r>
            <w:proofErr w:type="spellStart"/>
            <w:r w:rsidRPr="00D51A6A">
              <w:rPr>
                <w:rFonts w:ascii="Times New Roman" w:eastAsia="Times New Roman" w:hAnsi="Times New Roman"/>
                <w:sz w:val="16"/>
                <w:szCs w:val="16"/>
                <w:lang w:val="ru-UA" w:eastAsia="ru-UA"/>
              </w:rPr>
              <w:t>Рівненської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області</w:t>
            </w:r>
            <w:proofErr w:type="spellEnd"/>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2E6346EA"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12.01.2022</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31A44538"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10</w:t>
            </w:r>
          </w:p>
        </w:tc>
        <w:tc>
          <w:tcPr>
            <w:tcW w:w="1134" w:type="dxa"/>
            <w:tcBorders>
              <w:top w:val="nil"/>
              <w:left w:val="nil"/>
              <w:bottom w:val="single" w:sz="8" w:space="0" w:color="auto"/>
              <w:right w:val="single" w:sz="8" w:space="0" w:color="auto"/>
            </w:tcBorders>
            <w:shd w:val="clear" w:color="auto" w:fill="auto"/>
            <w:vAlign w:val="center"/>
            <w:hideMark/>
          </w:tcPr>
          <w:p w14:paraId="06003064"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103,0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 xml:space="preserve">. – </w:t>
            </w:r>
            <w:proofErr w:type="spellStart"/>
            <w:r w:rsidRPr="00D51A6A">
              <w:rPr>
                <w:rFonts w:ascii="Times New Roman" w:eastAsia="Times New Roman" w:hAnsi="Times New Roman"/>
                <w:b/>
                <w:bCs/>
                <w:sz w:val="16"/>
                <w:szCs w:val="16"/>
                <w:lang w:val="ru-UA" w:eastAsia="ru-UA"/>
              </w:rPr>
              <w:t>приміщення</w:t>
            </w:r>
            <w:proofErr w:type="spellEnd"/>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504D24E6"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Аерофлотська</w:t>
            </w:r>
            <w:proofErr w:type="spellEnd"/>
            <w:r w:rsidRPr="00D51A6A">
              <w:rPr>
                <w:rFonts w:ascii="Times New Roman" w:eastAsia="Times New Roman" w:hAnsi="Times New Roman"/>
                <w:sz w:val="16"/>
                <w:szCs w:val="16"/>
                <w:lang w:val="ru-UA" w:eastAsia="ru-UA"/>
              </w:rPr>
              <w:t xml:space="preserve">, 15 </w:t>
            </w:r>
            <w:proofErr w:type="spellStart"/>
            <w:r w:rsidRPr="00D51A6A">
              <w:rPr>
                <w:rFonts w:ascii="Times New Roman" w:eastAsia="Times New Roman" w:hAnsi="Times New Roman"/>
                <w:sz w:val="16"/>
                <w:szCs w:val="16"/>
                <w:lang w:val="ru-UA" w:eastAsia="ru-UA"/>
              </w:rPr>
              <w:t>смт</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Зарічне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Рівненська</w:t>
            </w:r>
            <w:proofErr w:type="spellEnd"/>
            <w:r w:rsidRPr="00D51A6A">
              <w:rPr>
                <w:rFonts w:ascii="Times New Roman" w:eastAsia="Times New Roman" w:hAnsi="Times New Roman"/>
                <w:sz w:val="16"/>
                <w:szCs w:val="16"/>
                <w:lang w:val="ru-UA" w:eastAsia="ru-UA"/>
              </w:rPr>
              <w:t xml:space="preserve"> область</w:t>
            </w:r>
          </w:p>
        </w:tc>
        <w:tc>
          <w:tcPr>
            <w:tcW w:w="992" w:type="dxa"/>
            <w:tcBorders>
              <w:top w:val="nil"/>
              <w:left w:val="nil"/>
              <w:bottom w:val="single" w:sz="8" w:space="0" w:color="auto"/>
              <w:right w:val="single" w:sz="8" w:space="0" w:color="auto"/>
            </w:tcBorders>
            <w:shd w:val="clear" w:color="auto" w:fill="auto"/>
            <w:vAlign w:val="center"/>
            <w:hideMark/>
          </w:tcPr>
          <w:p w14:paraId="3A8D6AB7"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399 400,00</w:t>
            </w:r>
          </w:p>
        </w:tc>
        <w:tc>
          <w:tcPr>
            <w:tcW w:w="851" w:type="dxa"/>
            <w:tcBorders>
              <w:top w:val="nil"/>
              <w:left w:val="nil"/>
              <w:bottom w:val="single" w:sz="8" w:space="0" w:color="auto"/>
              <w:right w:val="single" w:sz="8" w:space="0" w:color="auto"/>
            </w:tcBorders>
          </w:tcPr>
          <w:p w14:paraId="15A344E9"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p>
        </w:tc>
        <w:tc>
          <w:tcPr>
            <w:tcW w:w="850" w:type="dxa"/>
            <w:tcBorders>
              <w:top w:val="nil"/>
              <w:left w:val="nil"/>
              <w:bottom w:val="single" w:sz="8" w:space="0" w:color="auto"/>
              <w:right w:val="single" w:sz="8" w:space="0" w:color="auto"/>
            </w:tcBorders>
          </w:tcPr>
          <w:p w14:paraId="737D7744" w14:textId="77777777" w:rsidR="00075B5F" w:rsidRPr="00D51A6A" w:rsidRDefault="00075B5F" w:rsidP="00075B5F">
            <w:pPr>
              <w:tabs>
                <w:tab w:val="left" w:pos="713"/>
              </w:tabs>
              <w:spacing w:after="0" w:line="240" w:lineRule="auto"/>
              <w:ind w:right="461"/>
              <w:jc w:val="center"/>
              <w:rPr>
                <w:rFonts w:ascii="Times New Roman" w:eastAsia="Times New Roman" w:hAnsi="Times New Roman"/>
                <w:b/>
                <w:bCs/>
                <w:sz w:val="16"/>
                <w:szCs w:val="16"/>
                <w:lang w:val="ru-UA" w:eastAsia="ru-UA"/>
              </w:rPr>
            </w:pPr>
          </w:p>
        </w:tc>
      </w:tr>
      <w:tr w:rsidR="00075B5F" w:rsidRPr="00D51A6A" w14:paraId="19CED82A" w14:textId="2F556550" w:rsidTr="00AA7885">
        <w:trPr>
          <w:trHeight w:val="810"/>
        </w:trPr>
        <w:tc>
          <w:tcPr>
            <w:tcW w:w="425" w:type="dxa"/>
            <w:vMerge/>
            <w:tcBorders>
              <w:top w:val="nil"/>
              <w:left w:val="single" w:sz="8" w:space="0" w:color="auto"/>
              <w:bottom w:val="single" w:sz="8" w:space="0" w:color="000000"/>
              <w:right w:val="single" w:sz="8" w:space="0" w:color="auto"/>
            </w:tcBorders>
            <w:shd w:val="clear" w:color="auto" w:fill="auto"/>
            <w:vAlign w:val="center"/>
            <w:hideMark/>
          </w:tcPr>
          <w:p w14:paraId="67971869"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1135"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2A905CF9"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1559" w:type="dxa"/>
            <w:vMerge/>
            <w:tcBorders>
              <w:top w:val="nil"/>
              <w:left w:val="single" w:sz="8" w:space="0" w:color="auto"/>
              <w:bottom w:val="single" w:sz="8" w:space="0" w:color="000000"/>
              <w:right w:val="single" w:sz="8" w:space="0" w:color="auto"/>
            </w:tcBorders>
            <w:shd w:val="clear" w:color="auto" w:fill="auto"/>
            <w:vAlign w:val="center"/>
            <w:hideMark/>
          </w:tcPr>
          <w:p w14:paraId="7F4B745A"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0CBB8DDF"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850" w:type="dxa"/>
            <w:vMerge/>
            <w:tcBorders>
              <w:top w:val="nil"/>
              <w:left w:val="single" w:sz="8" w:space="0" w:color="auto"/>
              <w:bottom w:val="single" w:sz="8" w:space="0" w:color="000000"/>
              <w:right w:val="single" w:sz="8" w:space="0" w:color="auto"/>
            </w:tcBorders>
            <w:shd w:val="clear" w:color="auto" w:fill="auto"/>
            <w:vAlign w:val="center"/>
            <w:hideMark/>
          </w:tcPr>
          <w:p w14:paraId="123E4A27"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851" w:type="dxa"/>
            <w:vMerge/>
            <w:tcBorders>
              <w:top w:val="nil"/>
              <w:left w:val="single" w:sz="8" w:space="0" w:color="auto"/>
              <w:bottom w:val="single" w:sz="8" w:space="0" w:color="000000"/>
              <w:right w:val="single" w:sz="8" w:space="0" w:color="auto"/>
            </w:tcBorders>
            <w:shd w:val="clear" w:color="auto" w:fill="auto"/>
            <w:vAlign w:val="center"/>
            <w:hideMark/>
          </w:tcPr>
          <w:p w14:paraId="7AAF7F19"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39ABE67B"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1134" w:type="dxa"/>
            <w:tcBorders>
              <w:top w:val="nil"/>
              <w:left w:val="nil"/>
              <w:bottom w:val="single" w:sz="8" w:space="0" w:color="auto"/>
              <w:right w:val="single" w:sz="8" w:space="0" w:color="auto"/>
            </w:tcBorders>
            <w:shd w:val="clear" w:color="auto" w:fill="auto"/>
            <w:vAlign w:val="center"/>
            <w:hideMark/>
          </w:tcPr>
          <w:p w14:paraId="12B5D507"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49,7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 xml:space="preserve">. – </w:t>
            </w:r>
            <w:proofErr w:type="spellStart"/>
            <w:r w:rsidRPr="00D51A6A">
              <w:rPr>
                <w:rFonts w:ascii="Times New Roman" w:eastAsia="Times New Roman" w:hAnsi="Times New Roman"/>
                <w:sz w:val="16"/>
                <w:szCs w:val="16"/>
                <w:lang w:val="ru-UA" w:eastAsia="ru-UA"/>
              </w:rPr>
              <w:t>гаражне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приміщення</w:t>
            </w:r>
            <w:proofErr w:type="spellEnd"/>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64BA26F0"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992" w:type="dxa"/>
            <w:tcBorders>
              <w:top w:val="nil"/>
              <w:left w:val="nil"/>
              <w:bottom w:val="single" w:sz="8" w:space="0" w:color="auto"/>
              <w:right w:val="single" w:sz="8" w:space="0" w:color="auto"/>
            </w:tcBorders>
            <w:shd w:val="clear" w:color="auto" w:fill="auto"/>
            <w:vAlign w:val="center"/>
            <w:hideMark/>
          </w:tcPr>
          <w:p w14:paraId="5474A445"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77 800,00</w:t>
            </w:r>
          </w:p>
        </w:tc>
        <w:tc>
          <w:tcPr>
            <w:tcW w:w="851" w:type="dxa"/>
            <w:tcBorders>
              <w:top w:val="nil"/>
              <w:left w:val="nil"/>
              <w:bottom w:val="single" w:sz="8" w:space="0" w:color="auto"/>
              <w:right w:val="single" w:sz="8" w:space="0" w:color="auto"/>
            </w:tcBorders>
          </w:tcPr>
          <w:p w14:paraId="5277DB6E"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p>
        </w:tc>
        <w:tc>
          <w:tcPr>
            <w:tcW w:w="850" w:type="dxa"/>
            <w:tcBorders>
              <w:top w:val="nil"/>
              <w:left w:val="nil"/>
              <w:bottom w:val="single" w:sz="8" w:space="0" w:color="auto"/>
              <w:right w:val="single" w:sz="8" w:space="0" w:color="auto"/>
            </w:tcBorders>
          </w:tcPr>
          <w:p w14:paraId="7A1C8068" w14:textId="77777777" w:rsidR="00075B5F" w:rsidRPr="00D51A6A" w:rsidRDefault="00075B5F" w:rsidP="00075B5F">
            <w:pPr>
              <w:tabs>
                <w:tab w:val="left" w:pos="713"/>
              </w:tabs>
              <w:spacing w:after="0" w:line="240" w:lineRule="auto"/>
              <w:ind w:right="461"/>
              <w:jc w:val="center"/>
              <w:rPr>
                <w:rFonts w:ascii="Times New Roman" w:eastAsia="Times New Roman" w:hAnsi="Times New Roman"/>
                <w:b/>
                <w:bCs/>
                <w:sz w:val="16"/>
                <w:szCs w:val="16"/>
                <w:lang w:val="ru-UA" w:eastAsia="ru-UA"/>
              </w:rPr>
            </w:pPr>
          </w:p>
        </w:tc>
      </w:tr>
      <w:tr w:rsidR="00075B5F" w:rsidRPr="00D51A6A" w14:paraId="3DB733A0" w14:textId="32770786" w:rsidTr="00AA7885">
        <w:trPr>
          <w:trHeight w:val="1980"/>
        </w:trPr>
        <w:tc>
          <w:tcPr>
            <w:tcW w:w="425" w:type="dxa"/>
            <w:vMerge w:val="restart"/>
            <w:tcBorders>
              <w:top w:val="nil"/>
              <w:left w:val="single" w:sz="8" w:space="0" w:color="auto"/>
              <w:bottom w:val="single" w:sz="8" w:space="0" w:color="000000"/>
              <w:right w:val="single" w:sz="8" w:space="0" w:color="auto"/>
            </w:tcBorders>
            <w:shd w:val="clear" w:color="auto" w:fill="auto"/>
            <w:vAlign w:val="center"/>
            <w:hideMark/>
          </w:tcPr>
          <w:p w14:paraId="2F4788B8" w14:textId="77777777" w:rsidR="00075B5F" w:rsidRPr="00D51A6A" w:rsidRDefault="00075B5F" w:rsidP="00AA788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38</w:t>
            </w:r>
          </w:p>
        </w:tc>
        <w:tc>
          <w:tcPr>
            <w:tcW w:w="1135"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654BCEE"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Борівський</w:t>
            </w:r>
            <w:proofErr w:type="spellEnd"/>
            <w:r w:rsidRPr="00D51A6A">
              <w:rPr>
                <w:rFonts w:ascii="Times New Roman" w:eastAsia="Times New Roman" w:hAnsi="Times New Roman"/>
                <w:sz w:val="16"/>
                <w:szCs w:val="16"/>
                <w:lang w:val="ru-UA" w:eastAsia="ru-UA"/>
              </w:rPr>
              <w:t xml:space="preserve"> ППБ</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14:paraId="5BE0D83E"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Договір</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оренди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нерухомого</w:t>
            </w:r>
            <w:proofErr w:type="spellEnd"/>
            <w:r w:rsidRPr="00D51A6A">
              <w:rPr>
                <w:rFonts w:ascii="Times New Roman" w:eastAsia="Times New Roman" w:hAnsi="Times New Roman"/>
                <w:sz w:val="16"/>
                <w:szCs w:val="16"/>
                <w:lang w:val="ru-UA" w:eastAsia="ru-UA"/>
              </w:rPr>
              <w:t xml:space="preserve"> майна, яке </w:t>
            </w:r>
            <w:proofErr w:type="spellStart"/>
            <w:r w:rsidRPr="00D51A6A">
              <w:rPr>
                <w:rFonts w:ascii="Times New Roman" w:eastAsia="Times New Roman" w:hAnsi="Times New Roman"/>
                <w:sz w:val="16"/>
                <w:szCs w:val="16"/>
                <w:lang w:val="ru-UA" w:eastAsia="ru-UA"/>
              </w:rPr>
              <w:t>належить</w:t>
            </w:r>
            <w:proofErr w:type="spellEnd"/>
            <w:r w:rsidRPr="00D51A6A">
              <w:rPr>
                <w:rFonts w:ascii="Times New Roman" w:eastAsia="Times New Roman" w:hAnsi="Times New Roman"/>
                <w:sz w:val="16"/>
                <w:szCs w:val="16"/>
                <w:lang w:val="ru-UA" w:eastAsia="ru-UA"/>
              </w:rPr>
              <w:t xml:space="preserve"> до </w:t>
            </w:r>
            <w:proofErr w:type="spellStart"/>
            <w:r w:rsidRPr="00D51A6A">
              <w:rPr>
                <w:rFonts w:ascii="Times New Roman" w:eastAsia="Times New Roman" w:hAnsi="Times New Roman"/>
                <w:sz w:val="16"/>
                <w:szCs w:val="16"/>
                <w:lang w:val="ru-UA" w:eastAsia="ru-UA"/>
              </w:rPr>
              <w:t>комунальної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власності</w:t>
            </w:r>
            <w:proofErr w:type="spellEnd"/>
            <w:r w:rsidRPr="00D51A6A">
              <w:rPr>
                <w:rFonts w:ascii="Times New Roman" w:eastAsia="Times New Roman" w:hAnsi="Times New Roman"/>
                <w:sz w:val="16"/>
                <w:szCs w:val="16"/>
                <w:lang w:val="ru-UA" w:eastAsia="ru-UA"/>
              </w:rPr>
              <w:t xml:space="preserve"> № 32 </w:t>
            </w:r>
            <w:proofErr w:type="spellStart"/>
            <w:r w:rsidRPr="00D51A6A">
              <w:rPr>
                <w:rFonts w:ascii="Times New Roman" w:eastAsia="Times New Roman" w:hAnsi="Times New Roman"/>
                <w:sz w:val="16"/>
                <w:szCs w:val="16"/>
                <w:lang w:val="ru-UA" w:eastAsia="ru-UA"/>
              </w:rPr>
              <w:t>від</w:t>
            </w:r>
            <w:proofErr w:type="spellEnd"/>
            <w:r w:rsidRPr="00D51A6A">
              <w:rPr>
                <w:rFonts w:ascii="Times New Roman" w:eastAsia="Times New Roman" w:hAnsi="Times New Roman"/>
                <w:sz w:val="16"/>
                <w:szCs w:val="16"/>
                <w:lang w:val="ru-UA" w:eastAsia="ru-UA"/>
              </w:rPr>
              <w:t xml:space="preserve"> 23.02.2022 р.</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5BD49DEF"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КНП "</w:t>
            </w:r>
            <w:proofErr w:type="spellStart"/>
            <w:r w:rsidRPr="00D51A6A">
              <w:rPr>
                <w:rFonts w:ascii="Times New Roman" w:eastAsia="Times New Roman" w:hAnsi="Times New Roman"/>
                <w:sz w:val="16"/>
                <w:szCs w:val="16"/>
                <w:lang w:val="ru-UA" w:eastAsia="ru-UA"/>
              </w:rPr>
              <w:t>Зарічненський</w:t>
            </w:r>
            <w:proofErr w:type="spellEnd"/>
            <w:r w:rsidRPr="00D51A6A">
              <w:rPr>
                <w:rFonts w:ascii="Times New Roman" w:eastAsia="Times New Roman" w:hAnsi="Times New Roman"/>
                <w:sz w:val="16"/>
                <w:szCs w:val="16"/>
                <w:lang w:val="ru-UA" w:eastAsia="ru-UA"/>
              </w:rPr>
              <w:t xml:space="preserve"> центр </w:t>
            </w:r>
            <w:proofErr w:type="spellStart"/>
            <w:r w:rsidRPr="00D51A6A">
              <w:rPr>
                <w:rFonts w:ascii="Times New Roman" w:eastAsia="Times New Roman" w:hAnsi="Times New Roman"/>
                <w:sz w:val="16"/>
                <w:szCs w:val="16"/>
                <w:lang w:val="ru-UA" w:eastAsia="ru-UA"/>
              </w:rPr>
              <w:t>первинної</w:t>
            </w:r>
            <w:proofErr w:type="spellEnd"/>
            <w:r w:rsidRPr="00D51A6A">
              <w:rPr>
                <w:rFonts w:ascii="Times New Roman" w:eastAsia="Times New Roman" w:hAnsi="Times New Roman"/>
                <w:sz w:val="16"/>
                <w:szCs w:val="16"/>
                <w:lang w:val="ru-UA" w:eastAsia="ru-UA"/>
              </w:rPr>
              <w:t xml:space="preserve"> медико-</w:t>
            </w:r>
            <w:proofErr w:type="spellStart"/>
            <w:r w:rsidRPr="00D51A6A">
              <w:rPr>
                <w:rFonts w:ascii="Times New Roman" w:eastAsia="Times New Roman" w:hAnsi="Times New Roman"/>
                <w:sz w:val="16"/>
                <w:szCs w:val="16"/>
                <w:lang w:val="ru-UA" w:eastAsia="ru-UA"/>
              </w:rPr>
              <w:t>санітрної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допомоги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Зарічненської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селищної</w:t>
            </w:r>
            <w:proofErr w:type="spellEnd"/>
            <w:r w:rsidRPr="00D51A6A">
              <w:rPr>
                <w:rFonts w:ascii="Times New Roman" w:eastAsia="Times New Roman" w:hAnsi="Times New Roman"/>
                <w:sz w:val="16"/>
                <w:szCs w:val="16"/>
                <w:lang w:val="ru-UA" w:eastAsia="ru-UA"/>
              </w:rPr>
              <w:t xml:space="preserve"> ради </w:t>
            </w:r>
            <w:proofErr w:type="spellStart"/>
            <w:r w:rsidRPr="00D51A6A">
              <w:rPr>
                <w:rFonts w:ascii="Times New Roman" w:eastAsia="Times New Roman" w:hAnsi="Times New Roman"/>
                <w:sz w:val="16"/>
                <w:szCs w:val="16"/>
                <w:lang w:val="ru-UA" w:eastAsia="ru-UA"/>
              </w:rPr>
              <w:t>Вараського</w:t>
            </w:r>
            <w:proofErr w:type="spellEnd"/>
            <w:r w:rsidRPr="00D51A6A">
              <w:rPr>
                <w:rFonts w:ascii="Times New Roman" w:eastAsia="Times New Roman" w:hAnsi="Times New Roman"/>
                <w:sz w:val="16"/>
                <w:szCs w:val="16"/>
                <w:lang w:val="ru-UA" w:eastAsia="ru-UA"/>
              </w:rPr>
              <w:t xml:space="preserve"> району </w:t>
            </w:r>
            <w:proofErr w:type="spellStart"/>
            <w:r w:rsidRPr="00D51A6A">
              <w:rPr>
                <w:rFonts w:ascii="Times New Roman" w:eastAsia="Times New Roman" w:hAnsi="Times New Roman"/>
                <w:sz w:val="16"/>
                <w:szCs w:val="16"/>
                <w:lang w:val="ru-UA" w:eastAsia="ru-UA"/>
              </w:rPr>
              <w:t>Рівненської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області</w:t>
            </w:r>
            <w:proofErr w:type="spellEnd"/>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14:paraId="06BBCABF"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КНП "</w:t>
            </w:r>
            <w:proofErr w:type="spellStart"/>
            <w:r w:rsidRPr="00D51A6A">
              <w:rPr>
                <w:rFonts w:ascii="Times New Roman" w:eastAsia="Times New Roman" w:hAnsi="Times New Roman"/>
                <w:sz w:val="16"/>
                <w:szCs w:val="16"/>
                <w:lang w:val="ru-UA" w:eastAsia="ru-UA"/>
              </w:rPr>
              <w:t>Зарічненський</w:t>
            </w:r>
            <w:proofErr w:type="spellEnd"/>
            <w:r w:rsidRPr="00D51A6A">
              <w:rPr>
                <w:rFonts w:ascii="Times New Roman" w:eastAsia="Times New Roman" w:hAnsi="Times New Roman"/>
                <w:sz w:val="16"/>
                <w:szCs w:val="16"/>
                <w:lang w:val="ru-UA" w:eastAsia="ru-UA"/>
              </w:rPr>
              <w:t xml:space="preserve"> центр </w:t>
            </w:r>
            <w:proofErr w:type="spellStart"/>
            <w:r w:rsidRPr="00D51A6A">
              <w:rPr>
                <w:rFonts w:ascii="Times New Roman" w:eastAsia="Times New Roman" w:hAnsi="Times New Roman"/>
                <w:sz w:val="16"/>
                <w:szCs w:val="16"/>
                <w:lang w:val="ru-UA" w:eastAsia="ru-UA"/>
              </w:rPr>
              <w:t>первинної</w:t>
            </w:r>
            <w:proofErr w:type="spellEnd"/>
            <w:r w:rsidRPr="00D51A6A">
              <w:rPr>
                <w:rFonts w:ascii="Times New Roman" w:eastAsia="Times New Roman" w:hAnsi="Times New Roman"/>
                <w:sz w:val="16"/>
                <w:szCs w:val="16"/>
                <w:lang w:val="ru-UA" w:eastAsia="ru-UA"/>
              </w:rPr>
              <w:t xml:space="preserve"> медико-</w:t>
            </w:r>
            <w:proofErr w:type="spellStart"/>
            <w:r w:rsidRPr="00D51A6A">
              <w:rPr>
                <w:rFonts w:ascii="Times New Roman" w:eastAsia="Times New Roman" w:hAnsi="Times New Roman"/>
                <w:sz w:val="16"/>
                <w:szCs w:val="16"/>
                <w:lang w:val="ru-UA" w:eastAsia="ru-UA"/>
              </w:rPr>
              <w:t>санітрної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допомоги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Зарічненської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селищної</w:t>
            </w:r>
            <w:proofErr w:type="spellEnd"/>
            <w:r w:rsidRPr="00D51A6A">
              <w:rPr>
                <w:rFonts w:ascii="Times New Roman" w:eastAsia="Times New Roman" w:hAnsi="Times New Roman"/>
                <w:sz w:val="16"/>
                <w:szCs w:val="16"/>
                <w:lang w:val="ru-UA" w:eastAsia="ru-UA"/>
              </w:rPr>
              <w:t xml:space="preserve"> ради </w:t>
            </w:r>
            <w:proofErr w:type="spellStart"/>
            <w:r w:rsidRPr="00D51A6A">
              <w:rPr>
                <w:rFonts w:ascii="Times New Roman" w:eastAsia="Times New Roman" w:hAnsi="Times New Roman"/>
                <w:sz w:val="16"/>
                <w:szCs w:val="16"/>
                <w:lang w:val="ru-UA" w:eastAsia="ru-UA"/>
              </w:rPr>
              <w:t>Вараського</w:t>
            </w:r>
            <w:proofErr w:type="spellEnd"/>
            <w:r w:rsidRPr="00D51A6A">
              <w:rPr>
                <w:rFonts w:ascii="Times New Roman" w:eastAsia="Times New Roman" w:hAnsi="Times New Roman"/>
                <w:sz w:val="16"/>
                <w:szCs w:val="16"/>
                <w:lang w:val="ru-UA" w:eastAsia="ru-UA"/>
              </w:rPr>
              <w:t xml:space="preserve"> району </w:t>
            </w:r>
            <w:proofErr w:type="spellStart"/>
            <w:r w:rsidRPr="00D51A6A">
              <w:rPr>
                <w:rFonts w:ascii="Times New Roman" w:eastAsia="Times New Roman" w:hAnsi="Times New Roman"/>
                <w:sz w:val="16"/>
                <w:szCs w:val="16"/>
                <w:lang w:val="ru-UA" w:eastAsia="ru-UA"/>
              </w:rPr>
              <w:t>Рівненської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області</w:t>
            </w:r>
            <w:proofErr w:type="spellEnd"/>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6D5DAA98"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23.02.2022</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3D6685AD"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32</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1230C73"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46,42 м2</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58A16002"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Мостова</w:t>
            </w:r>
            <w:proofErr w:type="spellEnd"/>
            <w:r w:rsidRPr="00D51A6A">
              <w:rPr>
                <w:rFonts w:ascii="Times New Roman" w:eastAsia="Times New Roman" w:hAnsi="Times New Roman"/>
                <w:sz w:val="16"/>
                <w:szCs w:val="16"/>
                <w:lang w:val="ru-UA" w:eastAsia="ru-UA"/>
              </w:rPr>
              <w:t xml:space="preserve">, 3 с. Борове, </w:t>
            </w:r>
            <w:proofErr w:type="spellStart"/>
            <w:r w:rsidRPr="00D51A6A">
              <w:rPr>
                <w:rFonts w:ascii="Times New Roman" w:eastAsia="Times New Roman" w:hAnsi="Times New Roman"/>
                <w:sz w:val="16"/>
                <w:szCs w:val="16"/>
                <w:lang w:val="ru-UA" w:eastAsia="ru-UA"/>
              </w:rPr>
              <w:t>Зарічненський</w:t>
            </w:r>
            <w:proofErr w:type="spellEnd"/>
            <w:r w:rsidRPr="00D51A6A">
              <w:rPr>
                <w:rFonts w:ascii="Times New Roman" w:eastAsia="Times New Roman" w:hAnsi="Times New Roman"/>
                <w:sz w:val="16"/>
                <w:szCs w:val="16"/>
                <w:lang w:val="ru-UA" w:eastAsia="ru-UA"/>
              </w:rPr>
              <w:t xml:space="preserve"> район, </w:t>
            </w:r>
            <w:proofErr w:type="spellStart"/>
            <w:r w:rsidRPr="00D51A6A">
              <w:rPr>
                <w:rFonts w:ascii="Times New Roman" w:eastAsia="Times New Roman" w:hAnsi="Times New Roman"/>
                <w:sz w:val="16"/>
                <w:szCs w:val="16"/>
                <w:lang w:val="ru-UA" w:eastAsia="ru-UA"/>
              </w:rPr>
              <w:t>Рівненська</w:t>
            </w:r>
            <w:proofErr w:type="spellEnd"/>
            <w:r w:rsidRPr="00D51A6A">
              <w:rPr>
                <w:rFonts w:ascii="Times New Roman" w:eastAsia="Times New Roman" w:hAnsi="Times New Roman"/>
                <w:sz w:val="16"/>
                <w:szCs w:val="16"/>
                <w:lang w:val="ru-UA" w:eastAsia="ru-UA"/>
              </w:rPr>
              <w:t xml:space="preserve"> область</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41ED0A76"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73 348,00</w:t>
            </w:r>
          </w:p>
        </w:tc>
        <w:tc>
          <w:tcPr>
            <w:tcW w:w="851" w:type="dxa"/>
            <w:tcBorders>
              <w:top w:val="nil"/>
              <w:left w:val="single" w:sz="8" w:space="0" w:color="auto"/>
              <w:bottom w:val="single" w:sz="8" w:space="0" w:color="000000"/>
              <w:right w:val="single" w:sz="8" w:space="0" w:color="auto"/>
            </w:tcBorders>
          </w:tcPr>
          <w:p w14:paraId="7049E901"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p>
        </w:tc>
        <w:tc>
          <w:tcPr>
            <w:tcW w:w="850" w:type="dxa"/>
            <w:tcBorders>
              <w:top w:val="nil"/>
              <w:left w:val="single" w:sz="8" w:space="0" w:color="auto"/>
              <w:bottom w:val="single" w:sz="8" w:space="0" w:color="000000"/>
              <w:right w:val="single" w:sz="8" w:space="0" w:color="auto"/>
            </w:tcBorders>
          </w:tcPr>
          <w:p w14:paraId="1B686F55" w14:textId="77777777" w:rsidR="00075B5F" w:rsidRPr="00D51A6A" w:rsidRDefault="00075B5F" w:rsidP="00075B5F">
            <w:pPr>
              <w:tabs>
                <w:tab w:val="left" w:pos="713"/>
              </w:tabs>
              <w:spacing w:after="0" w:line="240" w:lineRule="auto"/>
              <w:ind w:right="461"/>
              <w:jc w:val="center"/>
              <w:rPr>
                <w:rFonts w:ascii="Times New Roman" w:eastAsia="Times New Roman" w:hAnsi="Times New Roman"/>
                <w:b/>
                <w:bCs/>
                <w:sz w:val="16"/>
                <w:szCs w:val="16"/>
                <w:lang w:val="ru-UA" w:eastAsia="ru-UA"/>
              </w:rPr>
            </w:pPr>
          </w:p>
        </w:tc>
      </w:tr>
      <w:tr w:rsidR="00075B5F" w:rsidRPr="00D51A6A" w14:paraId="53B2EE3F" w14:textId="1083C694" w:rsidTr="00AA7885">
        <w:trPr>
          <w:trHeight w:val="450"/>
        </w:trPr>
        <w:tc>
          <w:tcPr>
            <w:tcW w:w="425" w:type="dxa"/>
            <w:vMerge/>
            <w:tcBorders>
              <w:top w:val="nil"/>
              <w:left w:val="single" w:sz="8" w:space="0" w:color="auto"/>
              <w:bottom w:val="single" w:sz="8" w:space="0" w:color="000000"/>
              <w:right w:val="single" w:sz="8" w:space="0" w:color="auto"/>
            </w:tcBorders>
            <w:shd w:val="clear" w:color="auto" w:fill="auto"/>
            <w:vAlign w:val="center"/>
            <w:hideMark/>
          </w:tcPr>
          <w:p w14:paraId="38444409"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1135"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2DF2EEFA"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1559" w:type="dxa"/>
            <w:vMerge/>
            <w:tcBorders>
              <w:top w:val="nil"/>
              <w:left w:val="single" w:sz="8" w:space="0" w:color="auto"/>
              <w:bottom w:val="single" w:sz="8" w:space="0" w:color="000000"/>
              <w:right w:val="single" w:sz="8" w:space="0" w:color="auto"/>
            </w:tcBorders>
            <w:shd w:val="clear" w:color="auto" w:fill="auto"/>
            <w:vAlign w:val="center"/>
            <w:hideMark/>
          </w:tcPr>
          <w:p w14:paraId="5BC6C143"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72F11C60"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850" w:type="dxa"/>
            <w:vMerge/>
            <w:tcBorders>
              <w:top w:val="nil"/>
              <w:left w:val="single" w:sz="8" w:space="0" w:color="auto"/>
              <w:bottom w:val="single" w:sz="8" w:space="0" w:color="000000"/>
              <w:right w:val="single" w:sz="8" w:space="0" w:color="auto"/>
            </w:tcBorders>
            <w:shd w:val="clear" w:color="auto" w:fill="auto"/>
            <w:vAlign w:val="center"/>
            <w:hideMark/>
          </w:tcPr>
          <w:p w14:paraId="26DA8470"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851" w:type="dxa"/>
            <w:vMerge/>
            <w:tcBorders>
              <w:top w:val="nil"/>
              <w:left w:val="single" w:sz="8" w:space="0" w:color="auto"/>
              <w:bottom w:val="single" w:sz="8" w:space="0" w:color="000000"/>
              <w:right w:val="single" w:sz="8" w:space="0" w:color="auto"/>
            </w:tcBorders>
            <w:shd w:val="clear" w:color="auto" w:fill="auto"/>
            <w:vAlign w:val="center"/>
            <w:hideMark/>
          </w:tcPr>
          <w:p w14:paraId="28179661"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2BF0CAFA"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14:paraId="4FA79417"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6AE903D4"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0844D52E"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851" w:type="dxa"/>
            <w:tcBorders>
              <w:top w:val="nil"/>
              <w:left w:val="single" w:sz="8" w:space="0" w:color="auto"/>
              <w:bottom w:val="single" w:sz="8" w:space="0" w:color="000000"/>
              <w:right w:val="single" w:sz="8" w:space="0" w:color="auto"/>
            </w:tcBorders>
          </w:tcPr>
          <w:p w14:paraId="74AB8AA5"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850" w:type="dxa"/>
            <w:tcBorders>
              <w:top w:val="nil"/>
              <w:left w:val="single" w:sz="8" w:space="0" w:color="auto"/>
              <w:bottom w:val="single" w:sz="8" w:space="0" w:color="000000"/>
              <w:right w:val="single" w:sz="8" w:space="0" w:color="auto"/>
            </w:tcBorders>
          </w:tcPr>
          <w:p w14:paraId="2A65E62C" w14:textId="77777777" w:rsidR="00075B5F" w:rsidRPr="00D51A6A" w:rsidRDefault="00075B5F" w:rsidP="00075B5F">
            <w:pPr>
              <w:tabs>
                <w:tab w:val="left" w:pos="713"/>
              </w:tabs>
              <w:spacing w:after="0" w:line="240" w:lineRule="auto"/>
              <w:ind w:right="461"/>
              <w:rPr>
                <w:rFonts w:ascii="Times New Roman" w:eastAsia="Times New Roman" w:hAnsi="Times New Roman"/>
                <w:b/>
                <w:bCs/>
                <w:sz w:val="16"/>
                <w:szCs w:val="16"/>
                <w:lang w:val="ru-UA" w:eastAsia="ru-UA"/>
              </w:rPr>
            </w:pPr>
          </w:p>
        </w:tc>
      </w:tr>
      <w:tr w:rsidR="00075B5F" w:rsidRPr="00D51A6A" w14:paraId="0C8DF0DC" w14:textId="223BE7A0" w:rsidTr="00AA7885">
        <w:trPr>
          <w:trHeight w:val="2550"/>
        </w:trPr>
        <w:tc>
          <w:tcPr>
            <w:tcW w:w="425" w:type="dxa"/>
            <w:vMerge w:val="restart"/>
            <w:tcBorders>
              <w:top w:val="nil"/>
              <w:left w:val="single" w:sz="8" w:space="0" w:color="auto"/>
              <w:bottom w:val="single" w:sz="8" w:space="0" w:color="000000"/>
              <w:right w:val="single" w:sz="8" w:space="0" w:color="auto"/>
            </w:tcBorders>
            <w:shd w:val="clear" w:color="auto" w:fill="auto"/>
            <w:vAlign w:val="center"/>
            <w:hideMark/>
          </w:tcPr>
          <w:p w14:paraId="126ACAFE" w14:textId="77777777" w:rsidR="00075B5F" w:rsidRPr="00D51A6A" w:rsidRDefault="00075B5F" w:rsidP="00AA788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39</w:t>
            </w:r>
          </w:p>
        </w:tc>
        <w:tc>
          <w:tcPr>
            <w:tcW w:w="1135"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5FA3F87"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Кухітсько-Вільський</w:t>
            </w:r>
            <w:proofErr w:type="spellEnd"/>
            <w:r w:rsidRPr="00D51A6A">
              <w:rPr>
                <w:rFonts w:ascii="Times New Roman" w:eastAsia="Times New Roman" w:hAnsi="Times New Roman"/>
                <w:sz w:val="16"/>
                <w:szCs w:val="16"/>
                <w:lang w:val="ru-UA" w:eastAsia="ru-UA"/>
              </w:rPr>
              <w:t xml:space="preserve"> ППБ</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14:paraId="0C63DBF0"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Договір</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оренди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нерухомого</w:t>
            </w:r>
            <w:proofErr w:type="spellEnd"/>
            <w:r w:rsidRPr="00D51A6A">
              <w:rPr>
                <w:rFonts w:ascii="Times New Roman" w:eastAsia="Times New Roman" w:hAnsi="Times New Roman"/>
                <w:sz w:val="16"/>
                <w:szCs w:val="16"/>
                <w:lang w:val="ru-UA" w:eastAsia="ru-UA"/>
              </w:rPr>
              <w:t xml:space="preserve"> майна, яке </w:t>
            </w:r>
            <w:proofErr w:type="spellStart"/>
            <w:r w:rsidRPr="00D51A6A">
              <w:rPr>
                <w:rFonts w:ascii="Times New Roman" w:eastAsia="Times New Roman" w:hAnsi="Times New Roman"/>
                <w:sz w:val="16"/>
                <w:szCs w:val="16"/>
                <w:lang w:val="ru-UA" w:eastAsia="ru-UA"/>
              </w:rPr>
              <w:t>належить</w:t>
            </w:r>
            <w:proofErr w:type="spellEnd"/>
            <w:r w:rsidRPr="00D51A6A">
              <w:rPr>
                <w:rFonts w:ascii="Times New Roman" w:eastAsia="Times New Roman" w:hAnsi="Times New Roman"/>
                <w:sz w:val="16"/>
                <w:szCs w:val="16"/>
                <w:lang w:val="ru-UA" w:eastAsia="ru-UA"/>
              </w:rPr>
              <w:t xml:space="preserve"> до </w:t>
            </w:r>
            <w:proofErr w:type="spellStart"/>
            <w:r w:rsidRPr="00D51A6A">
              <w:rPr>
                <w:rFonts w:ascii="Times New Roman" w:eastAsia="Times New Roman" w:hAnsi="Times New Roman"/>
                <w:sz w:val="16"/>
                <w:szCs w:val="16"/>
                <w:lang w:val="ru-UA" w:eastAsia="ru-UA"/>
              </w:rPr>
              <w:t>комунальної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власності</w:t>
            </w:r>
            <w:proofErr w:type="spellEnd"/>
            <w:r w:rsidRPr="00D51A6A">
              <w:rPr>
                <w:rFonts w:ascii="Times New Roman" w:eastAsia="Times New Roman" w:hAnsi="Times New Roman"/>
                <w:sz w:val="16"/>
                <w:szCs w:val="16"/>
                <w:lang w:val="ru-UA" w:eastAsia="ru-UA"/>
              </w:rPr>
              <w:t xml:space="preserve"> № 82 </w:t>
            </w:r>
            <w:proofErr w:type="spellStart"/>
            <w:r w:rsidRPr="00D51A6A">
              <w:rPr>
                <w:rFonts w:ascii="Times New Roman" w:eastAsia="Times New Roman" w:hAnsi="Times New Roman"/>
                <w:sz w:val="16"/>
                <w:szCs w:val="16"/>
                <w:lang w:val="ru-UA" w:eastAsia="ru-UA"/>
              </w:rPr>
              <w:t>від</w:t>
            </w:r>
            <w:proofErr w:type="spellEnd"/>
            <w:r w:rsidRPr="00D51A6A">
              <w:rPr>
                <w:rFonts w:ascii="Times New Roman" w:eastAsia="Times New Roman" w:hAnsi="Times New Roman"/>
                <w:sz w:val="16"/>
                <w:szCs w:val="16"/>
                <w:lang w:val="ru-UA" w:eastAsia="ru-UA"/>
              </w:rPr>
              <w:t xml:space="preserve"> 28.06.2023 р.</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6DF93B02"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 xml:space="preserve">КОМУНАЛЬНЕ НЕКОМЕРЦІЙНЕ ПІДПРИЄМСТВО "ЗАРІЧНЕНСЬКИЙ ЦЕНТР ПЕРВИННОЇ МЕДИКО-САНІТАРНОЇ ДОПОМОГИ" ЗАРІЧНЕНСЬКОЇ СЕЛИЩНОЇ РАДИ ВАРАСЬКОГО </w:t>
            </w:r>
            <w:r w:rsidRPr="00D51A6A">
              <w:rPr>
                <w:rFonts w:ascii="Times New Roman" w:eastAsia="Times New Roman" w:hAnsi="Times New Roman"/>
                <w:sz w:val="16"/>
                <w:szCs w:val="16"/>
                <w:lang w:val="ru-UA" w:eastAsia="ru-UA"/>
              </w:rPr>
              <w:lastRenderedPageBreak/>
              <w:t>РАЙОНУ РІВНЕНСЬКОЇ ОБЛАСТІ</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14:paraId="0D59BE1B"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lastRenderedPageBreak/>
              <w:t>КОМУНАЛЬНЕ НЕКОМЕРЦІЙНЕ ПІДПРИЄМСТВО "ЗАРІЧНЕНСЬКИЙ ЦЕНТР ПЕРВИННОЇ МЕДИКО-САНІТАРНОЇ ДОПОМОГИ" ЗАРІЧНЕНСЬК</w:t>
            </w:r>
            <w:r w:rsidRPr="00D51A6A">
              <w:rPr>
                <w:rFonts w:ascii="Times New Roman" w:eastAsia="Times New Roman" w:hAnsi="Times New Roman"/>
                <w:sz w:val="16"/>
                <w:szCs w:val="16"/>
                <w:lang w:val="ru-UA" w:eastAsia="ru-UA"/>
              </w:rPr>
              <w:lastRenderedPageBreak/>
              <w:t>ОЇ СЕЛИЩНОЇ РАДИ ВАРАСЬКОГО РАЙОНУ РІВНЕНСЬКОЇ ОБЛАСТІ</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46DEC762"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lastRenderedPageBreak/>
              <w:t>28.06.2023</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6B93CF91"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82</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08EED22"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41,3 м2</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262BE3C8"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Рівненська</w:t>
            </w:r>
            <w:proofErr w:type="spellEnd"/>
            <w:r w:rsidRPr="00D51A6A">
              <w:rPr>
                <w:rFonts w:ascii="Times New Roman" w:eastAsia="Times New Roman" w:hAnsi="Times New Roman"/>
                <w:sz w:val="16"/>
                <w:szCs w:val="16"/>
                <w:lang w:val="ru-UA" w:eastAsia="ru-UA"/>
              </w:rPr>
              <w:t xml:space="preserve"> область, </w:t>
            </w:r>
            <w:proofErr w:type="spellStart"/>
            <w:r w:rsidRPr="00D51A6A">
              <w:rPr>
                <w:rFonts w:ascii="Times New Roman" w:eastAsia="Times New Roman" w:hAnsi="Times New Roman"/>
                <w:sz w:val="16"/>
                <w:szCs w:val="16"/>
                <w:lang w:val="ru-UA" w:eastAsia="ru-UA"/>
              </w:rPr>
              <w:t>Вараський</w:t>
            </w:r>
            <w:proofErr w:type="spellEnd"/>
            <w:r w:rsidRPr="00D51A6A">
              <w:rPr>
                <w:rFonts w:ascii="Times New Roman" w:eastAsia="Times New Roman" w:hAnsi="Times New Roman"/>
                <w:sz w:val="16"/>
                <w:szCs w:val="16"/>
                <w:lang w:val="ru-UA" w:eastAsia="ru-UA"/>
              </w:rPr>
              <w:t xml:space="preserve"> район, </w:t>
            </w:r>
            <w:proofErr w:type="spellStart"/>
            <w:r w:rsidRPr="00D51A6A">
              <w:rPr>
                <w:rFonts w:ascii="Times New Roman" w:eastAsia="Times New Roman" w:hAnsi="Times New Roman"/>
                <w:sz w:val="16"/>
                <w:szCs w:val="16"/>
                <w:lang w:val="ru-UA" w:eastAsia="ru-UA"/>
              </w:rPr>
              <w:t>с.Кухітська</w:t>
            </w:r>
            <w:proofErr w:type="spellEnd"/>
            <w:r w:rsidRPr="00D51A6A">
              <w:rPr>
                <w:rFonts w:ascii="Times New Roman" w:eastAsia="Times New Roman" w:hAnsi="Times New Roman"/>
                <w:sz w:val="16"/>
                <w:szCs w:val="16"/>
                <w:lang w:val="ru-UA" w:eastAsia="ru-UA"/>
              </w:rPr>
              <w:t>-Воля, вул.Центральна,1Є</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7CCE2C7F"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319 226,00</w:t>
            </w:r>
          </w:p>
        </w:tc>
        <w:tc>
          <w:tcPr>
            <w:tcW w:w="851" w:type="dxa"/>
            <w:tcBorders>
              <w:top w:val="nil"/>
              <w:left w:val="single" w:sz="8" w:space="0" w:color="auto"/>
              <w:bottom w:val="single" w:sz="8" w:space="0" w:color="000000"/>
              <w:right w:val="single" w:sz="8" w:space="0" w:color="auto"/>
            </w:tcBorders>
          </w:tcPr>
          <w:p w14:paraId="4439C88A"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p>
        </w:tc>
        <w:tc>
          <w:tcPr>
            <w:tcW w:w="850" w:type="dxa"/>
            <w:tcBorders>
              <w:top w:val="nil"/>
              <w:left w:val="single" w:sz="8" w:space="0" w:color="auto"/>
              <w:bottom w:val="single" w:sz="8" w:space="0" w:color="000000"/>
              <w:right w:val="single" w:sz="8" w:space="0" w:color="auto"/>
            </w:tcBorders>
          </w:tcPr>
          <w:p w14:paraId="6F319D18" w14:textId="77777777" w:rsidR="00075B5F" w:rsidRPr="00D51A6A" w:rsidRDefault="00075B5F" w:rsidP="00075B5F">
            <w:pPr>
              <w:tabs>
                <w:tab w:val="left" w:pos="713"/>
              </w:tabs>
              <w:spacing w:after="0" w:line="240" w:lineRule="auto"/>
              <w:ind w:right="461"/>
              <w:jc w:val="center"/>
              <w:rPr>
                <w:rFonts w:ascii="Times New Roman" w:eastAsia="Times New Roman" w:hAnsi="Times New Roman"/>
                <w:b/>
                <w:bCs/>
                <w:sz w:val="16"/>
                <w:szCs w:val="16"/>
                <w:lang w:val="ru-UA" w:eastAsia="ru-UA"/>
              </w:rPr>
            </w:pPr>
          </w:p>
        </w:tc>
      </w:tr>
      <w:tr w:rsidR="00075B5F" w:rsidRPr="00D51A6A" w14:paraId="49C7E85D" w14:textId="5D6495DB" w:rsidTr="00AA7885">
        <w:trPr>
          <w:trHeight w:val="450"/>
        </w:trPr>
        <w:tc>
          <w:tcPr>
            <w:tcW w:w="425" w:type="dxa"/>
            <w:vMerge/>
            <w:tcBorders>
              <w:top w:val="nil"/>
              <w:left w:val="single" w:sz="8" w:space="0" w:color="auto"/>
              <w:bottom w:val="single" w:sz="8" w:space="0" w:color="000000"/>
              <w:right w:val="single" w:sz="8" w:space="0" w:color="auto"/>
            </w:tcBorders>
            <w:shd w:val="clear" w:color="auto" w:fill="auto"/>
            <w:vAlign w:val="center"/>
            <w:hideMark/>
          </w:tcPr>
          <w:p w14:paraId="3C5DF0FA"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1135"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7AF2847A"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1559" w:type="dxa"/>
            <w:vMerge/>
            <w:tcBorders>
              <w:top w:val="nil"/>
              <w:left w:val="single" w:sz="8" w:space="0" w:color="auto"/>
              <w:bottom w:val="single" w:sz="8" w:space="0" w:color="000000"/>
              <w:right w:val="single" w:sz="8" w:space="0" w:color="auto"/>
            </w:tcBorders>
            <w:shd w:val="clear" w:color="auto" w:fill="auto"/>
            <w:vAlign w:val="center"/>
            <w:hideMark/>
          </w:tcPr>
          <w:p w14:paraId="44D13E79"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2A566F11"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850" w:type="dxa"/>
            <w:vMerge/>
            <w:tcBorders>
              <w:top w:val="nil"/>
              <w:left w:val="single" w:sz="8" w:space="0" w:color="auto"/>
              <w:bottom w:val="single" w:sz="8" w:space="0" w:color="000000"/>
              <w:right w:val="single" w:sz="8" w:space="0" w:color="auto"/>
            </w:tcBorders>
            <w:shd w:val="clear" w:color="auto" w:fill="auto"/>
            <w:vAlign w:val="center"/>
            <w:hideMark/>
          </w:tcPr>
          <w:p w14:paraId="50EFA11D"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851" w:type="dxa"/>
            <w:vMerge/>
            <w:tcBorders>
              <w:top w:val="nil"/>
              <w:left w:val="single" w:sz="8" w:space="0" w:color="auto"/>
              <w:bottom w:val="single" w:sz="8" w:space="0" w:color="000000"/>
              <w:right w:val="single" w:sz="8" w:space="0" w:color="auto"/>
            </w:tcBorders>
            <w:shd w:val="clear" w:color="auto" w:fill="auto"/>
            <w:vAlign w:val="center"/>
            <w:hideMark/>
          </w:tcPr>
          <w:p w14:paraId="1404A962"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11E2D1E5"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14:paraId="459B07FF"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678E9840"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6473CE8D"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851" w:type="dxa"/>
            <w:tcBorders>
              <w:top w:val="nil"/>
              <w:left w:val="single" w:sz="8" w:space="0" w:color="auto"/>
              <w:bottom w:val="single" w:sz="8" w:space="0" w:color="000000"/>
              <w:right w:val="single" w:sz="8" w:space="0" w:color="auto"/>
            </w:tcBorders>
          </w:tcPr>
          <w:p w14:paraId="62FA2EEB"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850" w:type="dxa"/>
            <w:tcBorders>
              <w:top w:val="nil"/>
              <w:left w:val="single" w:sz="8" w:space="0" w:color="auto"/>
              <w:bottom w:val="single" w:sz="8" w:space="0" w:color="000000"/>
              <w:right w:val="single" w:sz="8" w:space="0" w:color="auto"/>
            </w:tcBorders>
          </w:tcPr>
          <w:p w14:paraId="76D5E160" w14:textId="77777777" w:rsidR="00075B5F" w:rsidRPr="00D51A6A" w:rsidRDefault="00075B5F" w:rsidP="00075B5F">
            <w:pPr>
              <w:tabs>
                <w:tab w:val="left" w:pos="713"/>
              </w:tabs>
              <w:spacing w:after="0" w:line="240" w:lineRule="auto"/>
              <w:ind w:right="461"/>
              <w:rPr>
                <w:rFonts w:ascii="Times New Roman" w:eastAsia="Times New Roman" w:hAnsi="Times New Roman"/>
                <w:b/>
                <w:bCs/>
                <w:sz w:val="16"/>
                <w:szCs w:val="16"/>
                <w:lang w:val="ru-UA" w:eastAsia="ru-UA"/>
              </w:rPr>
            </w:pPr>
          </w:p>
        </w:tc>
      </w:tr>
      <w:tr w:rsidR="00075B5F" w:rsidRPr="00D51A6A" w14:paraId="4DAA878C" w14:textId="06341285" w:rsidTr="00AA7885">
        <w:trPr>
          <w:trHeight w:val="735"/>
        </w:trPr>
        <w:tc>
          <w:tcPr>
            <w:tcW w:w="425" w:type="dxa"/>
            <w:vMerge w:val="restart"/>
            <w:tcBorders>
              <w:top w:val="nil"/>
              <w:left w:val="single" w:sz="8" w:space="0" w:color="auto"/>
              <w:bottom w:val="nil"/>
              <w:right w:val="single" w:sz="8" w:space="0" w:color="auto"/>
            </w:tcBorders>
            <w:shd w:val="clear" w:color="auto" w:fill="auto"/>
            <w:vAlign w:val="center"/>
            <w:hideMark/>
          </w:tcPr>
          <w:p w14:paraId="152A1C44" w14:textId="77777777" w:rsidR="00075B5F" w:rsidRPr="00D51A6A" w:rsidRDefault="00075B5F" w:rsidP="00AA788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40</w:t>
            </w:r>
          </w:p>
        </w:tc>
        <w:tc>
          <w:tcPr>
            <w:tcW w:w="1135" w:type="dxa"/>
            <w:vMerge w:val="restart"/>
            <w:tcBorders>
              <w:top w:val="single" w:sz="8" w:space="0" w:color="auto"/>
              <w:left w:val="single" w:sz="8" w:space="0" w:color="auto"/>
              <w:bottom w:val="nil"/>
              <w:right w:val="single" w:sz="8" w:space="0" w:color="000000"/>
            </w:tcBorders>
            <w:shd w:val="clear" w:color="auto" w:fill="auto"/>
            <w:vAlign w:val="center"/>
            <w:hideMark/>
          </w:tcPr>
          <w:p w14:paraId="0B8B2670"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roofErr w:type="spellStart"/>
            <w:r w:rsidRPr="00D51A6A">
              <w:rPr>
                <w:rFonts w:ascii="Times New Roman" w:eastAsia="Times New Roman" w:hAnsi="Times New Roman"/>
                <w:b/>
                <w:bCs/>
                <w:sz w:val="16"/>
                <w:szCs w:val="16"/>
                <w:lang w:val="ru-UA" w:eastAsia="ru-UA"/>
              </w:rPr>
              <w:t>Рокитнівська</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підстанція</w:t>
            </w:r>
            <w:proofErr w:type="spellEnd"/>
            <w:r w:rsidRPr="00D51A6A">
              <w:rPr>
                <w:rFonts w:ascii="Times New Roman" w:eastAsia="Times New Roman" w:hAnsi="Times New Roman"/>
                <w:b/>
                <w:bCs/>
                <w:sz w:val="16"/>
                <w:szCs w:val="16"/>
                <w:lang w:val="ru-UA" w:eastAsia="ru-UA"/>
              </w:rPr>
              <w:t xml:space="preserve"> Е(Ш)МД</w:t>
            </w:r>
          </w:p>
        </w:tc>
        <w:tc>
          <w:tcPr>
            <w:tcW w:w="1559" w:type="dxa"/>
            <w:vMerge w:val="restart"/>
            <w:tcBorders>
              <w:top w:val="nil"/>
              <w:left w:val="single" w:sz="8" w:space="0" w:color="auto"/>
              <w:bottom w:val="nil"/>
              <w:right w:val="single" w:sz="8" w:space="0" w:color="auto"/>
            </w:tcBorders>
            <w:shd w:val="clear" w:color="auto" w:fill="auto"/>
            <w:vAlign w:val="center"/>
            <w:hideMark/>
          </w:tcPr>
          <w:p w14:paraId="744E3FF8"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Договір</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оренди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нерухомого</w:t>
            </w:r>
            <w:proofErr w:type="spellEnd"/>
            <w:r w:rsidRPr="00D51A6A">
              <w:rPr>
                <w:rFonts w:ascii="Times New Roman" w:eastAsia="Times New Roman" w:hAnsi="Times New Roman"/>
                <w:sz w:val="16"/>
                <w:szCs w:val="16"/>
                <w:lang w:val="ru-UA" w:eastAsia="ru-UA"/>
              </w:rPr>
              <w:t xml:space="preserve"> майна № 14 </w:t>
            </w:r>
            <w:proofErr w:type="spellStart"/>
            <w:r w:rsidRPr="00D51A6A">
              <w:rPr>
                <w:rFonts w:ascii="Times New Roman" w:eastAsia="Times New Roman" w:hAnsi="Times New Roman"/>
                <w:sz w:val="16"/>
                <w:szCs w:val="16"/>
                <w:lang w:val="ru-UA" w:eastAsia="ru-UA"/>
              </w:rPr>
              <w:t>від</w:t>
            </w:r>
            <w:proofErr w:type="spellEnd"/>
            <w:r w:rsidRPr="00D51A6A">
              <w:rPr>
                <w:rFonts w:ascii="Times New Roman" w:eastAsia="Times New Roman" w:hAnsi="Times New Roman"/>
                <w:sz w:val="16"/>
                <w:szCs w:val="16"/>
                <w:lang w:val="ru-UA" w:eastAsia="ru-UA"/>
              </w:rPr>
              <w:t xml:space="preserve"> 25 </w:t>
            </w:r>
            <w:proofErr w:type="spellStart"/>
            <w:r w:rsidRPr="00D51A6A">
              <w:rPr>
                <w:rFonts w:ascii="Times New Roman" w:eastAsia="Times New Roman" w:hAnsi="Times New Roman"/>
                <w:sz w:val="16"/>
                <w:szCs w:val="16"/>
                <w:lang w:val="ru-UA" w:eastAsia="ru-UA"/>
              </w:rPr>
              <w:t>січня</w:t>
            </w:r>
            <w:proofErr w:type="spellEnd"/>
            <w:r w:rsidRPr="00D51A6A">
              <w:rPr>
                <w:rFonts w:ascii="Times New Roman" w:eastAsia="Times New Roman" w:hAnsi="Times New Roman"/>
                <w:sz w:val="16"/>
                <w:szCs w:val="16"/>
                <w:lang w:val="ru-UA" w:eastAsia="ru-UA"/>
              </w:rPr>
              <w:t xml:space="preserve"> 2022 року   </w:t>
            </w:r>
          </w:p>
        </w:tc>
        <w:tc>
          <w:tcPr>
            <w:tcW w:w="993" w:type="dxa"/>
            <w:vMerge w:val="restart"/>
            <w:tcBorders>
              <w:top w:val="nil"/>
              <w:left w:val="single" w:sz="8" w:space="0" w:color="auto"/>
              <w:bottom w:val="nil"/>
              <w:right w:val="single" w:sz="8" w:space="0" w:color="auto"/>
            </w:tcBorders>
            <w:shd w:val="clear" w:color="auto" w:fill="auto"/>
            <w:vAlign w:val="center"/>
            <w:hideMark/>
          </w:tcPr>
          <w:p w14:paraId="78F91084"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КНП "</w:t>
            </w:r>
            <w:proofErr w:type="spellStart"/>
            <w:r w:rsidRPr="00D51A6A">
              <w:rPr>
                <w:rFonts w:ascii="Times New Roman" w:eastAsia="Times New Roman" w:hAnsi="Times New Roman"/>
                <w:sz w:val="16"/>
                <w:szCs w:val="16"/>
                <w:lang w:val="ru-UA" w:eastAsia="ru-UA"/>
              </w:rPr>
              <w:t>Рокитнівська</w:t>
            </w:r>
            <w:proofErr w:type="spellEnd"/>
            <w:r w:rsidRPr="00D51A6A">
              <w:rPr>
                <w:rFonts w:ascii="Times New Roman" w:eastAsia="Times New Roman" w:hAnsi="Times New Roman"/>
                <w:sz w:val="16"/>
                <w:szCs w:val="16"/>
                <w:lang w:val="ru-UA" w:eastAsia="ru-UA"/>
              </w:rPr>
              <w:t xml:space="preserve"> БЛІЛ" </w:t>
            </w:r>
            <w:proofErr w:type="spellStart"/>
            <w:r w:rsidRPr="00D51A6A">
              <w:rPr>
                <w:rFonts w:ascii="Times New Roman" w:eastAsia="Times New Roman" w:hAnsi="Times New Roman"/>
                <w:sz w:val="16"/>
                <w:szCs w:val="16"/>
                <w:lang w:val="ru-UA" w:eastAsia="ru-UA"/>
              </w:rPr>
              <w:t>Рокитнівської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селищної</w:t>
            </w:r>
            <w:proofErr w:type="spellEnd"/>
            <w:r w:rsidRPr="00D51A6A">
              <w:rPr>
                <w:rFonts w:ascii="Times New Roman" w:eastAsia="Times New Roman" w:hAnsi="Times New Roman"/>
                <w:sz w:val="16"/>
                <w:szCs w:val="16"/>
                <w:lang w:val="ru-UA" w:eastAsia="ru-UA"/>
              </w:rPr>
              <w:t xml:space="preserve"> ради</w:t>
            </w:r>
          </w:p>
        </w:tc>
        <w:tc>
          <w:tcPr>
            <w:tcW w:w="850" w:type="dxa"/>
            <w:vMerge w:val="restart"/>
            <w:tcBorders>
              <w:top w:val="nil"/>
              <w:left w:val="single" w:sz="8" w:space="0" w:color="auto"/>
              <w:bottom w:val="nil"/>
              <w:right w:val="single" w:sz="8" w:space="0" w:color="auto"/>
            </w:tcBorders>
            <w:shd w:val="clear" w:color="auto" w:fill="auto"/>
            <w:vAlign w:val="center"/>
            <w:hideMark/>
          </w:tcPr>
          <w:p w14:paraId="05FB88E0"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КНП "</w:t>
            </w:r>
            <w:proofErr w:type="spellStart"/>
            <w:r w:rsidRPr="00D51A6A">
              <w:rPr>
                <w:rFonts w:ascii="Times New Roman" w:eastAsia="Times New Roman" w:hAnsi="Times New Roman"/>
                <w:sz w:val="16"/>
                <w:szCs w:val="16"/>
                <w:lang w:val="ru-UA" w:eastAsia="ru-UA"/>
              </w:rPr>
              <w:t>Рокитнівська</w:t>
            </w:r>
            <w:proofErr w:type="spellEnd"/>
            <w:r w:rsidRPr="00D51A6A">
              <w:rPr>
                <w:rFonts w:ascii="Times New Roman" w:eastAsia="Times New Roman" w:hAnsi="Times New Roman"/>
                <w:sz w:val="16"/>
                <w:szCs w:val="16"/>
                <w:lang w:val="ru-UA" w:eastAsia="ru-UA"/>
              </w:rPr>
              <w:t xml:space="preserve"> БЛІЛ" </w:t>
            </w:r>
            <w:proofErr w:type="spellStart"/>
            <w:r w:rsidRPr="00D51A6A">
              <w:rPr>
                <w:rFonts w:ascii="Times New Roman" w:eastAsia="Times New Roman" w:hAnsi="Times New Roman"/>
                <w:sz w:val="16"/>
                <w:szCs w:val="16"/>
                <w:lang w:val="ru-UA" w:eastAsia="ru-UA"/>
              </w:rPr>
              <w:t>Рокитнівської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селищної</w:t>
            </w:r>
            <w:proofErr w:type="spellEnd"/>
            <w:r w:rsidRPr="00D51A6A">
              <w:rPr>
                <w:rFonts w:ascii="Times New Roman" w:eastAsia="Times New Roman" w:hAnsi="Times New Roman"/>
                <w:sz w:val="16"/>
                <w:szCs w:val="16"/>
                <w:lang w:val="ru-UA" w:eastAsia="ru-UA"/>
              </w:rPr>
              <w:t xml:space="preserve"> ради</w:t>
            </w:r>
          </w:p>
        </w:tc>
        <w:tc>
          <w:tcPr>
            <w:tcW w:w="851" w:type="dxa"/>
            <w:vMerge w:val="restart"/>
            <w:tcBorders>
              <w:top w:val="nil"/>
              <w:left w:val="single" w:sz="8" w:space="0" w:color="auto"/>
              <w:bottom w:val="nil"/>
              <w:right w:val="single" w:sz="8" w:space="0" w:color="auto"/>
            </w:tcBorders>
            <w:shd w:val="clear" w:color="auto" w:fill="auto"/>
            <w:vAlign w:val="center"/>
            <w:hideMark/>
          </w:tcPr>
          <w:p w14:paraId="1DBEA2AA"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25.01.2022</w:t>
            </w:r>
          </w:p>
        </w:tc>
        <w:tc>
          <w:tcPr>
            <w:tcW w:w="992" w:type="dxa"/>
            <w:vMerge w:val="restart"/>
            <w:tcBorders>
              <w:top w:val="nil"/>
              <w:left w:val="single" w:sz="8" w:space="0" w:color="auto"/>
              <w:bottom w:val="nil"/>
              <w:right w:val="single" w:sz="8" w:space="0" w:color="auto"/>
            </w:tcBorders>
            <w:shd w:val="clear" w:color="auto" w:fill="auto"/>
            <w:vAlign w:val="center"/>
            <w:hideMark/>
          </w:tcPr>
          <w:p w14:paraId="35730A75"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14</w:t>
            </w:r>
          </w:p>
        </w:tc>
        <w:tc>
          <w:tcPr>
            <w:tcW w:w="1134" w:type="dxa"/>
            <w:vMerge w:val="restart"/>
            <w:tcBorders>
              <w:top w:val="nil"/>
              <w:left w:val="single" w:sz="8" w:space="0" w:color="auto"/>
              <w:bottom w:val="nil"/>
              <w:right w:val="single" w:sz="8" w:space="0" w:color="auto"/>
            </w:tcBorders>
            <w:shd w:val="clear" w:color="auto" w:fill="auto"/>
            <w:vAlign w:val="center"/>
            <w:hideMark/>
          </w:tcPr>
          <w:p w14:paraId="1964F4E9"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137,7 кв. м. - </w:t>
            </w:r>
            <w:proofErr w:type="spellStart"/>
            <w:r w:rsidRPr="00D51A6A">
              <w:rPr>
                <w:rFonts w:ascii="Times New Roman" w:eastAsia="Times New Roman" w:hAnsi="Times New Roman"/>
                <w:b/>
                <w:bCs/>
                <w:sz w:val="16"/>
                <w:szCs w:val="16"/>
                <w:lang w:val="ru-UA" w:eastAsia="ru-UA"/>
              </w:rPr>
              <w:t>приміщення</w:t>
            </w:r>
            <w:proofErr w:type="spellEnd"/>
          </w:p>
        </w:tc>
        <w:tc>
          <w:tcPr>
            <w:tcW w:w="992" w:type="dxa"/>
            <w:vMerge w:val="restart"/>
            <w:tcBorders>
              <w:top w:val="nil"/>
              <w:left w:val="single" w:sz="8" w:space="0" w:color="auto"/>
              <w:bottom w:val="nil"/>
              <w:right w:val="single" w:sz="8" w:space="0" w:color="auto"/>
            </w:tcBorders>
            <w:shd w:val="clear" w:color="auto" w:fill="auto"/>
            <w:vAlign w:val="center"/>
            <w:hideMark/>
          </w:tcPr>
          <w:p w14:paraId="51145048"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xml:space="preserve">. Руслана </w:t>
            </w:r>
            <w:proofErr w:type="spellStart"/>
            <w:r w:rsidRPr="00D51A6A">
              <w:rPr>
                <w:rFonts w:ascii="Times New Roman" w:eastAsia="Times New Roman" w:hAnsi="Times New Roman"/>
                <w:sz w:val="16"/>
                <w:szCs w:val="16"/>
                <w:lang w:val="ru-UA" w:eastAsia="ru-UA"/>
              </w:rPr>
              <w:t>Дубовця</w:t>
            </w:r>
            <w:proofErr w:type="spellEnd"/>
            <w:r w:rsidRPr="00D51A6A">
              <w:rPr>
                <w:rFonts w:ascii="Times New Roman" w:eastAsia="Times New Roman" w:hAnsi="Times New Roman"/>
                <w:sz w:val="16"/>
                <w:szCs w:val="16"/>
                <w:lang w:val="ru-UA" w:eastAsia="ru-UA"/>
              </w:rPr>
              <w:t xml:space="preserve">, 21, </w:t>
            </w:r>
            <w:proofErr w:type="spellStart"/>
            <w:r w:rsidRPr="00D51A6A">
              <w:rPr>
                <w:rFonts w:ascii="Times New Roman" w:eastAsia="Times New Roman" w:hAnsi="Times New Roman"/>
                <w:sz w:val="16"/>
                <w:szCs w:val="16"/>
                <w:lang w:val="ru-UA" w:eastAsia="ru-UA"/>
              </w:rPr>
              <w:t>смт</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Рокитне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Рівненська</w:t>
            </w:r>
            <w:proofErr w:type="spellEnd"/>
            <w:r w:rsidRPr="00D51A6A">
              <w:rPr>
                <w:rFonts w:ascii="Times New Roman" w:eastAsia="Times New Roman" w:hAnsi="Times New Roman"/>
                <w:sz w:val="16"/>
                <w:szCs w:val="16"/>
                <w:lang w:val="ru-UA" w:eastAsia="ru-UA"/>
              </w:rPr>
              <w:t xml:space="preserve"> область</w:t>
            </w:r>
          </w:p>
        </w:tc>
        <w:tc>
          <w:tcPr>
            <w:tcW w:w="992" w:type="dxa"/>
            <w:vMerge w:val="restart"/>
            <w:tcBorders>
              <w:top w:val="nil"/>
              <w:left w:val="single" w:sz="8" w:space="0" w:color="auto"/>
              <w:bottom w:val="nil"/>
              <w:right w:val="single" w:sz="8" w:space="0" w:color="auto"/>
            </w:tcBorders>
            <w:shd w:val="clear" w:color="auto" w:fill="auto"/>
            <w:vAlign w:val="center"/>
            <w:hideMark/>
          </w:tcPr>
          <w:p w14:paraId="1358B87E"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11 366,00</w:t>
            </w:r>
          </w:p>
        </w:tc>
        <w:tc>
          <w:tcPr>
            <w:tcW w:w="851" w:type="dxa"/>
            <w:tcBorders>
              <w:top w:val="nil"/>
              <w:left w:val="single" w:sz="8" w:space="0" w:color="auto"/>
              <w:bottom w:val="nil"/>
              <w:right w:val="single" w:sz="8" w:space="0" w:color="auto"/>
            </w:tcBorders>
          </w:tcPr>
          <w:p w14:paraId="5F437CF0"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p>
        </w:tc>
        <w:tc>
          <w:tcPr>
            <w:tcW w:w="850" w:type="dxa"/>
            <w:tcBorders>
              <w:top w:val="nil"/>
              <w:left w:val="single" w:sz="8" w:space="0" w:color="auto"/>
              <w:bottom w:val="nil"/>
              <w:right w:val="single" w:sz="8" w:space="0" w:color="auto"/>
            </w:tcBorders>
          </w:tcPr>
          <w:p w14:paraId="16B72880" w14:textId="77777777" w:rsidR="00075B5F" w:rsidRPr="00D51A6A" w:rsidRDefault="00075B5F" w:rsidP="00075B5F">
            <w:pPr>
              <w:tabs>
                <w:tab w:val="left" w:pos="713"/>
              </w:tabs>
              <w:spacing w:after="0" w:line="240" w:lineRule="auto"/>
              <w:ind w:right="461"/>
              <w:jc w:val="center"/>
              <w:rPr>
                <w:rFonts w:ascii="Times New Roman" w:eastAsia="Times New Roman" w:hAnsi="Times New Roman"/>
                <w:b/>
                <w:bCs/>
                <w:sz w:val="16"/>
                <w:szCs w:val="16"/>
                <w:lang w:val="ru-UA" w:eastAsia="ru-UA"/>
              </w:rPr>
            </w:pPr>
          </w:p>
        </w:tc>
      </w:tr>
      <w:tr w:rsidR="00075B5F" w:rsidRPr="00D51A6A" w14:paraId="4B14DEDE" w14:textId="0B99621D" w:rsidTr="00AA7885">
        <w:trPr>
          <w:trHeight w:val="450"/>
        </w:trPr>
        <w:tc>
          <w:tcPr>
            <w:tcW w:w="425" w:type="dxa"/>
            <w:vMerge/>
            <w:tcBorders>
              <w:top w:val="nil"/>
              <w:left w:val="single" w:sz="8" w:space="0" w:color="auto"/>
              <w:bottom w:val="nil"/>
              <w:right w:val="single" w:sz="8" w:space="0" w:color="auto"/>
            </w:tcBorders>
            <w:shd w:val="clear" w:color="auto" w:fill="auto"/>
            <w:vAlign w:val="center"/>
            <w:hideMark/>
          </w:tcPr>
          <w:p w14:paraId="221EF488"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1135" w:type="dxa"/>
            <w:vMerge/>
            <w:tcBorders>
              <w:top w:val="single" w:sz="8" w:space="0" w:color="auto"/>
              <w:left w:val="single" w:sz="8" w:space="0" w:color="auto"/>
              <w:bottom w:val="nil"/>
              <w:right w:val="single" w:sz="8" w:space="0" w:color="000000"/>
            </w:tcBorders>
            <w:shd w:val="clear" w:color="auto" w:fill="auto"/>
            <w:vAlign w:val="center"/>
            <w:hideMark/>
          </w:tcPr>
          <w:p w14:paraId="1897C3C0"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1559" w:type="dxa"/>
            <w:vMerge/>
            <w:tcBorders>
              <w:top w:val="nil"/>
              <w:left w:val="single" w:sz="8" w:space="0" w:color="auto"/>
              <w:bottom w:val="nil"/>
              <w:right w:val="single" w:sz="8" w:space="0" w:color="auto"/>
            </w:tcBorders>
            <w:shd w:val="clear" w:color="auto" w:fill="auto"/>
            <w:vAlign w:val="center"/>
            <w:hideMark/>
          </w:tcPr>
          <w:p w14:paraId="113D5506"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993" w:type="dxa"/>
            <w:vMerge/>
            <w:tcBorders>
              <w:top w:val="nil"/>
              <w:left w:val="single" w:sz="8" w:space="0" w:color="auto"/>
              <w:bottom w:val="nil"/>
              <w:right w:val="single" w:sz="8" w:space="0" w:color="auto"/>
            </w:tcBorders>
            <w:shd w:val="clear" w:color="auto" w:fill="auto"/>
            <w:vAlign w:val="center"/>
            <w:hideMark/>
          </w:tcPr>
          <w:p w14:paraId="78F38A76"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850" w:type="dxa"/>
            <w:vMerge/>
            <w:tcBorders>
              <w:top w:val="nil"/>
              <w:left w:val="single" w:sz="8" w:space="0" w:color="auto"/>
              <w:bottom w:val="nil"/>
              <w:right w:val="single" w:sz="8" w:space="0" w:color="auto"/>
            </w:tcBorders>
            <w:shd w:val="clear" w:color="auto" w:fill="auto"/>
            <w:vAlign w:val="center"/>
            <w:hideMark/>
          </w:tcPr>
          <w:p w14:paraId="3213D56B"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851" w:type="dxa"/>
            <w:vMerge/>
            <w:tcBorders>
              <w:top w:val="nil"/>
              <w:left w:val="single" w:sz="8" w:space="0" w:color="auto"/>
              <w:bottom w:val="nil"/>
              <w:right w:val="single" w:sz="8" w:space="0" w:color="auto"/>
            </w:tcBorders>
            <w:shd w:val="clear" w:color="auto" w:fill="auto"/>
            <w:vAlign w:val="center"/>
            <w:hideMark/>
          </w:tcPr>
          <w:p w14:paraId="3DEF29C9"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992" w:type="dxa"/>
            <w:vMerge/>
            <w:tcBorders>
              <w:top w:val="nil"/>
              <w:left w:val="single" w:sz="8" w:space="0" w:color="auto"/>
              <w:bottom w:val="nil"/>
              <w:right w:val="single" w:sz="8" w:space="0" w:color="auto"/>
            </w:tcBorders>
            <w:shd w:val="clear" w:color="auto" w:fill="auto"/>
            <w:vAlign w:val="center"/>
            <w:hideMark/>
          </w:tcPr>
          <w:p w14:paraId="1B22DB8A"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1134" w:type="dxa"/>
            <w:vMerge/>
            <w:tcBorders>
              <w:top w:val="nil"/>
              <w:left w:val="single" w:sz="8" w:space="0" w:color="auto"/>
              <w:bottom w:val="nil"/>
              <w:right w:val="single" w:sz="8" w:space="0" w:color="auto"/>
            </w:tcBorders>
            <w:shd w:val="clear" w:color="auto" w:fill="auto"/>
            <w:vAlign w:val="center"/>
            <w:hideMark/>
          </w:tcPr>
          <w:p w14:paraId="234CF69B"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992" w:type="dxa"/>
            <w:vMerge/>
            <w:tcBorders>
              <w:top w:val="nil"/>
              <w:left w:val="single" w:sz="8" w:space="0" w:color="auto"/>
              <w:bottom w:val="nil"/>
              <w:right w:val="single" w:sz="8" w:space="0" w:color="auto"/>
            </w:tcBorders>
            <w:shd w:val="clear" w:color="auto" w:fill="auto"/>
            <w:vAlign w:val="center"/>
            <w:hideMark/>
          </w:tcPr>
          <w:p w14:paraId="5A9D57FF"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nil"/>
              <w:right w:val="single" w:sz="8" w:space="0" w:color="auto"/>
            </w:tcBorders>
            <w:shd w:val="clear" w:color="auto" w:fill="auto"/>
            <w:vAlign w:val="center"/>
            <w:hideMark/>
          </w:tcPr>
          <w:p w14:paraId="6145BA9C"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851" w:type="dxa"/>
            <w:tcBorders>
              <w:top w:val="nil"/>
              <w:left w:val="single" w:sz="8" w:space="0" w:color="auto"/>
              <w:bottom w:val="nil"/>
              <w:right w:val="single" w:sz="8" w:space="0" w:color="auto"/>
            </w:tcBorders>
          </w:tcPr>
          <w:p w14:paraId="5D696670"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850" w:type="dxa"/>
            <w:tcBorders>
              <w:top w:val="nil"/>
              <w:left w:val="single" w:sz="8" w:space="0" w:color="auto"/>
              <w:bottom w:val="nil"/>
              <w:right w:val="single" w:sz="8" w:space="0" w:color="auto"/>
            </w:tcBorders>
          </w:tcPr>
          <w:p w14:paraId="16559B13" w14:textId="77777777" w:rsidR="00075B5F" w:rsidRPr="00D51A6A" w:rsidRDefault="00075B5F" w:rsidP="00075B5F">
            <w:pPr>
              <w:tabs>
                <w:tab w:val="left" w:pos="713"/>
              </w:tabs>
              <w:spacing w:after="0" w:line="240" w:lineRule="auto"/>
              <w:ind w:right="461"/>
              <w:rPr>
                <w:rFonts w:ascii="Times New Roman" w:eastAsia="Times New Roman" w:hAnsi="Times New Roman"/>
                <w:b/>
                <w:bCs/>
                <w:sz w:val="16"/>
                <w:szCs w:val="16"/>
                <w:lang w:val="ru-UA" w:eastAsia="ru-UA"/>
              </w:rPr>
            </w:pPr>
          </w:p>
        </w:tc>
      </w:tr>
      <w:tr w:rsidR="00075B5F" w:rsidRPr="00D51A6A" w14:paraId="0DBDC99D" w14:textId="6D2AE5A4" w:rsidTr="00AA7885">
        <w:trPr>
          <w:trHeight w:val="1065"/>
        </w:trPr>
        <w:tc>
          <w:tcPr>
            <w:tcW w:w="425" w:type="dxa"/>
            <w:tcBorders>
              <w:top w:val="nil"/>
              <w:left w:val="single" w:sz="8" w:space="0" w:color="auto"/>
              <w:bottom w:val="single" w:sz="8" w:space="0" w:color="auto"/>
              <w:right w:val="single" w:sz="8" w:space="0" w:color="auto"/>
            </w:tcBorders>
            <w:shd w:val="clear" w:color="auto" w:fill="auto"/>
            <w:vAlign w:val="center"/>
            <w:hideMark/>
          </w:tcPr>
          <w:p w14:paraId="7AB6CF93" w14:textId="77777777" w:rsidR="00075B5F" w:rsidRPr="00D51A6A" w:rsidRDefault="00075B5F" w:rsidP="00AA788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41</w:t>
            </w:r>
          </w:p>
        </w:tc>
        <w:tc>
          <w:tcPr>
            <w:tcW w:w="1135" w:type="dxa"/>
            <w:tcBorders>
              <w:top w:val="single" w:sz="8" w:space="0" w:color="auto"/>
              <w:left w:val="nil"/>
              <w:bottom w:val="single" w:sz="8" w:space="0" w:color="auto"/>
              <w:right w:val="single" w:sz="8" w:space="0" w:color="000000"/>
            </w:tcBorders>
            <w:shd w:val="clear" w:color="auto" w:fill="auto"/>
            <w:vAlign w:val="center"/>
            <w:hideMark/>
          </w:tcPr>
          <w:p w14:paraId="52462DF1"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Березівський</w:t>
            </w:r>
            <w:proofErr w:type="spellEnd"/>
            <w:r w:rsidRPr="00D51A6A">
              <w:rPr>
                <w:rFonts w:ascii="Times New Roman" w:eastAsia="Times New Roman" w:hAnsi="Times New Roman"/>
                <w:sz w:val="16"/>
                <w:szCs w:val="16"/>
                <w:lang w:val="ru-UA" w:eastAsia="ru-UA"/>
              </w:rPr>
              <w:t xml:space="preserve"> ППБ</w:t>
            </w:r>
          </w:p>
        </w:tc>
        <w:tc>
          <w:tcPr>
            <w:tcW w:w="1559" w:type="dxa"/>
            <w:tcBorders>
              <w:top w:val="nil"/>
              <w:left w:val="nil"/>
              <w:bottom w:val="single" w:sz="8" w:space="0" w:color="auto"/>
              <w:right w:val="single" w:sz="8" w:space="0" w:color="auto"/>
            </w:tcBorders>
            <w:shd w:val="clear" w:color="auto" w:fill="auto"/>
            <w:vAlign w:val="center"/>
            <w:hideMark/>
          </w:tcPr>
          <w:p w14:paraId="695D53FC"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Договір</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оренди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нерухомого</w:t>
            </w:r>
            <w:proofErr w:type="spellEnd"/>
            <w:r w:rsidRPr="00D51A6A">
              <w:rPr>
                <w:rFonts w:ascii="Times New Roman" w:eastAsia="Times New Roman" w:hAnsi="Times New Roman"/>
                <w:sz w:val="16"/>
                <w:szCs w:val="16"/>
                <w:lang w:val="ru-UA" w:eastAsia="ru-UA"/>
              </w:rPr>
              <w:t xml:space="preserve"> майна № 2 </w:t>
            </w:r>
            <w:proofErr w:type="spellStart"/>
            <w:r w:rsidRPr="00D51A6A">
              <w:rPr>
                <w:rFonts w:ascii="Times New Roman" w:eastAsia="Times New Roman" w:hAnsi="Times New Roman"/>
                <w:sz w:val="16"/>
                <w:szCs w:val="16"/>
                <w:lang w:val="ru-UA" w:eastAsia="ru-UA"/>
              </w:rPr>
              <w:t>від</w:t>
            </w:r>
            <w:proofErr w:type="spellEnd"/>
            <w:r w:rsidRPr="00D51A6A">
              <w:rPr>
                <w:rFonts w:ascii="Times New Roman" w:eastAsia="Times New Roman" w:hAnsi="Times New Roman"/>
                <w:sz w:val="16"/>
                <w:szCs w:val="16"/>
                <w:lang w:val="ru-UA" w:eastAsia="ru-UA"/>
              </w:rPr>
              <w:t xml:space="preserve"> 02 </w:t>
            </w:r>
            <w:proofErr w:type="spellStart"/>
            <w:r w:rsidRPr="00D51A6A">
              <w:rPr>
                <w:rFonts w:ascii="Times New Roman" w:eastAsia="Times New Roman" w:hAnsi="Times New Roman"/>
                <w:sz w:val="16"/>
                <w:szCs w:val="16"/>
                <w:lang w:val="ru-UA" w:eastAsia="ru-UA"/>
              </w:rPr>
              <w:t>січня</w:t>
            </w:r>
            <w:proofErr w:type="spellEnd"/>
            <w:r w:rsidRPr="00D51A6A">
              <w:rPr>
                <w:rFonts w:ascii="Times New Roman" w:eastAsia="Times New Roman" w:hAnsi="Times New Roman"/>
                <w:sz w:val="16"/>
                <w:szCs w:val="16"/>
                <w:lang w:val="ru-UA" w:eastAsia="ru-UA"/>
              </w:rPr>
              <w:t xml:space="preserve"> 2018 року   </w:t>
            </w:r>
          </w:p>
        </w:tc>
        <w:tc>
          <w:tcPr>
            <w:tcW w:w="993" w:type="dxa"/>
            <w:tcBorders>
              <w:top w:val="nil"/>
              <w:left w:val="nil"/>
              <w:bottom w:val="single" w:sz="8" w:space="0" w:color="auto"/>
              <w:right w:val="single" w:sz="8" w:space="0" w:color="auto"/>
            </w:tcBorders>
            <w:shd w:val="clear" w:color="auto" w:fill="auto"/>
            <w:vAlign w:val="center"/>
            <w:hideMark/>
          </w:tcPr>
          <w:p w14:paraId="3C6BD7CB"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Рокитнівська</w:t>
            </w:r>
            <w:proofErr w:type="spellEnd"/>
            <w:r w:rsidRPr="00D51A6A">
              <w:rPr>
                <w:rFonts w:ascii="Times New Roman" w:eastAsia="Times New Roman" w:hAnsi="Times New Roman"/>
                <w:sz w:val="16"/>
                <w:szCs w:val="16"/>
                <w:lang w:val="ru-UA" w:eastAsia="ru-UA"/>
              </w:rPr>
              <w:t xml:space="preserve"> центральна </w:t>
            </w:r>
            <w:proofErr w:type="spellStart"/>
            <w:r w:rsidRPr="00D51A6A">
              <w:rPr>
                <w:rFonts w:ascii="Times New Roman" w:eastAsia="Times New Roman" w:hAnsi="Times New Roman"/>
                <w:sz w:val="16"/>
                <w:szCs w:val="16"/>
                <w:lang w:val="ru-UA" w:eastAsia="ru-UA"/>
              </w:rPr>
              <w:t>районна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лікарня</w:t>
            </w:r>
            <w:proofErr w:type="spellEnd"/>
          </w:p>
        </w:tc>
        <w:tc>
          <w:tcPr>
            <w:tcW w:w="850" w:type="dxa"/>
            <w:tcBorders>
              <w:top w:val="nil"/>
              <w:left w:val="nil"/>
              <w:bottom w:val="single" w:sz="8" w:space="0" w:color="auto"/>
              <w:right w:val="single" w:sz="8" w:space="0" w:color="auto"/>
            </w:tcBorders>
            <w:shd w:val="clear" w:color="auto" w:fill="auto"/>
            <w:vAlign w:val="center"/>
            <w:hideMark/>
          </w:tcPr>
          <w:p w14:paraId="10425A25"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Рокитнівська</w:t>
            </w:r>
            <w:proofErr w:type="spellEnd"/>
            <w:r w:rsidRPr="00D51A6A">
              <w:rPr>
                <w:rFonts w:ascii="Times New Roman" w:eastAsia="Times New Roman" w:hAnsi="Times New Roman"/>
                <w:sz w:val="16"/>
                <w:szCs w:val="16"/>
                <w:lang w:val="ru-UA" w:eastAsia="ru-UA"/>
              </w:rPr>
              <w:t xml:space="preserve"> центральна </w:t>
            </w:r>
            <w:proofErr w:type="spellStart"/>
            <w:r w:rsidRPr="00D51A6A">
              <w:rPr>
                <w:rFonts w:ascii="Times New Roman" w:eastAsia="Times New Roman" w:hAnsi="Times New Roman"/>
                <w:sz w:val="16"/>
                <w:szCs w:val="16"/>
                <w:lang w:val="ru-UA" w:eastAsia="ru-UA"/>
              </w:rPr>
              <w:t>районна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лікарня</w:t>
            </w:r>
            <w:proofErr w:type="spellEnd"/>
          </w:p>
        </w:tc>
        <w:tc>
          <w:tcPr>
            <w:tcW w:w="851" w:type="dxa"/>
            <w:tcBorders>
              <w:top w:val="nil"/>
              <w:left w:val="nil"/>
              <w:bottom w:val="single" w:sz="8" w:space="0" w:color="auto"/>
              <w:right w:val="single" w:sz="8" w:space="0" w:color="auto"/>
            </w:tcBorders>
            <w:shd w:val="clear" w:color="auto" w:fill="auto"/>
            <w:vAlign w:val="center"/>
            <w:hideMark/>
          </w:tcPr>
          <w:p w14:paraId="5C88F749"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02.01.2018 р.</w:t>
            </w:r>
          </w:p>
        </w:tc>
        <w:tc>
          <w:tcPr>
            <w:tcW w:w="992" w:type="dxa"/>
            <w:tcBorders>
              <w:top w:val="nil"/>
              <w:left w:val="nil"/>
              <w:bottom w:val="single" w:sz="8" w:space="0" w:color="auto"/>
              <w:right w:val="single" w:sz="8" w:space="0" w:color="auto"/>
            </w:tcBorders>
            <w:shd w:val="clear" w:color="auto" w:fill="auto"/>
            <w:vAlign w:val="center"/>
            <w:hideMark/>
          </w:tcPr>
          <w:p w14:paraId="0D838E0E"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w:t>
            </w:r>
          </w:p>
        </w:tc>
        <w:tc>
          <w:tcPr>
            <w:tcW w:w="1134" w:type="dxa"/>
            <w:tcBorders>
              <w:top w:val="nil"/>
              <w:left w:val="nil"/>
              <w:bottom w:val="single" w:sz="8" w:space="0" w:color="auto"/>
              <w:right w:val="single" w:sz="8" w:space="0" w:color="auto"/>
            </w:tcBorders>
            <w:shd w:val="clear" w:color="auto" w:fill="auto"/>
            <w:vAlign w:val="center"/>
            <w:hideMark/>
          </w:tcPr>
          <w:p w14:paraId="0AED5D18"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152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 xml:space="preserve">. - </w:t>
            </w:r>
            <w:proofErr w:type="spellStart"/>
            <w:r w:rsidRPr="00D51A6A">
              <w:rPr>
                <w:rFonts w:ascii="Times New Roman" w:eastAsia="Times New Roman" w:hAnsi="Times New Roman"/>
                <w:b/>
                <w:bCs/>
                <w:sz w:val="16"/>
                <w:szCs w:val="16"/>
                <w:lang w:val="ru-UA" w:eastAsia="ru-UA"/>
              </w:rPr>
              <w:t>приміщення</w:t>
            </w:r>
            <w:proofErr w:type="spellEnd"/>
          </w:p>
        </w:tc>
        <w:tc>
          <w:tcPr>
            <w:tcW w:w="992" w:type="dxa"/>
            <w:tcBorders>
              <w:top w:val="nil"/>
              <w:left w:val="nil"/>
              <w:bottom w:val="single" w:sz="8" w:space="0" w:color="auto"/>
              <w:right w:val="single" w:sz="8" w:space="0" w:color="auto"/>
            </w:tcBorders>
            <w:shd w:val="clear" w:color="auto" w:fill="auto"/>
            <w:vAlign w:val="center"/>
            <w:hideMark/>
          </w:tcPr>
          <w:p w14:paraId="4F19296D"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вул.Центральна</w:t>
            </w:r>
            <w:proofErr w:type="spellEnd"/>
            <w:r w:rsidRPr="00D51A6A">
              <w:rPr>
                <w:rFonts w:ascii="Times New Roman" w:eastAsia="Times New Roman" w:hAnsi="Times New Roman"/>
                <w:sz w:val="16"/>
                <w:szCs w:val="16"/>
                <w:lang w:val="ru-UA" w:eastAsia="ru-UA"/>
              </w:rPr>
              <w:t xml:space="preserve">, 13 с. Березове, </w:t>
            </w:r>
            <w:proofErr w:type="spellStart"/>
            <w:r w:rsidRPr="00D51A6A">
              <w:rPr>
                <w:rFonts w:ascii="Times New Roman" w:eastAsia="Times New Roman" w:hAnsi="Times New Roman"/>
                <w:sz w:val="16"/>
                <w:szCs w:val="16"/>
                <w:lang w:val="ru-UA" w:eastAsia="ru-UA"/>
              </w:rPr>
              <w:t>Рокитнівський</w:t>
            </w:r>
            <w:proofErr w:type="spellEnd"/>
            <w:r w:rsidRPr="00D51A6A">
              <w:rPr>
                <w:rFonts w:ascii="Times New Roman" w:eastAsia="Times New Roman" w:hAnsi="Times New Roman"/>
                <w:sz w:val="16"/>
                <w:szCs w:val="16"/>
                <w:lang w:val="ru-UA" w:eastAsia="ru-UA"/>
              </w:rPr>
              <w:t xml:space="preserve"> район, </w:t>
            </w:r>
            <w:proofErr w:type="spellStart"/>
            <w:r w:rsidRPr="00D51A6A">
              <w:rPr>
                <w:rFonts w:ascii="Times New Roman" w:eastAsia="Times New Roman" w:hAnsi="Times New Roman"/>
                <w:sz w:val="16"/>
                <w:szCs w:val="16"/>
                <w:lang w:val="ru-UA" w:eastAsia="ru-UA"/>
              </w:rPr>
              <w:t>Рівненська</w:t>
            </w:r>
            <w:proofErr w:type="spellEnd"/>
            <w:r w:rsidRPr="00D51A6A">
              <w:rPr>
                <w:rFonts w:ascii="Times New Roman" w:eastAsia="Times New Roman" w:hAnsi="Times New Roman"/>
                <w:sz w:val="16"/>
                <w:szCs w:val="16"/>
                <w:lang w:val="ru-UA" w:eastAsia="ru-UA"/>
              </w:rPr>
              <w:t xml:space="preserve"> область</w:t>
            </w:r>
          </w:p>
        </w:tc>
        <w:tc>
          <w:tcPr>
            <w:tcW w:w="992" w:type="dxa"/>
            <w:tcBorders>
              <w:top w:val="nil"/>
              <w:left w:val="nil"/>
              <w:bottom w:val="single" w:sz="8" w:space="0" w:color="auto"/>
              <w:right w:val="single" w:sz="8" w:space="0" w:color="auto"/>
            </w:tcBorders>
            <w:shd w:val="clear" w:color="auto" w:fill="auto"/>
            <w:vAlign w:val="center"/>
            <w:hideMark/>
          </w:tcPr>
          <w:p w14:paraId="13570DEC"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1 189,00</w:t>
            </w:r>
          </w:p>
        </w:tc>
        <w:tc>
          <w:tcPr>
            <w:tcW w:w="851" w:type="dxa"/>
            <w:tcBorders>
              <w:top w:val="nil"/>
              <w:left w:val="nil"/>
              <w:bottom w:val="single" w:sz="8" w:space="0" w:color="auto"/>
              <w:right w:val="single" w:sz="8" w:space="0" w:color="auto"/>
            </w:tcBorders>
          </w:tcPr>
          <w:p w14:paraId="1EF9E5F5"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p>
        </w:tc>
        <w:tc>
          <w:tcPr>
            <w:tcW w:w="850" w:type="dxa"/>
            <w:tcBorders>
              <w:top w:val="nil"/>
              <w:left w:val="nil"/>
              <w:bottom w:val="single" w:sz="8" w:space="0" w:color="auto"/>
              <w:right w:val="single" w:sz="8" w:space="0" w:color="auto"/>
            </w:tcBorders>
          </w:tcPr>
          <w:p w14:paraId="21B8B832" w14:textId="77777777" w:rsidR="00075B5F" w:rsidRPr="00D51A6A" w:rsidRDefault="00075B5F" w:rsidP="00075B5F">
            <w:pPr>
              <w:tabs>
                <w:tab w:val="left" w:pos="713"/>
              </w:tabs>
              <w:spacing w:after="0" w:line="240" w:lineRule="auto"/>
              <w:ind w:right="461"/>
              <w:jc w:val="center"/>
              <w:rPr>
                <w:rFonts w:ascii="Times New Roman" w:eastAsia="Times New Roman" w:hAnsi="Times New Roman"/>
                <w:b/>
                <w:bCs/>
                <w:sz w:val="16"/>
                <w:szCs w:val="16"/>
                <w:lang w:val="ru-UA" w:eastAsia="ru-UA"/>
              </w:rPr>
            </w:pPr>
          </w:p>
        </w:tc>
      </w:tr>
      <w:tr w:rsidR="00075B5F" w:rsidRPr="00D51A6A" w14:paraId="35FAC816" w14:textId="467F1421" w:rsidTr="00AA7885">
        <w:trPr>
          <w:trHeight w:val="3680"/>
        </w:trPr>
        <w:tc>
          <w:tcPr>
            <w:tcW w:w="425" w:type="dxa"/>
            <w:tcBorders>
              <w:top w:val="nil"/>
              <w:left w:val="single" w:sz="8" w:space="0" w:color="auto"/>
              <w:bottom w:val="single" w:sz="8" w:space="0" w:color="000000"/>
              <w:right w:val="single" w:sz="8" w:space="0" w:color="auto"/>
            </w:tcBorders>
            <w:shd w:val="clear" w:color="auto" w:fill="auto"/>
            <w:vAlign w:val="center"/>
            <w:hideMark/>
          </w:tcPr>
          <w:p w14:paraId="44EC4C53" w14:textId="77777777" w:rsidR="00075B5F" w:rsidRPr="00D51A6A" w:rsidRDefault="00075B5F" w:rsidP="00AA788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42</w:t>
            </w:r>
          </w:p>
        </w:tc>
        <w:tc>
          <w:tcPr>
            <w:tcW w:w="1135" w:type="dxa"/>
            <w:tcBorders>
              <w:top w:val="single" w:sz="8" w:space="0" w:color="auto"/>
              <w:left w:val="single" w:sz="8" w:space="0" w:color="auto"/>
              <w:bottom w:val="single" w:sz="8" w:space="0" w:color="000000"/>
              <w:right w:val="single" w:sz="8" w:space="0" w:color="000000"/>
            </w:tcBorders>
            <w:shd w:val="clear" w:color="auto" w:fill="auto"/>
            <w:vAlign w:val="center"/>
            <w:hideMark/>
          </w:tcPr>
          <w:p w14:paraId="3838E026"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roofErr w:type="spellStart"/>
            <w:r w:rsidRPr="00D51A6A">
              <w:rPr>
                <w:rFonts w:ascii="Times New Roman" w:eastAsia="Times New Roman" w:hAnsi="Times New Roman"/>
                <w:b/>
                <w:bCs/>
                <w:sz w:val="16"/>
                <w:szCs w:val="16"/>
                <w:lang w:val="ru-UA" w:eastAsia="ru-UA"/>
              </w:rPr>
              <w:t>Кам’янський</w:t>
            </w:r>
            <w:proofErr w:type="spellEnd"/>
            <w:r w:rsidRPr="00D51A6A">
              <w:rPr>
                <w:rFonts w:ascii="Times New Roman" w:eastAsia="Times New Roman" w:hAnsi="Times New Roman"/>
                <w:b/>
                <w:bCs/>
                <w:sz w:val="16"/>
                <w:szCs w:val="16"/>
                <w:lang w:val="ru-UA" w:eastAsia="ru-UA"/>
              </w:rPr>
              <w:t xml:space="preserve"> ППБ</w:t>
            </w:r>
          </w:p>
        </w:tc>
        <w:tc>
          <w:tcPr>
            <w:tcW w:w="1559" w:type="dxa"/>
            <w:tcBorders>
              <w:top w:val="nil"/>
              <w:left w:val="single" w:sz="8" w:space="0" w:color="auto"/>
              <w:bottom w:val="single" w:sz="8" w:space="0" w:color="000000"/>
              <w:right w:val="single" w:sz="8" w:space="0" w:color="auto"/>
            </w:tcBorders>
            <w:shd w:val="clear" w:color="auto" w:fill="auto"/>
            <w:vAlign w:val="center"/>
            <w:hideMark/>
          </w:tcPr>
          <w:p w14:paraId="78FBDD08"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Договір</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оренди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нерухомого</w:t>
            </w:r>
            <w:proofErr w:type="spellEnd"/>
            <w:r w:rsidRPr="00D51A6A">
              <w:rPr>
                <w:rFonts w:ascii="Times New Roman" w:eastAsia="Times New Roman" w:hAnsi="Times New Roman"/>
                <w:sz w:val="16"/>
                <w:szCs w:val="16"/>
                <w:lang w:val="ru-UA" w:eastAsia="ru-UA"/>
              </w:rPr>
              <w:t xml:space="preserve"> майна № 3/18 </w:t>
            </w:r>
            <w:proofErr w:type="spellStart"/>
            <w:r w:rsidRPr="00D51A6A">
              <w:rPr>
                <w:rFonts w:ascii="Times New Roman" w:eastAsia="Times New Roman" w:hAnsi="Times New Roman"/>
                <w:sz w:val="16"/>
                <w:szCs w:val="16"/>
                <w:lang w:val="ru-UA" w:eastAsia="ru-UA"/>
              </w:rPr>
              <w:t>від</w:t>
            </w:r>
            <w:proofErr w:type="spellEnd"/>
            <w:r w:rsidRPr="00D51A6A">
              <w:rPr>
                <w:rFonts w:ascii="Times New Roman" w:eastAsia="Times New Roman" w:hAnsi="Times New Roman"/>
                <w:sz w:val="16"/>
                <w:szCs w:val="16"/>
                <w:lang w:val="ru-UA" w:eastAsia="ru-UA"/>
              </w:rPr>
              <w:t xml:space="preserve"> 20.03.2018 року   </w:t>
            </w:r>
          </w:p>
        </w:tc>
        <w:tc>
          <w:tcPr>
            <w:tcW w:w="993" w:type="dxa"/>
            <w:tcBorders>
              <w:top w:val="nil"/>
              <w:left w:val="single" w:sz="8" w:space="0" w:color="auto"/>
              <w:bottom w:val="single" w:sz="8" w:space="0" w:color="000000"/>
              <w:right w:val="single" w:sz="8" w:space="0" w:color="auto"/>
            </w:tcBorders>
            <w:shd w:val="clear" w:color="auto" w:fill="auto"/>
            <w:vAlign w:val="center"/>
            <w:hideMark/>
          </w:tcPr>
          <w:p w14:paraId="715B63D4"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Комунальний</w:t>
            </w:r>
            <w:proofErr w:type="spellEnd"/>
            <w:r w:rsidRPr="00D51A6A">
              <w:rPr>
                <w:rFonts w:ascii="Times New Roman" w:eastAsia="Times New Roman" w:hAnsi="Times New Roman"/>
                <w:sz w:val="16"/>
                <w:szCs w:val="16"/>
                <w:lang w:val="ru-UA" w:eastAsia="ru-UA"/>
              </w:rPr>
              <w:t xml:space="preserve"> заклад </w:t>
            </w:r>
            <w:proofErr w:type="spellStart"/>
            <w:r w:rsidRPr="00D51A6A">
              <w:rPr>
                <w:rFonts w:ascii="Times New Roman" w:eastAsia="Times New Roman" w:hAnsi="Times New Roman"/>
                <w:sz w:val="16"/>
                <w:szCs w:val="16"/>
                <w:lang w:val="ru-UA" w:eastAsia="ru-UA"/>
              </w:rPr>
              <w:t>охорони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здоров"я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Рокитнівський</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районний</w:t>
            </w:r>
            <w:proofErr w:type="spellEnd"/>
            <w:r w:rsidRPr="00D51A6A">
              <w:rPr>
                <w:rFonts w:ascii="Times New Roman" w:eastAsia="Times New Roman" w:hAnsi="Times New Roman"/>
                <w:sz w:val="16"/>
                <w:szCs w:val="16"/>
                <w:lang w:val="ru-UA" w:eastAsia="ru-UA"/>
              </w:rPr>
              <w:t xml:space="preserve"> центр </w:t>
            </w:r>
            <w:proofErr w:type="spellStart"/>
            <w:r w:rsidRPr="00D51A6A">
              <w:rPr>
                <w:rFonts w:ascii="Times New Roman" w:eastAsia="Times New Roman" w:hAnsi="Times New Roman"/>
                <w:sz w:val="16"/>
                <w:szCs w:val="16"/>
                <w:lang w:val="ru-UA" w:eastAsia="ru-UA"/>
              </w:rPr>
              <w:t>первинної</w:t>
            </w:r>
            <w:proofErr w:type="spellEnd"/>
            <w:r w:rsidRPr="00D51A6A">
              <w:rPr>
                <w:rFonts w:ascii="Times New Roman" w:eastAsia="Times New Roman" w:hAnsi="Times New Roman"/>
                <w:sz w:val="16"/>
                <w:szCs w:val="16"/>
                <w:lang w:val="ru-UA" w:eastAsia="ru-UA"/>
              </w:rPr>
              <w:t xml:space="preserve"> медико-</w:t>
            </w:r>
            <w:proofErr w:type="spellStart"/>
            <w:r w:rsidRPr="00D51A6A">
              <w:rPr>
                <w:rFonts w:ascii="Times New Roman" w:eastAsia="Times New Roman" w:hAnsi="Times New Roman"/>
                <w:sz w:val="16"/>
                <w:szCs w:val="16"/>
                <w:lang w:val="ru-UA" w:eastAsia="ru-UA"/>
              </w:rPr>
              <w:t>санітарної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допомоги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Рокитнівської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районної</w:t>
            </w:r>
            <w:proofErr w:type="spellEnd"/>
            <w:r w:rsidRPr="00D51A6A">
              <w:rPr>
                <w:rFonts w:ascii="Times New Roman" w:eastAsia="Times New Roman" w:hAnsi="Times New Roman"/>
                <w:sz w:val="16"/>
                <w:szCs w:val="16"/>
                <w:lang w:val="ru-UA" w:eastAsia="ru-UA"/>
              </w:rPr>
              <w:t xml:space="preserve"> ради</w:t>
            </w:r>
          </w:p>
        </w:tc>
        <w:tc>
          <w:tcPr>
            <w:tcW w:w="850" w:type="dxa"/>
            <w:tcBorders>
              <w:top w:val="nil"/>
              <w:left w:val="single" w:sz="8" w:space="0" w:color="auto"/>
              <w:bottom w:val="single" w:sz="8" w:space="0" w:color="000000"/>
              <w:right w:val="single" w:sz="8" w:space="0" w:color="auto"/>
            </w:tcBorders>
            <w:shd w:val="clear" w:color="auto" w:fill="auto"/>
            <w:vAlign w:val="center"/>
            <w:hideMark/>
          </w:tcPr>
          <w:p w14:paraId="5A11B9D2"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Комунальний</w:t>
            </w:r>
            <w:proofErr w:type="spellEnd"/>
            <w:r w:rsidRPr="00D51A6A">
              <w:rPr>
                <w:rFonts w:ascii="Times New Roman" w:eastAsia="Times New Roman" w:hAnsi="Times New Roman"/>
                <w:sz w:val="16"/>
                <w:szCs w:val="16"/>
                <w:lang w:val="ru-UA" w:eastAsia="ru-UA"/>
              </w:rPr>
              <w:t xml:space="preserve"> заклад </w:t>
            </w:r>
            <w:proofErr w:type="spellStart"/>
            <w:r w:rsidRPr="00D51A6A">
              <w:rPr>
                <w:rFonts w:ascii="Times New Roman" w:eastAsia="Times New Roman" w:hAnsi="Times New Roman"/>
                <w:sz w:val="16"/>
                <w:szCs w:val="16"/>
                <w:lang w:val="ru-UA" w:eastAsia="ru-UA"/>
              </w:rPr>
              <w:t>охорони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здоров"я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Рокитнівський</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районний</w:t>
            </w:r>
            <w:proofErr w:type="spellEnd"/>
            <w:r w:rsidRPr="00D51A6A">
              <w:rPr>
                <w:rFonts w:ascii="Times New Roman" w:eastAsia="Times New Roman" w:hAnsi="Times New Roman"/>
                <w:sz w:val="16"/>
                <w:szCs w:val="16"/>
                <w:lang w:val="ru-UA" w:eastAsia="ru-UA"/>
              </w:rPr>
              <w:t xml:space="preserve"> центр </w:t>
            </w:r>
            <w:proofErr w:type="spellStart"/>
            <w:r w:rsidRPr="00D51A6A">
              <w:rPr>
                <w:rFonts w:ascii="Times New Roman" w:eastAsia="Times New Roman" w:hAnsi="Times New Roman"/>
                <w:sz w:val="16"/>
                <w:szCs w:val="16"/>
                <w:lang w:val="ru-UA" w:eastAsia="ru-UA"/>
              </w:rPr>
              <w:t>первинної</w:t>
            </w:r>
            <w:proofErr w:type="spellEnd"/>
            <w:r w:rsidRPr="00D51A6A">
              <w:rPr>
                <w:rFonts w:ascii="Times New Roman" w:eastAsia="Times New Roman" w:hAnsi="Times New Roman"/>
                <w:sz w:val="16"/>
                <w:szCs w:val="16"/>
                <w:lang w:val="ru-UA" w:eastAsia="ru-UA"/>
              </w:rPr>
              <w:t xml:space="preserve"> медико-</w:t>
            </w:r>
            <w:proofErr w:type="spellStart"/>
            <w:r w:rsidRPr="00D51A6A">
              <w:rPr>
                <w:rFonts w:ascii="Times New Roman" w:eastAsia="Times New Roman" w:hAnsi="Times New Roman"/>
                <w:sz w:val="16"/>
                <w:szCs w:val="16"/>
                <w:lang w:val="ru-UA" w:eastAsia="ru-UA"/>
              </w:rPr>
              <w:t>санітарної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допомоги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Рокитнівської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районної</w:t>
            </w:r>
            <w:proofErr w:type="spellEnd"/>
            <w:r w:rsidRPr="00D51A6A">
              <w:rPr>
                <w:rFonts w:ascii="Times New Roman" w:eastAsia="Times New Roman" w:hAnsi="Times New Roman"/>
                <w:sz w:val="16"/>
                <w:szCs w:val="16"/>
                <w:lang w:val="ru-UA" w:eastAsia="ru-UA"/>
              </w:rPr>
              <w:t xml:space="preserve"> ради</w:t>
            </w:r>
          </w:p>
        </w:tc>
        <w:tc>
          <w:tcPr>
            <w:tcW w:w="851" w:type="dxa"/>
            <w:tcBorders>
              <w:top w:val="nil"/>
              <w:left w:val="single" w:sz="8" w:space="0" w:color="auto"/>
              <w:bottom w:val="single" w:sz="8" w:space="0" w:color="000000"/>
              <w:right w:val="single" w:sz="8" w:space="0" w:color="auto"/>
            </w:tcBorders>
            <w:shd w:val="clear" w:color="auto" w:fill="auto"/>
            <w:vAlign w:val="center"/>
            <w:hideMark/>
          </w:tcPr>
          <w:p w14:paraId="7512863A"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20.03.2018 р.</w:t>
            </w:r>
          </w:p>
        </w:tc>
        <w:tc>
          <w:tcPr>
            <w:tcW w:w="992" w:type="dxa"/>
            <w:tcBorders>
              <w:top w:val="nil"/>
              <w:left w:val="single" w:sz="8" w:space="0" w:color="auto"/>
              <w:bottom w:val="single" w:sz="8" w:space="0" w:color="000000"/>
              <w:right w:val="single" w:sz="8" w:space="0" w:color="auto"/>
            </w:tcBorders>
            <w:shd w:val="clear" w:color="auto" w:fill="auto"/>
            <w:vAlign w:val="center"/>
            <w:hideMark/>
          </w:tcPr>
          <w:p w14:paraId="62B45036"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  3/18</w:t>
            </w:r>
          </w:p>
        </w:tc>
        <w:tc>
          <w:tcPr>
            <w:tcW w:w="1134" w:type="dxa"/>
            <w:tcBorders>
              <w:top w:val="nil"/>
              <w:left w:val="single" w:sz="8" w:space="0" w:color="auto"/>
              <w:bottom w:val="single" w:sz="8" w:space="0" w:color="000000"/>
              <w:right w:val="single" w:sz="8" w:space="0" w:color="auto"/>
            </w:tcBorders>
            <w:shd w:val="clear" w:color="auto" w:fill="auto"/>
            <w:vAlign w:val="center"/>
            <w:hideMark/>
          </w:tcPr>
          <w:p w14:paraId="3A760C3F"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112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 xml:space="preserve">. - </w:t>
            </w:r>
            <w:proofErr w:type="spellStart"/>
            <w:r w:rsidRPr="00D51A6A">
              <w:rPr>
                <w:rFonts w:ascii="Times New Roman" w:eastAsia="Times New Roman" w:hAnsi="Times New Roman"/>
                <w:b/>
                <w:bCs/>
                <w:sz w:val="16"/>
                <w:szCs w:val="16"/>
                <w:lang w:val="ru-UA" w:eastAsia="ru-UA"/>
              </w:rPr>
              <w:t>приміщення</w:t>
            </w:r>
            <w:proofErr w:type="spellEnd"/>
          </w:p>
        </w:tc>
        <w:tc>
          <w:tcPr>
            <w:tcW w:w="992" w:type="dxa"/>
            <w:tcBorders>
              <w:top w:val="nil"/>
              <w:left w:val="single" w:sz="8" w:space="0" w:color="auto"/>
              <w:bottom w:val="single" w:sz="8" w:space="0" w:color="000000"/>
              <w:right w:val="single" w:sz="8" w:space="0" w:color="auto"/>
            </w:tcBorders>
            <w:shd w:val="clear" w:color="auto" w:fill="auto"/>
            <w:vAlign w:val="center"/>
            <w:hideMark/>
          </w:tcPr>
          <w:p w14:paraId="5DC0A48D"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вул.Центральна</w:t>
            </w:r>
            <w:proofErr w:type="spellEnd"/>
            <w:r w:rsidRPr="00D51A6A">
              <w:rPr>
                <w:rFonts w:ascii="Times New Roman" w:eastAsia="Times New Roman" w:hAnsi="Times New Roman"/>
                <w:sz w:val="16"/>
                <w:szCs w:val="16"/>
                <w:lang w:val="ru-UA" w:eastAsia="ru-UA"/>
              </w:rPr>
              <w:t xml:space="preserve">, 195 с. </w:t>
            </w:r>
            <w:proofErr w:type="spellStart"/>
            <w:r w:rsidRPr="00D51A6A">
              <w:rPr>
                <w:rFonts w:ascii="Times New Roman" w:eastAsia="Times New Roman" w:hAnsi="Times New Roman"/>
                <w:sz w:val="16"/>
                <w:szCs w:val="16"/>
                <w:lang w:val="ru-UA" w:eastAsia="ru-UA"/>
              </w:rPr>
              <w:t>Кам’яне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Рокитнівський</w:t>
            </w:r>
            <w:proofErr w:type="spellEnd"/>
            <w:r w:rsidRPr="00D51A6A">
              <w:rPr>
                <w:rFonts w:ascii="Times New Roman" w:eastAsia="Times New Roman" w:hAnsi="Times New Roman"/>
                <w:sz w:val="16"/>
                <w:szCs w:val="16"/>
                <w:lang w:val="ru-UA" w:eastAsia="ru-UA"/>
              </w:rPr>
              <w:t xml:space="preserve"> район, </w:t>
            </w:r>
            <w:proofErr w:type="spellStart"/>
            <w:r w:rsidRPr="00D51A6A">
              <w:rPr>
                <w:rFonts w:ascii="Times New Roman" w:eastAsia="Times New Roman" w:hAnsi="Times New Roman"/>
                <w:sz w:val="16"/>
                <w:szCs w:val="16"/>
                <w:lang w:val="ru-UA" w:eastAsia="ru-UA"/>
              </w:rPr>
              <w:t>Рівненська</w:t>
            </w:r>
            <w:proofErr w:type="spellEnd"/>
            <w:r w:rsidRPr="00D51A6A">
              <w:rPr>
                <w:rFonts w:ascii="Times New Roman" w:eastAsia="Times New Roman" w:hAnsi="Times New Roman"/>
                <w:sz w:val="16"/>
                <w:szCs w:val="16"/>
                <w:lang w:val="ru-UA" w:eastAsia="ru-UA"/>
              </w:rPr>
              <w:t xml:space="preserve"> область</w:t>
            </w:r>
          </w:p>
        </w:tc>
        <w:tc>
          <w:tcPr>
            <w:tcW w:w="992" w:type="dxa"/>
            <w:tcBorders>
              <w:top w:val="nil"/>
              <w:left w:val="single" w:sz="8" w:space="0" w:color="auto"/>
              <w:bottom w:val="single" w:sz="8" w:space="0" w:color="000000"/>
              <w:right w:val="single" w:sz="8" w:space="0" w:color="auto"/>
            </w:tcBorders>
            <w:shd w:val="clear" w:color="auto" w:fill="auto"/>
            <w:vAlign w:val="center"/>
            <w:hideMark/>
          </w:tcPr>
          <w:p w14:paraId="4275A2FE"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21 795,41</w:t>
            </w:r>
          </w:p>
        </w:tc>
        <w:tc>
          <w:tcPr>
            <w:tcW w:w="851" w:type="dxa"/>
            <w:tcBorders>
              <w:top w:val="nil"/>
              <w:left w:val="single" w:sz="8" w:space="0" w:color="auto"/>
              <w:right w:val="single" w:sz="8" w:space="0" w:color="auto"/>
            </w:tcBorders>
          </w:tcPr>
          <w:p w14:paraId="7D8D49EC"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p>
        </w:tc>
        <w:tc>
          <w:tcPr>
            <w:tcW w:w="850" w:type="dxa"/>
            <w:tcBorders>
              <w:top w:val="nil"/>
              <w:left w:val="single" w:sz="8" w:space="0" w:color="auto"/>
              <w:right w:val="single" w:sz="8" w:space="0" w:color="auto"/>
            </w:tcBorders>
          </w:tcPr>
          <w:p w14:paraId="14341826" w14:textId="77777777" w:rsidR="00075B5F" w:rsidRPr="00D51A6A" w:rsidRDefault="00075B5F" w:rsidP="00075B5F">
            <w:pPr>
              <w:tabs>
                <w:tab w:val="left" w:pos="713"/>
              </w:tabs>
              <w:spacing w:after="0" w:line="240" w:lineRule="auto"/>
              <w:ind w:right="461"/>
              <w:jc w:val="center"/>
              <w:rPr>
                <w:rFonts w:ascii="Times New Roman" w:eastAsia="Times New Roman" w:hAnsi="Times New Roman"/>
                <w:b/>
                <w:bCs/>
                <w:sz w:val="16"/>
                <w:szCs w:val="16"/>
                <w:lang w:val="ru-UA" w:eastAsia="ru-UA"/>
              </w:rPr>
            </w:pPr>
          </w:p>
        </w:tc>
      </w:tr>
      <w:tr w:rsidR="00075B5F" w:rsidRPr="00D51A6A" w14:paraId="36584E62" w14:textId="5161F13F" w:rsidTr="00AA7885">
        <w:trPr>
          <w:trHeight w:val="1410"/>
        </w:trPr>
        <w:tc>
          <w:tcPr>
            <w:tcW w:w="425" w:type="dxa"/>
            <w:tcBorders>
              <w:top w:val="nil"/>
              <w:left w:val="single" w:sz="8" w:space="0" w:color="auto"/>
              <w:bottom w:val="single" w:sz="8" w:space="0" w:color="auto"/>
              <w:right w:val="single" w:sz="8" w:space="0" w:color="auto"/>
            </w:tcBorders>
            <w:shd w:val="clear" w:color="auto" w:fill="auto"/>
            <w:vAlign w:val="center"/>
            <w:hideMark/>
          </w:tcPr>
          <w:p w14:paraId="1D99B4CB" w14:textId="77777777" w:rsidR="00075B5F" w:rsidRPr="00D51A6A" w:rsidRDefault="00075B5F" w:rsidP="00AA7885">
            <w:pPr>
              <w:spacing w:after="0" w:line="240" w:lineRule="auto"/>
              <w:jc w:val="right"/>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43</w:t>
            </w:r>
          </w:p>
        </w:tc>
        <w:tc>
          <w:tcPr>
            <w:tcW w:w="1135" w:type="dxa"/>
            <w:tcBorders>
              <w:top w:val="single" w:sz="8" w:space="0" w:color="auto"/>
              <w:left w:val="nil"/>
              <w:bottom w:val="single" w:sz="8" w:space="0" w:color="auto"/>
              <w:right w:val="single" w:sz="8" w:space="0" w:color="000000"/>
            </w:tcBorders>
            <w:shd w:val="clear" w:color="auto" w:fill="auto"/>
            <w:vAlign w:val="center"/>
            <w:hideMark/>
          </w:tcPr>
          <w:p w14:paraId="2CB99E1F"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roofErr w:type="spellStart"/>
            <w:r w:rsidRPr="00D51A6A">
              <w:rPr>
                <w:rFonts w:ascii="Times New Roman" w:eastAsia="Times New Roman" w:hAnsi="Times New Roman"/>
                <w:b/>
                <w:bCs/>
                <w:sz w:val="16"/>
                <w:szCs w:val="16"/>
                <w:lang w:val="ru-UA" w:eastAsia="ru-UA"/>
              </w:rPr>
              <w:t>Вараська</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підстанція</w:t>
            </w:r>
            <w:proofErr w:type="spellEnd"/>
            <w:r w:rsidRPr="00D51A6A">
              <w:rPr>
                <w:rFonts w:ascii="Times New Roman" w:eastAsia="Times New Roman" w:hAnsi="Times New Roman"/>
                <w:b/>
                <w:bCs/>
                <w:sz w:val="16"/>
                <w:szCs w:val="16"/>
                <w:lang w:val="ru-UA" w:eastAsia="ru-UA"/>
              </w:rPr>
              <w:t xml:space="preserve"> Е(Ш)МД</w:t>
            </w:r>
          </w:p>
        </w:tc>
        <w:tc>
          <w:tcPr>
            <w:tcW w:w="1559" w:type="dxa"/>
            <w:tcBorders>
              <w:top w:val="nil"/>
              <w:left w:val="nil"/>
              <w:bottom w:val="single" w:sz="8" w:space="0" w:color="auto"/>
              <w:right w:val="single" w:sz="8" w:space="0" w:color="auto"/>
            </w:tcBorders>
            <w:shd w:val="clear" w:color="auto" w:fill="auto"/>
            <w:vAlign w:val="center"/>
            <w:hideMark/>
          </w:tcPr>
          <w:p w14:paraId="67F3E4F3"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roofErr w:type="spellStart"/>
            <w:r w:rsidRPr="00D51A6A">
              <w:rPr>
                <w:rFonts w:ascii="Times New Roman" w:eastAsia="Times New Roman" w:hAnsi="Times New Roman"/>
                <w:b/>
                <w:bCs/>
                <w:sz w:val="16"/>
                <w:szCs w:val="16"/>
                <w:lang w:val="ru-UA" w:eastAsia="ru-UA"/>
              </w:rPr>
              <w:t>Договір</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оренди</w:t>
            </w:r>
            <w:proofErr w:type="spellEnd"/>
            <w:r w:rsidRPr="00D51A6A">
              <w:rPr>
                <w:rFonts w:ascii="Times New Roman" w:eastAsia="Times New Roman" w:hAnsi="Times New Roman"/>
                <w:b/>
                <w:bCs/>
                <w:sz w:val="16"/>
                <w:szCs w:val="16"/>
                <w:lang w:val="ru-UA" w:eastAsia="ru-UA"/>
              </w:rPr>
              <w:t xml:space="preserve"> №4340-Д-116-22 </w:t>
            </w:r>
            <w:proofErr w:type="spellStart"/>
            <w:r w:rsidRPr="00D51A6A">
              <w:rPr>
                <w:rFonts w:ascii="Times New Roman" w:eastAsia="Times New Roman" w:hAnsi="Times New Roman"/>
                <w:b/>
                <w:bCs/>
                <w:sz w:val="16"/>
                <w:szCs w:val="16"/>
                <w:lang w:val="ru-UA" w:eastAsia="ru-UA"/>
              </w:rPr>
              <w:t>від</w:t>
            </w:r>
            <w:proofErr w:type="spellEnd"/>
            <w:r w:rsidRPr="00D51A6A">
              <w:rPr>
                <w:rFonts w:ascii="Times New Roman" w:eastAsia="Times New Roman" w:hAnsi="Times New Roman"/>
                <w:b/>
                <w:bCs/>
                <w:sz w:val="16"/>
                <w:szCs w:val="16"/>
                <w:lang w:val="ru-UA" w:eastAsia="ru-UA"/>
              </w:rPr>
              <w:t xml:space="preserve"> 02.12.2022 р.</w:t>
            </w:r>
          </w:p>
        </w:tc>
        <w:tc>
          <w:tcPr>
            <w:tcW w:w="993" w:type="dxa"/>
            <w:tcBorders>
              <w:top w:val="nil"/>
              <w:left w:val="nil"/>
              <w:bottom w:val="single" w:sz="8" w:space="0" w:color="auto"/>
              <w:right w:val="single" w:sz="8" w:space="0" w:color="auto"/>
            </w:tcBorders>
            <w:shd w:val="clear" w:color="auto" w:fill="auto"/>
            <w:vAlign w:val="center"/>
            <w:hideMark/>
          </w:tcPr>
          <w:p w14:paraId="12A32861"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Департамент </w:t>
            </w:r>
            <w:proofErr w:type="spellStart"/>
            <w:r w:rsidRPr="00D51A6A">
              <w:rPr>
                <w:rFonts w:ascii="Times New Roman" w:eastAsia="Times New Roman" w:hAnsi="Times New Roman"/>
                <w:b/>
                <w:bCs/>
                <w:sz w:val="16"/>
                <w:szCs w:val="16"/>
                <w:lang w:val="ru-UA" w:eastAsia="ru-UA"/>
              </w:rPr>
              <w:t>житлово-комунального</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господарства</w:t>
            </w:r>
            <w:proofErr w:type="spellEnd"/>
            <w:r w:rsidRPr="00D51A6A">
              <w:rPr>
                <w:rFonts w:ascii="Times New Roman" w:eastAsia="Times New Roman" w:hAnsi="Times New Roman"/>
                <w:b/>
                <w:bCs/>
                <w:sz w:val="16"/>
                <w:szCs w:val="16"/>
                <w:lang w:val="ru-UA" w:eastAsia="ru-UA"/>
              </w:rPr>
              <w:t xml:space="preserve">, майна та </w:t>
            </w:r>
            <w:proofErr w:type="spellStart"/>
            <w:r w:rsidRPr="00D51A6A">
              <w:rPr>
                <w:rFonts w:ascii="Times New Roman" w:eastAsia="Times New Roman" w:hAnsi="Times New Roman"/>
                <w:b/>
                <w:bCs/>
                <w:sz w:val="16"/>
                <w:szCs w:val="16"/>
                <w:lang w:val="ru-UA" w:eastAsia="ru-UA"/>
              </w:rPr>
              <w:t>будівництва</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виконавчого</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комітету</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Вараської</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міської</w:t>
            </w:r>
            <w:proofErr w:type="spellEnd"/>
            <w:r w:rsidRPr="00D51A6A">
              <w:rPr>
                <w:rFonts w:ascii="Times New Roman" w:eastAsia="Times New Roman" w:hAnsi="Times New Roman"/>
                <w:b/>
                <w:bCs/>
                <w:sz w:val="16"/>
                <w:szCs w:val="16"/>
                <w:lang w:val="ru-UA" w:eastAsia="ru-UA"/>
              </w:rPr>
              <w:t xml:space="preserve"> ради</w:t>
            </w:r>
          </w:p>
        </w:tc>
        <w:tc>
          <w:tcPr>
            <w:tcW w:w="850" w:type="dxa"/>
            <w:tcBorders>
              <w:top w:val="nil"/>
              <w:left w:val="nil"/>
              <w:bottom w:val="single" w:sz="8" w:space="0" w:color="auto"/>
              <w:right w:val="single" w:sz="8" w:space="0" w:color="auto"/>
            </w:tcBorders>
            <w:shd w:val="clear" w:color="auto" w:fill="auto"/>
            <w:vAlign w:val="center"/>
            <w:hideMark/>
          </w:tcPr>
          <w:p w14:paraId="1850CC82"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roofErr w:type="spellStart"/>
            <w:r w:rsidRPr="00D51A6A">
              <w:rPr>
                <w:rFonts w:ascii="Times New Roman" w:eastAsia="Times New Roman" w:hAnsi="Times New Roman"/>
                <w:b/>
                <w:bCs/>
                <w:sz w:val="16"/>
                <w:szCs w:val="16"/>
                <w:lang w:val="ru-UA" w:eastAsia="ru-UA"/>
              </w:rPr>
              <w:t>Комунальне</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некомерційне</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підприємство</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Вараської</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міської</w:t>
            </w:r>
            <w:proofErr w:type="spellEnd"/>
            <w:r w:rsidRPr="00D51A6A">
              <w:rPr>
                <w:rFonts w:ascii="Times New Roman" w:eastAsia="Times New Roman" w:hAnsi="Times New Roman"/>
                <w:b/>
                <w:bCs/>
                <w:sz w:val="16"/>
                <w:szCs w:val="16"/>
                <w:lang w:val="ru-UA" w:eastAsia="ru-UA"/>
              </w:rPr>
              <w:t xml:space="preserve"> ради "</w:t>
            </w:r>
            <w:proofErr w:type="spellStart"/>
            <w:r w:rsidRPr="00D51A6A">
              <w:rPr>
                <w:rFonts w:ascii="Times New Roman" w:eastAsia="Times New Roman" w:hAnsi="Times New Roman"/>
                <w:b/>
                <w:bCs/>
                <w:sz w:val="16"/>
                <w:szCs w:val="16"/>
                <w:lang w:val="ru-UA" w:eastAsia="ru-UA"/>
              </w:rPr>
              <w:t>Вараська</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багатопрофільна</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лікарня</w:t>
            </w:r>
            <w:proofErr w:type="spellEnd"/>
            <w:r w:rsidRPr="00D51A6A">
              <w:rPr>
                <w:rFonts w:ascii="Times New Roman" w:eastAsia="Times New Roman" w:hAnsi="Times New Roman"/>
                <w:b/>
                <w:bCs/>
                <w:sz w:val="16"/>
                <w:szCs w:val="16"/>
                <w:lang w:val="ru-UA" w:eastAsia="ru-UA"/>
              </w:rPr>
              <w:t>"</w:t>
            </w:r>
          </w:p>
        </w:tc>
        <w:tc>
          <w:tcPr>
            <w:tcW w:w="851" w:type="dxa"/>
            <w:tcBorders>
              <w:top w:val="nil"/>
              <w:left w:val="nil"/>
              <w:bottom w:val="single" w:sz="8" w:space="0" w:color="auto"/>
              <w:right w:val="single" w:sz="8" w:space="0" w:color="auto"/>
            </w:tcBorders>
            <w:shd w:val="clear" w:color="auto" w:fill="auto"/>
            <w:vAlign w:val="center"/>
            <w:hideMark/>
          </w:tcPr>
          <w:p w14:paraId="6EC264B3"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02.12.2022 р.</w:t>
            </w:r>
          </w:p>
        </w:tc>
        <w:tc>
          <w:tcPr>
            <w:tcW w:w="992" w:type="dxa"/>
            <w:tcBorders>
              <w:top w:val="nil"/>
              <w:left w:val="nil"/>
              <w:bottom w:val="single" w:sz="8" w:space="0" w:color="auto"/>
              <w:right w:val="single" w:sz="8" w:space="0" w:color="auto"/>
            </w:tcBorders>
            <w:shd w:val="clear" w:color="auto" w:fill="auto"/>
            <w:vAlign w:val="center"/>
            <w:hideMark/>
          </w:tcPr>
          <w:p w14:paraId="329E2030"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4340-Д-116-22</w:t>
            </w:r>
          </w:p>
        </w:tc>
        <w:tc>
          <w:tcPr>
            <w:tcW w:w="1134" w:type="dxa"/>
            <w:tcBorders>
              <w:top w:val="nil"/>
              <w:left w:val="nil"/>
              <w:bottom w:val="single" w:sz="8" w:space="0" w:color="auto"/>
              <w:right w:val="single" w:sz="8" w:space="0" w:color="auto"/>
            </w:tcBorders>
            <w:shd w:val="clear" w:color="auto" w:fill="auto"/>
            <w:vAlign w:val="center"/>
            <w:hideMark/>
          </w:tcPr>
          <w:p w14:paraId="7745A055"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297,2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w:t>
            </w:r>
          </w:p>
        </w:tc>
        <w:tc>
          <w:tcPr>
            <w:tcW w:w="992" w:type="dxa"/>
            <w:tcBorders>
              <w:top w:val="nil"/>
              <w:left w:val="nil"/>
              <w:bottom w:val="single" w:sz="8" w:space="0" w:color="auto"/>
              <w:right w:val="single" w:sz="8" w:space="0" w:color="auto"/>
            </w:tcBorders>
            <w:shd w:val="clear" w:color="auto" w:fill="auto"/>
            <w:vAlign w:val="center"/>
            <w:hideMark/>
          </w:tcPr>
          <w:p w14:paraId="4524E759"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roofErr w:type="spellStart"/>
            <w:r w:rsidRPr="00D51A6A">
              <w:rPr>
                <w:rFonts w:ascii="Times New Roman" w:eastAsia="Times New Roman" w:hAnsi="Times New Roman"/>
                <w:b/>
                <w:bCs/>
                <w:sz w:val="16"/>
                <w:szCs w:val="16"/>
                <w:lang w:val="ru-UA" w:eastAsia="ru-UA"/>
              </w:rPr>
              <w:t>вул</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Енергетиків</w:t>
            </w:r>
            <w:proofErr w:type="spellEnd"/>
            <w:r w:rsidRPr="00D51A6A">
              <w:rPr>
                <w:rFonts w:ascii="Times New Roman" w:eastAsia="Times New Roman" w:hAnsi="Times New Roman"/>
                <w:b/>
                <w:bCs/>
                <w:sz w:val="16"/>
                <w:szCs w:val="16"/>
                <w:lang w:val="ru-UA" w:eastAsia="ru-UA"/>
              </w:rPr>
              <w:t xml:space="preserve">, 23 </w:t>
            </w:r>
            <w:proofErr w:type="spellStart"/>
            <w:r w:rsidRPr="00D51A6A">
              <w:rPr>
                <w:rFonts w:ascii="Times New Roman" w:eastAsia="Times New Roman" w:hAnsi="Times New Roman"/>
                <w:b/>
                <w:bCs/>
                <w:sz w:val="16"/>
                <w:szCs w:val="16"/>
                <w:lang w:val="ru-UA" w:eastAsia="ru-UA"/>
              </w:rPr>
              <w:t>м.Вараш</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Володимирецький</w:t>
            </w:r>
            <w:proofErr w:type="spellEnd"/>
            <w:r w:rsidRPr="00D51A6A">
              <w:rPr>
                <w:rFonts w:ascii="Times New Roman" w:eastAsia="Times New Roman" w:hAnsi="Times New Roman"/>
                <w:b/>
                <w:bCs/>
                <w:sz w:val="16"/>
                <w:szCs w:val="16"/>
                <w:lang w:val="ru-UA" w:eastAsia="ru-UA"/>
              </w:rPr>
              <w:t xml:space="preserve"> район, </w:t>
            </w:r>
            <w:proofErr w:type="spellStart"/>
            <w:r w:rsidRPr="00D51A6A">
              <w:rPr>
                <w:rFonts w:ascii="Times New Roman" w:eastAsia="Times New Roman" w:hAnsi="Times New Roman"/>
                <w:b/>
                <w:bCs/>
                <w:sz w:val="16"/>
                <w:szCs w:val="16"/>
                <w:lang w:val="ru-UA" w:eastAsia="ru-UA"/>
              </w:rPr>
              <w:t>Рівненська</w:t>
            </w:r>
            <w:proofErr w:type="spellEnd"/>
            <w:r w:rsidRPr="00D51A6A">
              <w:rPr>
                <w:rFonts w:ascii="Times New Roman" w:eastAsia="Times New Roman" w:hAnsi="Times New Roman"/>
                <w:b/>
                <w:bCs/>
                <w:sz w:val="16"/>
                <w:szCs w:val="16"/>
                <w:lang w:val="ru-UA" w:eastAsia="ru-UA"/>
              </w:rPr>
              <w:t xml:space="preserve"> область</w:t>
            </w:r>
          </w:p>
        </w:tc>
        <w:tc>
          <w:tcPr>
            <w:tcW w:w="992" w:type="dxa"/>
            <w:tcBorders>
              <w:top w:val="nil"/>
              <w:left w:val="nil"/>
              <w:bottom w:val="single" w:sz="8" w:space="0" w:color="auto"/>
              <w:right w:val="single" w:sz="8" w:space="0" w:color="auto"/>
            </w:tcBorders>
            <w:shd w:val="clear" w:color="auto" w:fill="auto"/>
            <w:vAlign w:val="center"/>
            <w:hideMark/>
          </w:tcPr>
          <w:p w14:paraId="33CC0E96"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2 212 700,00</w:t>
            </w:r>
          </w:p>
        </w:tc>
        <w:tc>
          <w:tcPr>
            <w:tcW w:w="851" w:type="dxa"/>
            <w:tcBorders>
              <w:top w:val="nil"/>
              <w:left w:val="nil"/>
              <w:bottom w:val="single" w:sz="8" w:space="0" w:color="auto"/>
              <w:right w:val="single" w:sz="8" w:space="0" w:color="auto"/>
            </w:tcBorders>
          </w:tcPr>
          <w:p w14:paraId="476C9DD7"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p>
        </w:tc>
        <w:tc>
          <w:tcPr>
            <w:tcW w:w="850" w:type="dxa"/>
            <w:tcBorders>
              <w:top w:val="nil"/>
              <w:left w:val="nil"/>
              <w:bottom w:val="single" w:sz="8" w:space="0" w:color="auto"/>
              <w:right w:val="single" w:sz="8" w:space="0" w:color="auto"/>
            </w:tcBorders>
          </w:tcPr>
          <w:p w14:paraId="3570E8BC" w14:textId="77777777" w:rsidR="00075B5F" w:rsidRPr="00D51A6A" w:rsidRDefault="00075B5F" w:rsidP="00075B5F">
            <w:pPr>
              <w:tabs>
                <w:tab w:val="left" w:pos="713"/>
              </w:tabs>
              <w:spacing w:after="0" w:line="240" w:lineRule="auto"/>
              <w:ind w:right="461"/>
              <w:jc w:val="center"/>
              <w:rPr>
                <w:rFonts w:ascii="Times New Roman" w:eastAsia="Times New Roman" w:hAnsi="Times New Roman"/>
                <w:b/>
                <w:bCs/>
                <w:sz w:val="16"/>
                <w:szCs w:val="16"/>
                <w:lang w:val="ru-UA" w:eastAsia="ru-UA"/>
              </w:rPr>
            </w:pPr>
          </w:p>
        </w:tc>
      </w:tr>
      <w:tr w:rsidR="00075B5F" w:rsidRPr="00D51A6A" w14:paraId="66CD7194" w14:textId="479D4EE3" w:rsidTr="00AA7885">
        <w:trPr>
          <w:trHeight w:val="1185"/>
        </w:trPr>
        <w:tc>
          <w:tcPr>
            <w:tcW w:w="425" w:type="dxa"/>
            <w:vMerge w:val="restart"/>
            <w:tcBorders>
              <w:top w:val="nil"/>
              <w:left w:val="single" w:sz="8" w:space="0" w:color="auto"/>
              <w:bottom w:val="single" w:sz="8" w:space="0" w:color="000000"/>
              <w:right w:val="single" w:sz="8" w:space="0" w:color="auto"/>
            </w:tcBorders>
            <w:shd w:val="clear" w:color="auto" w:fill="auto"/>
            <w:vAlign w:val="center"/>
            <w:hideMark/>
          </w:tcPr>
          <w:p w14:paraId="74C3E0C9" w14:textId="77777777" w:rsidR="00075B5F" w:rsidRPr="00D51A6A" w:rsidRDefault="00075B5F" w:rsidP="00AA7885">
            <w:pPr>
              <w:spacing w:after="0" w:line="240" w:lineRule="auto"/>
              <w:jc w:val="right"/>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44</w:t>
            </w:r>
          </w:p>
        </w:tc>
        <w:tc>
          <w:tcPr>
            <w:tcW w:w="1135"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9938166"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roofErr w:type="spellStart"/>
            <w:r w:rsidRPr="00D51A6A">
              <w:rPr>
                <w:rFonts w:ascii="Times New Roman" w:eastAsia="Times New Roman" w:hAnsi="Times New Roman"/>
                <w:b/>
                <w:bCs/>
                <w:sz w:val="16"/>
                <w:szCs w:val="16"/>
                <w:lang w:val="ru-UA" w:eastAsia="ru-UA"/>
              </w:rPr>
              <w:t>Дубенська</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станція</w:t>
            </w:r>
            <w:proofErr w:type="spellEnd"/>
            <w:r w:rsidRPr="00D51A6A">
              <w:rPr>
                <w:rFonts w:ascii="Times New Roman" w:eastAsia="Times New Roman" w:hAnsi="Times New Roman"/>
                <w:b/>
                <w:bCs/>
                <w:sz w:val="16"/>
                <w:szCs w:val="16"/>
                <w:lang w:val="ru-UA" w:eastAsia="ru-UA"/>
              </w:rPr>
              <w:t xml:space="preserve"> Е(Ш)МД</w:t>
            </w:r>
          </w:p>
        </w:tc>
        <w:tc>
          <w:tcPr>
            <w:tcW w:w="1559" w:type="dxa"/>
            <w:tcBorders>
              <w:top w:val="nil"/>
              <w:left w:val="nil"/>
              <w:bottom w:val="single" w:sz="8" w:space="0" w:color="auto"/>
              <w:right w:val="single" w:sz="8" w:space="0" w:color="auto"/>
            </w:tcBorders>
            <w:shd w:val="clear" w:color="auto" w:fill="auto"/>
            <w:vAlign w:val="center"/>
            <w:hideMark/>
          </w:tcPr>
          <w:p w14:paraId="4AD7DBA1"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Договір</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оренди</w:t>
            </w:r>
            <w:proofErr w:type="spellEnd"/>
            <w:r w:rsidRPr="00D51A6A">
              <w:rPr>
                <w:rFonts w:ascii="Times New Roman" w:eastAsia="Times New Roman" w:hAnsi="Times New Roman"/>
                <w:sz w:val="16"/>
                <w:szCs w:val="16"/>
                <w:lang w:val="ru-UA" w:eastAsia="ru-UA"/>
              </w:rPr>
              <w:t xml:space="preserve"> № 205 </w:t>
            </w:r>
            <w:proofErr w:type="spellStart"/>
            <w:r w:rsidRPr="00D51A6A">
              <w:rPr>
                <w:rFonts w:ascii="Times New Roman" w:eastAsia="Times New Roman" w:hAnsi="Times New Roman"/>
                <w:sz w:val="16"/>
                <w:szCs w:val="16"/>
                <w:lang w:val="ru-UA" w:eastAsia="ru-UA"/>
              </w:rPr>
              <w:t>від</w:t>
            </w:r>
            <w:proofErr w:type="spellEnd"/>
            <w:r w:rsidRPr="00D51A6A">
              <w:rPr>
                <w:rFonts w:ascii="Times New Roman" w:eastAsia="Times New Roman" w:hAnsi="Times New Roman"/>
                <w:sz w:val="16"/>
                <w:szCs w:val="16"/>
                <w:lang w:val="ru-UA" w:eastAsia="ru-UA"/>
              </w:rPr>
              <w:t xml:space="preserve"> 01.02.2013 року</w:t>
            </w:r>
          </w:p>
        </w:tc>
        <w:tc>
          <w:tcPr>
            <w:tcW w:w="993" w:type="dxa"/>
            <w:tcBorders>
              <w:top w:val="nil"/>
              <w:left w:val="nil"/>
              <w:bottom w:val="single" w:sz="8" w:space="0" w:color="auto"/>
              <w:right w:val="single" w:sz="8" w:space="0" w:color="auto"/>
            </w:tcBorders>
            <w:shd w:val="clear" w:color="auto" w:fill="auto"/>
            <w:vAlign w:val="center"/>
            <w:hideMark/>
          </w:tcPr>
          <w:p w14:paraId="56118475"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Управління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економіки</w:t>
            </w:r>
            <w:proofErr w:type="spellEnd"/>
            <w:r w:rsidRPr="00D51A6A">
              <w:rPr>
                <w:rFonts w:ascii="Times New Roman" w:eastAsia="Times New Roman" w:hAnsi="Times New Roman"/>
                <w:sz w:val="16"/>
                <w:szCs w:val="16"/>
                <w:lang w:val="ru-UA" w:eastAsia="ru-UA"/>
              </w:rPr>
              <w:t xml:space="preserve"> і </w:t>
            </w:r>
            <w:proofErr w:type="spellStart"/>
            <w:r w:rsidRPr="00D51A6A">
              <w:rPr>
                <w:rFonts w:ascii="Times New Roman" w:eastAsia="Times New Roman" w:hAnsi="Times New Roman"/>
                <w:sz w:val="16"/>
                <w:szCs w:val="16"/>
                <w:lang w:val="ru-UA" w:eastAsia="ru-UA"/>
              </w:rPr>
              <w:t>власності</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Дубенської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міської</w:t>
            </w:r>
            <w:proofErr w:type="spellEnd"/>
            <w:r w:rsidRPr="00D51A6A">
              <w:rPr>
                <w:rFonts w:ascii="Times New Roman" w:eastAsia="Times New Roman" w:hAnsi="Times New Roman"/>
                <w:sz w:val="16"/>
                <w:szCs w:val="16"/>
                <w:lang w:val="ru-UA" w:eastAsia="ru-UA"/>
              </w:rPr>
              <w:t xml:space="preserve"> ради</w:t>
            </w:r>
          </w:p>
        </w:tc>
        <w:tc>
          <w:tcPr>
            <w:tcW w:w="850" w:type="dxa"/>
            <w:tcBorders>
              <w:top w:val="nil"/>
              <w:left w:val="nil"/>
              <w:bottom w:val="single" w:sz="8" w:space="0" w:color="auto"/>
              <w:right w:val="single" w:sz="8" w:space="0" w:color="auto"/>
            </w:tcBorders>
            <w:shd w:val="clear" w:color="auto" w:fill="auto"/>
            <w:vAlign w:val="center"/>
            <w:hideMark/>
          </w:tcPr>
          <w:p w14:paraId="79135597"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Управління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економіки</w:t>
            </w:r>
            <w:proofErr w:type="spellEnd"/>
            <w:r w:rsidRPr="00D51A6A">
              <w:rPr>
                <w:rFonts w:ascii="Times New Roman" w:eastAsia="Times New Roman" w:hAnsi="Times New Roman"/>
                <w:sz w:val="16"/>
                <w:szCs w:val="16"/>
                <w:lang w:val="ru-UA" w:eastAsia="ru-UA"/>
              </w:rPr>
              <w:t xml:space="preserve"> і </w:t>
            </w:r>
            <w:proofErr w:type="spellStart"/>
            <w:r w:rsidRPr="00D51A6A">
              <w:rPr>
                <w:rFonts w:ascii="Times New Roman" w:eastAsia="Times New Roman" w:hAnsi="Times New Roman"/>
                <w:sz w:val="16"/>
                <w:szCs w:val="16"/>
                <w:lang w:val="ru-UA" w:eastAsia="ru-UA"/>
              </w:rPr>
              <w:t>власності</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Дубенської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міської</w:t>
            </w:r>
            <w:proofErr w:type="spellEnd"/>
            <w:r w:rsidRPr="00D51A6A">
              <w:rPr>
                <w:rFonts w:ascii="Times New Roman" w:eastAsia="Times New Roman" w:hAnsi="Times New Roman"/>
                <w:sz w:val="16"/>
                <w:szCs w:val="16"/>
                <w:lang w:val="ru-UA" w:eastAsia="ru-UA"/>
              </w:rPr>
              <w:t xml:space="preserve"> ради</w:t>
            </w:r>
          </w:p>
        </w:tc>
        <w:tc>
          <w:tcPr>
            <w:tcW w:w="851" w:type="dxa"/>
            <w:tcBorders>
              <w:top w:val="nil"/>
              <w:left w:val="nil"/>
              <w:bottom w:val="single" w:sz="8" w:space="0" w:color="auto"/>
              <w:right w:val="single" w:sz="8" w:space="0" w:color="auto"/>
            </w:tcBorders>
            <w:shd w:val="clear" w:color="auto" w:fill="auto"/>
            <w:vAlign w:val="center"/>
            <w:hideMark/>
          </w:tcPr>
          <w:p w14:paraId="75C780EE"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01.02.2013 р.</w:t>
            </w:r>
          </w:p>
        </w:tc>
        <w:tc>
          <w:tcPr>
            <w:tcW w:w="992" w:type="dxa"/>
            <w:tcBorders>
              <w:top w:val="nil"/>
              <w:left w:val="nil"/>
              <w:bottom w:val="single" w:sz="8" w:space="0" w:color="auto"/>
              <w:right w:val="single" w:sz="8" w:space="0" w:color="auto"/>
            </w:tcBorders>
            <w:shd w:val="clear" w:color="auto" w:fill="auto"/>
            <w:vAlign w:val="center"/>
            <w:hideMark/>
          </w:tcPr>
          <w:p w14:paraId="01AA2D11"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205</w:t>
            </w:r>
          </w:p>
        </w:tc>
        <w:tc>
          <w:tcPr>
            <w:tcW w:w="1134" w:type="dxa"/>
            <w:tcBorders>
              <w:top w:val="nil"/>
              <w:left w:val="nil"/>
              <w:bottom w:val="single" w:sz="8" w:space="0" w:color="auto"/>
              <w:right w:val="single" w:sz="8" w:space="0" w:color="auto"/>
            </w:tcBorders>
            <w:shd w:val="clear" w:color="auto" w:fill="auto"/>
            <w:vAlign w:val="center"/>
            <w:hideMark/>
          </w:tcPr>
          <w:p w14:paraId="788F895D"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340,2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w:t>
            </w:r>
            <w:r w:rsidRPr="00D51A6A">
              <w:rPr>
                <w:rFonts w:ascii="Times New Roman" w:eastAsia="Times New Roman" w:hAnsi="Times New Roman"/>
                <w:sz w:val="16"/>
                <w:szCs w:val="16"/>
                <w:lang w:val="ru-UA" w:eastAsia="ru-UA"/>
              </w:rPr>
              <w:t xml:space="preserve"> - </w:t>
            </w:r>
            <w:proofErr w:type="spellStart"/>
            <w:r w:rsidRPr="00D51A6A">
              <w:rPr>
                <w:rFonts w:ascii="Times New Roman" w:eastAsia="Times New Roman" w:hAnsi="Times New Roman"/>
                <w:sz w:val="16"/>
                <w:szCs w:val="16"/>
                <w:lang w:val="ru-UA" w:eastAsia="ru-UA"/>
              </w:rPr>
              <w:t>приміщення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підстанції</w:t>
            </w:r>
            <w:proofErr w:type="spellEnd"/>
          </w:p>
        </w:tc>
        <w:tc>
          <w:tcPr>
            <w:tcW w:w="992" w:type="dxa"/>
            <w:tcBorders>
              <w:top w:val="nil"/>
              <w:left w:val="nil"/>
              <w:bottom w:val="single" w:sz="8" w:space="0" w:color="auto"/>
              <w:right w:val="single" w:sz="8" w:space="0" w:color="auto"/>
            </w:tcBorders>
            <w:shd w:val="clear" w:color="auto" w:fill="auto"/>
            <w:vAlign w:val="center"/>
            <w:hideMark/>
          </w:tcPr>
          <w:p w14:paraId="3595AAB9"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вул.Скарбова</w:t>
            </w:r>
            <w:proofErr w:type="spellEnd"/>
            <w:r w:rsidRPr="00D51A6A">
              <w:rPr>
                <w:rFonts w:ascii="Times New Roman" w:eastAsia="Times New Roman" w:hAnsi="Times New Roman"/>
                <w:sz w:val="16"/>
                <w:szCs w:val="16"/>
                <w:lang w:val="ru-UA" w:eastAsia="ru-UA"/>
              </w:rPr>
              <w:t xml:space="preserve"> 4, </w:t>
            </w:r>
            <w:proofErr w:type="spellStart"/>
            <w:r w:rsidRPr="00D51A6A">
              <w:rPr>
                <w:rFonts w:ascii="Times New Roman" w:eastAsia="Times New Roman" w:hAnsi="Times New Roman"/>
                <w:sz w:val="16"/>
                <w:szCs w:val="16"/>
                <w:lang w:val="ru-UA" w:eastAsia="ru-UA"/>
              </w:rPr>
              <w:t>м.Дубно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Дубенський</w:t>
            </w:r>
            <w:proofErr w:type="spellEnd"/>
            <w:r w:rsidRPr="00D51A6A">
              <w:rPr>
                <w:rFonts w:ascii="Times New Roman" w:eastAsia="Times New Roman" w:hAnsi="Times New Roman"/>
                <w:sz w:val="16"/>
                <w:szCs w:val="16"/>
                <w:lang w:val="ru-UA" w:eastAsia="ru-UA"/>
              </w:rPr>
              <w:t xml:space="preserve"> р-н, </w:t>
            </w:r>
            <w:proofErr w:type="spellStart"/>
            <w:r w:rsidRPr="00D51A6A">
              <w:rPr>
                <w:rFonts w:ascii="Times New Roman" w:eastAsia="Times New Roman" w:hAnsi="Times New Roman"/>
                <w:sz w:val="16"/>
                <w:szCs w:val="16"/>
                <w:lang w:val="ru-UA" w:eastAsia="ru-UA"/>
              </w:rPr>
              <w:t>Рівненська</w:t>
            </w:r>
            <w:proofErr w:type="spellEnd"/>
            <w:r w:rsidRPr="00D51A6A">
              <w:rPr>
                <w:rFonts w:ascii="Times New Roman" w:eastAsia="Times New Roman" w:hAnsi="Times New Roman"/>
                <w:sz w:val="16"/>
                <w:szCs w:val="16"/>
                <w:lang w:val="ru-UA" w:eastAsia="ru-UA"/>
              </w:rPr>
              <w:t xml:space="preserve"> обл., 35600</w:t>
            </w:r>
          </w:p>
        </w:tc>
        <w:tc>
          <w:tcPr>
            <w:tcW w:w="992" w:type="dxa"/>
            <w:tcBorders>
              <w:top w:val="nil"/>
              <w:left w:val="nil"/>
              <w:bottom w:val="single" w:sz="8" w:space="0" w:color="auto"/>
              <w:right w:val="single" w:sz="8" w:space="0" w:color="auto"/>
            </w:tcBorders>
            <w:shd w:val="clear" w:color="auto" w:fill="auto"/>
            <w:vAlign w:val="center"/>
            <w:hideMark/>
          </w:tcPr>
          <w:p w14:paraId="49C35CD7"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161 941,00</w:t>
            </w:r>
          </w:p>
        </w:tc>
        <w:tc>
          <w:tcPr>
            <w:tcW w:w="851" w:type="dxa"/>
            <w:tcBorders>
              <w:top w:val="nil"/>
              <w:left w:val="nil"/>
              <w:bottom w:val="single" w:sz="8" w:space="0" w:color="auto"/>
              <w:right w:val="single" w:sz="8" w:space="0" w:color="auto"/>
            </w:tcBorders>
          </w:tcPr>
          <w:p w14:paraId="101600CF"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p>
        </w:tc>
        <w:tc>
          <w:tcPr>
            <w:tcW w:w="850" w:type="dxa"/>
            <w:tcBorders>
              <w:top w:val="nil"/>
              <w:left w:val="nil"/>
              <w:bottom w:val="single" w:sz="8" w:space="0" w:color="auto"/>
              <w:right w:val="single" w:sz="8" w:space="0" w:color="auto"/>
            </w:tcBorders>
          </w:tcPr>
          <w:p w14:paraId="78E82517" w14:textId="77777777" w:rsidR="00075B5F" w:rsidRPr="00D51A6A" w:rsidRDefault="00075B5F" w:rsidP="00075B5F">
            <w:pPr>
              <w:tabs>
                <w:tab w:val="left" w:pos="713"/>
              </w:tabs>
              <w:spacing w:after="0" w:line="240" w:lineRule="auto"/>
              <w:ind w:right="461"/>
              <w:jc w:val="center"/>
              <w:rPr>
                <w:rFonts w:ascii="Times New Roman" w:eastAsia="Times New Roman" w:hAnsi="Times New Roman"/>
                <w:b/>
                <w:bCs/>
                <w:sz w:val="16"/>
                <w:szCs w:val="16"/>
                <w:lang w:val="ru-UA" w:eastAsia="ru-UA"/>
              </w:rPr>
            </w:pPr>
          </w:p>
        </w:tc>
      </w:tr>
      <w:tr w:rsidR="00075B5F" w:rsidRPr="00D51A6A" w14:paraId="671D33FA" w14:textId="7CE3E042" w:rsidTr="00AA7885">
        <w:trPr>
          <w:trHeight w:val="870"/>
        </w:trPr>
        <w:tc>
          <w:tcPr>
            <w:tcW w:w="425" w:type="dxa"/>
            <w:vMerge/>
            <w:tcBorders>
              <w:top w:val="nil"/>
              <w:left w:val="single" w:sz="8" w:space="0" w:color="auto"/>
              <w:bottom w:val="single" w:sz="8" w:space="0" w:color="000000"/>
              <w:right w:val="single" w:sz="8" w:space="0" w:color="auto"/>
            </w:tcBorders>
            <w:shd w:val="clear" w:color="auto" w:fill="auto"/>
            <w:vAlign w:val="center"/>
            <w:hideMark/>
          </w:tcPr>
          <w:p w14:paraId="728B33EC"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1135"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6153D9EC"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1559" w:type="dxa"/>
            <w:tcBorders>
              <w:top w:val="nil"/>
              <w:left w:val="nil"/>
              <w:bottom w:val="single" w:sz="8" w:space="0" w:color="auto"/>
              <w:right w:val="single" w:sz="8" w:space="0" w:color="auto"/>
            </w:tcBorders>
            <w:shd w:val="clear" w:color="auto" w:fill="auto"/>
            <w:vAlign w:val="center"/>
            <w:hideMark/>
          </w:tcPr>
          <w:p w14:paraId="68DC0FDE"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Договір</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оренди</w:t>
            </w:r>
            <w:proofErr w:type="spellEnd"/>
            <w:r w:rsidRPr="00D51A6A">
              <w:rPr>
                <w:rFonts w:ascii="Times New Roman" w:eastAsia="Times New Roman" w:hAnsi="Times New Roman"/>
                <w:sz w:val="16"/>
                <w:szCs w:val="16"/>
                <w:lang w:val="ru-UA" w:eastAsia="ru-UA"/>
              </w:rPr>
              <w:t xml:space="preserve"> № 290 </w:t>
            </w:r>
            <w:proofErr w:type="spellStart"/>
            <w:r w:rsidRPr="00D51A6A">
              <w:rPr>
                <w:rFonts w:ascii="Times New Roman" w:eastAsia="Times New Roman" w:hAnsi="Times New Roman"/>
                <w:sz w:val="16"/>
                <w:szCs w:val="16"/>
                <w:lang w:val="ru-UA" w:eastAsia="ru-UA"/>
              </w:rPr>
              <w:t>від</w:t>
            </w:r>
            <w:proofErr w:type="spellEnd"/>
            <w:r w:rsidRPr="00D51A6A">
              <w:rPr>
                <w:rFonts w:ascii="Times New Roman" w:eastAsia="Times New Roman" w:hAnsi="Times New Roman"/>
                <w:sz w:val="16"/>
                <w:szCs w:val="16"/>
                <w:lang w:val="ru-UA" w:eastAsia="ru-UA"/>
              </w:rPr>
              <w:t xml:space="preserve"> 30.05.2016 року</w:t>
            </w:r>
          </w:p>
        </w:tc>
        <w:tc>
          <w:tcPr>
            <w:tcW w:w="993" w:type="dxa"/>
            <w:tcBorders>
              <w:top w:val="nil"/>
              <w:left w:val="nil"/>
              <w:bottom w:val="single" w:sz="8" w:space="0" w:color="auto"/>
              <w:right w:val="single" w:sz="8" w:space="0" w:color="auto"/>
            </w:tcBorders>
            <w:shd w:val="clear" w:color="auto" w:fill="auto"/>
            <w:vAlign w:val="center"/>
            <w:hideMark/>
          </w:tcPr>
          <w:p w14:paraId="5D59AF62"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Управління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економіки</w:t>
            </w:r>
            <w:proofErr w:type="spellEnd"/>
            <w:r w:rsidRPr="00D51A6A">
              <w:rPr>
                <w:rFonts w:ascii="Times New Roman" w:eastAsia="Times New Roman" w:hAnsi="Times New Roman"/>
                <w:sz w:val="16"/>
                <w:szCs w:val="16"/>
                <w:lang w:val="ru-UA" w:eastAsia="ru-UA"/>
              </w:rPr>
              <w:t xml:space="preserve"> і </w:t>
            </w:r>
            <w:proofErr w:type="spellStart"/>
            <w:r w:rsidRPr="00D51A6A">
              <w:rPr>
                <w:rFonts w:ascii="Times New Roman" w:eastAsia="Times New Roman" w:hAnsi="Times New Roman"/>
                <w:sz w:val="16"/>
                <w:szCs w:val="16"/>
                <w:lang w:val="ru-UA" w:eastAsia="ru-UA"/>
              </w:rPr>
              <w:t>власності</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Дубенської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міської</w:t>
            </w:r>
            <w:proofErr w:type="spellEnd"/>
            <w:r w:rsidRPr="00D51A6A">
              <w:rPr>
                <w:rFonts w:ascii="Times New Roman" w:eastAsia="Times New Roman" w:hAnsi="Times New Roman"/>
                <w:sz w:val="16"/>
                <w:szCs w:val="16"/>
                <w:lang w:val="ru-UA" w:eastAsia="ru-UA"/>
              </w:rPr>
              <w:t xml:space="preserve"> ради</w:t>
            </w:r>
          </w:p>
        </w:tc>
        <w:tc>
          <w:tcPr>
            <w:tcW w:w="850" w:type="dxa"/>
            <w:tcBorders>
              <w:top w:val="nil"/>
              <w:left w:val="nil"/>
              <w:bottom w:val="single" w:sz="8" w:space="0" w:color="auto"/>
              <w:right w:val="single" w:sz="8" w:space="0" w:color="auto"/>
            </w:tcBorders>
            <w:shd w:val="clear" w:color="auto" w:fill="auto"/>
            <w:vAlign w:val="center"/>
            <w:hideMark/>
          </w:tcPr>
          <w:p w14:paraId="54AA267B"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Управління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економіки</w:t>
            </w:r>
            <w:proofErr w:type="spellEnd"/>
            <w:r w:rsidRPr="00D51A6A">
              <w:rPr>
                <w:rFonts w:ascii="Times New Roman" w:eastAsia="Times New Roman" w:hAnsi="Times New Roman"/>
                <w:sz w:val="16"/>
                <w:szCs w:val="16"/>
                <w:lang w:val="ru-UA" w:eastAsia="ru-UA"/>
              </w:rPr>
              <w:t xml:space="preserve"> і </w:t>
            </w:r>
            <w:proofErr w:type="spellStart"/>
            <w:r w:rsidRPr="00D51A6A">
              <w:rPr>
                <w:rFonts w:ascii="Times New Roman" w:eastAsia="Times New Roman" w:hAnsi="Times New Roman"/>
                <w:sz w:val="16"/>
                <w:szCs w:val="16"/>
                <w:lang w:val="ru-UA" w:eastAsia="ru-UA"/>
              </w:rPr>
              <w:t>власності</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Дубенсь</w:t>
            </w:r>
            <w:r w:rsidRPr="00D51A6A">
              <w:rPr>
                <w:rFonts w:ascii="Times New Roman" w:eastAsia="Times New Roman" w:hAnsi="Times New Roman"/>
                <w:sz w:val="16"/>
                <w:szCs w:val="16"/>
                <w:lang w:val="ru-UA" w:eastAsia="ru-UA"/>
              </w:rPr>
              <w:lastRenderedPageBreak/>
              <w:t>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міської</w:t>
            </w:r>
            <w:proofErr w:type="spellEnd"/>
            <w:r w:rsidRPr="00D51A6A">
              <w:rPr>
                <w:rFonts w:ascii="Times New Roman" w:eastAsia="Times New Roman" w:hAnsi="Times New Roman"/>
                <w:sz w:val="16"/>
                <w:szCs w:val="16"/>
                <w:lang w:val="ru-UA" w:eastAsia="ru-UA"/>
              </w:rPr>
              <w:t xml:space="preserve"> ради</w:t>
            </w:r>
          </w:p>
        </w:tc>
        <w:tc>
          <w:tcPr>
            <w:tcW w:w="851" w:type="dxa"/>
            <w:tcBorders>
              <w:top w:val="nil"/>
              <w:left w:val="nil"/>
              <w:bottom w:val="single" w:sz="8" w:space="0" w:color="auto"/>
              <w:right w:val="single" w:sz="8" w:space="0" w:color="auto"/>
            </w:tcBorders>
            <w:shd w:val="clear" w:color="auto" w:fill="auto"/>
            <w:vAlign w:val="center"/>
            <w:hideMark/>
          </w:tcPr>
          <w:p w14:paraId="1E931B65"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lastRenderedPageBreak/>
              <w:t>30.05.2016 р.</w:t>
            </w:r>
          </w:p>
        </w:tc>
        <w:tc>
          <w:tcPr>
            <w:tcW w:w="992" w:type="dxa"/>
            <w:tcBorders>
              <w:top w:val="nil"/>
              <w:left w:val="nil"/>
              <w:bottom w:val="single" w:sz="8" w:space="0" w:color="auto"/>
              <w:right w:val="single" w:sz="8" w:space="0" w:color="auto"/>
            </w:tcBorders>
            <w:shd w:val="clear" w:color="auto" w:fill="auto"/>
            <w:vAlign w:val="center"/>
            <w:hideMark/>
          </w:tcPr>
          <w:p w14:paraId="0C8EBBF3"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290</w:t>
            </w:r>
          </w:p>
        </w:tc>
        <w:tc>
          <w:tcPr>
            <w:tcW w:w="1134" w:type="dxa"/>
            <w:tcBorders>
              <w:top w:val="nil"/>
              <w:left w:val="nil"/>
              <w:bottom w:val="single" w:sz="8" w:space="0" w:color="auto"/>
              <w:right w:val="single" w:sz="8" w:space="0" w:color="auto"/>
            </w:tcBorders>
            <w:shd w:val="clear" w:color="auto" w:fill="auto"/>
            <w:vAlign w:val="center"/>
            <w:hideMark/>
          </w:tcPr>
          <w:p w14:paraId="5ACD0CFA"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48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w:t>
            </w:r>
          </w:p>
        </w:tc>
        <w:tc>
          <w:tcPr>
            <w:tcW w:w="992" w:type="dxa"/>
            <w:tcBorders>
              <w:top w:val="nil"/>
              <w:left w:val="nil"/>
              <w:bottom w:val="single" w:sz="8" w:space="0" w:color="auto"/>
              <w:right w:val="single" w:sz="8" w:space="0" w:color="auto"/>
            </w:tcBorders>
            <w:shd w:val="clear" w:color="auto" w:fill="auto"/>
            <w:vAlign w:val="center"/>
            <w:hideMark/>
          </w:tcPr>
          <w:p w14:paraId="0777B967"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вул.Скарбова</w:t>
            </w:r>
            <w:proofErr w:type="spellEnd"/>
            <w:r w:rsidRPr="00D51A6A">
              <w:rPr>
                <w:rFonts w:ascii="Times New Roman" w:eastAsia="Times New Roman" w:hAnsi="Times New Roman"/>
                <w:sz w:val="16"/>
                <w:szCs w:val="16"/>
                <w:lang w:val="ru-UA" w:eastAsia="ru-UA"/>
              </w:rPr>
              <w:t xml:space="preserve"> 4, </w:t>
            </w:r>
            <w:proofErr w:type="spellStart"/>
            <w:r w:rsidRPr="00D51A6A">
              <w:rPr>
                <w:rFonts w:ascii="Times New Roman" w:eastAsia="Times New Roman" w:hAnsi="Times New Roman"/>
                <w:sz w:val="16"/>
                <w:szCs w:val="16"/>
                <w:lang w:val="ru-UA" w:eastAsia="ru-UA"/>
              </w:rPr>
              <w:t>м.Дубно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Дубенський</w:t>
            </w:r>
            <w:proofErr w:type="spellEnd"/>
            <w:r w:rsidRPr="00D51A6A">
              <w:rPr>
                <w:rFonts w:ascii="Times New Roman" w:eastAsia="Times New Roman" w:hAnsi="Times New Roman"/>
                <w:sz w:val="16"/>
                <w:szCs w:val="16"/>
                <w:lang w:val="ru-UA" w:eastAsia="ru-UA"/>
              </w:rPr>
              <w:t xml:space="preserve"> р-н, </w:t>
            </w:r>
            <w:proofErr w:type="spellStart"/>
            <w:r w:rsidRPr="00D51A6A">
              <w:rPr>
                <w:rFonts w:ascii="Times New Roman" w:eastAsia="Times New Roman" w:hAnsi="Times New Roman"/>
                <w:sz w:val="16"/>
                <w:szCs w:val="16"/>
                <w:lang w:val="ru-UA" w:eastAsia="ru-UA"/>
              </w:rPr>
              <w:t>Рівненська</w:t>
            </w:r>
            <w:proofErr w:type="spellEnd"/>
            <w:r w:rsidRPr="00D51A6A">
              <w:rPr>
                <w:rFonts w:ascii="Times New Roman" w:eastAsia="Times New Roman" w:hAnsi="Times New Roman"/>
                <w:sz w:val="16"/>
                <w:szCs w:val="16"/>
                <w:lang w:val="ru-UA" w:eastAsia="ru-UA"/>
              </w:rPr>
              <w:t xml:space="preserve"> обл., 35600</w:t>
            </w:r>
          </w:p>
        </w:tc>
        <w:tc>
          <w:tcPr>
            <w:tcW w:w="992" w:type="dxa"/>
            <w:tcBorders>
              <w:top w:val="nil"/>
              <w:left w:val="nil"/>
              <w:bottom w:val="single" w:sz="8" w:space="0" w:color="auto"/>
              <w:right w:val="single" w:sz="8" w:space="0" w:color="auto"/>
            </w:tcBorders>
            <w:shd w:val="clear" w:color="auto" w:fill="auto"/>
            <w:vAlign w:val="center"/>
            <w:hideMark/>
          </w:tcPr>
          <w:p w14:paraId="17104B15"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1 848,80</w:t>
            </w:r>
          </w:p>
        </w:tc>
        <w:tc>
          <w:tcPr>
            <w:tcW w:w="851" w:type="dxa"/>
            <w:tcBorders>
              <w:top w:val="nil"/>
              <w:left w:val="nil"/>
              <w:bottom w:val="single" w:sz="8" w:space="0" w:color="auto"/>
              <w:right w:val="single" w:sz="8" w:space="0" w:color="auto"/>
            </w:tcBorders>
          </w:tcPr>
          <w:p w14:paraId="563FBAC9"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p>
        </w:tc>
        <w:tc>
          <w:tcPr>
            <w:tcW w:w="850" w:type="dxa"/>
            <w:tcBorders>
              <w:top w:val="nil"/>
              <w:left w:val="nil"/>
              <w:bottom w:val="single" w:sz="8" w:space="0" w:color="auto"/>
              <w:right w:val="single" w:sz="8" w:space="0" w:color="auto"/>
            </w:tcBorders>
          </w:tcPr>
          <w:p w14:paraId="4D1F3C63" w14:textId="77777777" w:rsidR="00075B5F" w:rsidRPr="00D51A6A" w:rsidRDefault="00075B5F" w:rsidP="00075B5F">
            <w:pPr>
              <w:tabs>
                <w:tab w:val="left" w:pos="713"/>
              </w:tabs>
              <w:spacing w:after="0" w:line="240" w:lineRule="auto"/>
              <w:ind w:right="461"/>
              <w:jc w:val="center"/>
              <w:rPr>
                <w:rFonts w:ascii="Times New Roman" w:eastAsia="Times New Roman" w:hAnsi="Times New Roman"/>
                <w:b/>
                <w:bCs/>
                <w:sz w:val="16"/>
                <w:szCs w:val="16"/>
                <w:lang w:val="ru-UA" w:eastAsia="ru-UA"/>
              </w:rPr>
            </w:pPr>
          </w:p>
        </w:tc>
      </w:tr>
      <w:tr w:rsidR="00075B5F" w:rsidRPr="00D51A6A" w14:paraId="0757068F" w14:textId="425C77E8" w:rsidTr="00AA7885">
        <w:trPr>
          <w:trHeight w:val="1425"/>
        </w:trPr>
        <w:tc>
          <w:tcPr>
            <w:tcW w:w="425" w:type="dxa"/>
            <w:tcBorders>
              <w:top w:val="nil"/>
              <w:left w:val="single" w:sz="8" w:space="0" w:color="auto"/>
              <w:bottom w:val="single" w:sz="8" w:space="0" w:color="auto"/>
              <w:right w:val="single" w:sz="8" w:space="0" w:color="auto"/>
            </w:tcBorders>
            <w:shd w:val="clear" w:color="auto" w:fill="auto"/>
            <w:vAlign w:val="center"/>
            <w:hideMark/>
          </w:tcPr>
          <w:p w14:paraId="665FE55F" w14:textId="77777777" w:rsidR="00075B5F" w:rsidRPr="00D51A6A" w:rsidRDefault="00075B5F" w:rsidP="00AA788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45</w:t>
            </w:r>
          </w:p>
        </w:tc>
        <w:tc>
          <w:tcPr>
            <w:tcW w:w="1135" w:type="dxa"/>
            <w:tcBorders>
              <w:top w:val="single" w:sz="8" w:space="0" w:color="auto"/>
              <w:left w:val="nil"/>
              <w:bottom w:val="single" w:sz="8" w:space="0" w:color="auto"/>
              <w:right w:val="single" w:sz="8" w:space="0" w:color="000000"/>
            </w:tcBorders>
            <w:shd w:val="clear" w:color="auto" w:fill="auto"/>
            <w:vAlign w:val="center"/>
            <w:hideMark/>
          </w:tcPr>
          <w:p w14:paraId="07EF4867"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Берегівський</w:t>
            </w:r>
            <w:proofErr w:type="spellEnd"/>
            <w:r w:rsidRPr="00D51A6A">
              <w:rPr>
                <w:rFonts w:ascii="Times New Roman" w:eastAsia="Times New Roman" w:hAnsi="Times New Roman"/>
                <w:sz w:val="16"/>
                <w:szCs w:val="16"/>
                <w:lang w:val="ru-UA" w:eastAsia="ru-UA"/>
              </w:rPr>
              <w:t xml:space="preserve"> ППБ</w:t>
            </w:r>
          </w:p>
        </w:tc>
        <w:tc>
          <w:tcPr>
            <w:tcW w:w="1559" w:type="dxa"/>
            <w:tcBorders>
              <w:top w:val="nil"/>
              <w:left w:val="nil"/>
              <w:bottom w:val="single" w:sz="8" w:space="0" w:color="auto"/>
              <w:right w:val="single" w:sz="8" w:space="0" w:color="auto"/>
            </w:tcBorders>
            <w:shd w:val="clear" w:color="auto" w:fill="auto"/>
            <w:vAlign w:val="center"/>
            <w:hideMark/>
          </w:tcPr>
          <w:p w14:paraId="01B95790"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Договір</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оренди</w:t>
            </w:r>
            <w:proofErr w:type="spellEnd"/>
            <w:r w:rsidRPr="00D51A6A">
              <w:rPr>
                <w:rFonts w:ascii="Times New Roman" w:eastAsia="Times New Roman" w:hAnsi="Times New Roman"/>
                <w:sz w:val="16"/>
                <w:szCs w:val="16"/>
                <w:lang w:val="ru-UA" w:eastAsia="ru-UA"/>
              </w:rPr>
              <w:t xml:space="preserve"> майна, </w:t>
            </w:r>
            <w:proofErr w:type="spellStart"/>
            <w:r w:rsidRPr="00D51A6A">
              <w:rPr>
                <w:rFonts w:ascii="Times New Roman" w:eastAsia="Times New Roman" w:hAnsi="Times New Roman"/>
                <w:sz w:val="16"/>
                <w:szCs w:val="16"/>
                <w:lang w:val="ru-UA" w:eastAsia="ru-UA"/>
              </w:rPr>
              <w:t>що</w:t>
            </w:r>
            <w:proofErr w:type="spellEnd"/>
            <w:r w:rsidRPr="00D51A6A">
              <w:rPr>
                <w:rFonts w:ascii="Times New Roman" w:eastAsia="Times New Roman" w:hAnsi="Times New Roman"/>
                <w:sz w:val="16"/>
                <w:szCs w:val="16"/>
                <w:lang w:val="ru-UA" w:eastAsia="ru-UA"/>
              </w:rPr>
              <w:t xml:space="preserve"> є </w:t>
            </w:r>
            <w:proofErr w:type="spellStart"/>
            <w:r w:rsidRPr="00D51A6A">
              <w:rPr>
                <w:rFonts w:ascii="Times New Roman" w:eastAsia="Times New Roman" w:hAnsi="Times New Roman"/>
                <w:sz w:val="16"/>
                <w:szCs w:val="16"/>
                <w:lang w:val="ru-UA" w:eastAsia="ru-UA"/>
              </w:rPr>
              <w:t>спільною</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власністю</w:t>
            </w:r>
            <w:proofErr w:type="spellEnd"/>
            <w:r w:rsidRPr="00D51A6A">
              <w:rPr>
                <w:rFonts w:ascii="Times New Roman" w:eastAsia="Times New Roman" w:hAnsi="Times New Roman"/>
                <w:sz w:val="16"/>
                <w:szCs w:val="16"/>
                <w:lang w:val="ru-UA" w:eastAsia="ru-UA"/>
              </w:rPr>
              <w:t xml:space="preserve"> КНП «</w:t>
            </w:r>
            <w:proofErr w:type="spellStart"/>
            <w:r w:rsidRPr="00D51A6A">
              <w:rPr>
                <w:rFonts w:ascii="Times New Roman" w:eastAsia="Times New Roman" w:hAnsi="Times New Roman"/>
                <w:sz w:val="16"/>
                <w:szCs w:val="16"/>
                <w:lang w:val="ru-UA" w:eastAsia="ru-UA"/>
              </w:rPr>
              <w:t>Смизький</w:t>
            </w:r>
            <w:proofErr w:type="spellEnd"/>
            <w:r w:rsidRPr="00D51A6A">
              <w:rPr>
                <w:rFonts w:ascii="Times New Roman" w:eastAsia="Times New Roman" w:hAnsi="Times New Roman"/>
                <w:sz w:val="16"/>
                <w:szCs w:val="16"/>
                <w:lang w:val="ru-UA" w:eastAsia="ru-UA"/>
              </w:rPr>
              <w:t xml:space="preserve"> ЦПМСД» </w:t>
            </w:r>
            <w:proofErr w:type="spellStart"/>
            <w:r w:rsidRPr="00D51A6A">
              <w:rPr>
                <w:rFonts w:ascii="Times New Roman" w:eastAsia="Times New Roman" w:hAnsi="Times New Roman"/>
                <w:sz w:val="16"/>
                <w:szCs w:val="16"/>
                <w:lang w:val="ru-UA" w:eastAsia="ru-UA"/>
              </w:rPr>
              <w:t>Смизької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селишної</w:t>
            </w:r>
            <w:proofErr w:type="spellEnd"/>
            <w:r w:rsidRPr="00D51A6A">
              <w:rPr>
                <w:rFonts w:ascii="Times New Roman" w:eastAsia="Times New Roman" w:hAnsi="Times New Roman"/>
                <w:sz w:val="16"/>
                <w:szCs w:val="16"/>
                <w:lang w:val="ru-UA" w:eastAsia="ru-UA"/>
              </w:rPr>
              <w:t xml:space="preserve"> ради №28   </w:t>
            </w:r>
            <w:proofErr w:type="spellStart"/>
            <w:r w:rsidRPr="00D51A6A">
              <w:rPr>
                <w:rFonts w:ascii="Times New Roman" w:eastAsia="Times New Roman" w:hAnsi="Times New Roman"/>
                <w:sz w:val="16"/>
                <w:szCs w:val="16"/>
                <w:lang w:val="ru-UA" w:eastAsia="ru-UA"/>
              </w:rPr>
              <w:t>від</w:t>
            </w:r>
            <w:proofErr w:type="spellEnd"/>
            <w:r w:rsidRPr="00D51A6A">
              <w:rPr>
                <w:rFonts w:ascii="Times New Roman" w:eastAsia="Times New Roman" w:hAnsi="Times New Roman"/>
                <w:sz w:val="16"/>
                <w:szCs w:val="16"/>
                <w:lang w:val="ru-UA" w:eastAsia="ru-UA"/>
              </w:rPr>
              <w:t xml:space="preserve"> 02.01.2019 р.</w:t>
            </w:r>
          </w:p>
        </w:tc>
        <w:tc>
          <w:tcPr>
            <w:tcW w:w="993" w:type="dxa"/>
            <w:tcBorders>
              <w:top w:val="nil"/>
              <w:left w:val="nil"/>
              <w:bottom w:val="single" w:sz="8" w:space="0" w:color="auto"/>
              <w:right w:val="single" w:sz="8" w:space="0" w:color="auto"/>
            </w:tcBorders>
            <w:shd w:val="clear" w:color="auto" w:fill="auto"/>
            <w:vAlign w:val="center"/>
            <w:hideMark/>
          </w:tcPr>
          <w:p w14:paraId="3E60CF02" w14:textId="77777777" w:rsidR="00075B5F" w:rsidRPr="00D51A6A" w:rsidRDefault="00075B5F" w:rsidP="00AA788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КНП "</w:t>
            </w:r>
            <w:proofErr w:type="spellStart"/>
            <w:r w:rsidRPr="00D51A6A">
              <w:rPr>
                <w:rFonts w:ascii="Times New Roman" w:eastAsia="Times New Roman" w:hAnsi="Times New Roman"/>
                <w:sz w:val="16"/>
                <w:szCs w:val="16"/>
                <w:lang w:val="ru-UA" w:eastAsia="ru-UA"/>
              </w:rPr>
              <w:t>Смизький</w:t>
            </w:r>
            <w:proofErr w:type="spellEnd"/>
            <w:r w:rsidRPr="00D51A6A">
              <w:rPr>
                <w:rFonts w:ascii="Times New Roman" w:eastAsia="Times New Roman" w:hAnsi="Times New Roman"/>
                <w:sz w:val="16"/>
                <w:szCs w:val="16"/>
                <w:lang w:val="ru-UA" w:eastAsia="ru-UA"/>
              </w:rPr>
              <w:t xml:space="preserve"> ЦПМСД"</w:t>
            </w:r>
          </w:p>
        </w:tc>
        <w:tc>
          <w:tcPr>
            <w:tcW w:w="850" w:type="dxa"/>
            <w:tcBorders>
              <w:top w:val="nil"/>
              <w:left w:val="nil"/>
              <w:bottom w:val="single" w:sz="8" w:space="0" w:color="auto"/>
              <w:right w:val="single" w:sz="8" w:space="0" w:color="auto"/>
            </w:tcBorders>
            <w:shd w:val="clear" w:color="auto" w:fill="auto"/>
            <w:vAlign w:val="center"/>
            <w:hideMark/>
          </w:tcPr>
          <w:p w14:paraId="22F25333"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Комунальне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некомерційне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підприємство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Смизький</w:t>
            </w:r>
            <w:proofErr w:type="spellEnd"/>
            <w:r w:rsidRPr="00D51A6A">
              <w:rPr>
                <w:rFonts w:ascii="Times New Roman" w:eastAsia="Times New Roman" w:hAnsi="Times New Roman"/>
                <w:sz w:val="16"/>
                <w:szCs w:val="16"/>
                <w:lang w:val="ru-UA" w:eastAsia="ru-UA"/>
              </w:rPr>
              <w:t xml:space="preserve"> центр </w:t>
            </w:r>
            <w:proofErr w:type="spellStart"/>
            <w:r w:rsidRPr="00D51A6A">
              <w:rPr>
                <w:rFonts w:ascii="Times New Roman" w:eastAsia="Times New Roman" w:hAnsi="Times New Roman"/>
                <w:sz w:val="16"/>
                <w:szCs w:val="16"/>
                <w:lang w:val="ru-UA" w:eastAsia="ru-UA"/>
              </w:rPr>
              <w:t>первинної</w:t>
            </w:r>
            <w:proofErr w:type="spellEnd"/>
            <w:r w:rsidRPr="00D51A6A">
              <w:rPr>
                <w:rFonts w:ascii="Times New Roman" w:eastAsia="Times New Roman" w:hAnsi="Times New Roman"/>
                <w:sz w:val="16"/>
                <w:szCs w:val="16"/>
                <w:lang w:val="ru-UA" w:eastAsia="ru-UA"/>
              </w:rPr>
              <w:t xml:space="preserve"> медико-</w:t>
            </w:r>
            <w:proofErr w:type="spellStart"/>
            <w:r w:rsidRPr="00D51A6A">
              <w:rPr>
                <w:rFonts w:ascii="Times New Roman" w:eastAsia="Times New Roman" w:hAnsi="Times New Roman"/>
                <w:sz w:val="16"/>
                <w:szCs w:val="16"/>
                <w:lang w:val="ru-UA" w:eastAsia="ru-UA"/>
              </w:rPr>
              <w:t>санітарної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допомоги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Смизької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селищної</w:t>
            </w:r>
            <w:proofErr w:type="spellEnd"/>
            <w:r w:rsidRPr="00D51A6A">
              <w:rPr>
                <w:rFonts w:ascii="Times New Roman" w:eastAsia="Times New Roman" w:hAnsi="Times New Roman"/>
                <w:sz w:val="16"/>
                <w:szCs w:val="16"/>
                <w:lang w:val="ru-UA" w:eastAsia="ru-UA"/>
              </w:rPr>
              <w:t xml:space="preserve"> ради</w:t>
            </w:r>
          </w:p>
        </w:tc>
        <w:tc>
          <w:tcPr>
            <w:tcW w:w="851" w:type="dxa"/>
            <w:tcBorders>
              <w:top w:val="nil"/>
              <w:left w:val="nil"/>
              <w:bottom w:val="single" w:sz="8" w:space="0" w:color="auto"/>
              <w:right w:val="single" w:sz="8" w:space="0" w:color="auto"/>
            </w:tcBorders>
            <w:shd w:val="clear" w:color="auto" w:fill="auto"/>
            <w:vAlign w:val="center"/>
            <w:hideMark/>
          </w:tcPr>
          <w:p w14:paraId="456EA358"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02.01.2019 р.</w:t>
            </w:r>
          </w:p>
        </w:tc>
        <w:tc>
          <w:tcPr>
            <w:tcW w:w="992" w:type="dxa"/>
            <w:tcBorders>
              <w:top w:val="nil"/>
              <w:left w:val="nil"/>
              <w:bottom w:val="single" w:sz="8" w:space="0" w:color="auto"/>
              <w:right w:val="single" w:sz="8" w:space="0" w:color="auto"/>
            </w:tcBorders>
            <w:shd w:val="clear" w:color="auto" w:fill="auto"/>
            <w:vAlign w:val="center"/>
            <w:hideMark/>
          </w:tcPr>
          <w:p w14:paraId="407D3C50"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28</w:t>
            </w:r>
          </w:p>
        </w:tc>
        <w:tc>
          <w:tcPr>
            <w:tcW w:w="1134" w:type="dxa"/>
            <w:tcBorders>
              <w:top w:val="nil"/>
              <w:left w:val="nil"/>
              <w:bottom w:val="single" w:sz="8" w:space="0" w:color="auto"/>
              <w:right w:val="single" w:sz="8" w:space="0" w:color="auto"/>
            </w:tcBorders>
            <w:shd w:val="clear" w:color="auto" w:fill="auto"/>
            <w:vAlign w:val="center"/>
            <w:hideMark/>
          </w:tcPr>
          <w:p w14:paraId="1F7F9EA2"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30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 xml:space="preserve">. </w:t>
            </w:r>
          </w:p>
        </w:tc>
        <w:tc>
          <w:tcPr>
            <w:tcW w:w="992" w:type="dxa"/>
            <w:tcBorders>
              <w:top w:val="nil"/>
              <w:left w:val="nil"/>
              <w:bottom w:val="single" w:sz="8" w:space="0" w:color="auto"/>
              <w:right w:val="single" w:sz="8" w:space="0" w:color="auto"/>
            </w:tcBorders>
            <w:shd w:val="clear" w:color="auto" w:fill="auto"/>
            <w:vAlign w:val="center"/>
            <w:hideMark/>
          </w:tcPr>
          <w:p w14:paraId="7DF570F5"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Дмитра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Момотюка</w:t>
            </w:r>
            <w:proofErr w:type="spellEnd"/>
            <w:r w:rsidRPr="00D51A6A">
              <w:rPr>
                <w:rFonts w:ascii="Times New Roman" w:eastAsia="Times New Roman" w:hAnsi="Times New Roman"/>
                <w:sz w:val="16"/>
                <w:szCs w:val="16"/>
                <w:lang w:val="ru-UA" w:eastAsia="ru-UA"/>
              </w:rPr>
              <w:t xml:space="preserve"> 87 А, с. Берег, </w:t>
            </w:r>
            <w:proofErr w:type="spellStart"/>
            <w:r w:rsidRPr="00D51A6A">
              <w:rPr>
                <w:rFonts w:ascii="Times New Roman" w:eastAsia="Times New Roman" w:hAnsi="Times New Roman"/>
                <w:sz w:val="16"/>
                <w:szCs w:val="16"/>
                <w:lang w:val="ru-UA" w:eastAsia="ru-UA"/>
              </w:rPr>
              <w:t>Дубенський</w:t>
            </w:r>
            <w:proofErr w:type="spellEnd"/>
            <w:r w:rsidRPr="00D51A6A">
              <w:rPr>
                <w:rFonts w:ascii="Times New Roman" w:eastAsia="Times New Roman" w:hAnsi="Times New Roman"/>
                <w:sz w:val="16"/>
                <w:szCs w:val="16"/>
                <w:lang w:val="ru-UA" w:eastAsia="ru-UA"/>
              </w:rPr>
              <w:t xml:space="preserve"> р-н, </w:t>
            </w:r>
            <w:proofErr w:type="spellStart"/>
            <w:r w:rsidRPr="00D51A6A">
              <w:rPr>
                <w:rFonts w:ascii="Times New Roman" w:eastAsia="Times New Roman" w:hAnsi="Times New Roman"/>
                <w:sz w:val="16"/>
                <w:szCs w:val="16"/>
                <w:lang w:val="ru-UA" w:eastAsia="ru-UA"/>
              </w:rPr>
              <w:t>Рівненська</w:t>
            </w:r>
            <w:proofErr w:type="spellEnd"/>
            <w:r w:rsidRPr="00D51A6A">
              <w:rPr>
                <w:rFonts w:ascii="Times New Roman" w:eastAsia="Times New Roman" w:hAnsi="Times New Roman"/>
                <w:sz w:val="16"/>
                <w:szCs w:val="16"/>
                <w:lang w:val="ru-UA" w:eastAsia="ru-UA"/>
              </w:rPr>
              <w:t xml:space="preserve"> обл.,</w:t>
            </w:r>
          </w:p>
        </w:tc>
        <w:tc>
          <w:tcPr>
            <w:tcW w:w="992" w:type="dxa"/>
            <w:tcBorders>
              <w:top w:val="nil"/>
              <w:left w:val="nil"/>
              <w:bottom w:val="single" w:sz="8" w:space="0" w:color="auto"/>
              <w:right w:val="single" w:sz="8" w:space="0" w:color="auto"/>
            </w:tcBorders>
            <w:shd w:val="clear" w:color="auto" w:fill="auto"/>
            <w:vAlign w:val="center"/>
            <w:hideMark/>
          </w:tcPr>
          <w:p w14:paraId="4BFB6B7A"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12 820,00</w:t>
            </w:r>
          </w:p>
        </w:tc>
        <w:tc>
          <w:tcPr>
            <w:tcW w:w="851" w:type="dxa"/>
            <w:tcBorders>
              <w:top w:val="nil"/>
              <w:left w:val="nil"/>
              <w:bottom w:val="single" w:sz="8" w:space="0" w:color="auto"/>
              <w:right w:val="single" w:sz="8" w:space="0" w:color="auto"/>
            </w:tcBorders>
          </w:tcPr>
          <w:p w14:paraId="6805A849"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p>
        </w:tc>
        <w:tc>
          <w:tcPr>
            <w:tcW w:w="850" w:type="dxa"/>
            <w:tcBorders>
              <w:top w:val="nil"/>
              <w:left w:val="nil"/>
              <w:bottom w:val="single" w:sz="8" w:space="0" w:color="auto"/>
              <w:right w:val="single" w:sz="8" w:space="0" w:color="auto"/>
            </w:tcBorders>
          </w:tcPr>
          <w:p w14:paraId="7070E63B" w14:textId="77777777" w:rsidR="00075B5F" w:rsidRPr="00D51A6A" w:rsidRDefault="00075B5F" w:rsidP="00075B5F">
            <w:pPr>
              <w:tabs>
                <w:tab w:val="left" w:pos="713"/>
              </w:tabs>
              <w:spacing w:after="0" w:line="240" w:lineRule="auto"/>
              <w:ind w:right="461"/>
              <w:jc w:val="center"/>
              <w:rPr>
                <w:rFonts w:ascii="Times New Roman" w:eastAsia="Times New Roman" w:hAnsi="Times New Roman"/>
                <w:b/>
                <w:bCs/>
                <w:sz w:val="16"/>
                <w:szCs w:val="16"/>
                <w:lang w:val="ru-UA" w:eastAsia="ru-UA"/>
              </w:rPr>
            </w:pPr>
          </w:p>
        </w:tc>
      </w:tr>
      <w:tr w:rsidR="00075B5F" w:rsidRPr="00D51A6A" w14:paraId="56E4581E" w14:textId="363D554D" w:rsidTr="00AA7885">
        <w:trPr>
          <w:trHeight w:val="2145"/>
        </w:trPr>
        <w:tc>
          <w:tcPr>
            <w:tcW w:w="425" w:type="dxa"/>
            <w:tcBorders>
              <w:top w:val="nil"/>
              <w:left w:val="single" w:sz="8" w:space="0" w:color="auto"/>
              <w:bottom w:val="single" w:sz="8" w:space="0" w:color="auto"/>
              <w:right w:val="single" w:sz="8" w:space="0" w:color="auto"/>
            </w:tcBorders>
            <w:shd w:val="clear" w:color="auto" w:fill="auto"/>
            <w:vAlign w:val="center"/>
            <w:hideMark/>
          </w:tcPr>
          <w:p w14:paraId="30A34A42" w14:textId="77777777" w:rsidR="00075B5F" w:rsidRPr="00D51A6A" w:rsidRDefault="00075B5F" w:rsidP="00AA788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46</w:t>
            </w:r>
          </w:p>
        </w:tc>
        <w:tc>
          <w:tcPr>
            <w:tcW w:w="1135" w:type="dxa"/>
            <w:tcBorders>
              <w:top w:val="single" w:sz="8" w:space="0" w:color="auto"/>
              <w:left w:val="nil"/>
              <w:bottom w:val="single" w:sz="8" w:space="0" w:color="auto"/>
              <w:right w:val="single" w:sz="8" w:space="0" w:color="000000"/>
            </w:tcBorders>
            <w:shd w:val="clear" w:color="auto" w:fill="auto"/>
            <w:vAlign w:val="center"/>
            <w:hideMark/>
          </w:tcPr>
          <w:p w14:paraId="03648332"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Варковецький</w:t>
            </w:r>
            <w:proofErr w:type="spellEnd"/>
            <w:r w:rsidRPr="00D51A6A">
              <w:rPr>
                <w:rFonts w:ascii="Times New Roman" w:eastAsia="Times New Roman" w:hAnsi="Times New Roman"/>
                <w:sz w:val="16"/>
                <w:szCs w:val="16"/>
                <w:lang w:val="ru-UA" w:eastAsia="ru-UA"/>
              </w:rPr>
              <w:t xml:space="preserve"> ППБ</w:t>
            </w:r>
          </w:p>
        </w:tc>
        <w:tc>
          <w:tcPr>
            <w:tcW w:w="1559" w:type="dxa"/>
            <w:tcBorders>
              <w:top w:val="nil"/>
              <w:left w:val="nil"/>
              <w:bottom w:val="single" w:sz="8" w:space="0" w:color="auto"/>
              <w:right w:val="single" w:sz="8" w:space="0" w:color="auto"/>
            </w:tcBorders>
            <w:shd w:val="clear" w:color="auto" w:fill="auto"/>
            <w:vAlign w:val="center"/>
            <w:hideMark/>
          </w:tcPr>
          <w:p w14:paraId="4209D800"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Договір</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оренди</w:t>
            </w:r>
            <w:proofErr w:type="spellEnd"/>
            <w:r w:rsidRPr="00D51A6A">
              <w:rPr>
                <w:rFonts w:ascii="Times New Roman" w:eastAsia="Times New Roman" w:hAnsi="Times New Roman"/>
                <w:sz w:val="16"/>
                <w:szCs w:val="16"/>
                <w:lang w:val="ru-UA" w:eastAsia="ru-UA"/>
              </w:rPr>
              <w:t xml:space="preserve"> майна №1 </w:t>
            </w:r>
            <w:proofErr w:type="spellStart"/>
            <w:r w:rsidRPr="00D51A6A">
              <w:rPr>
                <w:rFonts w:ascii="Times New Roman" w:eastAsia="Times New Roman" w:hAnsi="Times New Roman"/>
                <w:sz w:val="16"/>
                <w:szCs w:val="16"/>
                <w:lang w:val="ru-UA" w:eastAsia="ru-UA"/>
              </w:rPr>
              <w:t>від</w:t>
            </w:r>
            <w:proofErr w:type="spellEnd"/>
            <w:r w:rsidRPr="00D51A6A">
              <w:rPr>
                <w:rFonts w:ascii="Times New Roman" w:eastAsia="Times New Roman" w:hAnsi="Times New Roman"/>
                <w:sz w:val="16"/>
                <w:szCs w:val="16"/>
                <w:lang w:val="ru-UA" w:eastAsia="ru-UA"/>
              </w:rPr>
              <w:t xml:space="preserve"> 04.01.2022 р.</w:t>
            </w:r>
          </w:p>
        </w:tc>
        <w:tc>
          <w:tcPr>
            <w:tcW w:w="993" w:type="dxa"/>
            <w:tcBorders>
              <w:top w:val="nil"/>
              <w:left w:val="nil"/>
              <w:bottom w:val="single" w:sz="8" w:space="0" w:color="auto"/>
              <w:right w:val="single" w:sz="8" w:space="0" w:color="auto"/>
            </w:tcBorders>
            <w:shd w:val="clear" w:color="auto" w:fill="auto"/>
            <w:vAlign w:val="center"/>
            <w:hideMark/>
          </w:tcPr>
          <w:p w14:paraId="0EB052BE"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Варковицька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сільська</w:t>
            </w:r>
            <w:proofErr w:type="spellEnd"/>
            <w:r w:rsidRPr="00D51A6A">
              <w:rPr>
                <w:rFonts w:ascii="Times New Roman" w:eastAsia="Times New Roman" w:hAnsi="Times New Roman"/>
                <w:sz w:val="16"/>
                <w:szCs w:val="16"/>
                <w:lang w:val="ru-UA" w:eastAsia="ru-UA"/>
              </w:rPr>
              <w:t xml:space="preserve"> рада</w:t>
            </w:r>
          </w:p>
        </w:tc>
        <w:tc>
          <w:tcPr>
            <w:tcW w:w="850" w:type="dxa"/>
            <w:tcBorders>
              <w:top w:val="nil"/>
              <w:left w:val="nil"/>
              <w:bottom w:val="single" w:sz="8" w:space="0" w:color="auto"/>
              <w:right w:val="single" w:sz="8" w:space="0" w:color="auto"/>
            </w:tcBorders>
            <w:shd w:val="clear" w:color="auto" w:fill="auto"/>
            <w:vAlign w:val="center"/>
            <w:hideMark/>
          </w:tcPr>
          <w:p w14:paraId="1D62F53A"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Комунальне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некомерційне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підприємство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Дубенський</w:t>
            </w:r>
            <w:proofErr w:type="spellEnd"/>
            <w:r w:rsidRPr="00D51A6A">
              <w:rPr>
                <w:rFonts w:ascii="Times New Roman" w:eastAsia="Times New Roman" w:hAnsi="Times New Roman"/>
                <w:sz w:val="16"/>
                <w:szCs w:val="16"/>
                <w:lang w:val="ru-UA" w:eastAsia="ru-UA"/>
              </w:rPr>
              <w:t xml:space="preserve"> центр </w:t>
            </w:r>
            <w:proofErr w:type="spellStart"/>
            <w:r w:rsidRPr="00D51A6A">
              <w:rPr>
                <w:rFonts w:ascii="Times New Roman" w:eastAsia="Times New Roman" w:hAnsi="Times New Roman"/>
                <w:sz w:val="16"/>
                <w:szCs w:val="16"/>
                <w:lang w:val="ru-UA" w:eastAsia="ru-UA"/>
              </w:rPr>
              <w:t>первинної</w:t>
            </w:r>
            <w:proofErr w:type="spellEnd"/>
            <w:r w:rsidRPr="00D51A6A">
              <w:rPr>
                <w:rFonts w:ascii="Times New Roman" w:eastAsia="Times New Roman" w:hAnsi="Times New Roman"/>
                <w:sz w:val="16"/>
                <w:szCs w:val="16"/>
                <w:lang w:val="ru-UA" w:eastAsia="ru-UA"/>
              </w:rPr>
              <w:t xml:space="preserve"> медико-</w:t>
            </w:r>
            <w:proofErr w:type="spellStart"/>
            <w:r w:rsidRPr="00D51A6A">
              <w:rPr>
                <w:rFonts w:ascii="Times New Roman" w:eastAsia="Times New Roman" w:hAnsi="Times New Roman"/>
                <w:sz w:val="16"/>
                <w:szCs w:val="16"/>
                <w:lang w:val="ru-UA" w:eastAsia="ru-UA"/>
              </w:rPr>
              <w:t>санітарної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допомоги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Привільненської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сільської</w:t>
            </w:r>
            <w:proofErr w:type="spellEnd"/>
            <w:r w:rsidRPr="00D51A6A">
              <w:rPr>
                <w:rFonts w:ascii="Times New Roman" w:eastAsia="Times New Roman" w:hAnsi="Times New Roman"/>
                <w:sz w:val="16"/>
                <w:szCs w:val="16"/>
                <w:lang w:val="ru-UA" w:eastAsia="ru-UA"/>
              </w:rPr>
              <w:t xml:space="preserve"> ради </w:t>
            </w:r>
            <w:proofErr w:type="spellStart"/>
            <w:r w:rsidRPr="00D51A6A">
              <w:rPr>
                <w:rFonts w:ascii="Times New Roman" w:eastAsia="Times New Roman" w:hAnsi="Times New Roman"/>
                <w:sz w:val="16"/>
                <w:szCs w:val="16"/>
                <w:lang w:val="ru-UA" w:eastAsia="ru-UA"/>
              </w:rPr>
              <w:t>Дубенського</w:t>
            </w:r>
            <w:proofErr w:type="spellEnd"/>
            <w:r w:rsidRPr="00D51A6A">
              <w:rPr>
                <w:rFonts w:ascii="Times New Roman" w:eastAsia="Times New Roman" w:hAnsi="Times New Roman"/>
                <w:sz w:val="16"/>
                <w:szCs w:val="16"/>
                <w:lang w:val="ru-UA" w:eastAsia="ru-UA"/>
              </w:rPr>
              <w:t xml:space="preserve"> району </w:t>
            </w:r>
            <w:proofErr w:type="spellStart"/>
            <w:r w:rsidRPr="00D51A6A">
              <w:rPr>
                <w:rFonts w:ascii="Times New Roman" w:eastAsia="Times New Roman" w:hAnsi="Times New Roman"/>
                <w:sz w:val="16"/>
                <w:szCs w:val="16"/>
                <w:lang w:val="ru-UA" w:eastAsia="ru-UA"/>
              </w:rPr>
              <w:t>Рівненської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області</w:t>
            </w:r>
            <w:proofErr w:type="spellEnd"/>
          </w:p>
        </w:tc>
        <w:tc>
          <w:tcPr>
            <w:tcW w:w="851" w:type="dxa"/>
            <w:tcBorders>
              <w:top w:val="nil"/>
              <w:left w:val="nil"/>
              <w:bottom w:val="single" w:sz="8" w:space="0" w:color="auto"/>
              <w:right w:val="single" w:sz="8" w:space="0" w:color="auto"/>
            </w:tcBorders>
            <w:shd w:val="clear" w:color="auto" w:fill="auto"/>
            <w:vAlign w:val="center"/>
            <w:hideMark/>
          </w:tcPr>
          <w:p w14:paraId="7866805E"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04.01.2022 р.</w:t>
            </w:r>
          </w:p>
        </w:tc>
        <w:tc>
          <w:tcPr>
            <w:tcW w:w="992" w:type="dxa"/>
            <w:tcBorders>
              <w:top w:val="nil"/>
              <w:left w:val="nil"/>
              <w:bottom w:val="single" w:sz="8" w:space="0" w:color="auto"/>
              <w:right w:val="single" w:sz="8" w:space="0" w:color="auto"/>
            </w:tcBorders>
            <w:shd w:val="clear" w:color="auto" w:fill="auto"/>
            <w:vAlign w:val="center"/>
            <w:hideMark/>
          </w:tcPr>
          <w:p w14:paraId="0F578F3C"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w:t>
            </w:r>
          </w:p>
        </w:tc>
        <w:tc>
          <w:tcPr>
            <w:tcW w:w="1134" w:type="dxa"/>
            <w:tcBorders>
              <w:top w:val="nil"/>
              <w:left w:val="nil"/>
              <w:bottom w:val="single" w:sz="8" w:space="0" w:color="auto"/>
              <w:right w:val="single" w:sz="8" w:space="0" w:color="auto"/>
            </w:tcBorders>
            <w:shd w:val="clear" w:color="auto" w:fill="auto"/>
            <w:vAlign w:val="center"/>
            <w:hideMark/>
          </w:tcPr>
          <w:p w14:paraId="2D1EB8A8"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93,09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 -</w:t>
            </w:r>
            <w:proofErr w:type="spellStart"/>
            <w:r w:rsidRPr="00D51A6A">
              <w:rPr>
                <w:rFonts w:ascii="Times New Roman" w:eastAsia="Times New Roman" w:hAnsi="Times New Roman"/>
                <w:b/>
                <w:bCs/>
                <w:sz w:val="16"/>
                <w:szCs w:val="16"/>
                <w:lang w:val="ru-UA" w:eastAsia="ru-UA"/>
              </w:rPr>
              <w:t>нежитлове</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приміщення</w:t>
            </w:r>
            <w:proofErr w:type="spellEnd"/>
          </w:p>
        </w:tc>
        <w:tc>
          <w:tcPr>
            <w:tcW w:w="992" w:type="dxa"/>
            <w:tcBorders>
              <w:top w:val="nil"/>
              <w:left w:val="nil"/>
              <w:bottom w:val="single" w:sz="8" w:space="0" w:color="auto"/>
              <w:right w:val="single" w:sz="8" w:space="0" w:color="auto"/>
            </w:tcBorders>
            <w:shd w:val="clear" w:color="auto" w:fill="auto"/>
            <w:vAlign w:val="center"/>
            <w:hideMark/>
          </w:tcPr>
          <w:p w14:paraId="0E9EBFEE"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xml:space="preserve">. Шевченка, 14, с. </w:t>
            </w:r>
            <w:proofErr w:type="spellStart"/>
            <w:r w:rsidRPr="00D51A6A">
              <w:rPr>
                <w:rFonts w:ascii="Times New Roman" w:eastAsia="Times New Roman" w:hAnsi="Times New Roman"/>
                <w:sz w:val="16"/>
                <w:szCs w:val="16"/>
                <w:lang w:val="ru-UA" w:eastAsia="ru-UA"/>
              </w:rPr>
              <w:t>Варковичі</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Дубенський</w:t>
            </w:r>
            <w:proofErr w:type="spellEnd"/>
            <w:r w:rsidRPr="00D51A6A">
              <w:rPr>
                <w:rFonts w:ascii="Times New Roman" w:eastAsia="Times New Roman" w:hAnsi="Times New Roman"/>
                <w:sz w:val="16"/>
                <w:szCs w:val="16"/>
                <w:lang w:val="ru-UA" w:eastAsia="ru-UA"/>
              </w:rPr>
              <w:t xml:space="preserve"> р-н, </w:t>
            </w:r>
            <w:proofErr w:type="spellStart"/>
            <w:r w:rsidRPr="00D51A6A">
              <w:rPr>
                <w:rFonts w:ascii="Times New Roman" w:eastAsia="Times New Roman" w:hAnsi="Times New Roman"/>
                <w:sz w:val="16"/>
                <w:szCs w:val="16"/>
                <w:lang w:val="ru-UA" w:eastAsia="ru-UA"/>
              </w:rPr>
              <w:t>Рівненська</w:t>
            </w:r>
            <w:proofErr w:type="spellEnd"/>
            <w:r w:rsidRPr="00D51A6A">
              <w:rPr>
                <w:rFonts w:ascii="Times New Roman" w:eastAsia="Times New Roman" w:hAnsi="Times New Roman"/>
                <w:sz w:val="16"/>
                <w:szCs w:val="16"/>
                <w:lang w:val="ru-UA" w:eastAsia="ru-UA"/>
              </w:rPr>
              <w:t xml:space="preserve"> обл.</w:t>
            </w:r>
          </w:p>
        </w:tc>
        <w:tc>
          <w:tcPr>
            <w:tcW w:w="992" w:type="dxa"/>
            <w:tcBorders>
              <w:top w:val="nil"/>
              <w:left w:val="nil"/>
              <w:bottom w:val="single" w:sz="8" w:space="0" w:color="auto"/>
              <w:right w:val="single" w:sz="8" w:space="0" w:color="auto"/>
            </w:tcBorders>
            <w:shd w:val="clear" w:color="auto" w:fill="auto"/>
            <w:vAlign w:val="center"/>
            <w:hideMark/>
          </w:tcPr>
          <w:p w14:paraId="7B35B818"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413 147,00</w:t>
            </w:r>
          </w:p>
        </w:tc>
        <w:tc>
          <w:tcPr>
            <w:tcW w:w="851" w:type="dxa"/>
            <w:tcBorders>
              <w:top w:val="nil"/>
              <w:left w:val="nil"/>
              <w:bottom w:val="single" w:sz="8" w:space="0" w:color="auto"/>
              <w:right w:val="single" w:sz="8" w:space="0" w:color="auto"/>
            </w:tcBorders>
          </w:tcPr>
          <w:p w14:paraId="30025941"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p>
        </w:tc>
        <w:tc>
          <w:tcPr>
            <w:tcW w:w="850" w:type="dxa"/>
            <w:tcBorders>
              <w:top w:val="nil"/>
              <w:left w:val="nil"/>
              <w:bottom w:val="single" w:sz="8" w:space="0" w:color="auto"/>
              <w:right w:val="single" w:sz="8" w:space="0" w:color="auto"/>
            </w:tcBorders>
          </w:tcPr>
          <w:p w14:paraId="69FE4C27" w14:textId="77777777" w:rsidR="00075B5F" w:rsidRPr="00D51A6A" w:rsidRDefault="00075B5F" w:rsidP="00075B5F">
            <w:pPr>
              <w:tabs>
                <w:tab w:val="left" w:pos="713"/>
              </w:tabs>
              <w:spacing w:after="0" w:line="240" w:lineRule="auto"/>
              <w:ind w:right="461"/>
              <w:jc w:val="center"/>
              <w:rPr>
                <w:rFonts w:ascii="Times New Roman" w:eastAsia="Times New Roman" w:hAnsi="Times New Roman"/>
                <w:b/>
                <w:bCs/>
                <w:sz w:val="16"/>
                <w:szCs w:val="16"/>
                <w:lang w:val="ru-UA" w:eastAsia="ru-UA"/>
              </w:rPr>
            </w:pPr>
          </w:p>
        </w:tc>
      </w:tr>
      <w:tr w:rsidR="00075B5F" w:rsidRPr="00D51A6A" w14:paraId="007EB25F" w14:textId="5BBC648F" w:rsidTr="00AA7885">
        <w:trPr>
          <w:trHeight w:val="1815"/>
        </w:trPr>
        <w:tc>
          <w:tcPr>
            <w:tcW w:w="425" w:type="dxa"/>
            <w:tcBorders>
              <w:top w:val="nil"/>
              <w:left w:val="single" w:sz="8" w:space="0" w:color="auto"/>
              <w:bottom w:val="single" w:sz="8" w:space="0" w:color="auto"/>
              <w:right w:val="single" w:sz="8" w:space="0" w:color="auto"/>
            </w:tcBorders>
            <w:shd w:val="clear" w:color="auto" w:fill="auto"/>
            <w:vAlign w:val="center"/>
            <w:hideMark/>
          </w:tcPr>
          <w:p w14:paraId="11156A37" w14:textId="77777777" w:rsidR="00075B5F" w:rsidRPr="00D51A6A" w:rsidRDefault="00075B5F" w:rsidP="00AA788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47</w:t>
            </w:r>
          </w:p>
        </w:tc>
        <w:tc>
          <w:tcPr>
            <w:tcW w:w="1135" w:type="dxa"/>
            <w:tcBorders>
              <w:top w:val="single" w:sz="8" w:space="0" w:color="auto"/>
              <w:left w:val="nil"/>
              <w:bottom w:val="single" w:sz="8" w:space="0" w:color="auto"/>
              <w:right w:val="single" w:sz="8" w:space="0" w:color="000000"/>
            </w:tcBorders>
            <w:shd w:val="clear" w:color="auto" w:fill="auto"/>
            <w:vAlign w:val="center"/>
            <w:hideMark/>
          </w:tcPr>
          <w:p w14:paraId="7D98885C"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Вербський</w:t>
            </w:r>
            <w:proofErr w:type="spellEnd"/>
            <w:r w:rsidRPr="00D51A6A">
              <w:rPr>
                <w:rFonts w:ascii="Times New Roman" w:eastAsia="Times New Roman" w:hAnsi="Times New Roman"/>
                <w:sz w:val="16"/>
                <w:szCs w:val="16"/>
                <w:lang w:val="ru-UA" w:eastAsia="ru-UA"/>
              </w:rPr>
              <w:t xml:space="preserve"> пункт </w:t>
            </w:r>
            <w:proofErr w:type="spellStart"/>
            <w:r w:rsidRPr="00D51A6A">
              <w:rPr>
                <w:rFonts w:ascii="Times New Roman" w:eastAsia="Times New Roman" w:hAnsi="Times New Roman"/>
                <w:sz w:val="16"/>
                <w:szCs w:val="16"/>
                <w:lang w:val="ru-UA" w:eastAsia="ru-UA"/>
              </w:rPr>
              <w:t>постійного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базування</w:t>
            </w:r>
            <w:proofErr w:type="spellEnd"/>
          </w:p>
        </w:tc>
        <w:tc>
          <w:tcPr>
            <w:tcW w:w="1559" w:type="dxa"/>
            <w:tcBorders>
              <w:top w:val="nil"/>
              <w:left w:val="nil"/>
              <w:bottom w:val="single" w:sz="8" w:space="0" w:color="auto"/>
              <w:right w:val="single" w:sz="8" w:space="0" w:color="auto"/>
            </w:tcBorders>
            <w:shd w:val="clear" w:color="auto" w:fill="auto"/>
            <w:vAlign w:val="center"/>
            <w:hideMark/>
          </w:tcPr>
          <w:p w14:paraId="5FB41D18"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Договір</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оренди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нерухомого</w:t>
            </w:r>
            <w:proofErr w:type="spellEnd"/>
            <w:r w:rsidRPr="00D51A6A">
              <w:rPr>
                <w:rFonts w:ascii="Times New Roman" w:eastAsia="Times New Roman" w:hAnsi="Times New Roman"/>
                <w:sz w:val="16"/>
                <w:szCs w:val="16"/>
                <w:lang w:val="ru-UA" w:eastAsia="ru-UA"/>
              </w:rPr>
              <w:t xml:space="preserve"> майна, </w:t>
            </w:r>
            <w:proofErr w:type="spellStart"/>
            <w:r w:rsidRPr="00D51A6A">
              <w:rPr>
                <w:rFonts w:ascii="Times New Roman" w:eastAsia="Times New Roman" w:hAnsi="Times New Roman"/>
                <w:sz w:val="16"/>
                <w:szCs w:val="16"/>
                <w:lang w:val="ru-UA" w:eastAsia="ru-UA"/>
              </w:rPr>
              <w:t>що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належить</w:t>
            </w:r>
            <w:proofErr w:type="spellEnd"/>
            <w:r w:rsidRPr="00D51A6A">
              <w:rPr>
                <w:rFonts w:ascii="Times New Roman" w:eastAsia="Times New Roman" w:hAnsi="Times New Roman"/>
                <w:sz w:val="16"/>
                <w:szCs w:val="16"/>
                <w:lang w:val="ru-UA" w:eastAsia="ru-UA"/>
              </w:rPr>
              <w:t xml:space="preserve"> до </w:t>
            </w:r>
            <w:proofErr w:type="spellStart"/>
            <w:r w:rsidRPr="00D51A6A">
              <w:rPr>
                <w:rFonts w:ascii="Times New Roman" w:eastAsia="Times New Roman" w:hAnsi="Times New Roman"/>
                <w:sz w:val="16"/>
                <w:szCs w:val="16"/>
                <w:lang w:val="ru-UA" w:eastAsia="ru-UA"/>
              </w:rPr>
              <w:t>комунальної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вланості</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територіальної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громади</w:t>
            </w:r>
            <w:proofErr w:type="spellEnd"/>
            <w:r w:rsidRPr="00D51A6A">
              <w:rPr>
                <w:rFonts w:ascii="Times New Roman" w:eastAsia="Times New Roman" w:hAnsi="Times New Roman"/>
                <w:sz w:val="16"/>
                <w:szCs w:val="16"/>
                <w:lang w:val="ru-UA" w:eastAsia="ru-UA"/>
              </w:rPr>
              <w:t xml:space="preserve"> села Верба</w:t>
            </w:r>
          </w:p>
        </w:tc>
        <w:tc>
          <w:tcPr>
            <w:tcW w:w="993" w:type="dxa"/>
            <w:tcBorders>
              <w:top w:val="nil"/>
              <w:left w:val="nil"/>
              <w:bottom w:val="single" w:sz="8" w:space="0" w:color="auto"/>
              <w:right w:val="single" w:sz="8" w:space="0" w:color="auto"/>
            </w:tcBorders>
            <w:shd w:val="clear" w:color="auto" w:fill="auto"/>
            <w:vAlign w:val="center"/>
            <w:hideMark/>
          </w:tcPr>
          <w:p w14:paraId="1BCCFC4F"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Вербська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сільська</w:t>
            </w:r>
            <w:proofErr w:type="spellEnd"/>
            <w:r w:rsidRPr="00D51A6A">
              <w:rPr>
                <w:rFonts w:ascii="Times New Roman" w:eastAsia="Times New Roman" w:hAnsi="Times New Roman"/>
                <w:sz w:val="16"/>
                <w:szCs w:val="16"/>
                <w:lang w:val="ru-UA" w:eastAsia="ru-UA"/>
              </w:rPr>
              <w:t xml:space="preserve"> рада</w:t>
            </w:r>
          </w:p>
        </w:tc>
        <w:tc>
          <w:tcPr>
            <w:tcW w:w="850" w:type="dxa"/>
            <w:tcBorders>
              <w:top w:val="nil"/>
              <w:left w:val="nil"/>
              <w:bottom w:val="single" w:sz="8" w:space="0" w:color="auto"/>
              <w:right w:val="single" w:sz="8" w:space="0" w:color="auto"/>
            </w:tcBorders>
            <w:shd w:val="clear" w:color="auto" w:fill="auto"/>
            <w:vAlign w:val="center"/>
            <w:hideMark/>
          </w:tcPr>
          <w:p w14:paraId="21F82D54"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Комунальне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некомерційне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підприємство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Дубенський</w:t>
            </w:r>
            <w:proofErr w:type="spellEnd"/>
            <w:r w:rsidRPr="00D51A6A">
              <w:rPr>
                <w:rFonts w:ascii="Times New Roman" w:eastAsia="Times New Roman" w:hAnsi="Times New Roman"/>
                <w:sz w:val="16"/>
                <w:szCs w:val="16"/>
                <w:lang w:val="ru-UA" w:eastAsia="ru-UA"/>
              </w:rPr>
              <w:t xml:space="preserve"> центр </w:t>
            </w:r>
            <w:proofErr w:type="spellStart"/>
            <w:r w:rsidRPr="00D51A6A">
              <w:rPr>
                <w:rFonts w:ascii="Times New Roman" w:eastAsia="Times New Roman" w:hAnsi="Times New Roman"/>
                <w:sz w:val="16"/>
                <w:szCs w:val="16"/>
                <w:lang w:val="ru-UA" w:eastAsia="ru-UA"/>
              </w:rPr>
              <w:t>первинної</w:t>
            </w:r>
            <w:proofErr w:type="spellEnd"/>
            <w:r w:rsidRPr="00D51A6A">
              <w:rPr>
                <w:rFonts w:ascii="Times New Roman" w:eastAsia="Times New Roman" w:hAnsi="Times New Roman"/>
                <w:sz w:val="16"/>
                <w:szCs w:val="16"/>
                <w:lang w:val="ru-UA" w:eastAsia="ru-UA"/>
              </w:rPr>
              <w:t xml:space="preserve"> медико-</w:t>
            </w:r>
            <w:proofErr w:type="spellStart"/>
            <w:r w:rsidRPr="00D51A6A">
              <w:rPr>
                <w:rFonts w:ascii="Times New Roman" w:eastAsia="Times New Roman" w:hAnsi="Times New Roman"/>
                <w:sz w:val="16"/>
                <w:szCs w:val="16"/>
                <w:lang w:val="ru-UA" w:eastAsia="ru-UA"/>
              </w:rPr>
              <w:t>санітарної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допомоги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Привільненської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сільської</w:t>
            </w:r>
            <w:proofErr w:type="spellEnd"/>
            <w:r w:rsidRPr="00D51A6A">
              <w:rPr>
                <w:rFonts w:ascii="Times New Roman" w:eastAsia="Times New Roman" w:hAnsi="Times New Roman"/>
                <w:sz w:val="16"/>
                <w:szCs w:val="16"/>
                <w:lang w:val="ru-UA" w:eastAsia="ru-UA"/>
              </w:rPr>
              <w:t xml:space="preserve"> ради </w:t>
            </w:r>
            <w:proofErr w:type="spellStart"/>
            <w:r w:rsidRPr="00D51A6A">
              <w:rPr>
                <w:rFonts w:ascii="Times New Roman" w:eastAsia="Times New Roman" w:hAnsi="Times New Roman"/>
                <w:sz w:val="16"/>
                <w:szCs w:val="16"/>
                <w:lang w:val="ru-UA" w:eastAsia="ru-UA"/>
              </w:rPr>
              <w:t>Дубенського</w:t>
            </w:r>
            <w:proofErr w:type="spellEnd"/>
            <w:r w:rsidRPr="00D51A6A">
              <w:rPr>
                <w:rFonts w:ascii="Times New Roman" w:eastAsia="Times New Roman" w:hAnsi="Times New Roman"/>
                <w:sz w:val="16"/>
                <w:szCs w:val="16"/>
                <w:lang w:val="ru-UA" w:eastAsia="ru-UA"/>
              </w:rPr>
              <w:t xml:space="preserve"> району </w:t>
            </w:r>
            <w:proofErr w:type="spellStart"/>
            <w:r w:rsidRPr="00D51A6A">
              <w:rPr>
                <w:rFonts w:ascii="Times New Roman" w:eastAsia="Times New Roman" w:hAnsi="Times New Roman"/>
                <w:sz w:val="16"/>
                <w:szCs w:val="16"/>
                <w:lang w:val="ru-UA" w:eastAsia="ru-UA"/>
              </w:rPr>
              <w:t>рівненської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області</w:t>
            </w:r>
            <w:proofErr w:type="spellEnd"/>
          </w:p>
        </w:tc>
        <w:tc>
          <w:tcPr>
            <w:tcW w:w="851" w:type="dxa"/>
            <w:tcBorders>
              <w:top w:val="nil"/>
              <w:left w:val="nil"/>
              <w:bottom w:val="single" w:sz="8" w:space="0" w:color="auto"/>
              <w:right w:val="single" w:sz="8" w:space="0" w:color="auto"/>
            </w:tcBorders>
            <w:shd w:val="clear" w:color="auto" w:fill="auto"/>
            <w:vAlign w:val="center"/>
            <w:hideMark/>
          </w:tcPr>
          <w:p w14:paraId="48EFC60F"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23.02.2022</w:t>
            </w:r>
          </w:p>
        </w:tc>
        <w:tc>
          <w:tcPr>
            <w:tcW w:w="992" w:type="dxa"/>
            <w:tcBorders>
              <w:top w:val="nil"/>
              <w:left w:val="nil"/>
              <w:bottom w:val="single" w:sz="8" w:space="0" w:color="auto"/>
              <w:right w:val="single" w:sz="8" w:space="0" w:color="auto"/>
            </w:tcBorders>
            <w:shd w:val="clear" w:color="auto" w:fill="auto"/>
            <w:vAlign w:val="center"/>
            <w:hideMark/>
          </w:tcPr>
          <w:p w14:paraId="318DFF6C"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w:t>
            </w:r>
          </w:p>
        </w:tc>
        <w:tc>
          <w:tcPr>
            <w:tcW w:w="1134" w:type="dxa"/>
            <w:tcBorders>
              <w:top w:val="nil"/>
              <w:left w:val="nil"/>
              <w:bottom w:val="single" w:sz="8" w:space="0" w:color="auto"/>
              <w:right w:val="single" w:sz="8" w:space="0" w:color="auto"/>
            </w:tcBorders>
            <w:shd w:val="clear" w:color="auto" w:fill="auto"/>
            <w:vAlign w:val="center"/>
            <w:hideMark/>
          </w:tcPr>
          <w:p w14:paraId="2F8CA123"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 xml:space="preserve">64,5 кв. м.- </w:t>
            </w:r>
            <w:proofErr w:type="spellStart"/>
            <w:r w:rsidRPr="00D51A6A">
              <w:rPr>
                <w:rFonts w:ascii="Times New Roman" w:eastAsia="Times New Roman" w:hAnsi="Times New Roman"/>
                <w:sz w:val="16"/>
                <w:szCs w:val="16"/>
                <w:lang w:val="ru-UA" w:eastAsia="ru-UA"/>
              </w:rPr>
              <w:t>нежитлове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приміщення</w:t>
            </w:r>
            <w:proofErr w:type="spellEnd"/>
          </w:p>
        </w:tc>
        <w:tc>
          <w:tcPr>
            <w:tcW w:w="992" w:type="dxa"/>
            <w:tcBorders>
              <w:top w:val="nil"/>
              <w:left w:val="nil"/>
              <w:bottom w:val="single" w:sz="8" w:space="0" w:color="auto"/>
              <w:right w:val="single" w:sz="8" w:space="0" w:color="auto"/>
            </w:tcBorders>
            <w:shd w:val="clear" w:color="auto" w:fill="auto"/>
            <w:vAlign w:val="center"/>
            <w:hideMark/>
          </w:tcPr>
          <w:p w14:paraId="410E7975"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вул.Грушевського</w:t>
            </w:r>
            <w:proofErr w:type="spellEnd"/>
            <w:r w:rsidRPr="00D51A6A">
              <w:rPr>
                <w:rFonts w:ascii="Times New Roman" w:eastAsia="Times New Roman" w:hAnsi="Times New Roman"/>
                <w:sz w:val="16"/>
                <w:szCs w:val="16"/>
                <w:lang w:val="ru-UA" w:eastAsia="ru-UA"/>
              </w:rPr>
              <w:t xml:space="preserve">, 27, </w:t>
            </w:r>
            <w:proofErr w:type="spellStart"/>
            <w:r w:rsidRPr="00D51A6A">
              <w:rPr>
                <w:rFonts w:ascii="Times New Roman" w:eastAsia="Times New Roman" w:hAnsi="Times New Roman"/>
                <w:sz w:val="16"/>
                <w:szCs w:val="16"/>
                <w:lang w:val="ru-UA" w:eastAsia="ru-UA"/>
              </w:rPr>
              <w:t>с.Верба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Дубенський</w:t>
            </w:r>
            <w:proofErr w:type="spellEnd"/>
            <w:r w:rsidRPr="00D51A6A">
              <w:rPr>
                <w:rFonts w:ascii="Times New Roman" w:eastAsia="Times New Roman" w:hAnsi="Times New Roman"/>
                <w:sz w:val="16"/>
                <w:szCs w:val="16"/>
                <w:lang w:val="ru-UA" w:eastAsia="ru-UA"/>
              </w:rPr>
              <w:t xml:space="preserve"> район, </w:t>
            </w:r>
            <w:proofErr w:type="spellStart"/>
            <w:r w:rsidRPr="00D51A6A">
              <w:rPr>
                <w:rFonts w:ascii="Times New Roman" w:eastAsia="Times New Roman" w:hAnsi="Times New Roman"/>
                <w:sz w:val="16"/>
                <w:szCs w:val="16"/>
                <w:lang w:val="ru-UA" w:eastAsia="ru-UA"/>
              </w:rPr>
              <w:t>Рівненська</w:t>
            </w:r>
            <w:proofErr w:type="spellEnd"/>
            <w:r w:rsidRPr="00D51A6A">
              <w:rPr>
                <w:rFonts w:ascii="Times New Roman" w:eastAsia="Times New Roman" w:hAnsi="Times New Roman"/>
                <w:sz w:val="16"/>
                <w:szCs w:val="16"/>
                <w:lang w:val="ru-UA" w:eastAsia="ru-UA"/>
              </w:rPr>
              <w:t xml:space="preserve"> область</w:t>
            </w:r>
          </w:p>
        </w:tc>
        <w:tc>
          <w:tcPr>
            <w:tcW w:w="992" w:type="dxa"/>
            <w:tcBorders>
              <w:top w:val="nil"/>
              <w:left w:val="nil"/>
              <w:bottom w:val="single" w:sz="8" w:space="0" w:color="auto"/>
              <w:right w:val="single" w:sz="8" w:space="0" w:color="auto"/>
            </w:tcBorders>
            <w:shd w:val="clear" w:color="auto" w:fill="auto"/>
            <w:vAlign w:val="center"/>
            <w:hideMark/>
          </w:tcPr>
          <w:p w14:paraId="63564AC1"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545 684,00</w:t>
            </w:r>
          </w:p>
        </w:tc>
        <w:tc>
          <w:tcPr>
            <w:tcW w:w="851" w:type="dxa"/>
            <w:tcBorders>
              <w:top w:val="nil"/>
              <w:left w:val="nil"/>
              <w:bottom w:val="single" w:sz="8" w:space="0" w:color="auto"/>
              <w:right w:val="single" w:sz="8" w:space="0" w:color="auto"/>
            </w:tcBorders>
          </w:tcPr>
          <w:p w14:paraId="1ED46C23"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p>
        </w:tc>
        <w:tc>
          <w:tcPr>
            <w:tcW w:w="850" w:type="dxa"/>
            <w:tcBorders>
              <w:top w:val="nil"/>
              <w:left w:val="nil"/>
              <w:bottom w:val="single" w:sz="8" w:space="0" w:color="auto"/>
              <w:right w:val="single" w:sz="8" w:space="0" w:color="auto"/>
            </w:tcBorders>
          </w:tcPr>
          <w:p w14:paraId="656AAD78" w14:textId="77777777" w:rsidR="00075B5F" w:rsidRPr="00D51A6A" w:rsidRDefault="00075B5F" w:rsidP="00075B5F">
            <w:pPr>
              <w:tabs>
                <w:tab w:val="left" w:pos="713"/>
              </w:tabs>
              <w:spacing w:after="0" w:line="240" w:lineRule="auto"/>
              <w:ind w:right="461"/>
              <w:jc w:val="center"/>
              <w:rPr>
                <w:rFonts w:ascii="Times New Roman" w:eastAsia="Times New Roman" w:hAnsi="Times New Roman"/>
                <w:b/>
                <w:bCs/>
                <w:sz w:val="16"/>
                <w:szCs w:val="16"/>
                <w:lang w:val="ru-UA" w:eastAsia="ru-UA"/>
              </w:rPr>
            </w:pPr>
          </w:p>
        </w:tc>
      </w:tr>
      <w:tr w:rsidR="00075B5F" w:rsidRPr="00D51A6A" w14:paraId="09A1B390" w14:textId="488DC789" w:rsidTr="00AA7885">
        <w:trPr>
          <w:trHeight w:val="1230"/>
        </w:trPr>
        <w:tc>
          <w:tcPr>
            <w:tcW w:w="425" w:type="dxa"/>
            <w:vMerge w:val="restart"/>
            <w:tcBorders>
              <w:top w:val="nil"/>
              <w:left w:val="single" w:sz="8" w:space="0" w:color="auto"/>
              <w:bottom w:val="single" w:sz="8" w:space="0" w:color="000000"/>
              <w:right w:val="single" w:sz="8" w:space="0" w:color="auto"/>
            </w:tcBorders>
            <w:shd w:val="clear" w:color="auto" w:fill="auto"/>
            <w:vAlign w:val="center"/>
            <w:hideMark/>
          </w:tcPr>
          <w:p w14:paraId="178D9B57" w14:textId="77777777" w:rsidR="00075B5F" w:rsidRPr="00D51A6A" w:rsidRDefault="00075B5F" w:rsidP="00AA788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48</w:t>
            </w:r>
          </w:p>
        </w:tc>
        <w:tc>
          <w:tcPr>
            <w:tcW w:w="1135"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E8D0E42"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Мирогощанський</w:t>
            </w:r>
            <w:proofErr w:type="spellEnd"/>
            <w:r w:rsidRPr="00D51A6A">
              <w:rPr>
                <w:rFonts w:ascii="Times New Roman" w:eastAsia="Times New Roman" w:hAnsi="Times New Roman"/>
                <w:sz w:val="16"/>
                <w:szCs w:val="16"/>
                <w:lang w:val="ru-UA" w:eastAsia="ru-UA"/>
              </w:rPr>
              <w:t xml:space="preserve"> ППБ</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14:paraId="7468BB0D"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Договір</w:t>
            </w:r>
            <w:proofErr w:type="spellEnd"/>
            <w:r w:rsidRPr="00D51A6A">
              <w:rPr>
                <w:rFonts w:ascii="Times New Roman" w:eastAsia="Times New Roman" w:hAnsi="Times New Roman"/>
                <w:sz w:val="16"/>
                <w:szCs w:val="16"/>
                <w:lang w:val="ru-UA" w:eastAsia="ru-UA"/>
              </w:rPr>
              <w:t xml:space="preserve"> про передачу </w:t>
            </w:r>
            <w:proofErr w:type="spellStart"/>
            <w:r w:rsidRPr="00D51A6A">
              <w:rPr>
                <w:rFonts w:ascii="Times New Roman" w:eastAsia="Times New Roman" w:hAnsi="Times New Roman"/>
                <w:sz w:val="16"/>
                <w:szCs w:val="16"/>
                <w:lang w:val="ru-UA" w:eastAsia="ru-UA"/>
              </w:rPr>
              <w:t>комунального</w:t>
            </w:r>
            <w:proofErr w:type="spellEnd"/>
            <w:r w:rsidRPr="00D51A6A">
              <w:rPr>
                <w:rFonts w:ascii="Times New Roman" w:eastAsia="Times New Roman" w:hAnsi="Times New Roman"/>
                <w:sz w:val="16"/>
                <w:szCs w:val="16"/>
                <w:lang w:val="ru-UA" w:eastAsia="ru-UA"/>
              </w:rPr>
              <w:t xml:space="preserve"> майна в </w:t>
            </w:r>
            <w:proofErr w:type="spellStart"/>
            <w:r w:rsidRPr="00D51A6A">
              <w:rPr>
                <w:rFonts w:ascii="Times New Roman" w:eastAsia="Times New Roman" w:hAnsi="Times New Roman"/>
                <w:sz w:val="16"/>
                <w:szCs w:val="16"/>
                <w:lang w:val="ru-UA" w:eastAsia="ru-UA"/>
              </w:rPr>
              <w:t>оренду</w:t>
            </w:r>
            <w:proofErr w:type="spellEnd"/>
            <w:r w:rsidRPr="00D51A6A">
              <w:rPr>
                <w:rFonts w:ascii="Times New Roman" w:eastAsia="Times New Roman" w:hAnsi="Times New Roman"/>
                <w:sz w:val="16"/>
                <w:szCs w:val="16"/>
                <w:lang w:val="ru-UA" w:eastAsia="ru-UA"/>
              </w:rPr>
              <w:t xml:space="preserve"> №7 </w:t>
            </w:r>
            <w:proofErr w:type="spellStart"/>
            <w:r w:rsidRPr="00D51A6A">
              <w:rPr>
                <w:rFonts w:ascii="Times New Roman" w:eastAsia="Times New Roman" w:hAnsi="Times New Roman"/>
                <w:sz w:val="16"/>
                <w:szCs w:val="16"/>
                <w:lang w:val="ru-UA" w:eastAsia="ru-UA"/>
              </w:rPr>
              <w:t>від</w:t>
            </w:r>
            <w:proofErr w:type="spellEnd"/>
            <w:r w:rsidRPr="00D51A6A">
              <w:rPr>
                <w:rFonts w:ascii="Times New Roman" w:eastAsia="Times New Roman" w:hAnsi="Times New Roman"/>
                <w:sz w:val="16"/>
                <w:szCs w:val="16"/>
                <w:lang w:val="ru-UA" w:eastAsia="ru-UA"/>
              </w:rPr>
              <w:t xml:space="preserve"> 13.05.2024 р.</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70DCC556"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КП "</w:t>
            </w:r>
            <w:proofErr w:type="spellStart"/>
            <w:r w:rsidRPr="00D51A6A">
              <w:rPr>
                <w:rFonts w:ascii="Times New Roman" w:eastAsia="Times New Roman" w:hAnsi="Times New Roman"/>
                <w:sz w:val="16"/>
                <w:szCs w:val="16"/>
                <w:lang w:val="ru-UA" w:eastAsia="ru-UA"/>
              </w:rPr>
              <w:t>Мирогощанський</w:t>
            </w:r>
            <w:proofErr w:type="spellEnd"/>
            <w:r w:rsidRPr="00D51A6A">
              <w:rPr>
                <w:rFonts w:ascii="Times New Roman" w:eastAsia="Times New Roman" w:hAnsi="Times New Roman"/>
                <w:sz w:val="16"/>
                <w:szCs w:val="16"/>
                <w:lang w:val="ru-UA" w:eastAsia="ru-UA"/>
              </w:rPr>
              <w:t xml:space="preserve"> центр </w:t>
            </w:r>
            <w:proofErr w:type="spellStart"/>
            <w:r w:rsidRPr="00D51A6A">
              <w:rPr>
                <w:rFonts w:ascii="Times New Roman" w:eastAsia="Times New Roman" w:hAnsi="Times New Roman"/>
                <w:sz w:val="16"/>
                <w:szCs w:val="16"/>
                <w:lang w:val="ru-UA" w:eastAsia="ru-UA"/>
              </w:rPr>
              <w:t>первинної</w:t>
            </w:r>
            <w:proofErr w:type="spellEnd"/>
            <w:r w:rsidRPr="00D51A6A">
              <w:rPr>
                <w:rFonts w:ascii="Times New Roman" w:eastAsia="Times New Roman" w:hAnsi="Times New Roman"/>
                <w:sz w:val="16"/>
                <w:szCs w:val="16"/>
                <w:lang w:val="ru-UA" w:eastAsia="ru-UA"/>
              </w:rPr>
              <w:t xml:space="preserve"> медико-</w:t>
            </w:r>
            <w:proofErr w:type="spellStart"/>
            <w:r w:rsidRPr="00D51A6A">
              <w:rPr>
                <w:rFonts w:ascii="Times New Roman" w:eastAsia="Times New Roman" w:hAnsi="Times New Roman"/>
                <w:sz w:val="16"/>
                <w:szCs w:val="16"/>
                <w:lang w:val="ru-UA" w:eastAsia="ru-UA"/>
              </w:rPr>
              <w:lastRenderedPageBreak/>
              <w:t>санітарної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допомоги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Мирогощанської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сільської</w:t>
            </w:r>
            <w:proofErr w:type="spellEnd"/>
            <w:r w:rsidRPr="00D51A6A">
              <w:rPr>
                <w:rFonts w:ascii="Times New Roman" w:eastAsia="Times New Roman" w:hAnsi="Times New Roman"/>
                <w:sz w:val="16"/>
                <w:szCs w:val="16"/>
                <w:lang w:val="ru-UA" w:eastAsia="ru-UA"/>
              </w:rPr>
              <w:t xml:space="preserve"> ради </w:t>
            </w:r>
            <w:proofErr w:type="spellStart"/>
            <w:r w:rsidRPr="00D51A6A">
              <w:rPr>
                <w:rFonts w:ascii="Times New Roman" w:eastAsia="Times New Roman" w:hAnsi="Times New Roman"/>
                <w:sz w:val="16"/>
                <w:szCs w:val="16"/>
                <w:lang w:val="ru-UA" w:eastAsia="ru-UA"/>
              </w:rPr>
              <w:t>Дубенського</w:t>
            </w:r>
            <w:proofErr w:type="spellEnd"/>
            <w:r w:rsidRPr="00D51A6A">
              <w:rPr>
                <w:rFonts w:ascii="Times New Roman" w:eastAsia="Times New Roman" w:hAnsi="Times New Roman"/>
                <w:sz w:val="16"/>
                <w:szCs w:val="16"/>
                <w:lang w:val="ru-UA" w:eastAsia="ru-UA"/>
              </w:rPr>
              <w:t xml:space="preserve"> району </w:t>
            </w:r>
            <w:proofErr w:type="spellStart"/>
            <w:r w:rsidRPr="00D51A6A">
              <w:rPr>
                <w:rFonts w:ascii="Times New Roman" w:eastAsia="Times New Roman" w:hAnsi="Times New Roman"/>
                <w:sz w:val="16"/>
                <w:szCs w:val="16"/>
                <w:lang w:val="ru-UA" w:eastAsia="ru-UA"/>
              </w:rPr>
              <w:t>Рівненської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області</w:t>
            </w:r>
            <w:proofErr w:type="spellEnd"/>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14:paraId="608B7425"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lastRenderedPageBreak/>
              <w:t>КП "</w:t>
            </w:r>
            <w:proofErr w:type="spellStart"/>
            <w:r w:rsidRPr="00D51A6A">
              <w:rPr>
                <w:rFonts w:ascii="Times New Roman" w:eastAsia="Times New Roman" w:hAnsi="Times New Roman"/>
                <w:sz w:val="16"/>
                <w:szCs w:val="16"/>
                <w:lang w:val="ru-UA" w:eastAsia="ru-UA"/>
              </w:rPr>
              <w:t>Мирогощанський</w:t>
            </w:r>
            <w:proofErr w:type="spellEnd"/>
            <w:r w:rsidRPr="00D51A6A">
              <w:rPr>
                <w:rFonts w:ascii="Times New Roman" w:eastAsia="Times New Roman" w:hAnsi="Times New Roman"/>
                <w:sz w:val="16"/>
                <w:szCs w:val="16"/>
                <w:lang w:val="ru-UA" w:eastAsia="ru-UA"/>
              </w:rPr>
              <w:t xml:space="preserve"> центр </w:t>
            </w:r>
            <w:proofErr w:type="spellStart"/>
            <w:r w:rsidRPr="00D51A6A">
              <w:rPr>
                <w:rFonts w:ascii="Times New Roman" w:eastAsia="Times New Roman" w:hAnsi="Times New Roman"/>
                <w:sz w:val="16"/>
                <w:szCs w:val="16"/>
                <w:lang w:val="ru-UA" w:eastAsia="ru-UA"/>
              </w:rPr>
              <w:t>первинної</w:t>
            </w:r>
            <w:proofErr w:type="spellEnd"/>
            <w:r w:rsidRPr="00D51A6A">
              <w:rPr>
                <w:rFonts w:ascii="Times New Roman" w:eastAsia="Times New Roman" w:hAnsi="Times New Roman"/>
                <w:sz w:val="16"/>
                <w:szCs w:val="16"/>
                <w:lang w:val="ru-UA" w:eastAsia="ru-UA"/>
              </w:rPr>
              <w:t xml:space="preserve"> </w:t>
            </w:r>
            <w:r w:rsidRPr="00D51A6A">
              <w:rPr>
                <w:rFonts w:ascii="Times New Roman" w:eastAsia="Times New Roman" w:hAnsi="Times New Roman"/>
                <w:sz w:val="16"/>
                <w:szCs w:val="16"/>
                <w:lang w:val="ru-UA" w:eastAsia="ru-UA"/>
              </w:rPr>
              <w:lastRenderedPageBreak/>
              <w:t>медико-</w:t>
            </w:r>
            <w:proofErr w:type="spellStart"/>
            <w:r w:rsidRPr="00D51A6A">
              <w:rPr>
                <w:rFonts w:ascii="Times New Roman" w:eastAsia="Times New Roman" w:hAnsi="Times New Roman"/>
                <w:sz w:val="16"/>
                <w:szCs w:val="16"/>
                <w:lang w:val="ru-UA" w:eastAsia="ru-UA"/>
              </w:rPr>
              <w:t>санітарної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допомоги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Мирогощанської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сільської</w:t>
            </w:r>
            <w:proofErr w:type="spellEnd"/>
            <w:r w:rsidRPr="00D51A6A">
              <w:rPr>
                <w:rFonts w:ascii="Times New Roman" w:eastAsia="Times New Roman" w:hAnsi="Times New Roman"/>
                <w:sz w:val="16"/>
                <w:szCs w:val="16"/>
                <w:lang w:val="ru-UA" w:eastAsia="ru-UA"/>
              </w:rPr>
              <w:t xml:space="preserve"> ради </w:t>
            </w:r>
            <w:proofErr w:type="spellStart"/>
            <w:r w:rsidRPr="00D51A6A">
              <w:rPr>
                <w:rFonts w:ascii="Times New Roman" w:eastAsia="Times New Roman" w:hAnsi="Times New Roman"/>
                <w:sz w:val="16"/>
                <w:szCs w:val="16"/>
                <w:lang w:val="ru-UA" w:eastAsia="ru-UA"/>
              </w:rPr>
              <w:t>Дубенського</w:t>
            </w:r>
            <w:proofErr w:type="spellEnd"/>
            <w:r w:rsidRPr="00D51A6A">
              <w:rPr>
                <w:rFonts w:ascii="Times New Roman" w:eastAsia="Times New Roman" w:hAnsi="Times New Roman"/>
                <w:sz w:val="16"/>
                <w:szCs w:val="16"/>
                <w:lang w:val="ru-UA" w:eastAsia="ru-UA"/>
              </w:rPr>
              <w:t xml:space="preserve"> району </w:t>
            </w:r>
            <w:proofErr w:type="spellStart"/>
            <w:r w:rsidRPr="00D51A6A">
              <w:rPr>
                <w:rFonts w:ascii="Times New Roman" w:eastAsia="Times New Roman" w:hAnsi="Times New Roman"/>
                <w:sz w:val="16"/>
                <w:szCs w:val="16"/>
                <w:lang w:val="ru-UA" w:eastAsia="ru-UA"/>
              </w:rPr>
              <w:t>Рівненської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області</w:t>
            </w:r>
            <w:proofErr w:type="spellEnd"/>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60F38BAD"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lastRenderedPageBreak/>
              <w:t>13.05.2024</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7A425CB0"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7</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EEABAE8"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55,6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 xml:space="preserve">.  - </w:t>
            </w:r>
            <w:proofErr w:type="spellStart"/>
            <w:r w:rsidRPr="00D51A6A">
              <w:rPr>
                <w:rFonts w:ascii="Times New Roman" w:eastAsia="Times New Roman" w:hAnsi="Times New Roman"/>
                <w:b/>
                <w:bCs/>
                <w:sz w:val="16"/>
                <w:szCs w:val="16"/>
                <w:lang w:val="ru-UA" w:eastAsia="ru-UA"/>
              </w:rPr>
              <w:t>нежитлове</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приміщення</w:t>
            </w:r>
            <w:proofErr w:type="spellEnd"/>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6E113091"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xml:space="preserve">. Миру, 87, с. </w:t>
            </w:r>
            <w:proofErr w:type="spellStart"/>
            <w:r w:rsidRPr="00D51A6A">
              <w:rPr>
                <w:rFonts w:ascii="Times New Roman" w:eastAsia="Times New Roman" w:hAnsi="Times New Roman"/>
                <w:sz w:val="16"/>
                <w:szCs w:val="16"/>
                <w:lang w:val="ru-UA" w:eastAsia="ru-UA"/>
              </w:rPr>
              <w:t>Мирогоща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Дубенський</w:t>
            </w:r>
            <w:proofErr w:type="spellEnd"/>
            <w:r w:rsidRPr="00D51A6A">
              <w:rPr>
                <w:rFonts w:ascii="Times New Roman" w:eastAsia="Times New Roman" w:hAnsi="Times New Roman"/>
                <w:sz w:val="16"/>
                <w:szCs w:val="16"/>
                <w:lang w:val="ru-UA" w:eastAsia="ru-UA"/>
              </w:rPr>
              <w:t xml:space="preserve"> р-н, </w:t>
            </w:r>
            <w:proofErr w:type="spellStart"/>
            <w:r w:rsidRPr="00D51A6A">
              <w:rPr>
                <w:rFonts w:ascii="Times New Roman" w:eastAsia="Times New Roman" w:hAnsi="Times New Roman"/>
                <w:sz w:val="16"/>
                <w:szCs w:val="16"/>
                <w:lang w:val="ru-UA" w:eastAsia="ru-UA"/>
              </w:rPr>
              <w:t>Рівненська</w:t>
            </w:r>
            <w:proofErr w:type="spellEnd"/>
            <w:r w:rsidRPr="00D51A6A">
              <w:rPr>
                <w:rFonts w:ascii="Times New Roman" w:eastAsia="Times New Roman" w:hAnsi="Times New Roman"/>
                <w:sz w:val="16"/>
                <w:szCs w:val="16"/>
                <w:lang w:val="ru-UA" w:eastAsia="ru-UA"/>
              </w:rPr>
              <w:t xml:space="preserve"> </w:t>
            </w:r>
            <w:r w:rsidRPr="00D51A6A">
              <w:rPr>
                <w:rFonts w:ascii="Times New Roman" w:eastAsia="Times New Roman" w:hAnsi="Times New Roman"/>
                <w:sz w:val="16"/>
                <w:szCs w:val="16"/>
                <w:lang w:val="ru-UA" w:eastAsia="ru-UA"/>
              </w:rPr>
              <w:lastRenderedPageBreak/>
              <w:t>обл.</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24812629"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lastRenderedPageBreak/>
              <w:t>8 893,00</w:t>
            </w:r>
          </w:p>
        </w:tc>
        <w:tc>
          <w:tcPr>
            <w:tcW w:w="851" w:type="dxa"/>
            <w:tcBorders>
              <w:top w:val="nil"/>
              <w:left w:val="single" w:sz="8" w:space="0" w:color="auto"/>
              <w:bottom w:val="single" w:sz="8" w:space="0" w:color="000000"/>
              <w:right w:val="single" w:sz="8" w:space="0" w:color="auto"/>
            </w:tcBorders>
          </w:tcPr>
          <w:p w14:paraId="39FDDD76"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p>
        </w:tc>
        <w:tc>
          <w:tcPr>
            <w:tcW w:w="850" w:type="dxa"/>
            <w:tcBorders>
              <w:top w:val="nil"/>
              <w:left w:val="single" w:sz="8" w:space="0" w:color="auto"/>
              <w:bottom w:val="single" w:sz="8" w:space="0" w:color="000000"/>
              <w:right w:val="single" w:sz="8" w:space="0" w:color="auto"/>
            </w:tcBorders>
          </w:tcPr>
          <w:p w14:paraId="022C9EAD" w14:textId="77777777" w:rsidR="00075B5F" w:rsidRPr="00D51A6A" w:rsidRDefault="00075B5F" w:rsidP="00075B5F">
            <w:pPr>
              <w:tabs>
                <w:tab w:val="left" w:pos="713"/>
              </w:tabs>
              <w:spacing w:after="0" w:line="240" w:lineRule="auto"/>
              <w:ind w:right="461"/>
              <w:jc w:val="center"/>
              <w:rPr>
                <w:rFonts w:ascii="Times New Roman" w:eastAsia="Times New Roman" w:hAnsi="Times New Roman"/>
                <w:b/>
                <w:bCs/>
                <w:sz w:val="16"/>
                <w:szCs w:val="16"/>
                <w:lang w:val="ru-UA" w:eastAsia="ru-UA"/>
              </w:rPr>
            </w:pPr>
          </w:p>
        </w:tc>
      </w:tr>
      <w:tr w:rsidR="00075B5F" w:rsidRPr="00D51A6A" w14:paraId="409A411A" w14:textId="04D00667" w:rsidTr="00AA7885">
        <w:trPr>
          <w:trHeight w:val="720"/>
        </w:trPr>
        <w:tc>
          <w:tcPr>
            <w:tcW w:w="425" w:type="dxa"/>
            <w:vMerge/>
            <w:tcBorders>
              <w:top w:val="nil"/>
              <w:left w:val="single" w:sz="8" w:space="0" w:color="auto"/>
              <w:bottom w:val="single" w:sz="8" w:space="0" w:color="000000"/>
              <w:right w:val="single" w:sz="8" w:space="0" w:color="auto"/>
            </w:tcBorders>
            <w:shd w:val="clear" w:color="auto" w:fill="auto"/>
            <w:vAlign w:val="center"/>
            <w:hideMark/>
          </w:tcPr>
          <w:p w14:paraId="1B72456D"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1135"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09DE1D39"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1559" w:type="dxa"/>
            <w:vMerge/>
            <w:tcBorders>
              <w:top w:val="nil"/>
              <w:left w:val="single" w:sz="8" w:space="0" w:color="auto"/>
              <w:bottom w:val="single" w:sz="8" w:space="0" w:color="000000"/>
              <w:right w:val="single" w:sz="8" w:space="0" w:color="auto"/>
            </w:tcBorders>
            <w:shd w:val="clear" w:color="auto" w:fill="auto"/>
            <w:vAlign w:val="center"/>
            <w:hideMark/>
          </w:tcPr>
          <w:p w14:paraId="2913D725"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79316C32"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850" w:type="dxa"/>
            <w:vMerge/>
            <w:tcBorders>
              <w:top w:val="nil"/>
              <w:left w:val="single" w:sz="8" w:space="0" w:color="auto"/>
              <w:bottom w:val="single" w:sz="8" w:space="0" w:color="000000"/>
              <w:right w:val="single" w:sz="8" w:space="0" w:color="auto"/>
            </w:tcBorders>
            <w:shd w:val="clear" w:color="auto" w:fill="auto"/>
            <w:vAlign w:val="center"/>
            <w:hideMark/>
          </w:tcPr>
          <w:p w14:paraId="7810BE7C"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851" w:type="dxa"/>
            <w:vMerge/>
            <w:tcBorders>
              <w:top w:val="nil"/>
              <w:left w:val="single" w:sz="8" w:space="0" w:color="auto"/>
              <w:bottom w:val="single" w:sz="8" w:space="0" w:color="000000"/>
              <w:right w:val="single" w:sz="8" w:space="0" w:color="auto"/>
            </w:tcBorders>
            <w:shd w:val="clear" w:color="auto" w:fill="auto"/>
            <w:vAlign w:val="center"/>
            <w:hideMark/>
          </w:tcPr>
          <w:p w14:paraId="356892DC"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07D6C67C"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14:paraId="55893E3D"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0D259709"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761FE4D2"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851" w:type="dxa"/>
            <w:tcBorders>
              <w:top w:val="nil"/>
              <w:left w:val="single" w:sz="8" w:space="0" w:color="auto"/>
              <w:bottom w:val="single" w:sz="8" w:space="0" w:color="000000"/>
              <w:right w:val="single" w:sz="8" w:space="0" w:color="auto"/>
            </w:tcBorders>
          </w:tcPr>
          <w:p w14:paraId="5366CFE2"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850" w:type="dxa"/>
            <w:tcBorders>
              <w:top w:val="nil"/>
              <w:left w:val="single" w:sz="8" w:space="0" w:color="auto"/>
              <w:bottom w:val="single" w:sz="8" w:space="0" w:color="000000"/>
              <w:right w:val="single" w:sz="8" w:space="0" w:color="auto"/>
            </w:tcBorders>
          </w:tcPr>
          <w:p w14:paraId="3B924FB3" w14:textId="77777777" w:rsidR="00075B5F" w:rsidRPr="00D51A6A" w:rsidRDefault="00075B5F" w:rsidP="00075B5F">
            <w:pPr>
              <w:tabs>
                <w:tab w:val="left" w:pos="713"/>
              </w:tabs>
              <w:spacing w:after="0" w:line="240" w:lineRule="auto"/>
              <w:ind w:right="461"/>
              <w:rPr>
                <w:rFonts w:ascii="Times New Roman" w:eastAsia="Times New Roman" w:hAnsi="Times New Roman"/>
                <w:b/>
                <w:bCs/>
                <w:sz w:val="16"/>
                <w:szCs w:val="16"/>
                <w:lang w:val="ru-UA" w:eastAsia="ru-UA"/>
              </w:rPr>
            </w:pPr>
          </w:p>
        </w:tc>
      </w:tr>
      <w:tr w:rsidR="00075B5F" w:rsidRPr="00D51A6A" w14:paraId="3CAB17CF" w14:textId="77084BEC" w:rsidTr="00AA7885">
        <w:trPr>
          <w:trHeight w:val="1770"/>
        </w:trPr>
        <w:tc>
          <w:tcPr>
            <w:tcW w:w="425" w:type="dxa"/>
            <w:tcBorders>
              <w:top w:val="nil"/>
              <w:left w:val="single" w:sz="8" w:space="0" w:color="auto"/>
              <w:bottom w:val="single" w:sz="8" w:space="0" w:color="auto"/>
              <w:right w:val="single" w:sz="8" w:space="0" w:color="auto"/>
            </w:tcBorders>
            <w:shd w:val="clear" w:color="auto" w:fill="auto"/>
            <w:vAlign w:val="center"/>
            <w:hideMark/>
          </w:tcPr>
          <w:p w14:paraId="78C0632D" w14:textId="77777777" w:rsidR="00075B5F" w:rsidRPr="00D51A6A" w:rsidRDefault="00075B5F" w:rsidP="00AA7885">
            <w:pPr>
              <w:spacing w:after="0" w:line="240" w:lineRule="auto"/>
              <w:jc w:val="right"/>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49</w:t>
            </w:r>
          </w:p>
        </w:tc>
        <w:tc>
          <w:tcPr>
            <w:tcW w:w="1135" w:type="dxa"/>
            <w:tcBorders>
              <w:top w:val="single" w:sz="8" w:space="0" w:color="auto"/>
              <w:left w:val="nil"/>
              <w:bottom w:val="single" w:sz="8" w:space="0" w:color="auto"/>
              <w:right w:val="single" w:sz="8" w:space="0" w:color="000000"/>
            </w:tcBorders>
            <w:shd w:val="clear" w:color="auto" w:fill="auto"/>
            <w:vAlign w:val="center"/>
            <w:hideMark/>
          </w:tcPr>
          <w:p w14:paraId="07A9A24C"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Семидубський</w:t>
            </w:r>
            <w:proofErr w:type="spellEnd"/>
            <w:r w:rsidRPr="00D51A6A">
              <w:rPr>
                <w:rFonts w:ascii="Times New Roman" w:eastAsia="Times New Roman" w:hAnsi="Times New Roman"/>
                <w:sz w:val="16"/>
                <w:szCs w:val="16"/>
                <w:lang w:val="ru-UA" w:eastAsia="ru-UA"/>
              </w:rPr>
              <w:t xml:space="preserve"> ППБ</w:t>
            </w:r>
          </w:p>
        </w:tc>
        <w:tc>
          <w:tcPr>
            <w:tcW w:w="1559" w:type="dxa"/>
            <w:tcBorders>
              <w:top w:val="nil"/>
              <w:left w:val="nil"/>
              <w:bottom w:val="single" w:sz="8" w:space="0" w:color="auto"/>
              <w:right w:val="single" w:sz="8" w:space="0" w:color="auto"/>
            </w:tcBorders>
            <w:shd w:val="clear" w:color="auto" w:fill="auto"/>
            <w:vAlign w:val="center"/>
            <w:hideMark/>
          </w:tcPr>
          <w:p w14:paraId="11C3F549"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Договір</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оренди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нерухомого</w:t>
            </w:r>
            <w:proofErr w:type="spellEnd"/>
            <w:r w:rsidRPr="00D51A6A">
              <w:rPr>
                <w:rFonts w:ascii="Times New Roman" w:eastAsia="Times New Roman" w:hAnsi="Times New Roman"/>
                <w:sz w:val="16"/>
                <w:szCs w:val="16"/>
                <w:lang w:val="ru-UA" w:eastAsia="ru-UA"/>
              </w:rPr>
              <w:t xml:space="preserve"> майна, </w:t>
            </w:r>
            <w:proofErr w:type="spellStart"/>
            <w:r w:rsidRPr="00D51A6A">
              <w:rPr>
                <w:rFonts w:ascii="Times New Roman" w:eastAsia="Times New Roman" w:hAnsi="Times New Roman"/>
                <w:sz w:val="16"/>
                <w:szCs w:val="16"/>
                <w:lang w:val="ru-UA" w:eastAsia="ru-UA"/>
              </w:rPr>
              <w:t>що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належить</w:t>
            </w:r>
            <w:proofErr w:type="spellEnd"/>
            <w:r w:rsidRPr="00D51A6A">
              <w:rPr>
                <w:rFonts w:ascii="Times New Roman" w:eastAsia="Times New Roman" w:hAnsi="Times New Roman"/>
                <w:sz w:val="16"/>
                <w:szCs w:val="16"/>
                <w:lang w:val="ru-UA" w:eastAsia="ru-UA"/>
              </w:rPr>
              <w:t xml:space="preserve"> до </w:t>
            </w:r>
            <w:proofErr w:type="spellStart"/>
            <w:r w:rsidRPr="00D51A6A">
              <w:rPr>
                <w:rFonts w:ascii="Times New Roman" w:eastAsia="Times New Roman" w:hAnsi="Times New Roman"/>
                <w:sz w:val="16"/>
                <w:szCs w:val="16"/>
                <w:lang w:val="ru-UA" w:eastAsia="ru-UA"/>
              </w:rPr>
              <w:t>комунальної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власності</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Семидубської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сільської</w:t>
            </w:r>
            <w:proofErr w:type="spellEnd"/>
            <w:r w:rsidRPr="00D51A6A">
              <w:rPr>
                <w:rFonts w:ascii="Times New Roman" w:eastAsia="Times New Roman" w:hAnsi="Times New Roman"/>
                <w:sz w:val="16"/>
                <w:szCs w:val="16"/>
                <w:lang w:val="ru-UA" w:eastAsia="ru-UA"/>
              </w:rPr>
              <w:t xml:space="preserve"> ради № 186 </w:t>
            </w:r>
            <w:proofErr w:type="spellStart"/>
            <w:r w:rsidRPr="00D51A6A">
              <w:rPr>
                <w:rFonts w:ascii="Times New Roman" w:eastAsia="Times New Roman" w:hAnsi="Times New Roman"/>
                <w:sz w:val="16"/>
                <w:szCs w:val="16"/>
                <w:lang w:val="ru-UA" w:eastAsia="ru-UA"/>
              </w:rPr>
              <w:t>від</w:t>
            </w:r>
            <w:proofErr w:type="spellEnd"/>
            <w:r w:rsidRPr="00D51A6A">
              <w:rPr>
                <w:rFonts w:ascii="Times New Roman" w:eastAsia="Times New Roman" w:hAnsi="Times New Roman"/>
                <w:sz w:val="16"/>
                <w:szCs w:val="16"/>
                <w:lang w:val="ru-UA" w:eastAsia="ru-UA"/>
              </w:rPr>
              <w:t xml:space="preserve"> 06.10.2021 р.</w:t>
            </w:r>
          </w:p>
        </w:tc>
        <w:tc>
          <w:tcPr>
            <w:tcW w:w="993" w:type="dxa"/>
            <w:tcBorders>
              <w:top w:val="nil"/>
              <w:left w:val="nil"/>
              <w:bottom w:val="single" w:sz="8" w:space="0" w:color="auto"/>
              <w:right w:val="single" w:sz="8" w:space="0" w:color="auto"/>
            </w:tcBorders>
            <w:shd w:val="clear" w:color="auto" w:fill="auto"/>
            <w:vAlign w:val="center"/>
            <w:hideMark/>
          </w:tcPr>
          <w:p w14:paraId="25A5A36C"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Семидубська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сільська</w:t>
            </w:r>
            <w:proofErr w:type="spellEnd"/>
            <w:r w:rsidRPr="00D51A6A">
              <w:rPr>
                <w:rFonts w:ascii="Times New Roman" w:eastAsia="Times New Roman" w:hAnsi="Times New Roman"/>
                <w:sz w:val="16"/>
                <w:szCs w:val="16"/>
                <w:lang w:val="ru-UA" w:eastAsia="ru-UA"/>
              </w:rPr>
              <w:t xml:space="preserve"> рада </w:t>
            </w:r>
            <w:proofErr w:type="spellStart"/>
            <w:r w:rsidRPr="00D51A6A">
              <w:rPr>
                <w:rFonts w:ascii="Times New Roman" w:eastAsia="Times New Roman" w:hAnsi="Times New Roman"/>
                <w:sz w:val="16"/>
                <w:szCs w:val="16"/>
                <w:lang w:val="ru-UA" w:eastAsia="ru-UA"/>
              </w:rPr>
              <w:t>Дубенського</w:t>
            </w:r>
            <w:proofErr w:type="spellEnd"/>
            <w:r w:rsidRPr="00D51A6A">
              <w:rPr>
                <w:rFonts w:ascii="Times New Roman" w:eastAsia="Times New Roman" w:hAnsi="Times New Roman"/>
                <w:sz w:val="16"/>
                <w:szCs w:val="16"/>
                <w:lang w:val="ru-UA" w:eastAsia="ru-UA"/>
              </w:rPr>
              <w:t xml:space="preserve"> району </w:t>
            </w:r>
            <w:proofErr w:type="spellStart"/>
            <w:r w:rsidRPr="00D51A6A">
              <w:rPr>
                <w:rFonts w:ascii="Times New Roman" w:eastAsia="Times New Roman" w:hAnsi="Times New Roman"/>
                <w:sz w:val="16"/>
                <w:szCs w:val="16"/>
                <w:lang w:val="ru-UA" w:eastAsia="ru-UA"/>
              </w:rPr>
              <w:t>Рівненської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області</w:t>
            </w:r>
            <w:proofErr w:type="spellEnd"/>
          </w:p>
        </w:tc>
        <w:tc>
          <w:tcPr>
            <w:tcW w:w="850" w:type="dxa"/>
            <w:tcBorders>
              <w:top w:val="nil"/>
              <w:left w:val="nil"/>
              <w:bottom w:val="single" w:sz="8" w:space="0" w:color="auto"/>
              <w:right w:val="single" w:sz="8" w:space="0" w:color="auto"/>
            </w:tcBorders>
            <w:shd w:val="clear" w:color="auto" w:fill="auto"/>
            <w:vAlign w:val="center"/>
            <w:hideMark/>
          </w:tcPr>
          <w:p w14:paraId="5E7B3F06"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Семидубська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сільська</w:t>
            </w:r>
            <w:proofErr w:type="spellEnd"/>
            <w:r w:rsidRPr="00D51A6A">
              <w:rPr>
                <w:rFonts w:ascii="Times New Roman" w:eastAsia="Times New Roman" w:hAnsi="Times New Roman"/>
                <w:sz w:val="16"/>
                <w:szCs w:val="16"/>
                <w:lang w:val="ru-UA" w:eastAsia="ru-UA"/>
              </w:rPr>
              <w:t xml:space="preserve"> рада </w:t>
            </w:r>
            <w:proofErr w:type="spellStart"/>
            <w:r w:rsidRPr="00D51A6A">
              <w:rPr>
                <w:rFonts w:ascii="Times New Roman" w:eastAsia="Times New Roman" w:hAnsi="Times New Roman"/>
                <w:sz w:val="16"/>
                <w:szCs w:val="16"/>
                <w:lang w:val="ru-UA" w:eastAsia="ru-UA"/>
              </w:rPr>
              <w:t>Дубенського</w:t>
            </w:r>
            <w:proofErr w:type="spellEnd"/>
            <w:r w:rsidRPr="00D51A6A">
              <w:rPr>
                <w:rFonts w:ascii="Times New Roman" w:eastAsia="Times New Roman" w:hAnsi="Times New Roman"/>
                <w:sz w:val="16"/>
                <w:szCs w:val="16"/>
                <w:lang w:val="ru-UA" w:eastAsia="ru-UA"/>
              </w:rPr>
              <w:t xml:space="preserve"> району </w:t>
            </w:r>
            <w:proofErr w:type="spellStart"/>
            <w:r w:rsidRPr="00D51A6A">
              <w:rPr>
                <w:rFonts w:ascii="Times New Roman" w:eastAsia="Times New Roman" w:hAnsi="Times New Roman"/>
                <w:sz w:val="16"/>
                <w:szCs w:val="16"/>
                <w:lang w:val="ru-UA" w:eastAsia="ru-UA"/>
              </w:rPr>
              <w:t>Рівненської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області</w:t>
            </w:r>
            <w:proofErr w:type="spellEnd"/>
          </w:p>
        </w:tc>
        <w:tc>
          <w:tcPr>
            <w:tcW w:w="851" w:type="dxa"/>
            <w:tcBorders>
              <w:top w:val="nil"/>
              <w:left w:val="nil"/>
              <w:bottom w:val="single" w:sz="8" w:space="0" w:color="auto"/>
              <w:right w:val="single" w:sz="8" w:space="0" w:color="auto"/>
            </w:tcBorders>
            <w:shd w:val="clear" w:color="auto" w:fill="auto"/>
            <w:vAlign w:val="center"/>
            <w:hideMark/>
          </w:tcPr>
          <w:p w14:paraId="392DAC63"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06.10.2021</w:t>
            </w:r>
          </w:p>
        </w:tc>
        <w:tc>
          <w:tcPr>
            <w:tcW w:w="992" w:type="dxa"/>
            <w:tcBorders>
              <w:top w:val="nil"/>
              <w:left w:val="nil"/>
              <w:bottom w:val="single" w:sz="8" w:space="0" w:color="auto"/>
              <w:right w:val="single" w:sz="8" w:space="0" w:color="auto"/>
            </w:tcBorders>
            <w:shd w:val="clear" w:color="auto" w:fill="auto"/>
            <w:vAlign w:val="center"/>
            <w:hideMark/>
          </w:tcPr>
          <w:p w14:paraId="283B1853"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186</w:t>
            </w:r>
          </w:p>
        </w:tc>
        <w:tc>
          <w:tcPr>
            <w:tcW w:w="1134" w:type="dxa"/>
            <w:tcBorders>
              <w:top w:val="nil"/>
              <w:left w:val="nil"/>
              <w:bottom w:val="single" w:sz="8" w:space="0" w:color="auto"/>
              <w:right w:val="single" w:sz="8" w:space="0" w:color="auto"/>
            </w:tcBorders>
            <w:shd w:val="clear" w:color="auto" w:fill="auto"/>
            <w:vAlign w:val="center"/>
            <w:hideMark/>
          </w:tcPr>
          <w:p w14:paraId="7E20F121"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23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 -</w:t>
            </w:r>
            <w:proofErr w:type="spellStart"/>
            <w:r w:rsidRPr="00D51A6A">
              <w:rPr>
                <w:rFonts w:ascii="Times New Roman" w:eastAsia="Times New Roman" w:hAnsi="Times New Roman"/>
                <w:b/>
                <w:bCs/>
                <w:sz w:val="16"/>
                <w:szCs w:val="16"/>
                <w:lang w:val="ru-UA" w:eastAsia="ru-UA"/>
              </w:rPr>
              <w:t>нежитлове</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приміщення</w:t>
            </w:r>
            <w:proofErr w:type="spellEnd"/>
          </w:p>
        </w:tc>
        <w:tc>
          <w:tcPr>
            <w:tcW w:w="992" w:type="dxa"/>
            <w:tcBorders>
              <w:top w:val="nil"/>
              <w:left w:val="nil"/>
              <w:bottom w:val="single" w:sz="8" w:space="0" w:color="auto"/>
              <w:right w:val="single" w:sz="8" w:space="0" w:color="auto"/>
            </w:tcBorders>
            <w:shd w:val="clear" w:color="auto" w:fill="auto"/>
            <w:vAlign w:val="center"/>
            <w:hideMark/>
          </w:tcPr>
          <w:p w14:paraId="50CF7C0B"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Черепанських</w:t>
            </w:r>
            <w:proofErr w:type="spellEnd"/>
            <w:r w:rsidRPr="00D51A6A">
              <w:rPr>
                <w:rFonts w:ascii="Times New Roman" w:eastAsia="Times New Roman" w:hAnsi="Times New Roman"/>
                <w:sz w:val="16"/>
                <w:szCs w:val="16"/>
                <w:lang w:val="ru-UA" w:eastAsia="ru-UA"/>
              </w:rPr>
              <w:t xml:space="preserve">, 8, с. </w:t>
            </w:r>
            <w:proofErr w:type="spellStart"/>
            <w:r w:rsidRPr="00D51A6A">
              <w:rPr>
                <w:rFonts w:ascii="Times New Roman" w:eastAsia="Times New Roman" w:hAnsi="Times New Roman"/>
                <w:sz w:val="16"/>
                <w:szCs w:val="16"/>
                <w:lang w:val="ru-UA" w:eastAsia="ru-UA"/>
              </w:rPr>
              <w:t>Семидуби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Дубенський</w:t>
            </w:r>
            <w:proofErr w:type="spellEnd"/>
            <w:r w:rsidRPr="00D51A6A">
              <w:rPr>
                <w:rFonts w:ascii="Times New Roman" w:eastAsia="Times New Roman" w:hAnsi="Times New Roman"/>
                <w:sz w:val="16"/>
                <w:szCs w:val="16"/>
                <w:lang w:val="ru-UA" w:eastAsia="ru-UA"/>
              </w:rPr>
              <w:t xml:space="preserve"> р-н, </w:t>
            </w:r>
            <w:proofErr w:type="spellStart"/>
            <w:r w:rsidRPr="00D51A6A">
              <w:rPr>
                <w:rFonts w:ascii="Times New Roman" w:eastAsia="Times New Roman" w:hAnsi="Times New Roman"/>
                <w:sz w:val="16"/>
                <w:szCs w:val="16"/>
                <w:lang w:val="ru-UA" w:eastAsia="ru-UA"/>
              </w:rPr>
              <w:t>Рівненська</w:t>
            </w:r>
            <w:proofErr w:type="spellEnd"/>
            <w:r w:rsidRPr="00D51A6A">
              <w:rPr>
                <w:rFonts w:ascii="Times New Roman" w:eastAsia="Times New Roman" w:hAnsi="Times New Roman"/>
                <w:sz w:val="16"/>
                <w:szCs w:val="16"/>
                <w:lang w:val="ru-UA" w:eastAsia="ru-UA"/>
              </w:rPr>
              <w:t xml:space="preserve"> обл.</w:t>
            </w:r>
          </w:p>
        </w:tc>
        <w:tc>
          <w:tcPr>
            <w:tcW w:w="992" w:type="dxa"/>
            <w:tcBorders>
              <w:top w:val="nil"/>
              <w:left w:val="nil"/>
              <w:bottom w:val="single" w:sz="8" w:space="0" w:color="auto"/>
              <w:right w:val="single" w:sz="8" w:space="0" w:color="auto"/>
            </w:tcBorders>
            <w:shd w:val="clear" w:color="auto" w:fill="auto"/>
            <w:vAlign w:val="center"/>
            <w:hideMark/>
          </w:tcPr>
          <w:p w14:paraId="42D691FB"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6 232,00</w:t>
            </w:r>
          </w:p>
        </w:tc>
        <w:tc>
          <w:tcPr>
            <w:tcW w:w="851" w:type="dxa"/>
            <w:tcBorders>
              <w:top w:val="nil"/>
              <w:left w:val="nil"/>
              <w:bottom w:val="single" w:sz="8" w:space="0" w:color="auto"/>
              <w:right w:val="single" w:sz="8" w:space="0" w:color="auto"/>
            </w:tcBorders>
          </w:tcPr>
          <w:p w14:paraId="40B070C3"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p>
        </w:tc>
        <w:tc>
          <w:tcPr>
            <w:tcW w:w="850" w:type="dxa"/>
            <w:tcBorders>
              <w:top w:val="nil"/>
              <w:left w:val="nil"/>
              <w:bottom w:val="single" w:sz="8" w:space="0" w:color="auto"/>
              <w:right w:val="single" w:sz="8" w:space="0" w:color="auto"/>
            </w:tcBorders>
          </w:tcPr>
          <w:p w14:paraId="14559FB6" w14:textId="77777777" w:rsidR="00075B5F" w:rsidRPr="00D51A6A" w:rsidRDefault="00075B5F" w:rsidP="00075B5F">
            <w:pPr>
              <w:tabs>
                <w:tab w:val="left" w:pos="713"/>
              </w:tabs>
              <w:spacing w:after="0" w:line="240" w:lineRule="auto"/>
              <w:ind w:right="461"/>
              <w:jc w:val="center"/>
              <w:rPr>
                <w:rFonts w:ascii="Times New Roman" w:eastAsia="Times New Roman" w:hAnsi="Times New Roman"/>
                <w:b/>
                <w:bCs/>
                <w:sz w:val="16"/>
                <w:szCs w:val="16"/>
                <w:lang w:val="ru-UA" w:eastAsia="ru-UA"/>
              </w:rPr>
            </w:pPr>
          </w:p>
        </w:tc>
      </w:tr>
      <w:tr w:rsidR="00075B5F" w:rsidRPr="00D51A6A" w14:paraId="14BB93A8" w14:textId="33DCD013" w:rsidTr="00AA7885">
        <w:trPr>
          <w:trHeight w:val="1320"/>
        </w:trPr>
        <w:tc>
          <w:tcPr>
            <w:tcW w:w="425" w:type="dxa"/>
            <w:tcBorders>
              <w:top w:val="nil"/>
              <w:left w:val="single" w:sz="8" w:space="0" w:color="auto"/>
              <w:bottom w:val="single" w:sz="8" w:space="0" w:color="auto"/>
              <w:right w:val="single" w:sz="8" w:space="0" w:color="auto"/>
            </w:tcBorders>
            <w:shd w:val="clear" w:color="auto" w:fill="auto"/>
            <w:vAlign w:val="center"/>
            <w:hideMark/>
          </w:tcPr>
          <w:p w14:paraId="0ABD40EF" w14:textId="77777777" w:rsidR="00075B5F" w:rsidRPr="00D51A6A" w:rsidRDefault="00075B5F" w:rsidP="00AA788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50</w:t>
            </w:r>
          </w:p>
        </w:tc>
        <w:tc>
          <w:tcPr>
            <w:tcW w:w="1135" w:type="dxa"/>
            <w:tcBorders>
              <w:top w:val="single" w:sz="8" w:space="0" w:color="auto"/>
              <w:left w:val="nil"/>
              <w:bottom w:val="single" w:sz="8" w:space="0" w:color="auto"/>
              <w:right w:val="single" w:sz="8" w:space="0" w:color="000000"/>
            </w:tcBorders>
            <w:shd w:val="clear" w:color="auto" w:fill="auto"/>
            <w:vAlign w:val="center"/>
            <w:hideMark/>
          </w:tcPr>
          <w:p w14:paraId="1970D769"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Смизький</w:t>
            </w:r>
            <w:proofErr w:type="spellEnd"/>
            <w:r w:rsidRPr="00D51A6A">
              <w:rPr>
                <w:rFonts w:ascii="Times New Roman" w:eastAsia="Times New Roman" w:hAnsi="Times New Roman"/>
                <w:sz w:val="16"/>
                <w:szCs w:val="16"/>
                <w:lang w:val="ru-UA" w:eastAsia="ru-UA"/>
              </w:rPr>
              <w:t xml:space="preserve"> ППБ</w:t>
            </w:r>
          </w:p>
        </w:tc>
        <w:tc>
          <w:tcPr>
            <w:tcW w:w="1559" w:type="dxa"/>
            <w:tcBorders>
              <w:top w:val="nil"/>
              <w:left w:val="nil"/>
              <w:bottom w:val="single" w:sz="8" w:space="0" w:color="auto"/>
              <w:right w:val="single" w:sz="8" w:space="0" w:color="auto"/>
            </w:tcBorders>
            <w:shd w:val="clear" w:color="auto" w:fill="auto"/>
            <w:vAlign w:val="center"/>
            <w:hideMark/>
          </w:tcPr>
          <w:p w14:paraId="19048EAB"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Договір</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оренди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нерухомого</w:t>
            </w:r>
            <w:proofErr w:type="spellEnd"/>
            <w:r w:rsidRPr="00D51A6A">
              <w:rPr>
                <w:rFonts w:ascii="Times New Roman" w:eastAsia="Times New Roman" w:hAnsi="Times New Roman"/>
                <w:sz w:val="16"/>
                <w:szCs w:val="16"/>
                <w:lang w:val="ru-UA" w:eastAsia="ru-UA"/>
              </w:rPr>
              <w:t xml:space="preserve"> майна, </w:t>
            </w:r>
            <w:proofErr w:type="spellStart"/>
            <w:r w:rsidRPr="00D51A6A">
              <w:rPr>
                <w:rFonts w:ascii="Times New Roman" w:eastAsia="Times New Roman" w:hAnsi="Times New Roman"/>
                <w:sz w:val="16"/>
                <w:szCs w:val="16"/>
                <w:lang w:val="ru-UA" w:eastAsia="ru-UA"/>
              </w:rPr>
              <w:t>що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належить</w:t>
            </w:r>
            <w:proofErr w:type="spellEnd"/>
            <w:r w:rsidRPr="00D51A6A">
              <w:rPr>
                <w:rFonts w:ascii="Times New Roman" w:eastAsia="Times New Roman" w:hAnsi="Times New Roman"/>
                <w:sz w:val="16"/>
                <w:szCs w:val="16"/>
                <w:lang w:val="ru-UA" w:eastAsia="ru-UA"/>
              </w:rPr>
              <w:t xml:space="preserve"> до </w:t>
            </w:r>
            <w:proofErr w:type="spellStart"/>
            <w:r w:rsidRPr="00D51A6A">
              <w:rPr>
                <w:rFonts w:ascii="Times New Roman" w:eastAsia="Times New Roman" w:hAnsi="Times New Roman"/>
                <w:sz w:val="16"/>
                <w:szCs w:val="16"/>
                <w:lang w:val="ru-UA" w:eastAsia="ru-UA"/>
              </w:rPr>
              <w:t>комунальної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власності</w:t>
            </w:r>
            <w:proofErr w:type="spellEnd"/>
            <w:r w:rsidRPr="00D51A6A">
              <w:rPr>
                <w:rFonts w:ascii="Times New Roman" w:eastAsia="Times New Roman" w:hAnsi="Times New Roman"/>
                <w:sz w:val="16"/>
                <w:szCs w:val="16"/>
                <w:lang w:val="ru-UA" w:eastAsia="ru-UA"/>
              </w:rPr>
              <w:t xml:space="preserve"> № 1 </w:t>
            </w:r>
            <w:proofErr w:type="spellStart"/>
            <w:r w:rsidRPr="00D51A6A">
              <w:rPr>
                <w:rFonts w:ascii="Times New Roman" w:eastAsia="Times New Roman" w:hAnsi="Times New Roman"/>
                <w:sz w:val="16"/>
                <w:szCs w:val="16"/>
                <w:lang w:val="ru-UA" w:eastAsia="ru-UA"/>
              </w:rPr>
              <w:t>від</w:t>
            </w:r>
            <w:proofErr w:type="spellEnd"/>
            <w:r w:rsidRPr="00D51A6A">
              <w:rPr>
                <w:rFonts w:ascii="Times New Roman" w:eastAsia="Times New Roman" w:hAnsi="Times New Roman"/>
                <w:sz w:val="16"/>
                <w:szCs w:val="16"/>
                <w:lang w:val="ru-UA" w:eastAsia="ru-UA"/>
              </w:rPr>
              <w:t xml:space="preserve"> 18.01.2022 р.</w:t>
            </w:r>
          </w:p>
        </w:tc>
        <w:tc>
          <w:tcPr>
            <w:tcW w:w="993" w:type="dxa"/>
            <w:tcBorders>
              <w:top w:val="nil"/>
              <w:left w:val="nil"/>
              <w:bottom w:val="single" w:sz="8" w:space="0" w:color="auto"/>
              <w:right w:val="single" w:sz="8" w:space="0" w:color="auto"/>
            </w:tcBorders>
            <w:shd w:val="clear" w:color="auto" w:fill="auto"/>
            <w:vAlign w:val="center"/>
            <w:hideMark/>
          </w:tcPr>
          <w:p w14:paraId="5EE20073"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Смизька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селищна</w:t>
            </w:r>
            <w:proofErr w:type="spellEnd"/>
            <w:r w:rsidRPr="00D51A6A">
              <w:rPr>
                <w:rFonts w:ascii="Times New Roman" w:eastAsia="Times New Roman" w:hAnsi="Times New Roman"/>
                <w:sz w:val="16"/>
                <w:szCs w:val="16"/>
                <w:lang w:val="ru-UA" w:eastAsia="ru-UA"/>
              </w:rPr>
              <w:t xml:space="preserve"> рада</w:t>
            </w:r>
          </w:p>
        </w:tc>
        <w:tc>
          <w:tcPr>
            <w:tcW w:w="850" w:type="dxa"/>
            <w:tcBorders>
              <w:top w:val="nil"/>
              <w:left w:val="nil"/>
              <w:bottom w:val="single" w:sz="8" w:space="0" w:color="auto"/>
              <w:right w:val="single" w:sz="8" w:space="0" w:color="auto"/>
            </w:tcBorders>
            <w:shd w:val="clear" w:color="auto" w:fill="auto"/>
            <w:vAlign w:val="center"/>
            <w:hideMark/>
          </w:tcPr>
          <w:p w14:paraId="1F381CD0"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Смизька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селищна</w:t>
            </w:r>
            <w:proofErr w:type="spellEnd"/>
            <w:r w:rsidRPr="00D51A6A">
              <w:rPr>
                <w:rFonts w:ascii="Times New Roman" w:eastAsia="Times New Roman" w:hAnsi="Times New Roman"/>
                <w:sz w:val="16"/>
                <w:szCs w:val="16"/>
                <w:lang w:val="ru-UA" w:eastAsia="ru-UA"/>
              </w:rPr>
              <w:t xml:space="preserve"> рада</w:t>
            </w:r>
          </w:p>
        </w:tc>
        <w:tc>
          <w:tcPr>
            <w:tcW w:w="851" w:type="dxa"/>
            <w:tcBorders>
              <w:top w:val="nil"/>
              <w:left w:val="nil"/>
              <w:bottom w:val="single" w:sz="8" w:space="0" w:color="auto"/>
              <w:right w:val="single" w:sz="8" w:space="0" w:color="auto"/>
            </w:tcBorders>
            <w:shd w:val="clear" w:color="auto" w:fill="auto"/>
            <w:vAlign w:val="center"/>
            <w:hideMark/>
          </w:tcPr>
          <w:p w14:paraId="46B613A8"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18.01.2022</w:t>
            </w:r>
          </w:p>
        </w:tc>
        <w:tc>
          <w:tcPr>
            <w:tcW w:w="992" w:type="dxa"/>
            <w:tcBorders>
              <w:top w:val="nil"/>
              <w:left w:val="nil"/>
              <w:bottom w:val="single" w:sz="8" w:space="0" w:color="auto"/>
              <w:right w:val="single" w:sz="8" w:space="0" w:color="auto"/>
            </w:tcBorders>
            <w:shd w:val="clear" w:color="auto" w:fill="auto"/>
            <w:vAlign w:val="center"/>
            <w:hideMark/>
          </w:tcPr>
          <w:p w14:paraId="521CE16E"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w:t>
            </w:r>
          </w:p>
        </w:tc>
        <w:tc>
          <w:tcPr>
            <w:tcW w:w="1134" w:type="dxa"/>
            <w:tcBorders>
              <w:top w:val="nil"/>
              <w:left w:val="nil"/>
              <w:bottom w:val="single" w:sz="8" w:space="0" w:color="auto"/>
              <w:right w:val="single" w:sz="8" w:space="0" w:color="auto"/>
            </w:tcBorders>
            <w:shd w:val="clear" w:color="auto" w:fill="auto"/>
            <w:vAlign w:val="center"/>
            <w:hideMark/>
          </w:tcPr>
          <w:p w14:paraId="39012B27"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131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 xml:space="preserve">. - </w:t>
            </w:r>
            <w:proofErr w:type="spellStart"/>
            <w:r w:rsidRPr="00D51A6A">
              <w:rPr>
                <w:rFonts w:ascii="Times New Roman" w:eastAsia="Times New Roman" w:hAnsi="Times New Roman"/>
                <w:b/>
                <w:bCs/>
                <w:sz w:val="16"/>
                <w:szCs w:val="16"/>
                <w:lang w:val="ru-UA" w:eastAsia="ru-UA"/>
              </w:rPr>
              <w:t>нежитлове</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приміщення</w:t>
            </w:r>
            <w:proofErr w:type="spellEnd"/>
          </w:p>
        </w:tc>
        <w:tc>
          <w:tcPr>
            <w:tcW w:w="992" w:type="dxa"/>
            <w:tcBorders>
              <w:top w:val="nil"/>
              <w:left w:val="nil"/>
              <w:bottom w:val="single" w:sz="8" w:space="0" w:color="auto"/>
              <w:right w:val="single" w:sz="8" w:space="0" w:color="auto"/>
            </w:tcBorders>
            <w:shd w:val="clear" w:color="auto" w:fill="auto"/>
            <w:vAlign w:val="center"/>
            <w:hideMark/>
          </w:tcPr>
          <w:p w14:paraId="7CE14A1C"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Б.Хмельницького</w:t>
            </w:r>
            <w:proofErr w:type="spellEnd"/>
            <w:r w:rsidRPr="00D51A6A">
              <w:rPr>
                <w:rFonts w:ascii="Times New Roman" w:eastAsia="Times New Roman" w:hAnsi="Times New Roman"/>
                <w:sz w:val="16"/>
                <w:szCs w:val="16"/>
                <w:lang w:val="ru-UA" w:eastAsia="ru-UA"/>
              </w:rPr>
              <w:t xml:space="preserve">, 23, с. </w:t>
            </w:r>
            <w:proofErr w:type="spellStart"/>
            <w:r w:rsidRPr="00D51A6A">
              <w:rPr>
                <w:rFonts w:ascii="Times New Roman" w:eastAsia="Times New Roman" w:hAnsi="Times New Roman"/>
                <w:sz w:val="16"/>
                <w:szCs w:val="16"/>
                <w:lang w:val="ru-UA" w:eastAsia="ru-UA"/>
              </w:rPr>
              <w:t>Смига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Дубенський</w:t>
            </w:r>
            <w:proofErr w:type="spellEnd"/>
            <w:r w:rsidRPr="00D51A6A">
              <w:rPr>
                <w:rFonts w:ascii="Times New Roman" w:eastAsia="Times New Roman" w:hAnsi="Times New Roman"/>
                <w:sz w:val="16"/>
                <w:szCs w:val="16"/>
                <w:lang w:val="ru-UA" w:eastAsia="ru-UA"/>
              </w:rPr>
              <w:t xml:space="preserve"> р-н, </w:t>
            </w:r>
            <w:proofErr w:type="spellStart"/>
            <w:r w:rsidRPr="00D51A6A">
              <w:rPr>
                <w:rFonts w:ascii="Times New Roman" w:eastAsia="Times New Roman" w:hAnsi="Times New Roman"/>
                <w:sz w:val="16"/>
                <w:szCs w:val="16"/>
                <w:lang w:val="ru-UA" w:eastAsia="ru-UA"/>
              </w:rPr>
              <w:t>Рівненська</w:t>
            </w:r>
            <w:proofErr w:type="spellEnd"/>
            <w:r w:rsidRPr="00D51A6A">
              <w:rPr>
                <w:rFonts w:ascii="Times New Roman" w:eastAsia="Times New Roman" w:hAnsi="Times New Roman"/>
                <w:sz w:val="16"/>
                <w:szCs w:val="16"/>
                <w:lang w:val="ru-UA" w:eastAsia="ru-UA"/>
              </w:rPr>
              <w:t xml:space="preserve"> обл., </w:t>
            </w:r>
          </w:p>
        </w:tc>
        <w:tc>
          <w:tcPr>
            <w:tcW w:w="992" w:type="dxa"/>
            <w:tcBorders>
              <w:top w:val="nil"/>
              <w:left w:val="nil"/>
              <w:bottom w:val="single" w:sz="8" w:space="0" w:color="auto"/>
              <w:right w:val="single" w:sz="8" w:space="0" w:color="auto"/>
            </w:tcBorders>
            <w:shd w:val="clear" w:color="auto" w:fill="auto"/>
            <w:vAlign w:val="center"/>
            <w:hideMark/>
          </w:tcPr>
          <w:p w14:paraId="69E5174B"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6 989,99</w:t>
            </w:r>
          </w:p>
        </w:tc>
        <w:tc>
          <w:tcPr>
            <w:tcW w:w="851" w:type="dxa"/>
            <w:tcBorders>
              <w:top w:val="nil"/>
              <w:left w:val="nil"/>
              <w:bottom w:val="single" w:sz="8" w:space="0" w:color="auto"/>
              <w:right w:val="single" w:sz="8" w:space="0" w:color="auto"/>
            </w:tcBorders>
          </w:tcPr>
          <w:p w14:paraId="5578BD33"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p>
        </w:tc>
        <w:tc>
          <w:tcPr>
            <w:tcW w:w="850" w:type="dxa"/>
            <w:tcBorders>
              <w:top w:val="nil"/>
              <w:left w:val="nil"/>
              <w:bottom w:val="single" w:sz="8" w:space="0" w:color="auto"/>
              <w:right w:val="single" w:sz="8" w:space="0" w:color="auto"/>
            </w:tcBorders>
          </w:tcPr>
          <w:p w14:paraId="39274344" w14:textId="77777777" w:rsidR="00075B5F" w:rsidRPr="00D51A6A" w:rsidRDefault="00075B5F" w:rsidP="00075B5F">
            <w:pPr>
              <w:tabs>
                <w:tab w:val="left" w:pos="713"/>
              </w:tabs>
              <w:spacing w:after="0" w:line="240" w:lineRule="auto"/>
              <w:ind w:right="461"/>
              <w:jc w:val="center"/>
              <w:rPr>
                <w:rFonts w:ascii="Times New Roman" w:eastAsia="Times New Roman" w:hAnsi="Times New Roman"/>
                <w:b/>
                <w:bCs/>
                <w:sz w:val="16"/>
                <w:szCs w:val="16"/>
                <w:lang w:val="ru-UA" w:eastAsia="ru-UA"/>
              </w:rPr>
            </w:pPr>
          </w:p>
        </w:tc>
      </w:tr>
      <w:tr w:rsidR="00075B5F" w:rsidRPr="00D51A6A" w14:paraId="3356E0BE" w14:textId="324C63CB" w:rsidTr="00AA7885">
        <w:trPr>
          <w:trHeight w:val="2145"/>
        </w:trPr>
        <w:tc>
          <w:tcPr>
            <w:tcW w:w="425" w:type="dxa"/>
            <w:vMerge w:val="restart"/>
            <w:tcBorders>
              <w:top w:val="nil"/>
              <w:left w:val="single" w:sz="8" w:space="0" w:color="auto"/>
              <w:bottom w:val="single" w:sz="8" w:space="0" w:color="000000"/>
              <w:right w:val="single" w:sz="8" w:space="0" w:color="auto"/>
            </w:tcBorders>
            <w:shd w:val="clear" w:color="auto" w:fill="auto"/>
            <w:vAlign w:val="center"/>
            <w:hideMark/>
          </w:tcPr>
          <w:p w14:paraId="7B1C4DB9" w14:textId="77777777" w:rsidR="00075B5F" w:rsidRPr="00D51A6A" w:rsidRDefault="00075B5F" w:rsidP="00AA788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51</w:t>
            </w:r>
          </w:p>
        </w:tc>
        <w:tc>
          <w:tcPr>
            <w:tcW w:w="1135"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7DEAD2B"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roofErr w:type="spellStart"/>
            <w:r w:rsidRPr="00D51A6A">
              <w:rPr>
                <w:rFonts w:ascii="Times New Roman" w:eastAsia="Times New Roman" w:hAnsi="Times New Roman"/>
                <w:b/>
                <w:bCs/>
                <w:sz w:val="16"/>
                <w:szCs w:val="16"/>
                <w:lang w:val="ru-UA" w:eastAsia="ru-UA"/>
              </w:rPr>
              <w:t>Демидівська</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підстанція</w:t>
            </w:r>
            <w:proofErr w:type="spellEnd"/>
            <w:r w:rsidRPr="00D51A6A">
              <w:rPr>
                <w:rFonts w:ascii="Times New Roman" w:eastAsia="Times New Roman" w:hAnsi="Times New Roman"/>
                <w:b/>
                <w:bCs/>
                <w:sz w:val="16"/>
                <w:szCs w:val="16"/>
                <w:lang w:val="ru-UA" w:eastAsia="ru-UA"/>
              </w:rPr>
              <w:t xml:space="preserve"> Е(Ш)МД</w:t>
            </w:r>
          </w:p>
        </w:tc>
        <w:tc>
          <w:tcPr>
            <w:tcW w:w="1559" w:type="dxa"/>
            <w:tcBorders>
              <w:top w:val="nil"/>
              <w:left w:val="nil"/>
              <w:bottom w:val="single" w:sz="8" w:space="0" w:color="auto"/>
              <w:right w:val="single" w:sz="8" w:space="0" w:color="auto"/>
            </w:tcBorders>
            <w:shd w:val="clear" w:color="auto" w:fill="auto"/>
            <w:vAlign w:val="center"/>
            <w:hideMark/>
          </w:tcPr>
          <w:p w14:paraId="04A600F3"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Договір</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оренди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нерухомого</w:t>
            </w:r>
            <w:proofErr w:type="spellEnd"/>
            <w:r w:rsidRPr="00D51A6A">
              <w:rPr>
                <w:rFonts w:ascii="Times New Roman" w:eastAsia="Times New Roman" w:hAnsi="Times New Roman"/>
                <w:sz w:val="16"/>
                <w:szCs w:val="16"/>
                <w:lang w:val="ru-UA" w:eastAsia="ru-UA"/>
              </w:rPr>
              <w:t xml:space="preserve"> майна, </w:t>
            </w:r>
            <w:proofErr w:type="spellStart"/>
            <w:r w:rsidRPr="00D51A6A">
              <w:rPr>
                <w:rFonts w:ascii="Times New Roman" w:eastAsia="Times New Roman" w:hAnsi="Times New Roman"/>
                <w:sz w:val="16"/>
                <w:szCs w:val="16"/>
                <w:lang w:val="ru-UA" w:eastAsia="ru-UA"/>
              </w:rPr>
              <w:t>що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належить</w:t>
            </w:r>
            <w:proofErr w:type="spellEnd"/>
            <w:r w:rsidRPr="00D51A6A">
              <w:rPr>
                <w:rFonts w:ascii="Times New Roman" w:eastAsia="Times New Roman" w:hAnsi="Times New Roman"/>
                <w:sz w:val="16"/>
                <w:szCs w:val="16"/>
                <w:lang w:val="ru-UA" w:eastAsia="ru-UA"/>
              </w:rPr>
              <w:t xml:space="preserve"> до </w:t>
            </w:r>
            <w:proofErr w:type="spellStart"/>
            <w:r w:rsidRPr="00D51A6A">
              <w:rPr>
                <w:rFonts w:ascii="Times New Roman" w:eastAsia="Times New Roman" w:hAnsi="Times New Roman"/>
                <w:sz w:val="16"/>
                <w:szCs w:val="16"/>
                <w:lang w:val="ru-UA" w:eastAsia="ru-UA"/>
              </w:rPr>
              <w:t>комунальної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власності</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територіальної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громади</w:t>
            </w:r>
            <w:proofErr w:type="spellEnd"/>
            <w:r w:rsidRPr="00D51A6A">
              <w:rPr>
                <w:rFonts w:ascii="Times New Roman" w:eastAsia="Times New Roman" w:hAnsi="Times New Roman"/>
                <w:sz w:val="16"/>
                <w:szCs w:val="16"/>
                <w:lang w:val="ru-UA" w:eastAsia="ru-UA"/>
              </w:rPr>
              <w:t xml:space="preserve"> в </w:t>
            </w:r>
            <w:proofErr w:type="spellStart"/>
            <w:r w:rsidRPr="00D51A6A">
              <w:rPr>
                <w:rFonts w:ascii="Times New Roman" w:eastAsia="Times New Roman" w:hAnsi="Times New Roman"/>
                <w:sz w:val="16"/>
                <w:szCs w:val="16"/>
                <w:lang w:val="ru-UA" w:eastAsia="ru-UA"/>
              </w:rPr>
              <w:t>особі</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Демидівської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селищної</w:t>
            </w:r>
            <w:proofErr w:type="spellEnd"/>
            <w:r w:rsidRPr="00D51A6A">
              <w:rPr>
                <w:rFonts w:ascii="Times New Roman" w:eastAsia="Times New Roman" w:hAnsi="Times New Roman"/>
                <w:sz w:val="16"/>
                <w:szCs w:val="16"/>
                <w:lang w:val="ru-UA" w:eastAsia="ru-UA"/>
              </w:rPr>
              <w:t xml:space="preserve"> ради №19-Г </w:t>
            </w:r>
            <w:proofErr w:type="spellStart"/>
            <w:r w:rsidRPr="00D51A6A">
              <w:rPr>
                <w:rFonts w:ascii="Times New Roman" w:eastAsia="Times New Roman" w:hAnsi="Times New Roman"/>
                <w:sz w:val="16"/>
                <w:szCs w:val="16"/>
                <w:lang w:val="ru-UA" w:eastAsia="ru-UA"/>
              </w:rPr>
              <w:t>від</w:t>
            </w:r>
            <w:proofErr w:type="spellEnd"/>
            <w:r w:rsidRPr="00D51A6A">
              <w:rPr>
                <w:rFonts w:ascii="Times New Roman" w:eastAsia="Times New Roman" w:hAnsi="Times New Roman"/>
                <w:sz w:val="16"/>
                <w:szCs w:val="16"/>
                <w:lang w:val="ru-UA" w:eastAsia="ru-UA"/>
              </w:rPr>
              <w:t xml:space="preserve"> 24.01.2022 р.</w:t>
            </w:r>
          </w:p>
        </w:tc>
        <w:tc>
          <w:tcPr>
            <w:tcW w:w="993" w:type="dxa"/>
            <w:tcBorders>
              <w:top w:val="nil"/>
              <w:left w:val="nil"/>
              <w:bottom w:val="single" w:sz="8" w:space="0" w:color="auto"/>
              <w:right w:val="single" w:sz="8" w:space="0" w:color="auto"/>
            </w:tcBorders>
            <w:shd w:val="clear" w:color="auto" w:fill="auto"/>
            <w:vAlign w:val="center"/>
            <w:hideMark/>
          </w:tcPr>
          <w:p w14:paraId="6F7F11D6"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Виконавчий</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комітет</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Демидівської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селищної</w:t>
            </w:r>
            <w:proofErr w:type="spellEnd"/>
            <w:r w:rsidRPr="00D51A6A">
              <w:rPr>
                <w:rFonts w:ascii="Times New Roman" w:eastAsia="Times New Roman" w:hAnsi="Times New Roman"/>
                <w:sz w:val="16"/>
                <w:szCs w:val="16"/>
                <w:lang w:val="ru-UA" w:eastAsia="ru-UA"/>
              </w:rPr>
              <w:t xml:space="preserve"> ради</w:t>
            </w:r>
          </w:p>
        </w:tc>
        <w:tc>
          <w:tcPr>
            <w:tcW w:w="850" w:type="dxa"/>
            <w:tcBorders>
              <w:top w:val="nil"/>
              <w:left w:val="nil"/>
              <w:bottom w:val="single" w:sz="8" w:space="0" w:color="auto"/>
              <w:right w:val="single" w:sz="8" w:space="0" w:color="auto"/>
            </w:tcBorders>
            <w:shd w:val="clear" w:color="auto" w:fill="auto"/>
            <w:vAlign w:val="center"/>
            <w:hideMark/>
          </w:tcPr>
          <w:p w14:paraId="78DC3B58"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КоНП</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Демидівська</w:t>
            </w:r>
            <w:proofErr w:type="spellEnd"/>
            <w:r w:rsidRPr="00D51A6A">
              <w:rPr>
                <w:rFonts w:ascii="Times New Roman" w:eastAsia="Times New Roman" w:hAnsi="Times New Roman"/>
                <w:sz w:val="16"/>
                <w:szCs w:val="16"/>
                <w:lang w:val="ru-UA" w:eastAsia="ru-UA"/>
              </w:rPr>
              <w:t xml:space="preserve"> центральна </w:t>
            </w:r>
            <w:proofErr w:type="spellStart"/>
            <w:r w:rsidRPr="00D51A6A">
              <w:rPr>
                <w:rFonts w:ascii="Times New Roman" w:eastAsia="Times New Roman" w:hAnsi="Times New Roman"/>
                <w:sz w:val="16"/>
                <w:szCs w:val="16"/>
                <w:lang w:val="ru-UA" w:eastAsia="ru-UA"/>
              </w:rPr>
              <w:t>районна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лікарня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Демидівської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селищної</w:t>
            </w:r>
            <w:proofErr w:type="spellEnd"/>
            <w:r w:rsidRPr="00D51A6A">
              <w:rPr>
                <w:rFonts w:ascii="Times New Roman" w:eastAsia="Times New Roman" w:hAnsi="Times New Roman"/>
                <w:sz w:val="16"/>
                <w:szCs w:val="16"/>
                <w:lang w:val="ru-UA" w:eastAsia="ru-UA"/>
              </w:rPr>
              <w:t xml:space="preserve"> ради</w:t>
            </w:r>
          </w:p>
        </w:tc>
        <w:tc>
          <w:tcPr>
            <w:tcW w:w="851" w:type="dxa"/>
            <w:tcBorders>
              <w:top w:val="nil"/>
              <w:left w:val="nil"/>
              <w:bottom w:val="single" w:sz="8" w:space="0" w:color="auto"/>
              <w:right w:val="single" w:sz="8" w:space="0" w:color="auto"/>
            </w:tcBorders>
            <w:shd w:val="clear" w:color="auto" w:fill="auto"/>
            <w:vAlign w:val="center"/>
            <w:hideMark/>
          </w:tcPr>
          <w:p w14:paraId="33DDA1DF"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24.01.2022</w:t>
            </w:r>
          </w:p>
        </w:tc>
        <w:tc>
          <w:tcPr>
            <w:tcW w:w="992" w:type="dxa"/>
            <w:tcBorders>
              <w:top w:val="nil"/>
              <w:left w:val="nil"/>
              <w:bottom w:val="single" w:sz="8" w:space="0" w:color="auto"/>
              <w:right w:val="single" w:sz="8" w:space="0" w:color="auto"/>
            </w:tcBorders>
            <w:shd w:val="clear" w:color="auto" w:fill="auto"/>
            <w:vAlign w:val="center"/>
            <w:hideMark/>
          </w:tcPr>
          <w:p w14:paraId="5897A813"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19-Г</w:t>
            </w:r>
          </w:p>
        </w:tc>
        <w:tc>
          <w:tcPr>
            <w:tcW w:w="1134" w:type="dxa"/>
            <w:tcBorders>
              <w:top w:val="nil"/>
              <w:left w:val="nil"/>
              <w:bottom w:val="single" w:sz="8" w:space="0" w:color="auto"/>
              <w:right w:val="single" w:sz="8" w:space="0" w:color="auto"/>
            </w:tcBorders>
            <w:shd w:val="clear" w:color="auto" w:fill="auto"/>
            <w:vAlign w:val="center"/>
            <w:hideMark/>
          </w:tcPr>
          <w:p w14:paraId="4D17C65B"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82,04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 -</w:t>
            </w:r>
            <w:proofErr w:type="spellStart"/>
            <w:r w:rsidRPr="00D51A6A">
              <w:rPr>
                <w:rFonts w:ascii="Times New Roman" w:eastAsia="Times New Roman" w:hAnsi="Times New Roman"/>
                <w:b/>
                <w:bCs/>
                <w:sz w:val="16"/>
                <w:szCs w:val="16"/>
                <w:lang w:val="ru-UA" w:eastAsia="ru-UA"/>
              </w:rPr>
              <w:t>нежитлове</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приміщення</w:t>
            </w:r>
            <w:proofErr w:type="spellEnd"/>
          </w:p>
        </w:tc>
        <w:tc>
          <w:tcPr>
            <w:tcW w:w="992" w:type="dxa"/>
            <w:tcBorders>
              <w:top w:val="nil"/>
              <w:left w:val="nil"/>
              <w:bottom w:val="single" w:sz="8" w:space="0" w:color="auto"/>
              <w:right w:val="single" w:sz="8" w:space="0" w:color="auto"/>
            </w:tcBorders>
            <w:shd w:val="clear" w:color="auto" w:fill="auto"/>
            <w:vAlign w:val="center"/>
            <w:hideMark/>
          </w:tcPr>
          <w:p w14:paraId="242168A7"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Відродження</w:t>
            </w:r>
            <w:proofErr w:type="spellEnd"/>
            <w:r w:rsidRPr="00D51A6A">
              <w:rPr>
                <w:rFonts w:ascii="Times New Roman" w:eastAsia="Times New Roman" w:hAnsi="Times New Roman"/>
                <w:sz w:val="16"/>
                <w:szCs w:val="16"/>
                <w:lang w:val="ru-UA" w:eastAsia="ru-UA"/>
              </w:rPr>
              <w:t xml:space="preserve">, 6, </w:t>
            </w:r>
            <w:proofErr w:type="spellStart"/>
            <w:r w:rsidRPr="00D51A6A">
              <w:rPr>
                <w:rFonts w:ascii="Times New Roman" w:eastAsia="Times New Roman" w:hAnsi="Times New Roman"/>
                <w:sz w:val="16"/>
                <w:szCs w:val="16"/>
                <w:lang w:val="ru-UA" w:eastAsia="ru-UA"/>
              </w:rPr>
              <w:t>смт</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Демидівка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Рівненська</w:t>
            </w:r>
            <w:proofErr w:type="spellEnd"/>
            <w:r w:rsidRPr="00D51A6A">
              <w:rPr>
                <w:rFonts w:ascii="Times New Roman" w:eastAsia="Times New Roman" w:hAnsi="Times New Roman"/>
                <w:sz w:val="16"/>
                <w:szCs w:val="16"/>
                <w:lang w:val="ru-UA" w:eastAsia="ru-UA"/>
              </w:rPr>
              <w:t xml:space="preserve"> обл.</w:t>
            </w:r>
          </w:p>
        </w:tc>
        <w:tc>
          <w:tcPr>
            <w:tcW w:w="992" w:type="dxa"/>
            <w:tcBorders>
              <w:top w:val="nil"/>
              <w:left w:val="nil"/>
              <w:bottom w:val="single" w:sz="8" w:space="0" w:color="auto"/>
              <w:right w:val="single" w:sz="8" w:space="0" w:color="auto"/>
            </w:tcBorders>
            <w:shd w:val="clear" w:color="auto" w:fill="auto"/>
            <w:vAlign w:val="center"/>
            <w:hideMark/>
          </w:tcPr>
          <w:p w14:paraId="30B88F1C"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332 100,00</w:t>
            </w:r>
          </w:p>
        </w:tc>
        <w:tc>
          <w:tcPr>
            <w:tcW w:w="851" w:type="dxa"/>
            <w:tcBorders>
              <w:top w:val="nil"/>
              <w:left w:val="nil"/>
              <w:bottom w:val="single" w:sz="8" w:space="0" w:color="auto"/>
              <w:right w:val="single" w:sz="8" w:space="0" w:color="auto"/>
            </w:tcBorders>
          </w:tcPr>
          <w:p w14:paraId="41FD0BA2"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p>
        </w:tc>
        <w:tc>
          <w:tcPr>
            <w:tcW w:w="850" w:type="dxa"/>
            <w:tcBorders>
              <w:top w:val="nil"/>
              <w:left w:val="nil"/>
              <w:bottom w:val="single" w:sz="8" w:space="0" w:color="auto"/>
              <w:right w:val="single" w:sz="8" w:space="0" w:color="auto"/>
            </w:tcBorders>
          </w:tcPr>
          <w:p w14:paraId="379D1F4A" w14:textId="77777777" w:rsidR="00075B5F" w:rsidRPr="00D51A6A" w:rsidRDefault="00075B5F" w:rsidP="00075B5F">
            <w:pPr>
              <w:tabs>
                <w:tab w:val="left" w:pos="713"/>
              </w:tabs>
              <w:spacing w:after="0" w:line="240" w:lineRule="auto"/>
              <w:ind w:right="461"/>
              <w:jc w:val="center"/>
              <w:rPr>
                <w:rFonts w:ascii="Times New Roman" w:eastAsia="Times New Roman" w:hAnsi="Times New Roman"/>
                <w:b/>
                <w:bCs/>
                <w:sz w:val="16"/>
                <w:szCs w:val="16"/>
                <w:lang w:val="ru-UA" w:eastAsia="ru-UA"/>
              </w:rPr>
            </w:pPr>
          </w:p>
        </w:tc>
      </w:tr>
      <w:tr w:rsidR="00075B5F" w:rsidRPr="00D51A6A" w14:paraId="1DFD2033" w14:textId="21C62ABC" w:rsidTr="00AA7885">
        <w:trPr>
          <w:trHeight w:val="1905"/>
        </w:trPr>
        <w:tc>
          <w:tcPr>
            <w:tcW w:w="425" w:type="dxa"/>
            <w:vMerge/>
            <w:tcBorders>
              <w:top w:val="nil"/>
              <w:left w:val="single" w:sz="8" w:space="0" w:color="auto"/>
              <w:bottom w:val="single" w:sz="8" w:space="0" w:color="000000"/>
              <w:right w:val="single" w:sz="8" w:space="0" w:color="auto"/>
            </w:tcBorders>
            <w:shd w:val="clear" w:color="auto" w:fill="auto"/>
            <w:vAlign w:val="center"/>
            <w:hideMark/>
          </w:tcPr>
          <w:p w14:paraId="26F89C03"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1135"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2A85E167"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1559" w:type="dxa"/>
            <w:tcBorders>
              <w:top w:val="nil"/>
              <w:left w:val="nil"/>
              <w:bottom w:val="single" w:sz="8" w:space="0" w:color="auto"/>
              <w:right w:val="single" w:sz="8" w:space="0" w:color="auto"/>
            </w:tcBorders>
            <w:shd w:val="clear" w:color="auto" w:fill="auto"/>
            <w:vAlign w:val="center"/>
            <w:hideMark/>
          </w:tcPr>
          <w:p w14:paraId="6D24FCBD"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Договір</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оренди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нерухомого</w:t>
            </w:r>
            <w:proofErr w:type="spellEnd"/>
            <w:r w:rsidRPr="00D51A6A">
              <w:rPr>
                <w:rFonts w:ascii="Times New Roman" w:eastAsia="Times New Roman" w:hAnsi="Times New Roman"/>
                <w:sz w:val="16"/>
                <w:szCs w:val="16"/>
                <w:lang w:val="ru-UA" w:eastAsia="ru-UA"/>
              </w:rPr>
              <w:t xml:space="preserve"> майна, яке </w:t>
            </w:r>
            <w:proofErr w:type="spellStart"/>
            <w:r w:rsidRPr="00D51A6A">
              <w:rPr>
                <w:rFonts w:ascii="Times New Roman" w:eastAsia="Times New Roman" w:hAnsi="Times New Roman"/>
                <w:sz w:val="16"/>
                <w:szCs w:val="16"/>
                <w:lang w:val="ru-UA" w:eastAsia="ru-UA"/>
              </w:rPr>
              <w:t>належить</w:t>
            </w:r>
            <w:proofErr w:type="spellEnd"/>
            <w:r w:rsidRPr="00D51A6A">
              <w:rPr>
                <w:rFonts w:ascii="Times New Roman" w:eastAsia="Times New Roman" w:hAnsi="Times New Roman"/>
                <w:sz w:val="16"/>
                <w:szCs w:val="16"/>
                <w:lang w:val="ru-UA" w:eastAsia="ru-UA"/>
              </w:rPr>
              <w:t xml:space="preserve"> до </w:t>
            </w:r>
            <w:proofErr w:type="spellStart"/>
            <w:r w:rsidRPr="00D51A6A">
              <w:rPr>
                <w:rFonts w:ascii="Times New Roman" w:eastAsia="Times New Roman" w:hAnsi="Times New Roman"/>
                <w:sz w:val="16"/>
                <w:szCs w:val="16"/>
                <w:lang w:val="ru-UA" w:eastAsia="ru-UA"/>
              </w:rPr>
              <w:t>спільної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власності</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територіальних</w:t>
            </w:r>
            <w:proofErr w:type="spellEnd"/>
            <w:r w:rsidRPr="00D51A6A">
              <w:rPr>
                <w:rFonts w:ascii="Times New Roman" w:eastAsia="Times New Roman" w:hAnsi="Times New Roman"/>
                <w:sz w:val="16"/>
                <w:szCs w:val="16"/>
                <w:lang w:val="ru-UA" w:eastAsia="ru-UA"/>
              </w:rPr>
              <w:t xml:space="preserve"> громад </w:t>
            </w:r>
            <w:proofErr w:type="spellStart"/>
            <w:r w:rsidRPr="00D51A6A">
              <w:rPr>
                <w:rFonts w:ascii="Times New Roman" w:eastAsia="Times New Roman" w:hAnsi="Times New Roman"/>
                <w:sz w:val="16"/>
                <w:szCs w:val="16"/>
                <w:lang w:val="ru-UA" w:eastAsia="ru-UA"/>
              </w:rPr>
              <w:t>Рівненського</w:t>
            </w:r>
            <w:proofErr w:type="spellEnd"/>
            <w:r w:rsidRPr="00D51A6A">
              <w:rPr>
                <w:rFonts w:ascii="Times New Roman" w:eastAsia="Times New Roman" w:hAnsi="Times New Roman"/>
                <w:sz w:val="16"/>
                <w:szCs w:val="16"/>
                <w:lang w:val="ru-UA" w:eastAsia="ru-UA"/>
              </w:rPr>
              <w:t xml:space="preserve"> району № 5 </w:t>
            </w:r>
            <w:proofErr w:type="spellStart"/>
            <w:r w:rsidRPr="00D51A6A">
              <w:rPr>
                <w:rFonts w:ascii="Times New Roman" w:eastAsia="Times New Roman" w:hAnsi="Times New Roman"/>
                <w:sz w:val="16"/>
                <w:szCs w:val="16"/>
                <w:lang w:val="ru-UA" w:eastAsia="ru-UA"/>
              </w:rPr>
              <w:t>від</w:t>
            </w:r>
            <w:proofErr w:type="spellEnd"/>
            <w:r w:rsidRPr="00D51A6A">
              <w:rPr>
                <w:rFonts w:ascii="Times New Roman" w:eastAsia="Times New Roman" w:hAnsi="Times New Roman"/>
                <w:sz w:val="16"/>
                <w:szCs w:val="16"/>
                <w:lang w:val="ru-UA" w:eastAsia="ru-UA"/>
              </w:rPr>
              <w:t xml:space="preserve"> 20.09.2018 р.</w:t>
            </w:r>
          </w:p>
        </w:tc>
        <w:tc>
          <w:tcPr>
            <w:tcW w:w="993" w:type="dxa"/>
            <w:tcBorders>
              <w:top w:val="nil"/>
              <w:left w:val="nil"/>
              <w:bottom w:val="single" w:sz="8" w:space="0" w:color="auto"/>
              <w:right w:val="single" w:sz="8" w:space="0" w:color="auto"/>
            </w:tcBorders>
            <w:shd w:val="clear" w:color="auto" w:fill="auto"/>
            <w:vAlign w:val="center"/>
            <w:hideMark/>
          </w:tcPr>
          <w:p w14:paraId="3F00D413"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Виконавчий</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комітет</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Демидівської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селищної</w:t>
            </w:r>
            <w:proofErr w:type="spellEnd"/>
            <w:r w:rsidRPr="00D51A6A">
              <w:rPr>
                <w:rFonts w:ascii="Times New Roman" w:eastAsia="Times New Roman" w:hAnsi="Times New Roman"/>
                <w:sz w:val="16"/>
                <w:szCs w:val="16"/>
                <w:lang w:val="ru-UA" w:eastAsia="ru-UA"/>
              </w:rPr>
              <w:t xml:space="preserve"> ради</w:t>
            </w:r>
          </w:p>
        </w:tc>
        <w:tc>
          <w:tcPr>
            <w:tcW w:w="850" w:type="dxa"/>
            <w:tcBorders>
              <w:top w:val="nil"/>
              <w:left w:val="nil"/>
              <w:bottom w:val="single" w:sz="8" w:space="0" w:color="auto"/>
              <w:right w:val="single" w:sz="8" w:space="0" w:color="auto"/>
            </w:tcBorders>
            <w:shd w:val="clear" w:color="auto" w:fill="auto"/>
            <w:vAlign w:val="center"/>
            <w:hideMark/>
          </w:tcPr>
          <w:p w14:paraId="1DD4A8A8"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КоНП</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Демидівська</w:t>
            </w:r>
            <w:proofErr w:type="spellEnd"/>
            <w:r w:rsidRPr="00D51A6A">
              <w:rPr>
                <w:rFonts w:ascii="Times New Roman" w:eastAsia="Times New Roman" w:hAnsi="Times New Roman"/>
                <w:sz w:val="16"/>
                <w:szCs w:val="16"/>
                <w:lang w:val="ru-UA" w:eastAsia="ru-UA"/>
              </w:rPr>
              <w:t xml:space="preserve"> центральна </w:t>
            </w:r>
            <w:proofErr w:type="spellStart"/>
            <w:r w:rsidRPr="00D51A6A">
              <w:rPr>
                <w:rFonts w:ascii="Times New Roman" w:eastAsia="Times New Roman" w:hAnsi="Times New Roman"/>
                <w:sz w:val="16"/>
                <w:szCs w:val="16"/>
                <w:lang w:val="ru-UA" w:eastAsia="ru-UA"/>
              </w:rPr>
              <w:t>районна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лікарня</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Демидівської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селищної</w:t>
            </w:r>
            <w:proofErr w:type="spellEnd"/>
            <w:r w:rsidRPr="00D51A6A">
              <w:rPr>
                <w:rFonts w:ascii="Times New Roman" w:eastAsia="Times New Roman" w:hAnsi="Times New Roman"/>
                <w:sz w:val="16"/>
                <w:szCs w:val="16"/>
                <w:lang w:val="ru-UA" w:eastAsia="ru-UA"/>
              </w:rPr>
              <w:t xml:space="preserve"> ради</w:t>
            </w:r>
          </w:p>
        </w:tc>
        <w:tc>
          <w:tcPr>
            <w:tcW w:w="851" w:type="dxa"/>
            <w:tcBorders>
              <w:top w:val="nil"/>
              <w:left w:val="nil"/>
              <w:bottom w:val="single" w:sz="8" w:space="0" w:color="auto"/>
              <w:right w:val="single" w:sz="8" w:space="0" w:color="auto"/>
            </w:tcBorders>
            <w:shd w:val="clear" w:color="auto" w:fill="auto"/>
            <w:vAlign w:val="center"/>
            <w:hideMark/>
          </w:tcPr>
          <w:p w14:paraId="02570103"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25.07.2022</w:t>
            </w:r>
          </w:p>
        </w:tc>
        <w:tc>
          <w:tcPr>
            <w:tcW w:w="992" w:type="dxa"/>
            <w:tcBorders>
              <w:top w:val="nil"/>
              <w:left w:val="nil"/>
              <w:bottom w:val="single" w:sz="8" w:space="0" w:color="auto"/>
              <w:right w:val="single" w:sz="8" w:space="0" w:color="auto"/>
            </w:tcBorders>
            <w:shd w:val="clear" w:color="auto" w:fill="auto"/>
            <w:vAlign w:val="center"/>
            <w:hideMark/>
          </w:tcPr>
          <w:p w14:paraId="5ECE8A9B"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32-Г</w:t>
            </w:r>
          </w:p>
        </w:tc>
        <w:tc>
          <w:tcPr>
            <w:tcW w:w="1134" w:type="dxa"/>
            <w:tcBorders>
              <w:top w:val="nil"/>
              <w:left w:val="nil"/>
              <w:bottom w:val="single" w:sz="8" w:space="0" w:color="auto"/>
              <w:right w:val="single" w:sz="8" w:space="0" w:color="auto"/>
            </w:tcBorders>
            <w:shd w:val="clear" w:color="auto" w:fill="auto"/>
            <w:vAlign w:val="center"/>
            <w:hideMark/>
          </w:tcPr>
          <w:p w14:paraId="34A85732"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 xml:space="preserve">1 </w:t>
            </w:r>
            <w:proofErr w:type="spellStart"/>
            <w:r w:rsidRPr="00D51A6A">
              <w:rPr>
                <w:rFonts w:ascii="Times New Roman" w:eastAsia="Times New Roman" w:hAnsi="Times New Roman"/>
                <w:sz w:val="16"/>
                <w:szCs w:val="16"/>
                <w:lang w:val="ru-UA" w:eastAsia="ru-UA"/>
              </w:rPr>
              <w:t>кв.м</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зберігання</w:t>
            </w:r>
            <w:proofErr w:type="spellEnd"/>
            <w:r w:rsidRPr="00D51A6A">
              <w:rPr>
                <w:rFonts w:ascii="Times New Roman" w:eastAsia="Times New Roman" w:hAnsi="Times New Roman"/>
                <w:sz w:val="16"/>
                <w:szCs w:val="16"/>
                <w:lang w:val="ru-UA" w:eastAsia="ru-UA"/>
              </w:rPr>
              <w:t xml:space="preserve"> нарк. </w:t>
            </w:r>
            <w:proofErr w:type="spellStart"/>
            <w:r w:rsidRPr="00D51A6A">
              <w:rPr>
                <w:rFonts w:ascii="Times New Roman" w:eastAsia="Times New Roman" w:hAnsi="Times New Roman"/>
                <w:sz w:val="16"/>
                <w:szCs w:val="16"/>
                <w:lang w:val="ru-UA" w:eastAsia="ru-UA"/>
              </w:rPr>
              <w:t>Засобів</w:t>
            </w:r>
            <w:proofErr w:type="spellEnd"/>
          </w:p>
        </w:tc>
        <w:tc>
          <w:tcPr>
            <w:tcW w:w="992" w:type="dxa"/>
            <w:tcBorders>
              <w:top w:val="nil"/>
              <w:left w:val="nil"/>
              <w:bottom w:val="single" w:sz="8" w:space="0" w:color="auto"/>
              <w:right w:val="single" w:sz="8" w:space="0" w:color="auto"/>
            </w:tcBorders>
            <w:shd w:val="clear" w:color="auto" w:fill="auto"/>
            <w:vAlign w:val="center"/>
            <w:hideMark/>
          </w:tcPr>
          <w:p w14:paraId="3925DF73"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Відродження</w:t>
            </w:r>
            <w:proofErr w:type="spellEnd"/>
            <w:r w:rsidRPr="00D51A6A">
              <w:rPr>
                <w:rFonts w:ascii="Times New Roman" w:eastAsia="Times New Roman" w:hAnsi="Times New Roman"/>
                <w:sz w:val="16"/>
                <w:szCs w:val="16"/>
                <w:lang w:val="ru-UA" w:eastAsia="ru-UA"/>
              </w:rPr>
              <w:t xml:space="preserve">, 6, </w:t>
            </w:r>
            <w:proofErr w:type="spellStart"/>
            <w:r w:rsidRPr="00D51A6A">
              <w:rPr>
                <w:rFonts w:ascii="Times New Roman" w:eastAsia="Times New Roman" w:hAnsi="Times New Roman"/>
                <w:sz w:val="16"/>
                <w:szCs w:val="16"/>
                <w:lang w:val="ru-UA" w:eastAsia="ru-UA"/>
              </w:rPr>
              <w:t>смт</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Демидівка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Рівненська</w:t>
            </w:r>
            <w:proofErr w:type="spellEnd"/>
            <w:r w:rsidRPr="00D51A6A">
              <w:rPr>
                <w:rFonts w:ascii="Times New Roman" w:eastAsia="Times New Roman" w:hAnsi="Times New Roman"/>
                <w:sz w:val="16"/>
                <w:szCs w:val="16"/>
                <w:lang w:val="ru-UA" w:eastAsia="ru-UA"/>
              </w:rPr>
              <w:t xml:space="preserve"> обл.</w:t>
            </w:r>
          </w:p>
        </w:tc>
        <w:tc>
          <w:tcPr>
            <w:tcW w:w="992" w:type="dxa"/>
            <w:tcBorders>
              <w:top w:val="nil"/>
              <w:left w:val="nil"/>
              <w:bottom w:val="single" w:sz="8" w:space="0" w:color="auto"/>
              <w:right w:val="single" w:sz="8" w:space="0" w:color="auto"/>
            </w:tcBorders>
            <w:shd w:val="clear" w:color="auto" w:fill="auto"/>
            <w:vAlign w:val="center"/>
            <w:hideMark/>
          </w:tcPr>
          <w:p w14:paraId="7CFA00C9"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6 300,00</w:t>
            </w:r>
          </w:p>
        </w:tc>
        <w:tc>
          <w:tcPr>
            <w:tcW w:w="851" w:type="dxa"/>
            <w:tcBorders>
              <w:top w:val="nil"/>
              <w:left w:val="nil"/>
              <w:bottom w:val="single" w:sz="8" w:space="0" w:color="auto"/>
              <w:right w:val="single" w:sz="8" w:space="0" w:color="auto"/>
            </w:tcBorders>
          </w:tcPr>
          <w:p w14:paraId="52B75DE0"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p>
        </w:tc>
        <w:tc>
          <w:tcPr>
            <w:tcW w:w="850" w:type="dxa"/>
            <w:tcBorders>
              <w:top w:val="nil"/>
              <w:left w:val="nil"/>
              <w:bottom w:val="single" w:sz="8" w:space="0" w:color="auto"/>
              <w:right w:val="single" w:sz="8" w:space="0" w:color="auto"/>
            </w:tcBorders>
          </w:tcPr>
          <w:p w14:paraId="4A622166" w14:textId="77777777" w:rsidR="00075B5F" w:rsidRPr="00D51A6A" w:rsidRDefault="00075B5F" w:rsidP="00075B5F">
            <w:pPr>
              <w:tabs>
                <w:tab w:val="left" w:pos="713"/>
              </w:tabs>
              <w:spacing w:after="0" w:line="240" w:lineRule="auto"/>
              <w:ind w:right="461"/>
              <w:jc w:val="center"/>
              <w:rPr>
                <w:rFonts w:ascii="Times New Roman" w:eastAsia="Times New Roman" w:hAnsi="Times New Roman"/>
                <w:b/>
                <w:bCs/>
                <w:sz w:val="16"/>
                <w:szCs w:val="16"/>
                <w:lang w:val="ru-UA" w:eastAsia="ru-UA"/>
              </w:rPr>
            </w:pPr>
          </w:p>
        </w:tc>
      </w:tr>
      <w:tr w:rsidR="00075B5F" w:rsidRPr="00D51A6A" w14:paraId="6F5062B6" w14:textId="31A81B40" w:rsidTr="00AA7885">
        <w:trPr>
          <w:trHeight w:val="915"/>
        </w:trPr>
        <w:tc>
          <w:tcPr>
            <w:tcW w:w="425" w:type="dxa"/>
            <w:vMerge w:val="restart"/>
            <w:tcBorders>
              <w:top w:val="nil"/>
              <w:left w:val="single" w:sz="8" w:space="0" w:color="auto"/>
              <w:bottom w:val="nil"/>
              <w:right w:val="single" w:sz="8" w:space="0" w:color="auto"/>
            </w:tcBorders>
            <w:shd w:val="clear" w:color="auto" w:fill="auto"/>
            <w:vAlign w:val="center"/>
            <w:hideMark/>
          </w:tcPr>
          <w:p w14:paraId="12C8FDB3" w14:textId="77777777" w:rsidR="00075B5F" w:rsidRPr="00D51A6A" w:rsidRDefault="00075B5F" w:rsidP="00AA788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52</w:t>
            </w:r>
          </w:p>
        </w:tc>
        <w:tc>
          <w:tcPr>
            <w:tcW w:w="1135" w:type="dxa"/>
            <w:vMerge w:val="restart"/>
            <w:tcBorders>
              <w:top w:val="single" w:sz="8" w:space="0" w:color="auto"/>
              <w:left w:val="single" w:sz="8" w:space="0" w:color="auto"/>
              <w:bottom w:val="nil"/>
              <w:right w:val="single" w:sz="8" w:space="0" w:color="000000"/>
            </w:tcBorders>
            <w:shd w:val="clear" w:color="auto" w:fill="auto"/>
            <w:vAlign w:val="center"/>
            <w:hideMark/>
          </w:tcPr>
          <w:p w14:paraId="43B98635"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proofErr w:type="spellStart"/>
            <w:r w:rsidRPr="00D51A6A">
              <w:rPr>
                <w:rFonts w:ascii="Times New Roman" w:eastAsia="Times New Roman" w:hAnsi="Times New Roman"/>
                <w:b/>
                <w:bCs/>
                <w:sz w:val="16"/>
                <w:szCs w:val="16"/>
                <w:lang w:val="ru-UA" w:eastAsia="ru-UA"/>
              </w:rPr>
              <w:t>Млинівська</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підстанція</w:t>
            </w:r>
            <w:proofErr w:type="spellEnd"/>
            <w:r w:rsidRPr="00D51A6A">
              <w:rPr>
                <w:rFonts w:ascii="Times New Roman" w:eastAsia="Times New Roman" w:hAnsi="Times New Roman"/>
                <w:b/>
                <w:bCs/>
                <w:sz w:val="16"/>
                <w:szCs w:val="16"/>
                <w:lang w:val="ru-UA" w:eastAsia="ru-UA"/>
              </w:rPr>
              <w:t xml:space="preserve"> Е(Ш)МД</w:t>
            </w:r>
          </w:p>
        </w:tc>
        <w:tc>
          <w:tcPr>
            <w:tcW w:w="1559" w:type="dxa"/>
            <w:vMerge w:val="restart"/>
            <w:tcBorders>
              <w:top w:val="nil"/>
              <w:left w:val="single" w:sz="8" w:space="0" w:color="auto"/>
              <w:bottom w:val="nil"/>
              <w:right w:val="single" w:sz="8" w:space="0" w:color="auto"/>
            </w:tcBorders>
            <w:shd w:val="clear" w:color="auto" w:fill="auto"/>
            <w:vAlign w:val="center"/>
            <w:hideMark/>
          </w:tcPr>
          <w:p w14:paraId="3F5E725A" w14:textId="77777777" w:rsidR="00075B5F" w:rsidRPr="00D51A6A" w:rsidRDefault="00075B5F" w:rsidP="00AA7885">
            <w:pPr>
              <w:spacing w:after="0" w:line="240" w:lineRule="auto"/>
              <w:rPr>
                <w:rFonts w:ascii="Times New Roman" w:eastAsia="Times New Roman" w:hAnsi="Times New Roman"/>
                <w:sz w:val="14"/>
                <w:szCs w:val="14"/>
                <w:lang w:val="ru-UA" w:eastAsia="ru-UA"/>
              </w:rPr>
            </w:pPr>
            <w:proofErr w:type="spellStart"/>
            <w:r w:rsidRPr="00D51A6A">
              <w:rPr>
                <w:rFonts w:ascii="Times New Roman" w:eastAsia="Times New Roman" w:hAnsi="Times New Roman"/>
                <w:sz w:val="14"/>
                <w:szCs w:val="14"/>
                <w:lang w:val="ru-UA" w:eastAsia="ru-UA"/>
              </w:rPr>
              <w:t>Договір</w:t>
            </w:r>
            <w:proofErr w:type="spellEnd"/>
            <w:r w:rsidRPr="00D51A6A">
              <w:rPr>
                <w:rFonts w:ascii="Times New Roman" w:eastAsia="Times New Roman" w:hAnsi="Times New Roman"/>
                <w:sz w:val="14"/>
                <w:szCs w:val="14"/>
                <w:lang w:val="ru-UA" w:eastAsia="ru-UA"/>
              </w:rPr>
              <w:t xml:space="preserve"> </w:t>
            </w:r>
            <w:proofErr w:type="spellStart"/>
            <w:r w:rsidRPr="00D51A6A">
              <w:rPr>
                <w:rFonts w:ascii="Times New Roman" w:eastAsia="Times New Roman" w:hAnsi="Times New Roman"/>
                <w:sz w:val="14"/>
                <w:szCs w:val="14"/>
                <w:lang w:val="ru-UA" w:eastAsia="ru-UA"/>
              </w:rPr>
              <w:t>оренди</w:t>
            </w:r>
            <w:proofErr w:type="spellEnd"/>
            <w:r w:rsidRPr="00D51A6A">
              <w:rPr>
                <w:rFonts w:ascii="Times New Roman" w:eastAsia="Times New Roman" w:hAnsi="Times New Roman"/>
                <w:sz w:val="14"/>
                <w:szCs w:val="14"/>
                <w:lang w:val="ru-UA" w:eastAsia="ru-UA"/>
              </w:rPr>
              <w:t xml:space="preserve"> № 95 </w:t>
            </w:r>
            <w:proofErr w:type="spellStart"/>
            <w:r w:rsidRPr="00D51A6A">
              <w:rPr>
                <w:rFonts w:ascii="Times New Roman" w:eastAsia="Times New Roman" w:hAnsi="Times New Roman"/>
                <w:sz w:val="14"/>
                <w:szCs w:val="14"/>
                <w:lang w:val="ru-UA" w:eastAsia="ru-UA"/>
              </w:rPr>
              <w:t>від</w:t>
            </w:r>
            <w:proofErr w:type="spellEnd"/>
            <w:r w:rsidRPr="00D51A6A">
              <w:rPr>
                <w:rFonts w:ascii="Times New Roman" w:eastAsia="Times New Roman" w:hAnsi="Times New Roman"/>
                <w:sz w:val="14"/>
                <w:szCs w:val="14"/>
                <w:lang w:val="ru-UA" w:eastAsia="ru-UA"/>
              </w:rPr>
              <w:t xml:space="preserve"> 15.03.2018 року</w:t>
            </w:r>
          </w:p>
        </w:tc>
        <w:tc>
          <w:tcPr>
            <w:tcW w:w="993" w:type="dxa"/>
            <w:vMerge w:val="restart"/>
            <w:tcBorders>
              <w:top w:val="nil"/>
              <w:left w:val="single" w:sz="8" w:space="0" w:color="auto"/>
              <w:bottom w:val="nil"/>
              <w:right w:val="single" w:sz="8" w:space="0" w:color="auto"/>
            </w:tcBorders>
            <w:shd w:val="clear" w:color="auto" w:fill="auto"/>
            <w:vAlign w:val="center"/>
            <w:hideMark/>
          </w:tcPr>
          <w:p w14:paraId="2555AB08" w14:textId="77777777" w:rsidR="00075B5F" w:rsidRPr="00D51A6A" w:rsidRDefault="00075B5F" w:rsidP="00AA7885">
            <w:pPr>
              <w:spacing w:after="0" w:line="240" w:lineRule="auto"/>
              <w:jc w:val="center"/>
              <w:rPr>
                <w:rFonts w:ascii="Times New Roman" w:eastAsia="Times New Roman" w:hAnsi="Times New Roman"/>
                <w:sz w:val="14"/>
                <w:szCs w:val="14"/>
                <w:lang w:val="ru-UA" w:eastAsia="ru-UA"/>
              </w:rPr>
            </w:pPr>
            <w:proofErr w:type="spellStart"/>
            <w:r w:rsidRPr="00D51A6A">
              <w:rPr>
                <w:rFonts w:ascii="Times New Roman" w:eastAsia="Times New Roman" w:hAnsi="Times New Roman"/>
                <w:sz w:val="14"/>
                <w:szCs w:val="14"/>
                <w:lang w:val="ru-UA" w:eastAsia="ru-UA"/>
              </w:rPr>
              <w:t>Комунальне</w:t>
            </w:r>
            <w:proofErr w:type="spellEnd"/>
            <w:r w:rsidRPr="00D51A6A">
              <w:rPr>
                <w:rFonts w:ascii="Times New Roman" w:eastAsia="Times New Roman" w:hAnsi="Times New Roman"/>
                <w:sz w:val="14"/>
                <w:szCs w:val="14"/>
                <w:lang w:val="ru-UA" w:eastAsia="ru-UA"/>
              </w:rPr>
              <w:t xml:space="preserve"> </w:t>
            </w:r>
            <w:proofErr w:type="spellStart"/>
            <w:r w:rsidRPr="00D51A6A">
              <w:rPr>
                <w:rFonts w:ascii="Times New Roman" w:eastAsia="Times New Roman" w:hAnsi="Times New Roman"/>
                <w:sz w:val="14"/>
                <w:szCs w:val="14"/>
                <w:lang w:val="ru-UA" w:eastAsia="ru-UA"/>
              </w:rPr>
              <w:t>підприємство</w:t>
            </w:r>
            <w:proofErr w:type="spellEnd"/>
            <w:r w:rsidRPr="00D51A6A">
              <w:rPr>
                <w:rFonts w:ascii="Times New Roman" w:eastAsia="Times New Roman" w:hAnsi="Times New Roman"/>
                <w:sz w:val="14"/>
                <w:szCs w:val="14"/>
                <w:lang w:val="ru-UA" w:eastAsia="ru-UA"/>
              </w:rPr>
              <w:t xml:space="preserve"> "</w:t>
            </w:r>
            <w:proofErr w:type="spellStart"/>
            <w:r w:rsidRPr="00D51A6A">
              <w:rPr>
                <w:rFonts w:ascii="Times New Roman" w:eastAsia="Times New Roman" w:hAnsi="Times New Roman"/>
                <w:sz w:val="14"/>
                <w:szCs w:val="14"/>
                <w:lang w:val="ru-UA" w:eastAsia="ru-UA"/>
              </w:rPr>
              <w:t>Міжлікарняна</w:t>
            </w:r>
            <w:proofErr w:type="spellEnd"/>
            <w:r w:rsidRPr="00D51A6A">
              <w:rPr>
                <w:rFonts w:ascii="Times New Roman" w:eastAsia="Times New Roman" w:hAnsi="Times New Roman"/>
                <w:sz w:val="14"/>
                <w:szCs w:val="14"/>
                <w:lang w:val="ru-UA" w:eastAsia="ru-UA"/>
              </w:rPr>
              <w:t xml:space="preserve"> аптека" </w:t>
            </w:r>
            <w:proofErr w:type="spellStart"/>
            <w:r w:rsidRPr="00D51A6A">
              <w:rPr>
                <w:rFonts w:ascii="Times New Roman" w:eastAsia="Times New Roman" w:hAnsi="Times New Roman"/>
                <w:sz w:val="14"/>
                <w:szCs w:val="14"/>
                <w:lang w:val="ru-UA" w:eastAsia="ru-UA"/>
              </w:rPr>
              <w:t>Млинівської</w:t>
            </w:r>
            <w:proofErr w:type="spellEnd"/>
            <w:r w:rsidRPr="00D51A6A">
              <w:rPr>
                <w:rFonts w:ascii="Times New Roman" w:eastAsia="Times New Roman" w:hAnsi="Times New Roman"/>
                <w:sz w:val="14"/>
                <w:szCs w:val="14"/>
                <w:lang w:val="ru-UA" w:eastAsia="ru-UA"/>
              </w:rPr>
              <w:t xml:space="preserve"> </w:t>
            </w:r>
            <w:proofErr w:type="spellStart"/>
            <w:r w:rsidRPr="00D51A6A">
              <w:rPr>
                <w:rFonts w:ascii="Times New Roman" w:eastAsia="Times New Roman" w:hAnsi="Times New Roman"/>
                <w:sz w:val="14"/>
                <w:szCs w:val="14"/>
                <w:lang w:val="ru-UA" w:eastAsia="ru-UA"/>
              </w:rPr>
              <w:t>районної</w:t>
            </w:r>
            <w:proofErr w:type="spellEnd"/>
            <w:r w:rsidRPr="00D51A6A">
              <w:rPr>
                <w:rFonts w:ascii="Times New Roman" w:eastAsia="Times New Roman" w:hAnsi="Times New Roman"/>
                <w:sz w:val="14"/>
                <w:szCs w:val="14"/>
                <w:lang w:val="ru-UA" w:eastAsia="ru-UA"/>
              </w:rPr>
              <w:t xml:space="preserve"> ради </w:t>
            </w:r>
            <w:proofErr w:type="spellStart"/>
            <w:r w:rsidRPr="00D51A6A">
              <w:rPr>
                <w:rFonts w:ascii="Times New Roman" w:eastAsia="Times New Roman" w:hAnsi="Times New Roman"/>
                <w:sz w:val="14"/>
                <w:szCs w:val="14"/>
                <w:lang w:val="ru-UA" w:eastAsia="ru-UA"/>
              </w:rPr>
              <w:t>Рівненської</w:t>
            </w:r>
            <w:proofErr w:type="spellEnd"/>
            <w:r w:rsidRPr="00D51A6A">
              <w:rPr>
                <w:rFonts w:ascii="Times New Roman" w:eastAsia="Times New Roman" w:hAnsi="Times New Roman"/>
                <w:sz w:val="14"/>
                <w:szCs w:val="14"/>
                <w:lang w:val="ru-UA" w:eastAsia="ru-UA"/>
              </w:rPr>
              <w:t xml:space="preserve"> </w:t>
            </w:r>
            <w:proofErr w:type="spellStart"/>
            <w:r w:rsidRPr="00D51A6A">
              <w:rPr>
                <w:rFonts w:ascii="Times New Roman" w:eastAsia="Times New Roman" w:hAnsi="Times New Roman"/>
                <w:sz w:val="14"/>
                <w:szCs w:val="14"/>
                <w:lang w:val="ru-UA" w:eastAsia="ru-UA"/>
              </w:rPr>
              <w:t>області</w:t>
            </w:r>
            <w:proofErr w:type="spellEnd"/>
          </w:p>
        </w:tc>
        <w:tc>
          <w:tcPr>
            <w:tcW w:w="850" w:type="dxa"/>
            <w:tcBorders>
              <w:top w:val="nil"/>
              <w:left w:val="nil"/>
              <w:bottom w:val="nil"/>
              <w:right w:val="single" w:sz="8" w:space="0" w:color="auto"/>
            </w:tcBorders>
            <w:shd w:val="clear" w:color="auto" w:fill="auto"/>
            <w:vAlign w:val="center"/>
            <w:hideMark/>
          </w:tcPr>
          <w:p w14:paraId="628F1E8E" w14:textId="77777777" w:rsidR="00075B5F" w:rsidRPr="00D51A6A" w:rsidRDefault="00075B5F" w:rsidP="00AA7885">
            <w:pPr>
              <w:spacing w:after="0" w:line="240" w:lineRule="auto"/>
              <w:jc w:val="center"/>
              <w:rPr>
                <w:rFonts w:ascii="Times New Roman" w:eastAsia="Times New Roman" w:hAnsi="Times New Roman"/>
                <w:sz w:val="14"/>
                <w:szCs w:val="14"/>
                <w:lang w:val="ru-UA" w:eastAsia="ru-UA"/>
              </w:rPr>
            </w:pPr>
            <w:r w:rsidRPr="00D51A6A">
              <w:rPr>
                <w:rFonts w:ascii="Times New Roman" w:eastAsia="Times New Roman" w:hAnsi="Times New Roman"/>
                <w:sz w:val="14"/>
                <w:szCs w:val="14"/>
                <w:lang w:val="ru-UA" w:eastAsia="ru-UA"/>
              </w:rPr>
              <w:t> </w:t>
            </w:r>
          </w:p>
        </w:tc>
        <w:tc>
          <w:tcPr>
            <w:tcW w:w="851" w:type="dxa"/>
            <w:vMerge w:val="restart"/>
            <w:tcBorders>
              <w:top w:val="nil"/>
              <w:left w:val="single" w:sz="8" w:space="0" w:color="auto"/>
              <w:bottom w:val="nil"/>
              <w:right w:val="single" w:sz="8" w:space="0" w:color="auto"/>
            </w:tcBorders>
            <w:shd w:val="clear" w:color="auto" w:fill="auto"/>
            <w:vAlign w:val="center"/>
            <w:hideMark/>
          </w:tcPr>
          <w:p w14:paraId="279426D2" w14:textId="77777777" w:rsidR="00075B5F" w:rsidRPr="00D51A6A" w:rsidRDefault="00075B5F" w:rsidP="00AA7885">
            <w:pPr>
              <w:spacing w:after="0" w:line="240" w:lineRule="auto"/>
              <w:jc w:val="center"/>
              <w:rPr>
                <w:rFonts w:ascii="Times New Roman" w:eastAsia="Times New Roman" w:hAnsi="Times New Roman"/>
                <w:b/>
                <w:bCs/>
                <w:sz w:val="14"/>
                <w:szCs w:val="14"/>
                <w:lang w:val="ru-UA" w:eastAsia="ru-UA"/>
              </w:rPr>
            </w:pPr>
            <w:r w:rsidRPr="00D51A6A">
              <w:rPr>
                <w:rFonts w:ascii="Times New Roman" w:eastAsia="Times New Roman" w:hAnsi="Times New Roman"/>
                <w:b/>
                <w:bCs/>
                <w:sz w:val="14"/>
                <w:szCs w:val="14"/>
                <w:lang w:val="ru-UA" w:eastAsia="ru-UA"/>
              </w:rPr>
              <w:t>15.03.2018 р.</w:t>
            </w:r>
          </w:p>
        </w:tc>
        <w:tc>
          <w:tcPr>
            <w:tcW w:w="992" w:type="dxa"/>
            <w:vMerge w:val="restart"/>
            <w:tcBorders>
              <w:top w:val="nil"/>
              <w:left w:val="single" w:sz="8" w:space="0" w:color="auto"/>
              <w:bottom w:val="nil"/>
              <w:right w:val="single" w:sz="8" w:space="0" w:color="auto"/>
            </w:tcBorders>
            <w:shd w:val="clear" w:color="auto" w:fill="auto"/>
            <w:vAlign w:val="center"/>
            <w:hideMark/>
          </w:tcPr>
          <w:p w14:paraId="79A21C14" w14:textId="77777777" w:rsidR="00075B5F" w:rsidRPr="00D51A6A" w:rsidRDefault="00075B5F" w:rsidP="00AA7885">
            <w:pPr>
              <w:spacing w:after="0" w:line="240" w:lineRule="auto"/>
              <w:jc w:val="center"/>
              <w:rPr>
                <w:rFonts w:ascii="Times New Roman" w:eastAsia="Times New Roman" w:hAnsi="Times New Roman"/>
                <w:b/>
                <w:bCs/>
                <w:sz w:val="14"/>
                <w:szCs w:val="14"/>
                <w:lang w:val="ru-UA" w:eastAsia="ru-UA"/>
              </w:rPr>
            </w:pPr>
            <w:r w:rsidRPr="00D51A6A">
              <w:rPr>
                <w:rFonts w:ascii="Times New Roman" w:eastAsia="Times New Roman" w:hAnsi="Times New Roman"/>
                <w:b/>
                <w:bCs/>
                <w:sz w:val="14"/>
                <w:szCs w:val="14"/>
                <w:lang w:val="ru-UA" w:eastAsia="ru-UA"/>
              </w:rPr>
              <w:t>95</w:t>
            </w:r>
          </w:p>
        </w:tc>
        <w:tc>
          <w:tcPr>
            <w:tcW w:w="1134" w:type="dxa"/>
            <w:vMerge w:val="restart"/>
            <w:tcBorders>
              <w:top w:val="nil"/>
              <w:left w:val="single" w:sz="8" w:space="0" w:color="auto"/>
              <w:bottom w:val="nil"/>
              <w:right w:val="single" w:sz="8" w:space="0" w:color="auto"/>
            </w:tcBorders>
            <w:shd w:val="clear" w:color="auto" w:fill="auto"/>
            <w:vAlign w:val="center"/>
            <w:hideMark/>
          </w:tcPr>
          <w:p w14:paraId="5B1C2AA4" w14:textId="77777777" w:rsidR="00075B5F" w:rsidRPr="00D51A6A" w:rsidRDefault="00075B5F" w:rsidP="00AA7885">
            <w:pPr>
              <w:spacing w:after="0" w:line="240" w:lineRule="auto"/>
              <w:jc w:val="center"/>
              <w:rPr>
                <w:rFonts w:ascii="Times New Roman" w:eastAsia="Times New Roman" w:hAnsi="Times New Roman"/>
                <w:b/>
                <w:bCs/>
                <w:sz w:val="14"/>
                <w:szCs w:val="14"/>
                <w:lang w:val="ru-UA" w:eastAsia="ru-UA"/>
              </w:rPr>
            </w:pPr>
            <w:r w:rsidRPr="00D51A6A">
              <w:rPr>
                <w:rFonts w:ascii="Times New Roman" w:eastAsia="Times New Roman" w:hAnsi="Times New Roman"/>
                <w:b/>
                <w:bCs/>
                <w:sz w:val="14"/>
                <w:szCs w:val="14"/>
                <w:lang w:val="ru-UA" w:eastAsia="ru-UA"/>
              </w:rPr>
              <w:t xml:space="preserve">1 </w:t>
            </w:r>
            <w:proofErr w:type="spellStart"/>
            <w:r w:rsidRPr="00D51A6A">
              <w:rPr>
                <w:rFonts w:ascii="Times New Roman" w:eastAsia="Times New Roman" w:hAnsi="Times New Roman"/>
                <w:b/>
                <w:bCs/>
                <w:sz w:val="14"/>
                <w:szCs w:val="14"/>
                <w:lang w:val="ru-UA" w:eastAsia="ru-UA"/>
              </w:rPr>
              <w:t>кв.м</w:t>
            </w:r>
            <w:proofErr w:type="spellEnd"/>
            <w:r w:rsidRPr="00D51A6A">
              <w:rPr>
                <w:rFonts w:ascii="Times New Roman" w:eastAsia="Times New Roman" w:hAnsi="Times New Roman"/>
                <w:b/>
                <w:bCs/>
                <w:sz w:val="14"/>
                <w:szCs w:val="14"/>
                <w:lang w:val="ru-UA" w:eastAsia="ru-UA"/>
              </w:rPr>
              <w:t xml:space="preserve">. – </w:t>
            </w:r>
            <w:proofErr w:type="spellStart"/>
            <w:r w:rsidRPr="00D51A6A">
              <w:rPr>
                <w:rFonts w:ascii="Times New Roman" w:eastAsia="Times New Roman" w:hAnsi="Times New Roman"/>
                <w:b/>
                <w:bCs/>
                <w:sz w:val="14"/>
                <w:szCs w:val="14"/>
                <w:lang w:val="ru-UA" w:eastAsia="ru-UA"/>
              </w:rPr>
              <w:t>зберігання</w:t>
            </w:r>
            <w:proofErr w:type="spellEnd"/>
            <w:r w:rsidRPr="00D51A6A">
              <w:rPr>
                <w:rFonts w:ascii="Times New Roman" w:eastAsia="Times New Roman" w:hAnsi="Times New Roman"/>
                <w:b/>
                <w:bCs/>
                <w:sz w:val="14"/>
                <w:szCs w:val="14"/>
                <w:lang w:val="ru-UA" w:eastAsia="ru-UA"/>
              </w:rPr>
              <w:t xml:space="preserve"> </w:t>
            </w:r>
            <w:proofErr w:type="spellStart"/>
            <w:r w:rsidRPr="00D51A6A">
              <w:rPr>
                <w:rFonts w:ascii="Times New Roman" w:eastAsia="Times New Roman" w:hAnsi="Times New Roman"/>
                <w:b/>
                <w:bCs/>
                <w:sz w:val="14"/>
                <w:szCs w:val="14"/>
                <w:lang w:val="ru-UA" w:eastAsia="ru-UA"/>
              </w:rPr>
              <w:t>нарк.засобів</w:t>
            </w:r>
            <w:proofErr w:type="spellEnd"/>
          </w:p>
        </w:tc>
        <w:tc>
          <w:tcPr>
            <w:tcW w:w="992" w:type="dxa"/>
            <w:vMerge w:val="restart"/>
            <w:tcBorders>
              <w:top w:val="nil"/>
              <w:left w:val="single" w:sz="8" w:space="0" w:color="auto"/>
              <w:bottom w:val="nil"/>
              <w:right w:val="single" w:sz="8" w:space="0" w:color="auto"/>
            </w:tcBorders>
            <w:shd w:val="clear" w:color="auto" w:fill="auto"/>
            <w:vAlign w:val="center"/>
            <w:hideMark/>
          </w:tcPr>
          <w:p w14:paraId="629CCDB0" w14:textId="77777777" w:rsidR="00075B5F" w:rsidRPr="00D51A6A" w:rsidRDefault="00075B5F" w:rsidP="00AA7885">
            <w:pPr>
              <w:spacing w:after="0" w:line="240" w:lineRule="auto"/>
              <w:jc w:val="center"/>
              <w:rPr>
                <w:rFonts w:ascii="Times New Roman" w:eastAsia="Times New Roman" w:hAnsi="Times New Roman"/>
                <w:sz w:val="14"/>
                <w:szCs w:val="14"/>
                <w:lang w:val="ru-UA" w:eastAsia="ru-UA"/>
              </w:rPr>
            </w:pPr>
            <w:proofErr w:type="spellStart"/>
            <w:r w:rsidRPr="00D51A6A">
              <w:rPr>
                <w:rFonts w:ascii="Times New Roman" w:eastAsia="Times New Roman" w:hAnsi="Times New Roman"/>
                <w:sz w:val="14"/>
                <w:szCs w:val="14"/>
                <w:lang w:val="ru-UA" w:eastAsia="ru-UA"/>
              </w:rPr>
              <w:t>вул.Поліщука</w:t>
            </w:r>
            <w:proofErr w:type="spellEnd"/>
            <w:r w:rsidRPr="00D51A6A">
              <w:rPr>
                <w:rFonts w:ascii="Times New Roman" w:eastAsia="Times New Roman" w:hAnsi="Times New Roman"/>
                <w:sz w:val="14"/>
                <w:szCs w:val="14"/>
                <w:lang w:val="ru-UA" w:eastAsia="ru-UA"/>
              </w:rPr>
              <w:t xml:space="preserve">, 36, </w:t>
            </w:r>
            <w:proofErr w:type="spellStart"/>
            <w:r w:rsidRPr="00D51A6A">
              <w:rPr>
                <w:rFonts w:ascii="Times New Roman" w:eastAsia="Times New Roman" w:hAnsi="Times New Roman"/>
                <w:sz w:val="14"/>
                <w:szCs w:val="14"/>
                <w:lang w:val="ru-UA" w:eastAsia="ru-UA"/>
              </w:rPr>
              <w:t>смт</w:t>
            </w:r>
            <w:proofErr w:type="spellEnd"/>
            <w:r w:rsidRPr="00D51A6A">
              <w:rPr>
                <w:rFonts w:ascii="Times New Roman" w:eastAsia="Times New Roman" w:hAnsi="Times New Roman"/>
                <w:sz w:val="14"/>
                <w:szCs w:val="14"/>
                <w:lang w:val="ru-UA" w:eastAsia="ru-UA"/>
              </w:rPr>
              <w:t xml:space="preserve">. </w:t>
            </w:r>
            <w:proofErr w:type="spellStart"/>
            <w:r w:rsidRPr="00D51A6A">
              <w:rPr>
                <w:rFonts w:ascii="Times New Roman" w:eastAsia="Times New Roman" w:hAnsi="Times New Roman"/>
                <w:sz w:val="14"/>
                <w:szCs w:val="14"/>
                <w:lang w:val="ru-UA" w:eastAsia="ru-UA"/>
              </w:rPr>
              <w:t>Млинів</w:t>
            </w:r>
            <w:proofErr w:type="spellEnd"/>
            <w:r w:rsidRPr="00D51A6A">
              <w:rPr>
                <w:rFonts w:ascii="Times New Roman" w:eastAsia="Times New Roman" w:hAnsi="Times New Roman"/>
                <w:sz w:val="14"/>
                <w:szCs w:val="14"/>
                <w:lang w:val="ru-UA" w:eastAsia="ru-UA"/>
              </w:rPr>
              <w:t xml:space="preserve">,  </w:t>
            </w:r>
            <w:proofErr w:type="spellStart"/>
            <w:r w:rsidRPr="00D51A6A">
              <w:rPr>
                <w:rFonts w:ascii="Times New Roman" w:eastAsia="Times New Roman" w:hAnsi="Times New Roman"/>
                <w:sz w:val="14"/>
                <w:szCs w:val="14"/>
                <w:lang w:val="ru-UA" w:eastAsia="ru-UA"/>
              </w:rPr>
              <w:t>Млинівський</w:t>
            </w:r>
            <w:proofErr w:type="spellEnd"/>
            <w:r w:rsidRPr="00D51A6A">
              <w:rPr>
                <w:rFonts w:ascii="Times New Roman" w:eastAsia="Times New Roman" w:hAnsi="Times New Roman"/>
                <w:sz w:val="14"/>
                <w:szCs w:val="14"/>
                <w:lang w:val="ru-UA" w:eastAsia="ru-UA"/>
              </w:rPr>
              <w:t xml:space="preserve"> р-н,   </w:t>
            </w:r>
            <w:proofErr w:type="spellStart"/>
            <w:r w:rsidRPr="00D51A6A">
              <w:rPr>
                <w:rFonts w:ascii="Times New Roman" w:eastAsia="Times New Roman" w:hAnsi="Times New Roman"/>
                <w:sz w:val="14"/>
                <w:szCs w:val="14"/>
                <w:lang w:val="ru-UA" w:eastAsia="ru-UA"/>
              </w:rPr>
              <w:t>Рівненська</w:t>
            </w:r>
            <w:proofErr w:type="spellEnd"/>
            <w:r w:rsidRPr="00D51A6A">
              <w:rPr>
                <w:rFonts w:ascii="Times New Roman" w:eastAsia="Times New Roman" w:hAnsi="Times New Roman"/>
                <w:sz w:val="14"/>
                <w:szCs w:val="14"/>
                <w:lang w:val="ru-UA" w:eastAsia="ru-UA"/>
              </w:rPr>
              <w:t xml:space="preserve"> обл.</w:t>
            </w:r>
          </w:p>
        </w:tc>
        <w:tc>
          <w:tcPr>
            <w:tcW w:w="992" w:type="dxa"/>
            <w:vMerge w:val="restart"/>
            <w:tcBorders>
              <w:top w:val="nil"/>
              <w:left w:val="single" w:sz="8" w:space="0" w:color="auto"/>
              <w:bottom w:val="nil"/>
              <w:right w:val="single" w:sz="8" w:space="0" w:color="auto"/>
            </w:tcBorders>
            <w:shd w:val="clear" w:color="auto" w:fill="auto"/>
            <w:vAlign w:val="center"/>
            <w:hideMark/>
          </w:tcPr>
          <w:p w14:paraId="348BB94C" w14:textId="77777777" w:rsidR="00075B5F" w:rsidRPr="00D51A6A" w:rsidRDefault="00075B5F" w:rsidP="00AA7885">
            <w:pPr>
              <w:spacing w:after="0" w:line="240" w:lineRule="auto"/>
              <w:jc w:val="center"/>
              <w:rPr>
                <w:rFonts w:ascii="Times New Roman" w:eastAsia="Times New Roman" w:hAnsi="Times New Roman"/>
                <w:b/>
                <w:bCs/>
                <w:sz w:val="14"/>
                <w:szCs w:val="14"/>
                <w:lang w:val="ru-UA" w:eastAsia="ru-UA"/>
              </w:rPr>
            </w:pPr>
            <w:r w:rsidRPr="00D51A6A">
              <w:rPr>
                <w:rFonts w:ascii="Times New Roman" w:eastAsia="Times New Roman" w:hAnsi="Times New Roman"/>
                <w:b/>
                <w:bCs/>
                <w:sz w:val="14"/>
                <w:szCs w:val="14"/>
                <w:lang w:val="ru-UA" w:eastAsia="ru-UA"/>
              </w:rPr>
              <w:t>5 555,00</w:t>
            </w:r>
          </w:p>
        </w:tc>
        <w:tc>
          <w:tcPr>
            <w:tcW w:w="851" w:type="dxa"/>
            <w:vMerge w:val="restart"/>
            <w:tcBorders>
              <w:top w:val="nil"/>
              <w:left w:val="single" w:sz="8" w:space="0" w:color="auto"/>
              <w:right w:val="single" w:sz="8" w:space="0" w:color="auto"/>
            </w:tcBorders>
          </w:tcPr>
          <w:p w14:paraId="12699FAF" w14:textId="77777777" w:rsidR="00075B5F" w:rsidRPr="00D51A6A" w:rsidRDefault="00075B5F" w:rsidP="00AA7885">
            <w:pPr>
              <w:spacing w:after="0" w:line="240" w:lineRule="auto"/>
              <w:jc w:val="center"/>
              <w:rPr>
                <w:rFonts w:ascii="Times New Roman" w:eastAsia="Times New Roman" w:hAnsi="Times New Roman"/>
                <w:b/>
                <w:bCs/>
                <w:sz w:val="14"/>
                <w:szCs w:val="14"/>
                <w:lang w:val="ru-UA" w:eastAsia="ru-UA"/>
              </w:rPr>
            </w:pPr>
          </w:p>
        </w:tc>
        <w:tc>
          <w:tcPr>
            <w:tcW w:w="850" w:type="dxa"/>
            <w:tcBorders>
              <w:top w:val="nil"/>
              <w:left w:val="single" w:sz="8" w:space="0" w:color="auto"/>
              <w:bottom w:val="nil"/>
              <w:right w:val="single" w:sz="8" w:space="0" w:color="auto"/>
            </w:tcBorders>
          </w:tcPr>
          <w:p w14:paraId="192A2DE2" w14:textId="77777777" w:rsidR="00075B5F" w:rsidRPr="00D51A6A" w:rsidRDefault="00075B5F" w:rsidP="00075B5F">
            <w:pPr>
              <w:tabs>
                <w:tab w:val="left" w:pos="713"/>
              </w:tabs>
              <w:spacing w:after="0" w:line="240" w:lineRule="auto"/>
              <w:ind w:right="461"/>
              <w:jc w:val="center"/>
              <w:rPr>
                <w:rFonts w:ascii="Times New Roman" w:eastAsia="Times New Roman" w:hAnsi="Times New Roman"/>
                <w:b/>
                <w:bCs/>
                <w:sz w:val="14"/>
                <w:szCs w:val="14"/>
                <w:lang w:val="ru-UA" w:eastAsia="ru-UA"/>
              </w:rPr>
            </w:pPr>
          </w:p>
        </w:tc>
      </w:tr>
      <w:tr w:rsidR="00075B5F" w:rsidRPr="00D51A6A" w14:paraId="58046824" w14:textId="022F0375" w:rsidTr="00AA7885">
        <w:trPr>
          <w:trHeight w:val="585"/>
        </w:trPr>
        <w:tc>
          <w:tcPr>
            <w:tcW w:w="425" w:type="dxa"/>
            <w:vMerge/>
            <w:tcBorders>
              <w:top w:val="nil"/>
              <w:left w:val="single" w:sz="8" w:space="0" w:color="auto"/>
              <w:bottom w:val="nil"/>
              <w:right w:val="single" w:sz="8" w:space="0" w:color="auto"/>
            </w:tcBorders>
            <w:shd w:val="clear" w:color="auto" w:fill="auto"/>
            <w:vAlign w:val="center"/>
            <w:hideMark/>
          </w:tcPr>
          <w:p w14:paraId="79E7D29B"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1135" w:type="dxa"/>
            <w:vMerge/>
            <w:tcBorders>
              <w:top w:val="single" w:sz="8" w:space="0" w:color="auto"/>
              <w:left w:val="single" w:sz="8" w:space="0" w:color="auto"/>
              <w:bottom w:val="nil"/>
              <w:right w:val="single" w:sz="8" w:space="0" w:color="000000"/>
            </w:tcBorders>
            <w:shd w:val="clear" w:color="auto" w:fill="auto"/>
            <w:vAlign w:val="center"/>
            <w:hideMark/>
          </w:tcPr>
          <w:p w14:paraId="4D877321"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1559" w:type="dxa"/>
            <w:vMerge/>
            <w:tcBorders>
              <w:top w:val="nil"/>
              <w:left w:val="single" w:sz="8" w:space="0" w:color="auto"/>
              <w:bottom w:val="nil"/>
              <w:right w:val="single" w:sz="8" w:space="0" w:color="auto"/>
            </w:tcBorders>
            <w:shd w:val="clear" w:color="auto" w:fill="auto"/>
            <w:vAlign w:val="center"/>
            <w:hideMark/>
          </w:tcPr>
          <w:p w14:paraId="60588557" w14:textId="77777777" w:rsidR="00075B5F" w:rsidRPr="00D51A6A" w:rsidRDefault="00075B5F" w:rsidP="00AA7885">
            <w:pPr>
              <w:spacing w:after="0" w:line="240" w:lineRule="auto"/>
              <w:rPr>
                <w:rFonts w:ascii="Times New Roman" w:eastAsia="Times New Roman" w:hAnsi="Times New Roman"/>
                <w:sz w:val="14"/>
                <w:szCs w:val="14"/>
                <w:lang w:val="ru-UA" w:eastAsia="ru-UA"/>
              </w:rPr>
            </w:pPr>
          </w:p>
        </w:tc>
        <w:tc>
          <w:tcPr>
            <w:tcW w:w="993" w:type="dxa"/>
            <w:vMerge/>
            <w:tcBorders>
              <w:top w:val="nil"/>
              <w:left w:val="single" w:sz="8" w:space="0" w:color="auto"/>
              <w:bottom w:val="nil"/>
              <w:right w:val="single" w:sz="8" w:space="0" w:color="auto"/>
            </w:tcBorders>
            <w:shd w:val="clear" w:color="auto" w:fill="auto"/>
            <w:vAlign w:val="center"/>
            <w:hideMark/>
          </w:tcPr>
          <w:p w14:paraId="3F0037F7" w14:textId="77777777" w:rsidR="00075B5F" w:rsidRPr="00D51A6A" w:rsidRDefault="00075B5F" w:rsidP="00AA7885">
            <w:pPr>
              <w:spacing w:after="0" w:line="240" w:lineRule="auto"/>
              <w:rPr>
                <w:rFonts w:ascii="Times New Roman" w:eastAsia="Times New Roman" w:hAnsi="Times New Roman"/>
                <w:sz w:val="14"/>
                <w:szCs w:val="14"/>
                <w:lang w:val="ru-UA" w:eastAsia="ru-UA"/>
              </w:rPr>
            </w:pPr>
          </w:p>
        </w:tc>
        <w:tc>
          <w:tcPr>
            <w:tcW w:w="850" w:type="dxa"/>
            <w:tcBorders>
              <w:top w:val="nil"/>
              <w:left w:val="nil"/>
              <w:bottom w:val="single" w:sz="8" w:space="0" w:color="auto"/>
              <w:right w:val="single" w:sz="8" w:space="0" w:color="auto"/>
            </w:tcBorders>
            <w:shd w:val="clear" w:color="auto" w:fill="auto"/>
            <w:vAlign w:val="center"/>
            <w:hideMark/>
          </w:tcPr>
          <w:p w14:paraId="066FE503" w14:textId="77777777" w:rsidR="00075B5F" w:rsidRPr="00D51A6A" w:rsidRDefault="00075B5F" w:rsidP="00AA7885">
            <w:pPr>
              <w:spacing w:after="0" w:line="240" w:lineRule="auto"/>
              <w:jc w:val="center"/>
              <w:rPr>
                <w:rFonts w:ascii="Times New Roman" w:eastAsia="Times New Roman" w:hAnsi="Times New Roman"/>
                <w:sz w:val="14"/>
                <w:szCs w:val="14"/>
                <w:lang w:val="ru-UA" w:eastAsia="ru-UA"/>
              </w:rPr>
            </w:pPr>
            <w:r w:rsidRPr="00D51A6A">
              <w:rPr>
                <w:rFonts w:ascii="Times New Roman" w:eastAsia="Times New Roman" w:hAnsi="Times New Roman"/>
                <w:sz w:val="14"/>
                <w:szCs w:val="14"/>
                <w:lang w:val="ru-UA" w:eastAsia="ru-UA"/>
              </w:rPr>
              <w:t> </w:t>
            </w:r>
          </w:p>
        </w:tc>
        <w:tc>
          <w:tcPr>
            <w:tcW w:w="851" w:type="dxa"/>
            <w:vMerge/>
            <w:tcBorders>
              <w:top w:val="nil"/>
              <w:left w:val="single" w:sz="8" w:space="0" w:color="auto"/>
              <w:bottom w:val="nil"/>
              <w:right w:val="single" w:sz="8" w:space="0" w:color="auto"/>
            </w:tcBorders>
            <w:shd w:val="clear" w:color="auto" w:fill="auto"/>
            <w:vAlign w:val="center"/>
            <w:hideMark/>
          </w:tcPr>
          <w:p w14:paraId="0DB1553F" w14:textId="77777777" w:rsidR="00075B5F" w:rsidRPr="00D51A6A" w:rsidRDefault="00075B5F" w:rsidP="00AA7885">
            <w:pPr>
              <w:spacing w:after="0" w:line="240" w:lineRule="auto"/>
              <w:rPr>
                <w:rFonts w:ascii="Times New Roman" w:eastAsia="Times New Roman" w:hAnsi="Times New Roman"/>
                <w:b/>
                <w:bCs/>
                <w:sz w:val="14"/>
                <w:szCs w:val="14"/>
                <w:lang w:val="ru-UA" w:eastAsia="ru-UA"/>
              </w:rPr>
            </w:pPr>
          </w:p>
        </w:tc>
        <w:tc>
          <w:tcPr>
            <w:tcW w:w="992" w:type="dxa"/>
            <w:vMerge/>
            <w:tcBorders>
              <w:top w:val="nil"/>
              <w:left w:val="single" w:sz="8" w:space="0" w:color="auto"/>
              <w:bottom w:val="nil"/>
              <w:right w:val="single" w:sz="8" w:space="0" w:color="auto"/>
            </w:tcBorders>
            <w:shd w:val="clear" w:color="auto" w:fill="auto"/>
            <w:vAlign w:val="center"/>
            <w:hideMark/>
          </w:tcPr>
          <w:p w14:paraId="67200B5B" w14:textId="77777777" w:rsidR="00075B5F" w:rsidRPr="00D51A6A" w:rsidRDefault="00075B5F" w:rsidP="00AA7885">
            <w:pPr>
              <w:spacing w:after="0" w:line="240" w:lineRule="auto"/>
              <w:rPr>
                <w:rFonts w:ascii="Times New Roman" w:eastAsia="Times New Roman" w:hAnsi="Times New Roman"/>
                <w:b/>
                <w:bCs/>
                <w:sz w:val="14"/>
                <w:szCs w:val="14"/>
                <w:lang w:val="ru-UA" w:eastAsia="ru-UA"/>
              </w:rPr>
            </w:pPr>
          </w:p>
        </w:tc>
        <w:tc>
          <w:tcPr>
            <w:tcW w:w="1134" w:type="dxa"/>
            <w:vMerge/>
            <w:tcBorders>
              <w:top w:val="nil"/>
              <w:left w:val="single" w:sz="8" w:space="0" w:color="auto"/>
              <w:bottom w:val="nil"/>
              <w:right w:val="single" w:sz="8" w:space="0" w:color="auto"/>
            </w:tcBorders>
            <w:shd w:val="clear" w:color="auto" w:fill="auto"/>
            <w:vAlign w:val="center"/>
            <w:hideMark/>
          </w:tcPr>
          <w:p w14:paraId="5360881C" w14:textId="77777777" w:rsidR="00075B5F" w:rsidRPr="00D51A6A" w:rsidRDefault="00075B5F" w:rsidP="00AA7885">
            <w:pPr>
              <w:spacing w:after="0" w:line="240" w:lineRule="auto"/>
              <w:rPr>
                <w:rFonts w:ascii="Times New Roman" w:eastAsia="Times New Roman" w:hAnsi="Times New Roman"/>
                <w:b/>
                <w:bCs/>
                <w:sz w:val="14"/>
                <w:szCs w:val="14"/>
                <w:lang w:val="ru-UA" w:eastAsia="ru-UA"/>
              </w:rPr>
            </w:pPr>
          </w:p>
        </w:tc>
        <w:tc>
          <w:tcPr>
            <w:tcW w:w="992" w:type="dxa"/>
            <w:vMerge/>
            <w:tcBorders>
              <w:top w:val="nil"/>
              <w:left w:val="single" w:sz="8" w:space="0" w:color="auto"/>
              <w:bottom w:val="nil"/>
              <w:right w:val="single" w:sz="8" w:space="0" w:color="auto"/>
            </w:tcBorders>
            <w:shd w:val="clear" w:color="auto" w:fill="auto"/>
            <w:vAlign w:val="center"/>
            <w:hideMark/>
          </w:tcPr>
          <w:p w14:paraId="39528326" w14:textId="77777777" w:rsidR="00075B5F" w:rsidRPr="00D51A6A" w:rsidRDefault="00075B5F" w:rsidP="00AA7885">
            <w:pPr>
              <w:spacing w:after="0" w:line="240" w:lineRule="auto"/>
              <w:rPr>
                <w:rFonts w:ascii="Times New Roman" w:eastAsia="Times New Roman" w:hAnsi="Times New Roman"/>
                <w:sz w:val="14"/>
                <w:szCs w:val="14"/>
                <w:lang w:val="ru-UA" w:eastAsia="ru-UA"/>
              </w:rPr>
            </w:pPr>
          </w:p>
        </w:tc>
        <w:tc>
          <w:tcPr>
            <w:tcW w:w="992" w:type="dxa"/>
            <w:vMerge/>
            <w:tcBorders>
              <w:top w:val="nil"/>
              <w:left w:val="single" w:sz="8" w:space="0" w:color="auto"/>
              <w:bottom w:val="nil"/>
              <w:right w:val="single" w:sz="8" w:space="0" w:color="auto"/>
            </w:tcBorders>
            <w:shd w:val="clear" w:color="auto" w:fill="auto"/>
            <w:vAlign w:val="center"/>
            <w:hideMark/>
          </w:tcPr>
          <w:p w14:paraId="2D7E0EA4" w14:textId="77777777" w:rsidR="00075B5F" w:rsidRPr="00D51A6A" w:rsidRDefault="00075B5F" w:rsidP="00AA7885">
            <w:pPr>
              <w:spacing w:after="0" w:line="240" w:lineRule="auto"/>
              <w:rPr>
                <w:rFonts w:ascii="Times New Roman" w:eastAsia="Times New Roman" w:hAnsi="Times New Roman"/>
                <w:b/>
                <w:bCs/>
                <w:sz w:val="14"/>
                <w:szCs w:val="14"/>
                <w:lang w:val="ru-UA" w:eastAsia="ru-UA"/>
              </w:rPr>
            </w:pPr>
          </w:p>
        </w:tc>
        <w:tc>
          <w:tcPr>
            <w:tcW w:w="851" w:type="dxa"/>
            <w:vMerge/>
            <w:tcBorders>
              <w:left w:val="single" w:sz="8" w:space="0" w:color="auto"/>
              <w:right w:val="single" w:sz="8" w:space="0" w:color="auto"/>
            </w:tcBorders>
          </w:tcPr>
          <w:p w14:paraId="4F9215D1" w14:textId="77777777" w:rsidR="00075B5F" w:rsidRPr="00D51A6A" w:rsidRDefault="00075B5F" w:rsidP="00AA7885">
            <w:pPr>
              <w:spacing w:after="0" w:line="240" w:lineRule="auto"/>
              <w:rPr>
                <w:rFonts w:ascii="Times New Roman" w:eastAsia="Times New Roman" w:hAnsi="Times New Roman"/>
                <w:b/>
                <w:bCs/>
                <w:sz w:val="14"/>
                <w:szCs w:val="14"/>
                <w:lang w:val="ru-UA" w:eastAsia="ru-UA"/>
              </w:rPr>
            </w:pPr>
          </w:p>
        </w:tc>
        <w:tc>
          <w:tcPr>
            <w:tcW w:w="850" w:type="dxa"/>
            <w:vMerge w:val="restart"/>
            <w:tcBorders>
              <w:top w:val="nil"/>
              <w:left w:val="single" w:sz="8" w:space="0" w:color="auto"/>
              <w:right w:val="single" w:sz="8" w:space="0" w:color="auto"/>
            </w:tcBorders>
          </w:tcPr>
          <w:p w14:paraId="60A45680" w14:textId="77777777" w:rsidR="00075B5F" w:rsidRPr="00D51A6A" w:rsidRDefault="00075B5F" w:rsidP="00075B5F">
            <w:pPr>
              <w:tabs>
                <w:tab w:val="left" w:pos="713"/>
              </w:tabs>
              <w:spacing w:after="0" w:line="240" w:lineRule="auto"/>
              <w:ind w:right="461"/>
              <w:rPr>
                <w:rFonts w:ascii="Times New Roman" w:eastAsia="Times New Roman" w:hAnsi="Times New Roman"/>
                <w:b/>
                <w:bCs/>
                <w:sz w:val="14"/>
                <w:szCs w:val="14"/>
                <w:lang w:val="ru-UA" w:eastAsia="ru-UA"/>
              </w:rPr>
            </w:pPr>
          </w:p>
        </w:tc>
      </w:tr>
      <w:tr w:rsidR="00075B5F" w:rsidRPr="00D51A6A" w14:paraId="3D077355" w14:textId="1B9752C8" w:rsidTr="00AA7885">
        <w:trPr>
          <w:trHeight w:val="465"/>
        </w:trPr>
        <w:tc>
          <w:tcPr>
            <w:tcW w:w="425" w:type="dxa"/>
            <w:vMerge/>
            <w:tcBorders>
              <w:top w:val="nil"/>
              <w:left w:val="single" w:sz="8" w:space="0" w:color="auto"/>
              <w:bottom w:val="nil"/>
              <w:right w:val="single" w:sz="8" w:space="0" w:color="auto"/>
            </w:tcBorders>
            <w:shd w:val="clear" w:color="auto" w:fill="auto"/>
            <w:vAlign w:val="center"/>
            <w:hideMark/>
          </w:tcPr>
          <w:p w14:paraId="3C1C209E"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1135" w:type="dxa"/>
            <w:vMerge/>
            <w:tcBorders>
              <w:top w:val="single" w:sz="8" w:space="0" w:color="auto"/>
              <w:left w:val="single" w:sz="8" w:space="0" w:color="auto"/>
              <w:bottom w:val="nil"/>
              <w:right w:val="single" w:sz="8" w:space="0" w:color="000000"/>
            </w:tcBorders>
            <w:shd w:val="clear" w:color="auto" w:fill="auto"/>
            <w:vAlign w:val="center"/>
            <w:hideMark/>
          </w:tcPr>
          <w:p w14:paraId="1E1C2AB0"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14:paraId="399E5AE2" w14:textId="77777777" w:rsidR="00075B5F" w:rsidRPr="00D51A6A" w:rsidRDefault="00075B5F" w:rsidP="00AA7885">
            <w:pPr>
              <w:spacing w:after="0" w:line="240" w:lineRule="auto"/>
              <w:rPr>
                <w:rFonts w:ascii="Times New Roman" w:eastAsia="Times New Roman" w:hAnsi="Times New Roman"/>
                <w:b/>
                <w:bCs/>
                <w:i/>
                <w:iCs/>
                <w:sz w:val="14"/>
                <w:szCs w:val="14"/>
                <w:lang w:val="ru-UA" w:eastAsia="ru-UA"/>
              </w:rPr>
            </w:pPr>
            <w:proofErr w:type="spellStart"/>
            <w:r w:rsidRPr="00D51A6A">
              <w:rPr>
                <w:rFonts w:ascii="Times New Roman" w:eastAsia="Times New Roman" w:hAnsi="Times New Roman"/>
                <w:b/>
                <w:bCs/>
                <w:i/>
                <w:iCs/>
                <w:sz w:val="14"/>
                <w:szCs w:val="14"/>
                <w:lang w:val="ru-UA" w:eastAsia="ru-UA"/>
              </w:rPr>
              <w:t>Витяг</w:t>
            </w:r>
            <w:proofErr w:type="spellEnd"/>
            <w:r w:rsidRPr="00D51A6A">
              <w:rPr>
                <w:rFonts w:ascii="Times New Roman" w:eastAsia="Times New Roman" w:hAnsi="Times New Roman"/>
                <w:b/>
                <w:bCs/>
                <w:i/>
                <w:iCs/>
                <w:sz w:val="14"/>
                <w:szCs w:val="14"/>
                <w:lang w:val="ru-UA" w:eastAsia="ru-UA"/>
              </w:rPr>
              <w:t xml:space="preserve"> з Державного </w:t>
            </w:r>
            <w:proofErr w:type="spellStart"/>
            <w:r w:rsidRPr="00D51A6A">
              <w:rPr>
                <w:rFonts w:ascii="Times New Roman" w:eastAsia="Times New Roman" w:hAnsi="Times New Roman"/>
                <w:b/>
                <w:bCs/>
                <w:i/>
                <w:iCs/>
                <w:sz w:val="14"/>
                <w:szCs w:val="14"/>
                <w:lang w:val="ru-UA" w:eastAsia="ru-UA"/>
              </w:rPr>
              <w:t>реєстру</w:t>
            </w:r>
            <w:proofErr w:type="spellEnd"/>
            <w:r w:rsidRPr="00D51A6A">
              <w:rPr>
                <w:rFonts w:ascii="Times New Roman" w:eastAsia="Times New Roman" w:hAnsi="Times New Roman"/>
                <w:b/>
                <w:bCs/>
                <w:i/>
                <w:iCs/>
                <w:sz w:val="14"/>
                <w:szCs w:val="14"/>
                <w:lang w:val="ru-UA" w:eastAsia="ru-UA"/>
              </w:rPr>
              <w:t xml:space="preserve"> </w:t>
            </w:r>
            <w:proofErr w:type="spellStart"/>
            <w:r w:rsidRPr="00D51A6A">
              <w:rPr>
                <w:rFonts w:ascii="Times New Roman" w:eastAsia="Times New Roman" w:hAnsi="Times New Roman"/>
                <w:b/>
                <w:bCs/>
                <w:i/>
                <w:iCs/>
                <w:sz w:val="14"/>
                <w:szCs w:val="14"/>
                <w:lang w:val="ru-UA" w:eastAsia="ru-UA"/>
              </w:rPr>
              <w:t>речових</w:t>
            </w:r>
            <w:proofErr w:type="spellEnd"/>
            <w:r w:rsidRPr="00D51A6A">
              <w:rPr>
                <w:rFonts w:ascii="Times New Roman" w:eastAsia="Times New Roman" w:hAnsi="Times New Roman"/>
                <w:b/>
                <w:bCs/>
                <w:i/>
                <w:iCs/>
                <w:sz w:val="14"/>
                <w:szCs w:val="14"/>
                <w:lang w:val="ru-UA" w:eastAsia="ru-UA"/>
              </w:rPr>
              <w:t xml:space="preserve"> прав / </w:t>
            </w:r>
            <w:proofErr w:type="spellStart"/>
            <w:r w:rsidRPr="00D51A6A">
              <w:rPr>
                <w:rFonts w:ascii="Times New Roman" w:eastAsia="Times New Roman" w:hAnsi="Times New Roman"/>
                <w:b/>
                <w:bCs/>
                <w:i/>
                <w:iCs/>
                <w:sz w:val="14"/>
                <w:szCs w:val="14"/>
                <w:lang w:val="ru-UA" w:eastAsia="ru-UA"/>
              </w:rPr>
              <w:t>серія</w:t>
            </w:r>
            <w:proofErr w:type="spellEnd"/>
            <w:r w:rsidRPr="00D51A6A">
              <w:rPr>
                <w:rFonts w:ascii="Times New Roman" w:eastAsia="Times New Roman" w:hAnsi="Times New Roman"/>
                <w:b/>
                <w:bCs/>
                <w:i/>
                <w:iCs/>
                <w:sz w:val="14"/>
                <w:szCs w:val="14"/>
                <w:lang w:val="ru-UA" w:eastAsia="ru-UA"/>
              </w:rPr>
              <w:t xml:space="preserve"> RRP-4HLF1BPSJ </w:t>
            </w:r>
            <w:proofErr w:type="spellStart"/>
            <w:r w:rsidRPr="00D51A6A">
              <w:rPr>
                <w:rFonts w:ascii="Times New Roman" w:eastAsia="Times New Roman" w:hAnsi="Times New Roman"/>
                <w:b/>
                <w:bCs/>
                <w:i/>
                <w:iCs/>
                <w:sz w:val="14"/>
                <w:szCs w:val="14"/>
                <w:lang w:val="ru-UA" w:eastAsia="ru-UA"/>
              </w:rPr>
              <w:t>від</w:t>
            </w:r>
            <w:proofErr w:type="spellEnd"/>
            <w:r w:rsidRPr="00D51A6A">
              <w:rPr>
                <w:rFonts w:ascii="Times New Roman" w:eastAsia="Times New Roman" w:hAnsi="Times New Roman"/>
                <w:b/>
                <w:bCs/>
                <w:i/>
                <w:iCs/>
                <w:sz w:val="14"/>
                <w:szCs w:val="14"/>
                <w:lang w:val="ru-UA" w:eastAsia="ru-UA"/>
              </w:rPr>
              <w:t xml:space="preserve"> 15.05.2025 року / </w:t>
            </w:r>
            <w:proofErr w:type="spellStart"/>
            <w:r w:rsidRPr="00D51A6A">
              <w:rPr>
                <w:rFonts w:ascii="Times New Roman" w:eastAsia="Times New Roman" w:hAnsi="Times New Roman"/>
                <w:b/>
                <w:bCs/>
                <w:i/>
                <w:iCs/>
                <w:sz w:val="14"/>
                <w:szCs w:val="14"/>
                <w:lang w:val="ru-UA" w:eastAsia="ru-UA"/>
              </w:rPr>
              <w:t>Реєстраційний</w:t>
            </w:r>
            <w:proofErr w:type="spellEnd"/>
            <w:r w:rsidRPr="00D51A6A">
              <w:rPr>
                <w:rFonts w:ascii="Times New Roman" w:eastAsia="Times New Roman" w:hAnsi="Times New Roman"/>
                <w:b/>
                <w:bCs/>
                <w:i/>
                <w:iCs/>
                <w:sz w:val="14"/>
                <w:szCs w:val="14"/>
                <w:lang w:val="ru-UA" w:eastAsia="ru-UA"/>
              </w:rPr>
              <w:t xml:space="preserve"> номер </w:t>
            </w:r>
            <w:proofErr w:type="spellStart"/>
            <w:r w:rsidRPr="00D51A6A">
              <w:rPr>
                <w:rFonts w:ascii="Times New Roman" w:eastAsia="Times New Roman" w:hAnsi="Times New Roman"/>
                <w:b/>
                <w:bCs/>
                <w:i/>
                <w:iCs/>
                <w:sz w:val="14"/>
                <w:szCs w:val="14"/>
                <w:lang w:val="ru-UA" w:eastAsia="ru-UA"/>
              </w:rPr>
              <w:t>об’єкта</w:t>
            </w:r>
            <w:proofErr w:type="spellEnd"/>
            <w:r w:rsidRPr="00D51A6A">
              <w:rPr>
                <w:rFonts w:ascii="Times New Roman" w:eastAsia="Times New Roman" w:hAnsi="Times New Roman"/>
                <w:b/>
                <w:bCs/>
                <w:i/>
                <w:iCs/>
                <w:sz w:val="14"/>
                <w:szCs w:val="14"/>
                <w:lang w:val="ru-UA" w:eastAsia="ru-UA"/>
              </w:rPr>
              <w:t xml:space="preserve"> </w:t>
            </w:r>
            <w:proofErr w:type="spellStart"/>
            <w:r w:rsidRPr="00D51A6A">
              <w:rPr>
                <w:rFonts w:ascii="Times New Roman" w:eastAsia="Times New Roman" w:hAnsi="Times New Roman"/>
                <w:b/>
                <w:bCs/>
                <w:i/>
                <w:iCs/>
                <w:sz w:val="14"/>
                <w:szCs w:val="14"/>
                <w:lang w:val="ru-UA" w:eastAsia="ru-UA"/>
              </w:rPr>
              <w:t>нерухомого</w:t>
            </w:r>
            <w:proofErr w:type="spellEnd"/>
            <w:r w:rsidRPr="00D51A6A">
              <w:rPr>
                <w:rFonts w:ascii="Times New Roman" w:eastAsia="Times New Roman" w:hAnsi="Times New Roman"/>
                <w:b/>
                <w:bCs/>
                <w:i/>
                <w:iCs/>
                <w:sz w:val="14"/>
                <w:szCs w:val="14"/>
                <w:lang w:val="ru-UA" w:eastAsia="ru-UA"/>
              </w:rPr>
              <w:t xml:space="preserve"> майна: 59934425</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0B116BBE" w14:textId="77777777" w:rsidR="00075B5F" w:rsidRPr="00D51A6A" w:rsidRDefault="00075B5F" w:rsidP="00AA7885">
            <w:pPr>
              <w:spacing w:after="0" w:line="240" w:lineRule="auto"/>
              <w:jc w:val="center"/>
              <w:rPr>
                <w:rFonts w:ascii="Times New Roman" w:eastAsia="Times New Roman" w:hAnsi="Times New Roman"/>
                <w:b/>
                <w:bCs/>
                <w:i/>
                <w:iCs/>
                <w:sz w:val="14"/>
                <w:szCs w:val="14"/>
                <w:lang w:val="ru-UA" w:eastAsia="ru-UA"/>
              </w:rPr>
            </w:pPr>
            <w:r w:rsidRPr="00D51A6A">
              <w:rPr>
                <w:rFonts w:ascii="Times New Roman" w:eastAsia="Times New Roman" w:hAnsi="Times New Roman"/>
                <w:b/>
                <w:bCs/>
                <w:i/>
                <w:iCs/>
                <w:sz w:val="14"/>
                <w:szCs w:val="14"/>
                <w:lang w:val="ru-UA" w:eastAsia="ru-UA"/>
              </w:rPr>
              <w:t>-</w:t>
            </w:r>
          </w:p>
        </w:tc>
        <w:tc>
          <w:tcPr>
            <w:tcW w:w="850" w:type="dxa"/>
            <w:tcBorders>
              <w:top w:val="nil"/>
              <w:left w:val="nil"/>
              <w:bottom w:val="nil"/>
              <w:right w:val="single" w:sz="8" w:space="0" w:color="auto"/>
            </w:tcBorders>
            <w:shd w:val="clear" w:color="auto" w:fill="auto"/>
            <w:vAlign w:val="center"/>
            <w:hideMark/>
          </w:tcPr>
          <w:p w14:paraId="365F111F" w14:textId="77777777" w:rsidR="00075B5F" w:rsidRPr="00D51A6A" w:rsidRDefault="00075B5F" w:rsidP="00AA7885">
            <w:pPr>
              <w:spacing w:after="0" w:line="240" w:lineRule="auto"/>
              <w:jc w:val="center"/>
              <w:rPr>
                <w:rFonts w:ascii="Times New Roman" w:eastAsia="Times New Roman" w:hAnsi="Times New Roman"/>
                <w:b/>
                <w:bCs/>
                <w:i/>
                <w:iCs/>
                <w:sz w:val="14"/>
                <w:szCs w:val="14"/>
                <w:lang w:val="ru-UA" w:eastAsia="ru-UA"/>
              </w:rPr>
            </w:pPr>
            <w:r w:rsidRPr="00D51A6A">
              <w:rPr>
                <w:rFonts w:ascii="Times New Roman" w:eastAsia="Times New Roman" w:hAnsi="Times New Roman"/>
                <w:b/>
                <w:bCs/>
                <w:i/>
                <w:iCs/>
                <w:sz w:val="14"/>
                <w:szCs w:val="14"/>
                <w:lang w:val="ru-UA" w:eastAsia="ru-UA"/>
              </w:rPr>
              <w:t> </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78209578" w14:textId="77777777" w:rsidR="00075B5F" w:rsidRPr="00D51A6A" w:rsidRDefault="00075B5F" w:rsidP="00AA7885">
            <w:pPr>
              <w:spacing w:after="0" w:line="240" w:lineRule="auto"/>
              <w:jc w:val="center"/>
              <w:rPr>
                <w:rFonts w:ascii="Times New Roman" w:eastAsia="Times New Roman" w:hAnsi="Times New Roman"/>
                <w:b/>
                <w:bCs/>
                <w:sz w:val="14"/>
                <w:szCs w:val="14"/>
                <w:lang w:val="ru-UA" w:eastAsia="ru-UA"/>
              </w:rPr>
            </w:pPr>
            <w:r w:rsidRPr="00D51A6A">
              <w:rPr>
                <w:rFonts w:ascii="Times New Roman" w:eastAsia="Times New Roman" w:hAnsi="Times New Roman"/>
                <w:b/>
                <w:bCs/>
                <w:sz w:val="14"/>
                <w:szCs w:val="14"/>
                <w:lang w:val="ru-UA" w:eastAsia="ru-UA"/>
              </w:rPr>
              <w:t>-</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15131A2D" w14:textId="77777777" w:rsidR="00075B5F" w:rsidRPr="00D51A6A" w:rsidRDefault="00075B5F" w:rsidP="00AA7885">
            <w:pPr>
              <w:spacing w:after="0" w:line="240" w:lineRule="auto"/>
              <w:jc w:val="center"/>
              <w:rPr>
                <w:rFonts w:ascii="Times New Roman" w:eastAsia="Times New Roman" w:hAnsi="Times New Roman"/>
                <w:b/>
                <w:bCs/>
                <w:sz w:val="14"/>
                <w:szCs w:val="14"/>
                <w:lang w:val="ru-UA" w:eastAsia="ru-UA"/>
              </w:rPr>
            </w:pPr>
            <w:r w:rsidRPr="00D51A6A">
              <w:rPr>
                <w:rFonts w:ascii="Times New Roman" w:eastAsia="Times New Roman" w:hAnsi="Times New Roman"/>
                <w:b/>
                <w:bCs/>
                <w:sz w:val="14"/>
                <w:szCs w:val="14"/>
                <w:lang w:val="ru-UA" w:eastAsia="ru-UA"/>
              </w:rPr>
              <w:t>-</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8DFF44F" w14:textId="77777777" w:rsidR="00075B5F" w:rsidRPr="00D51A6A" w:rsidRDefault="00075B5F" w:rsidP="00AA7885">
            <w:pPr>
              <w:spacing w:after="0" w:line="240" w:lineRule="auto"/>
              <w:jc w:val="center"/>
              <w:rPr>
                <w:rFonts w:ascii="Times New Roman" w:eastAsia="Times New Roman" w:hAnsi="Times New Roman"/>
                <w:b/>
                <w:bCs/>
                <w:sz w:val="14"/>
                <w:szCs w:val="14"/>
                <w:lang w:val="ru-UA" w:eastAsia="ru-UA"/>
              </w:rPr>
            </w:pPr>
            <w:r w:rsidRPr="00D51A6A">
              <w:rPr>
                <w:rFonts w:ascii="Times New Roman" w:eastAsia="Times New Roman" w:hAnsi="Times New Roman"/>
                <w:b/>
                <w:bCs/>
                <w:sz w:val="14"/>
                <w:szCs w:val="14"/>
                <w:lang w:val="ru-UA" w:eastAsia="ru-UA"/>
              </w:rPr>
              <w:t xml:space="preserve">194,1 </w:t>
            </w:r>
            <w:proofErr w:type="spellStart"/>
            <w:r w:rsidRPr="00D51A6A">
              <w:rPr>
                <w:rFonts w:ascii="Times New Roman" w:eastAsia="Times New Roman" w:hAnsi="Times New Roman"/>
                <w:b/>
                <w:bCs/>
                <w:sz w:val="14"/>
                <w:szCs w:val="14"/>
                <w:lang w:val="ru-UA" w:eastAsia="ru-UA"/>
              </w:rPr>
              <w:t>кв.м</w:t>
            </w:r>
            <w:proofErr w:type="spellEnd"/>
            <w:r w:rsidRPr="00D51A6A">
              <w:rPr>
                <w:rFonts w:ascii="Times New Roman" w:eastAsia="Times New Roman" w:hAnsi="Times New Roman"/>
                <w:b/>
                <w:bCs/>
                <w:sz w:val="14"/>
                <w:szCs w:val="14"/>
                <w:lang w:val="ru-UA" w:eastAsia="ru-UA"/>
              </w:rPr>
              <w:t>. -</w:t>
            </w:r>
            <w:proofErr w:type="spellStart"/>
            <w:r w:rsidRPr="00D51A6A">
              <w:rPr>
                <w:rFonts w:ascii="Times New Roman" w:eastAsia="Times New Roman" w:hAnsi="Times New Roman"/>
                <w:b/>
                <w:bCs/>
                <w:sz w:val="14"/>
                <w:szCs w:val="14"/>
                <w:lang w:val="ru-UA" w:eastAsia="ru-UA"/>
              </w:rPr>
              <w:t>нежитлове</w:t>
            </w:r>
            <w:proofErr w:type="spellEnd"/>
            <w:r w:rsidRPr="00D51A6A">
              <w:rPr>
                <w:rFonts w:ascii="Times New Roman" w:eastAsia="Times New Roman" w:hAnsi="Times New Roman"/>
                <w:b/>
                <w:bCs/>
                <w:sz w:val="14"/>
                <w:szCs w:val="14"/>
                <w:lang w:val="ru-UA" w:eastAsia="ru-UA"/>
              </w:rPr>
              <w:t xml:space="preserve"> </w:t>
            </w:r>
            <w:proofErr w:type="spellStart"/>
            <w:r w:rsidRPr="00D51A6A">
              <w:rPr>
                <w:rFonts w:ascii="Times New Roman" w:eastAsia="Times New Roman" w:hAnsi="Times New Roman"/>
                <w:b/>
                <w:bCs/>
                <w:sz w:val="14"/>
                <w:szCs w:val="14"/>
                <w:lang w:val="ru-UA" w:eastAsia="ru-UA"/>
              </w:rPr>
              <w:t>приміщення</w:t>
            </w:r>
            <w:proofErr w:type="spellEnd"/>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62AC4ADF" w14:textId="77777777" w:rsidR="00075B5F" w:rsidRPr="00D51A6A" w:rsidRDefault="00075B5F" w:rsidP="00AA7885">
            <w:pPr>
              <w:spacing w:after="0" w:line="240" w:lineRule="auto"/>
              <w:jc w:val="center"/>
              <w:rPr>
                <w:rFonts w:ascii="Times New Roman" w:eastAsia="Times New Roman" w:hAnsi="Times New Roman"/>
                <w:sz w:val="14"/>
                <w:szCs w:val="14"/>
                <w:lang w:val="ru-UA" w:eastAsia="ru-UA"/>
              </w:rPr>
            </w:pPr>
            <w:proofErr w:type="spellStart"/>
            <w:r w:rsidRPr="00D51A6A">
              <w:rPr>
                <w:rFonts w:ascii="Times New Roman" w:eastAsia="Times New Roman" w:hAnsi="Times New Roman"/>
                <w:sz w:val="14"/>
                <w:szCs w:val="14"/>
                <w:lang w:val="ru-UA" w:eastAsia="ru-UA"/>
              </w:rPr>
              <w:t>вул.Олексія</w:t>
            </w:r>
            <w:proofErr w:type="spellEnd"/>
            <w:r w:rsidRPr="00D51A6A">
              <w:rPr>
                <w:rFonts w:ascii="Times New Roman" w:eastAsia="Times New Roman" w:hAnsi="Times New Roman"/>
                <w:sz w:val="14"/>
                <w:szCs w:val="14"/>
                <w:lang w:val="ru-UA" w:eastAsia="ru-UA"/>
              </w:rPr>
              <w:t xml:space="preserve"> Кірися,17, </w:t>
            </w:r>
            <w:proofErr w:type="spellStart"/>
            <w:r w:rsidRPr="00D51A6A">
              <w:rPr>
                <w:rFonts w:ascii="Times New Roman" w:eastAsia="Times New Roman" w:hAnsi="Times New Roman"/>
                <w:sz w:val="14"/>
                <w:szCs w:val="14"/>
                <w:lang w:val="ru-UA" w:eastAsia="ru-UA"/>
              </w:rPr>
              <w:t>смт</w:t>
            </w:r>
            <w:proofErr w:type="spellEnd"/>
            <w:r w:rsidRPr="00D51A6A">
              <w:rPr>
                <w:rFonts w:ascii="Times New Roman" w:eastAsia="Times New Roman" w:hAnsi="Times New Roman"/>
                <w:sz w:val="14"/>
                <w:szCs w:val="14"/>
                <w:lang w:val="ru-UA" w:eastAsia="ru-UA"/>
              </w:rPr>
              <w:t xml:space="preserve">. </w:t>
            </w:r>
            <w:proofErr w:type="spellStart"/>
            <w:r w:rsidRPr="00D51A6A">
              <w:rPr>
                <w:rFonts w:ascii="Times New Roman" w:eastAsia="Times New Roman" w:hAnsi="Times New Roman"/>
                <w:sz w:val="14"/>
                <w:szCs w:val="14"/>
                <w:lang w:val="ru-UA" w:eastAsia="ru-UA"/>
              </w:rPr>
              <w:t>Млинів</w:t>
            </w:r>
            <w:proofErr w:type="spellEnd"/>
            <w:r w:rsidRPr="00D51A6A">
              <w:rPr>
                <w:rFonts w:ascii="Times New Roman" w:eastAsia="Times New Roman" w:hAnsi="Times New Roman"/>
                <w:sz w:val="14"/>
                <w:szCs w:val="14"/>
                <w:lang w:val="ru-UA" w:eastAsia="ru-UA"/>
              </w:rPr>
              <w:t xml:space="preserve">,                     </w:t>
            </w:r>
            <w:proofErr w:type="spellStart"/>
            <w:r w:rsidRPr="00D51A6A">
              <w:rPr>
                <w:rFonts w:ascii="Times New Roman" w:eastAsia="Times New Roman" w:hAnsi="Times New Roman"/>
                <w:sz w:val="14"/>
                <w:szCs w:val="14"/>
                <w:lang w:val="ru-UA" w:eastAsia="ru-UA"/>
              </w:rPr>
              <w:t>Млинівський</w:t>
            </w:r>
            <w:proofErr w:type="spellEnd"/>
            <w:r w:rsidRPr="00D51A6A">
              <w:rPr>
                <w:rFonts w:ascii="Times New Roman" w:eastAsia="Times New Roman" w:hAnsi="Times New Roman"/>
                <w:sz w:val="14"/>
                <w:szCs w:val="14"/>
                <w:lang w:val="ru-UA" w:eastAsia="ru-UA"/>
              </w:rPr>
              <w:t xml:space="preserve"> </w:t>
            </w:r>
            <w:proofErr w:type="spellStart"/>
            <w:r w:rsidRPr="00D51A6A">
              <w:rPr>
                <w:rFonts w:ascii="Times New Roman" w:eastAsia="Times New Roman" w:hAnsi="Times New Roman"/>
                <w:sz w:val="14"/>
                <w:szCs w:val="14"/>
                <w:lang w:val="ru-UA" w:eastAsia="ru-UA"/>
              </w:rPr>
              <w:t>ра</w:t>
            </w:r>
            <w:proofErr w:type="spellEnd"/>
            <w:r w:rsidRPr="00D51A6A">
              <w:rPr>
                <w:rFonts w:ascii="Times New Roman" w:eastAsia="Times New Roman" w:hAnsi="Times New Roman"/>
                <w:sz w:val="14"/>
                <w:szCs w:val="14"/>
                <w:lang w:val="ru-UA" w:eastAsia="ru-UA"/>
              </w:rPr>
              <w:t xml:space="preserve">-н,       </w:t>
            </w:r>
            <w:proofErr w:type="spellStart"/>
            <w:r w:rsidRPr="00D51A6A">
              <w:rPr>
                <w:rFonts w:ascii="Times New Roman" w:eastAsia="Times New Roman" w:hAnsi="Times New Roman"/>
                <w:sz w:val="14"/>
                <w:szCs w:val="14"/>
                <w:lang w:val="ru-UA" w:eastAsia="ru-UA"/>
              </w:rPr>
              <w:t>Рівненська</w:t>
            </w:r>
            <w:proofErr w:type="spellEnd"/>
            <w:r w:rsidRPr="00D51A6A">
              <w:rPr>
                <w:rFonts w:ascii="Times New Roman" w:eastAsia="Times New Roman" w:hAnsi="Times New Roman"/>
                <w:sz w:val="14"/>
                <w:szCs w:val="14"/>
                <w:lang w:val="ru-UA" w:eastAsia="ru-UA"/>
              </w:rPr>
              <w:t xml:space="preserve"> </w:t>
            </w:r>
            <w:proofErr w:type="spellStart"/>
            <w:r w:rsidRPr="00D51A6A">
              <w:rPr>
                <w:rFonts w:ascii="Times New Roman" w:eastAsia="Times New Roman" w:hAnsi="Times New Roman"/>
                <w:sz w:val="14"/>
                <w:szCs w:val="14"/>
                <w:lang w:val="ru-UA" w:eastAsia="ru-UA"/>
              </w:rPr>
              <w:t>обл</w:t>
            </w:r>
            <w:proofErr w:type="spellEnd"/>
            <w:r w:rsidRPr="00D51A6A">
              <w:rPr>
                <w:rFonts w:ascii="Times New Roman" w:eastAsia="Times New Roman" w:hAnsi="Times New Roman"/>
                <w:sz w:val="14"/>
                <w:szCs w:val="14"/>
                <w:lang w:val="ru-UA" w:eastAsia="ru-UA"/>
              </w:rPr>
              <w:t xml:space="preserve">                 </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06C1347E" w14:textId="77777777" w:rsidR="00075B5F" w:rsidRPr="00D51A6A" w:rsidRDefault="00075B5F" w:rsidP="00AA7885">
            <w:pPr>
              <w:spacing w:after="0" w:line="240" w:lineRule="auto"/>
              <w:jc w:val="center"/>
              <w:rPr>
                <w:rFonts w:ascii="Times New Roman" w:eastAsia="Times New Roman" w:hAnsi="Times New Roman"/>
                <w:b/>
                <w:bCs/>
                <w:sz w:val="14"/>
                <w:szCs w:val="14"/>
                <w:lang w:val="ru-UA" w:eastAsia="ru-UA"/>
              </w:rPr>
            </w:pPr>
            <w:r w:rsidRPr="00D51A6A">
              <w:rPr>
                <w:rFonts w:ascii="Times New Roman" w:eastAsia="Times New Roman" w:hAnsi="Times New Roman"/>
                <w:b/>
                <w:bCs/>
                <w:sz w:val="14"/>
                <w:szCs w:val="14"/>
                <w:lang w:val="ru-UA" w:eastAsia="ru-UA"/>
              </w:rPr>
              <w:t>711 500,00</w:t>
            </w:r>
          </w:p>
        </w:tc>
        <w:tc>
          <w:tcPr>
            <w:tcW w:w="851" w:type="dxa"/>
            <w:vMerge/>
            <w:tcBorders>
              <w:left w:val="single" w:sz="8" w:space="0" w:color="auto"/>
              <w:right w:val="single" w:sz="8" w:space="0" w:color="auto"/>
            </w:tcBorders>
          </w:tcPr>
          <w:p w14:paraId="07C8417F" w14:textId="77777777" w:rsidR="00075B5F" w:rsidRPr="00D51A6A" w:rsidRDefault="00075B5F" w:rsidP="00AA7885">
            <w:pPr>
              <w:spacing w:after="0" w:line="240" w:lineRule="auto"/>
              <w:jc w:val="center"/>
              <w:rPr>
                <w:rFonts w:ascii="Times New Roman" w:eastAsia="Times New Roman" w:hAnsi="Times New Roman"/>
                <w:b/>
                <w:bCs/>
                <w:sz w:val="14"/>
                <w:szCs w:val="14"/>
                <w:lang w:val="ru-UA" w:eastAsia="ru-UA"/>
              </w:rPr>
            </w:pPr>
          </w:p>
        </w:tc>
        <w:tc>
          <w:tcPr>
            <w:tcW w:w="850" w:type="dxa"/>
            <w:vMerge/>
            <w:tcBorders>
              <w:left w:val="single" w:sz="8" w:space="0" w:color="auto"/>
              <w:right w:val="single" w:sz="8" w:space="0" w:color="auto"/>
            </w:tcBorders>
          </w:tcPr>
          <w:p w14:paraId="174F8AD1" w14:textId="77777777" w:rsidR="00075B5F" w:rsidRPr="00D51A6A" w:rsidRDefault="00075B5F" w:rsidP="00075B5F">
            <w:pPr>
              <w:tabs>
                <w:tab w:val="left" w:pos="713"/>
              </w:tabs>
              <w:spacing w:after="0" w:line="240" w:lineRule="auto"/>
              <w:ind w:right="461"/>
              <w:jc w:val="center"/>
              <w:rPr>
                <w:rFonts w:ascii="Times New Roman" w:eastAsia="Times New Roman" w:hAnsi="Times New Roman"/>
                <w:b/>
                <w:bCs/>
                <w:sz w:val="14"/>
                <w:szCs w:val="14"/>
                <w:lang w:val="ru-UA" w:eastAsia="ru-UA"/>
              </w:rPr>
            </w:pPr>
          </w:p>
        </w:tc>
      </w:tr>
      <w:tr w:rsidR="00075B5F" w:rsidRPr="00D51A6A" w14:paraId="592AEE75" w14:textId="618D2454" w:rsidTr="00AA7885">
        <w:trPr>
          <w:trHeight w:val="840"/>
        </w:trPr>
        <w:tc>
          <w:tcPr>
            <w:tcW w:w="425" w:type="dxa"/>
            <w:vMerge/>
            <w:tcBorders>
              <w:top w:val="nil"/>
              <w:left w:val="single" w:sz="8" w:space="0" w:color="auto"/>
              <w:bottom w:val="nil"/>
              <w:right w:val="single" w:sz="8" w:space="0" w:color="auto"/>
            </w:tcBorders>
            <w:shd w:val="clear" w:color="auto" w:fill="auto"/>
            <w:vAlign w:val="center"/>
            <w:hideMark/>
          </w:tcPr>
          <w:p w14:paraId="61E04823"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1135" w:type="dxa"/>
            <w:vMerge/>
            <w:tcBorders>
              <w:top w:val="single" w:sz="8" w:space="0" w:color="auto"/>
              <w:left w:val="single" w:sz="8" w:space="0" w:color="auto"/>
              <w:bottom w:val="nil"/>
              <w:right w:val="single" w:sz="8" w:space="0" w:color="000000"/>
            </w:tcBorders>
            <w:shd w:val="clear" w:color="auto" w:fill="auto"/>
            <w:vAlign w:val="center"/>
            <w:hideMark/>
          </w:tcPr>
          <w:p w14:paraId="743C52C2" w14:textId="77777777" w:rsidR="00075B5F" w:rsidRPr="00D51A6A" w:rsidRDefault="00075B5F" w:rsidP="00AA7885">
            <w:pPr>
              <w:spacing w:after="0" w:line="240" w:lineRule="auto"/>
              <w:rPr>
                <w:rFonts w:ascii="Times New Roman" w:eastAsia="Times New Roman" w:hAnsi="Times New Roman"/>
                <w:b/>
                <w:bCs/>
                <w:sz w:val="16"/>
                <w:szCs w:val="16"/>
                <w:lang w:val="ru-UA" w:eastAsia="ru-UA"/>
              </w:rPr>
            </w:pPr>
          </w:p>
        </w:tc>
        <w:tc>
          <w:tcPr>
            <w:tcW w:w="1559" w:type="dxa"/>
            <w:vMerge/>
            <w:tcBorders>
              <w:top w:val="nil"/>
              <w:left w:val="single" w:sz="8" w:space="0" w:color="auto"/>
              <w:bottom w:val="single" w:sz="8" w:space="0" w:color="000000"/>
              <w:right w:val="single" w:sz="8" w:space="0" w:color="auto"/>
            </w:tcBorders>
            <w:shd w:val="clear" w:color="auto" w:fill="auto"/>
            <w:vAlign w:val="center"/>
            <w:hideMark/>
          </w:tcPr>
          <w:p w14:paraId="493FD9D5" w14:textId="77777777" w:rsidR="00075B5F" w:rsidRPr="00D51A6A" w:rsidRDefault="00075B5F" w:rsidP="00AA7885">
            <w:pPr>
              <w:spacing w:after="0" w:line="240" w:lineRule="auto"/>
              <w:rPr>
                <w:rFonts w:ascii="Times New Roman" w:eastAsia="Times New Roman" w:hAnsi="Times New Roman"/>
                <w:b/>
                <w:bCs/>
                <w:i/>
                <w:iCs/>
                <w:sz w:val="14"/>
                <w:szCs w:val="14"/>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319495E0" w14:textId="77777777" w:rsidR="00075B5F" w:rsidRPr="00D51A6A" w:rsidRDefault="00075B5F" w:rsidP="00AA7885">
            <w:pPr>
              <w:spacing w:after="0" w:line="240" w:lineRule="auto"/>
              <w:rPr>
                <w:rFonts w:ascii="Times New Roman" w:eastAsia="Times New Roman" w:hAnsi="Times New Roman"/>
                <w:b/>
                <w:bCs/>
                <w:i/>
                <w:iCs/>
                <w:sz w:val="14"/>
                <w:szCs w:val="14"/>
                <w:lang w:val="ru-UA" w:eastAsia="ru-UA"/>
              </w:rPr>
            </w:pPr>
          </w:p>
        </w:tc>
        <w:tc>
          <w:tcPr>
            <w:tcW w:w="850" w:type="dxa"/>
            <w:tcBorders>
              <w:top w:val="nil"/>
              <w:left w:val="nil"/>
              <w:bottom w:val="single" w:sz="8" w:space="0" w:color="auto"/>
              <w:right w:val="single" w:sz="8" w:space="0" w:color="auto"/>
            </w:tcBorders>
            <w:shd w:val="clear" w:color="auto" w:fill="auto"/>
            <w:vAlign w:val="center"/>
            <w:hideMark/>
          </w:tcPr>
          <w:p w14:paraId="2C466F85" w14:textId="77777777" w:rsidR="00075B5F" w:rsidRPr="00D51A6A" w:rsidRDefault="00075B5F" w:rsidP="00AA7885">
            <w:pPr>
              <w:spacing w:after="0" w:line="240" w:lineRule="auto"/>
              <w:jc w:val="center"/>
              <w:rPr>
                <w:rFonts w:ascii="Times New Roman" w:eastAsia="Times New Roman" w:hAnsi="Times New Roman"/>
                <w:b/>
                <w:bCs/>
                <w:i/>
                <w:iCs/>
                <w:sz w:val="14"/>
                <w:szCs w:val="14"/>
                <w:lang w:val="ru-UA" w:eastAsia="ru-UA"/>
              </w:rPr>
            </w:pPr>
            <w:r w:rsidRPr="00D51A6A">
              <w:rPr>
                <w:rFonts w:ascii="Times New Roman" w:eastAsia="Times New Roman" w:hAnsi="Times New Roman"/>
                <w:b/>
                <w:bCs/>
                <w:i/>
                <w:iCs/>
                <w:sz w:val="14"/>
                <w:szCs w:val="14"/>
                <w:lang w:val="ru-UA" w:eastAsia="ru-UA"/>
              </w:rPr>
              <w:t> </w:t>
            </w:r>
          </w:p>
        </w:tc>
        <w:tc>
          <w:tcPr>
            <w:tcW w:w="851" w:type="dxa"/>
            <w:vMerge/>
            <w:tcBorders>
              <w:top w:val="nil"/>
              <w:left w:val="single" w:sz="8" w:space="0" w:color="auto"/>
              <w:bottom w:val="single" w:sz="8" w:space="0" w:color="000000"/>
              <w:right w:val="single" w:sz="8" w:space="0" w:color="auto"/>
            </w:tcBorders>
            <w:shd w:val="clear" w:color="auto" w:fill="auto"/>
            <w:vAlign w:val="center"/>
            <w:hideMark/>
          </w:tcPr>
          <w:p w14:paraId="2530FD30" w14:textId="77777777" w:rsidR="00075B5F" w:rsidRPr="00D51A6A" w:rsidRDefault="00075B5F" w:rsidP="00AA7885">
            <w:pPr>
              <w:spacing w:after="0" w:line="240" w:lineRule="auto"/>
              <w:rPr>
                <w:rFonts w:ascii="Times New Roman" w:eastAsia="Times New Roman" w:hAnsi="Times New Roman"/>
                <w:b/>
                <w:bCs/>
                <w:sz w:val="14"/>
                <w:szCs w:val="14"/>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636DD2EE" w14:textId="77777777" w:rsidR="00075B5F" w:rsidRPr="00D51A6A" w:rsidRDefault="00075B5F" w:rsidP="00AA7885">
            <w:pPr>
              <w:spacing w:after="0" w:line="240" w:lineRule="auto"/>
              <w:rPr>
                <w:rFonts w:ascii="Times New Roman" w:eastAsia="Times New Roman" w:hAnsi="Times New Roman"/>
                <w:b/>
                <w:bCs/>
                <w:sz w:val="14"/>
                <w:szCs w:val="14"/>
                <w:lang w:val="ru-UA" w:eastAsia="ru-UA"/>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14:paraId="0741F305" w14:textId="77777777" w:rsidR="00075B5F" w:rsidRPr="00D51A6A" w:rsidRDefault="00075B5F" w:rsidP="00AA7885">
            <w:pPr>
              <w:spacing w:after="0" w:line="240" w:lineRule="auto"/>
              <w:rPr>
                <w:rFonts w:ascii="Times New Roman" w:eastAsia="Times New Roman" w:hAnsi="Times New Roman"/>
                <w:b/>
                <w:bCs/>
                <w:sz w:val="14"/>
                <w:szCs w:val="14"/>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0814B247" w14:textId="77777777" w:rsidR="00075B5F" w:rsidRPr="00D51A6A" w:rsidRDefault="00075B5F" w:rsidP="00AA7885">
            <w:pPr>
              <w:spacing w:after="0" w:line="240" w:lineRule="auto"/>
              <w:rPr>
                <w:rFonts w:ascii="Times New Roman" w:eastAsia="Times New Roman" w:hAnsi="Times New Roman"/>
                <w:sz w:val="14"/>
                <w:szCs w:val="14"/>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1D080EC2" w14:textId="77777777" w:rsidR="00075B5F" w:rsidRPr="00D51A6A" w:rsidRDefault="00075B5F" w:rsidP="00AA7885">
            <w:pPr>
              <w:spacing w:after="0" w:line="240" w:lineRule="auto"/>
              <w:rPr>
                <w:rFonts w:ascii="Times New Roman" w:eastAsia="Times New Roman" w:hAnsi="Times New Roman"/>
                <w:b/>
                <w:bCs/>
                <w:sz w:val="14"/>
                <w:szCs w:val="14"/>
                <w:lang w:val="ru-UA" w:eastAsia="ru-UA"/>
              </w:rPr>
            </w:pPr>
          </w:p>
        </w:tc>
        <w:tc>
          <w:tcPr>
            <w:tcW w:w="851" w:type="dxa"/>
            <w:vMerge/>
            <w:tcBorders>
              <w:left w:val="single" w:sz="8" w:space="0" w:color="auto"/>
              <w:bottom w:val="single" w:sz="8" w:space="0" w:color="000000"/>
              <w:right w:val="single" w:sz="8" w:space="0" w:color="auto"/>
            </w:tcBorders>
          </w:tcPr>
          <w:p w14:paraId="21B8ED46" w14:textId="77777777" w:rsidR="00075B5F" w:rsidRPr="00D51A6A" w:rsidRDefault="00075B5F" w:rsidP="00AA7885">
            <w:pPr>
              <w:spacing w:after="0" w:line="240" w:lineRule="auto"/>
              <w:rPr>
                <w:rFonts w:ascii="Times New Roman" w:eastAsia="Times New Roman" w:hAnsi="Times New Roman"/>
                <w:b/>
                <w:bCs/>
                <w:sz w:val="14"/>
                <w:szCs w:val="14"/>
                <w:lang w:val="ru-UA" w:eastAsia="ru-UA"/>
              </w:rPr>
            </w:pPr>
          </w:p>
        </w:tc>
        <w:tc>
          <w:tcPr>
            <w:tcW w:w="850" w:type="dxa"/>
            <w:vMerge/>
            <w:tcBorders>
              <w:left w:val="single" w:sz="8" w:space="0" w:color="auto"/>
              <w:bottom w:val="single" w:sz="8" w:space="0" w:color="000000"/>
              <w:right w:val="single" w:sz="8" w:space="0" w:color="auto"/>
            </w:tcBorders>
          </w:tcPr>
          <w:p w14:paraId="7EB79163" w14:textId="77777777" w:rsidR="00075B5F" w:rsidRPr="00D51A6A" w:rsidRDefault="00075B5F" w:rsidP="00075B5F">
            <w:pPr>
              <w:tabs>
                <w:tab w:val="left" w:pos="713"/>
              </w:tabs>
              <w:spacing w:after="0" w:line="240" w:lineRule="auto"/>
              <w:ind w:right="461"/>
              <w:rPr>
                <w:rFonts w:ascii="Times New Roman" w:eastAsia="Times New Roman" w:hAnsi="Times New Roman"/>
                <w:b/>
                <w:bCs/>
                <w:sz w:val="14"/>
                <w:szCs w:val="14"/>
                <w:lang w:val="ru-UA" w:eastAsia="ru-UA"/>
              </w:rPr>
            </w:pPr>
          </w:p>
        </w:tc>
      </w:tr>
      <w:tr w:rsidR="00075B5F" w:rsidRPr="00D51A6A" w14:paraId="1AD92F4B" w14:textId="6351923A" w:rsidTr="00AA7885">
        <w:trPr>
          <w:trHeight w:val="1650"/>
        </w:trPr>
        <w:tc>
          <w:tcPr>
            <w:tcW w:w="425" w:type="dxa"/>
            <w:vMerge w:val="restart"/>
            <w:tcBorders>
              <w:top w:val="nil"/>
              <w:left w:val="single" w:sz="8" w:space="0" w:color="auto"/>
              <w:bottom w:val="single" w:sz="8" w:space="0" w:color="000000"/>
              <w:right w:val="single" w:sz="8" w:space="0" w:color="auto"/>
            </w:tcBorders>
            <w:shd w:val="clear" w:color="auto" w:fill="auto"/>
            <w:vAlign w:val="center"/>
            <w:hideMark/>
          </w:tcPr>
          <w:p w14:paraId="5F0AF15E" w14:textId="77777777" w:rsidR="00075B5F" w:rsidRPr="00D51A6A" w:rsidRDefault="00075B5F" w:rsidP="00AA788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53</w:t>
            </w:r>
          </w:p>
        </w:tc>
        <w:tc>
          <w:tcPr>
            <w:tcW w:w="1135"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1DA8E72"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Острожецький</w:t>
            </w:r>
            <w:proofErr w:type="spellEnd"/>
            <w:r w:rsidRPr="00D51A6A">
              <w:rPr>
                <w:rFonts w:ascii="Times New Roman" w:eastAsia="Times New Roman" w:hAnsi="Times New Roman"/>
                <w:sz w:val="16"/>
                <w:szCs w:val="16"/>
                <w:lang w:val="ru-UA" w:eastAsia="ru-UA"/>
              </w:rPr>
              <w:t xml:space="preserve"> ППБ</w:t>
            </w:r>
          </w:p>
        </w:tc>
        <w:tc>
          <w:tcPr>
            <w:tcW w:w="1559" w:type="dxa"/>
            <w:tcBorders>
              <w:top w:val="nil"/>
              <w:left w:val="nil"/>
              <w:bottom w:val="single" w:sz="8" w:space="0" w:color="auto"/>
              <w:right w:val="single" w:sz="8" w:space="0" w:color="auto"/>
            </w:tcBorders>
            <w:shd w:val="clear" w:color="auto" w:fill="auto"/>
            <w:vAlign w:val="center"/>
            <w:hideMark/>
          </w:tcPr>
          <w:p w14:paraId="78978972" w14:textId="77777777" w:rsidR="00075B5F" w:rsidRPr="00D51A6A" w:rsidRDefault="00075B5F" w:rsidP="00AA7885">
            <w:pPr>
              <w:spacing w:after="0" w:line="240" w:lineRule="auto"/>
              <w:rPr>
                <w:rFonts w:ascii="Times New Roman" w:eastAsia="Times New Roman" w:hAnsi="Times New Roman"/>
                <w:b/>
                <w:bCs/>
                <w:i/>
                <w:iCs/>
                <w:sz w:val="14"/>
                <w:szCs w:val="14"/>
                <w:lang w:val="ru-UA" w:eastAsia="ru-UA"/>
              </w:rPr>
            </w:pPr>
            <w:proofErr w:type="spellStart"/>
            <w:r w:rsidRPr="00D51A6A">
              <w:rPr>
                <w:rFonts w:ascii="Times New Roman" w:eastAsia="Times New Roman" w:hAnsi="Times New Roman"/>
                <w:b/>
                <w:bCs/>
                <w:i/>
                <w:iCs/>
                <w:sz w:val="14"/>
                <w:szCs w:val="14"/>
                <w:lang w:val="ru-UA" w:eastAsia="ru-UA"/>
              </w:rPr>
              <w:t>Витяг</w:t>
            </w:r>
            <w:proofErr w:type="spellEnd"/>
            <w:r w:rsidRPr="00D51A6A">
              <w:rPr>
                <w:rFonts w:ascii="Times New Roman" w:eastAsia="Times New Roman" w:hAnsi="Times New Roman"/>
                <w:b/>
                <w:bCs/>
                <w:i/>
                <w:iCs/>
                <w:sz w:val="14"/>
                <w:szCs w:val="14"/>
                <w:lang w:val="ru-UA" w:eastAsia="ru-UA"/>
              </w:rPr>
              <w:t xml:space="preserve"> з Державного </w:t>
            </w:r>
            <w:proofErr w:type="spellStart"/>
            <w:r w:rsidRPr="00D51A6A">
              <w:rPr>
                <w:rFonts w:ascii="Times New Roman" w:eastAsia="Times New Roman" w:hAnsi="Times New Roman"/>
                <w:b/>
                <w:bCs/>
                <w:i/>
                <w:iCs/>
                <w:sz w:val="14"/>
                <w:szCs w:val="14"/>
                <w:lang w:val="ru-UA" w:eastAsia="ru-UA"/>
              </w:rPr>
              <w:t>реєстру</w:t>
            </w:r>
            <w:proofErr w:type="spellEnd"/>
            <w:r w:rsidRPr="00D51A6A">
              <w:rPr>
                <w:rFonts w:ascii="Times New Roman" w:eastAsia="Times New Roman" w:hAnsi="Times New Roman"/>
                <w:b/>
                <w:bCs/>
                <w:i/>
                <w:iCs/>
                <w:sz w:val="14"/>
                <w:szCs w:val="14"/>
                <w:lang w:val="ru-UA" w:eastAsia="ru-UA"/>
              </w:rPr>
              <w:t xml:space="preserve"> </w:t>
            </w:r>
            <w:proofErr w:type="spellStart"/>
            <w:r w:rsidRPr="00D51A6A">
              <w:rPr>
                <w:rFonts w:ascii="Times New Roman" w:eastAsia="Times New Roman" w:hAnsi="Times New Roman"/>
                <w:b/>
                <w:bCs/>
                <w:i/>
                <w:iCs/>
                <w:sz w:val="14"/>
                <w:szCs w:val="14"/>
                <w:lang w:val="ru-UA" w:eastAsia="ru-UA"/>
              </w:rPr>
              <w:t>речових</w:t>
            </w:r>
            <w:proofErr w:type="spellEnd"/>
            <w:r w:rsidRPr="00D51A6A">
              <w:rPr>
                <w:rFonts w:ascii="Times New Roman" w:eastAsia="Times New Roman" w:hAnsi="Times New Roman"/>
                <w:b/>
                <w:bCs/>
                <w:i/>
                <w:iCs/>
                <w:sz w:val="14"/>
                <w:szCs w:val="14"/>
                <w:lang w:val="ru-UA" w:eastAsia="ru-UA"/>
              </w:rPr>
              <w:t xml:space="preserve"> прав / </w:t>
            </w:r>
            <w:proofErr w:type="spellStart"/>
            <w:r w:rsidRPr="00D51A6A">
              <w:rPr>
                <w:rFonts w:ascii="Times New Roman" w:eastAsia="Times New Roman" w:hAnsi="Times New Roman"/>
                <w:b/>
                <w:bCs/>
                <w:i/>
                <w:iCs/>
                <w:sz w:val="14"/>
                <w:szCs w:val="14"/>
                <w:lang w:val="ru-UA" w:eastAsia="ru-UA"/>
              </w:rPr>
              <w:t>серія</w:t>
            </w:r>
            <w:proofErr w:type="spellEnd"/>
            <w:r w:rsidRPr="00D51A6A">
              <w:rPr>
                <w:rFonts w:ascii="Times New Roman" w:eastAsia="Times New Roman" w:hAnsi="Times New Roman"/>
                <w:b/>
                <w:bCs/>
                <w:i/>
                <w:iCs/>
                <w:sz w:val="14"/>
                <w:szCs w:val="14"/>
                <w:lang w:val="ru-UA" w:eastAsia="ru-UA"/>
              </w:rPr>
              <w:t xml:space="preserve"> RRP-4HLEFE4E3 </w:t>
            </w:r>
            <w:proofErr w:type="spellStart"/>
            <w:r w:rsidRPr="00D51A6A">
              <w:rPr>
                <w:rFonts w:ascii="Times New Roman" w:eastAsia="Times New Roman" w:hAnsi="Times New Roman"/>
                <w:b/>
                <w:bCs/>
                <w:i/>
                <w:iCs/>
                <w:sz w:val="14"/>
                <w:szCs w:val="14"/>
                <w:lang w:val="ru-UA" w:eastAsia="ru-UA"/>
              </w:rPr>
              <w:t>від</w:t>
            </w:r>
            <w:proofErr w:type="spellEnd"/>
            <w:r w:rsidRPr="00D51A6A">
              <w:rPr>
                <w:rFonts w:ascii="Times New Roman" w:eastAsia="Times New Roman" w:hAnsi="Times New Roman"/>
                <w:b/>
                <w:bCs/>
                <w:i/>
                <w:iCs/>
                <w:sz w:val="14"/>
                <w:szCs w:val="14"/>
                <w:lang w:val="ru-UA" w:eastAsia="ru-UA"/>
              </w:rPr>
              <w:t xml:space="preserve"> 07.05.2025 року / </w:t>
            </w:r>
            <w:proofErr w:type="spellStart"/>
            <w:r w:rsidRPr="00D51A6A">
              <w:rPr>
                <w:rFonts w:ascii="Times New Roman" w:eastAsia="Times New Roman" w:hAnsi="Times New Roman"/>
                <w:b/>
                <w:bCs/>
                <w:i/>
                <w:iCs/>
                <w:sz w:val="14"/>
                <w:szCs w:val="14"/>
                <w:lang w:val="ru-UA" w:eastAsia="ru-UA"/>
              </w:rPr>
              <w:t>Реєстраційний</w:t>
            </w:r>
            <w:proofErr w:type="spellEnd"/>
            <w:r w:rsidRPr="00D51A6A">
              <w:rPr>
                <w:rFonts w:ascii="Times New Roman" w:eastAsia="Times New Roman" w:hAnsi="Times New Roman"/>
                <w:b/>
                <w:bCs/>
                <w:i/>
                <w:iCs/>
                <w:sz w:val="14"/>
                <w:szCs w:val="14"/>
                <w:lang w:val="ru-UA" w:eastAsia="ru-UA"/>
              </w:rPr>
              <w:t xml:space="preserve"> номер </w:t>
            </w:r>
            <w:proofErr w:type="spellStart"/>
            <w:r w:rsidRPr="00D51A6A">
              <w:rPr>
                <w:rFonts w:ascii="Times New Roman" w:eastAsia="Times New Roman" w:hAnsi="Times New Roman"/>
                <w:b/>
                <w:bCs/>
                <w:i/>
                <w:iCs/>
                <w:sz w:val="14"/>
                <w:szCs w:val="14"/>
                <w:lang w:val="ru-UA" w:eastAsia="ru-UA"/>
              </w:rPr>
              <w:t>об’єкта</w:t>
            </w:r>
            <w:proofErr w:type="spellEnd"/>
            <w:r w:rsidRPr="00D51A6A">
              <w:rPr>
                <w:rFonts w:ascii="Times New Roman" w:eastAsia="Times New Roman" w:hAnsi="Times New Roman"/>
                <w:b/>
                <w:bCs/>
                <w:i/>
                <w:iCs/>
                <w:sz w:val="14"/>
                <w:szCs w:val="14"/>
                <w:lang w:val="ru-UA" w:eastAsia="ru-UA"/>
              </w:rPr>
              <w:t xml:space="preserve"> </w:t>
            </w:r>
            <w:proofErr w:type="spellStart"/>
            <w:r w:rsidRPr="00D51A6A">
              <w:rPr>
                <w:rFonts w:ascii="Times New Roman" w:eastAsia="Times New Roman" w:hAnsi="Times New Roman"/>
                <w:b/>
                <w:bCs/>
                <w:i/>
                <w:iCs/>
                <w:sz w:val="14"/>
                <w:szCs w:val="14"/>
                <w:lang w:val="ru-UA" w:eastAsia="ru-UA"/>
              </w:rPr>
              <w:t>нерухомого</w:t>
            </w:r>
            <w:proofErr w:type="spellEnd"/>
            <w:r w:rsidRPr="00D51A6A">
              <w:rPr>
                <w:rFonts w:ascii="Times New Roman" w:eastAsia="Times New Roman" w:hAnsi="Times New Roman"/>
                <w:b/>
                <w:bCs/>
                <w:i/>
                <w:iCs/>
                <w:sz w:val="14"/>
                <w:szCs w:val="14"/>
                <w:lang w:val="ru-UA" w:eastAsia="ru-UA"/>
              </w:rPr>
              <w:t xml:space="preserve"> майна: 59806922</w:t>
            </w:r>
          </w:p>
        </w:tc>
        <w:tc>
          <w:tcPr>
            <w:tcW w:w="993" w:type="dxa"/>
            <w:tcBorders>
              <w:top w:val="nil"/>
              <w:left w:val="nil"/>
              <w:bottom w:val="single" w:sz="8" w:space="0" w:color="auto"/>
              <w:right w:val="single" w:sz="8" w:space="0" w:color="auto"/>
            </w:tcBorders>
            <w:shd w:val="clear" w:color="auto" w:fill="auto"/>
            <w:vAlign w:val="center"/>
            <w:hideMark/>
          </w:tcPr>
          <w:p w14:paraId="6880D90A" w14:textId="77777777" w:rsidR="00075B5F" w:rsidRPr="00D51A6A" w:rsidRDefault="00075B5F" w:rsidP="00AA7885">
            <w:pPr>
              <w:spacing w:after="0" w:line="240" w:lineRule="auto"/>
              <w:jc w:val="center"/>
              <w:rPr>
                <w:rFonts w:ascii="Times New Roman" w:eastAsia="Times New Roman" w:hAnsi="Times New Roman"/>
                <w:b/>
                <w:bCs/>
                <w:i/>
                <w:iCs/>
                <w:sz w:val="16"/>
                <w:szCs w:val="16"/>
                <w:lang w:val="ru-UA" w:eastAsia="ru-UA"/>
              </w:rPr>
            </w:pPr>
            <w:r w:rsidRPr="00D51A6A">
              <w:rPr>
                <w:rFonts w:ascii="Times New Roman" w:eastAsia="Times New Roman" w:hAnsi="Times New Roman"/>
                <w:b/>
                <w:bCs/>
                <w:i/>
                <w:iCs/>
                <w:sz w:val="16"/>
                <w:szCs w:val="16"/>
                <w:lang w:val="ru-UA" w:eastAsia="ru-UA"/>
              </w:rPr>
              <w:t>-</w:t>
            </w:r>
          </w:p>
        </w:tc>
        <w:tc>
          <w:tcPr>
            <w:tcW w:w="850" w:type="dxa"/>
            <w:tcBorders>
              <w:top w:val="nil"/>
              <w:left w:val="nil"/>
              <w:bottom w:val="single" w:sz="8" w:space="0" w:color="auto"/>
              <w:right w:val="single" w:sz="8" w:space="0" w:color="auto"/>
            </w:tcBorders>
            <w:shd w:val="clear" w:color="auto" w:fill="auto"/>
            <w:vAlign w:val="center"/>
            <w:hideMark/>
          </w:tcPr>
          <w:p w14:paraId="321353F0" w14:textId="77777777" w:rsidR="00075B5F" w:rsidRPr="00D51A6A" w:rsidRDefault="00075B5F" w:rsidP="00AA7885">
            <w:pPr>
              <w:spacing w:after="0" w:line="240" w:lineRule="auto"/>
              <w:jc w:val="center"/>
              <w:rPr>
                <w:rFonts w:ascii="Times New Roman" w:eastAsia="Times New Roman" w:hAnsi="Times New Roman"/>
                <w:b/>
                <w:bCs/>
                <w:i/>
                <w:iCs/>
                <w:sz w:val="16"/>
                <w:szCs w:val="16"/>
                <w:lang w:val="ru-UA" w:eastAsia="ru-UA"/>
              </w:rPr>
            </w:pPr>
            <w:r w:rsidRPr="00D51A6A">
              <w:rPr>
                <w:rFonts w:ascii="Times New Roman" w:eastAsia="Times New Roman" w:hAnsi="Times New Roman"/>
                <w:b/>
                <w:bCs/>
                <w:i/>
                <w:iCs/>
                <w:sz w:val="16"/>
                <w:szCs w:val="16"/>
                <w:lang w:val="ru-UA" w:eastAsia="ru-UA"/>
              </w:rPr>
              <w:t> </w:t>
            </w:r>
          </w:p>
        </w:tc>
        <w:tc>
          <w:tcPr>
            <w:tcW w:w="851" w:type="dxa"/>
            <w:tcBorders>
              <w:top w:val="nil"/>
              <w:left w:val="nil"/>
              <w:bottom w:val="single" w:sz="8" w:space="0" w:color="auto"/>
              <w:right w:val="single" w:sz="8" w:space="0" w:color="auto"/>
            </w:tcBorders>
            <w:shd w:val="clear" w:color="auto" w:fill="auto"/>
            <w:vAlign w:val="center"/>
            <w:hideMark/>
          </w:tcPr>
          <w:p w14:paraId="2A87E8F8"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w:t>
            </w:r>
          </w:p>
        </w:tc>
        <w:tc>
          <w:tcPr>
            <w:tcW w:w="992" w:type="dxa"/>
            <w:tcBorders>
              <w:top w:val="nil"/>
              <w:left w:val="nil"/>
              <w:bottom w:val="single" w:sz="8" w:space="0" w:color="auto"/>
              <w:right w:val="single" w:sz="8" w:space="0" w:color="auto"/>
            </w:tcBorders>
            <w:shd w:val="clear" w:color="auto" w:fill="auto"/>
            <w:vAlign w:val="center"/>
            <w:hideMark/>
          </w:tcPr>
          <w:p w14:paraId="3B013036"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w:t>
            </w:r>
          </w:p>
        </w:tc>
        <w:tc>
          <w:tcPr>
            <w:tcW w:w="1134" w:type="dxa"/>
            <w:tcBorders>
              <w:top w:val="nil"/>
              <w:left w:val="nil"/>
              <w:bottom w:val="single" w:sz="8" w:space="0" w:color="auto"/>
              <w:right w:val="single" w:sz="8" w:space="0" w:color="auto"/>
            </w:tcBorders>
            <w:shd w:val="clear" w:color="auto" w:fill="auto"/>
            <w:vAlign w:val="center"/>
            <w:hideMark/>
          </w:tcPr>
          <w:p w14:paraId="37A35159"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50,3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нежитлове</w:t>
            </w:r>
            <w:proofErr w:type="spellEnd"/>
            <w:r w:rsidRPr="00D51A6A">
              <w:rPr>
                <w:rFonts w:ascii="Times New Roman" w:eastAsia="Times New Roman" w:hAnsi="Times New Roman"/>
                <w:b/>
                <w:bCs/>
                <w:sz w:val="16"/>
                <w:szCs w:val="16"/>
                <w:lang w:val="ru-UA" w:eastAsia="ru-UA"/>
              </w:rPr>
              <w:t xml:space="preserve"> </w:t>
            </w:r>
            <w:proofErr w:type="spellStart"/>
            <w:r w:rsidRPr="00D51A6A">
              <w:rPr>
                <w:rFonts w:ascii="Times New Roman" w:eastAsia="Times New Roman" w:hAnsi="Times New Roman"/>
                <w:b/>
                <w:bCs/>
                <w:sz w:val="16"/>
                <w:szCs w:val="16"/>
                <w:lang w:val="ru-UA" w:eastAsia="ru-UA"/>
              </w:rPr>
              <w:t>приміщення</w:t>
            </w:r>
            <w:proofErr w:type="spellEnd"/>
          </w:p>
        </w:tc>
        <w:tc>
          <w:tcPr>
            <w:tcW w:w="992" w:type="dxa"/>
            <w:tcBorders>
              <w:top w:val="nil"/>
              <w:left w:val="nil"/>
              <w:bottom w:val="single" w:sz="8" w:space="0" w:color="auto"/>
              <w:right w:val="single" w:sz="8" w:space="0" w:color="auto"/>
            </w:tcBorders>
            <w:shd w:val="clear" w:color="auto" w:fill="auto"/>
            <w:vAlign w:val="center"/>
            <w:hideMark/>
          </w:tcPr>
          <w:p w14:paraId="0F7492FC"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Рівненська</w:t>
            </w:r>
            <w:proofErr w:type="spellEnd"/>
            <w:r w:rsidRPr="00D51A6A">
              <w:rPr>
                <w:rFonts w:ascii="Times New Roman" w:eastAsia="Times New Roman" w:hAnsi="Times New Roman"/>
                <w:sz w:val="16"/>
                <w:szCs w:val="16"/>
                <w:lang w:val="ru-UA" w:eastAsia="ru-UA"/>
              </w:rPr>
              <w:t xml:space="preserve"> обл., </w:t>
            </w:r>
            <w:proofErr w:type="spellStart"/>
            <w:r w:rsidRPr="00D51A6A">
              <w:rPr>
                <w:rFonts w:ascii="Times New Roman" w:eastAsia="Times New Roman" w:hAnsi="Times New Roman"/>
                <w:sz w:val="16"/>
                <w:szCs w:val="16"/>
                <w:lang w:val="ru-UA" w:eastAsia="ru-UA"/>
              </w:rPr>
              <w:t>Млинівський</w:t>
            </w:r>
            <w:proofErr w:type="spellEnd"/>
            <w:r w:rsidRPr="00D51A6A">
              <w:rPr>
                <w:rFonts w:ascii="Times New Roman" w:eastAsia="Times New Roman" w:hAnsi="Times New Roman"/>
                <w:sz w:val="16"/>
                <w:szCs w:val="16"/>
                <w:lang w:val="ru-UA" w:eastAsia="ru-UA"/>
              </w:rPr>
              <w:t xml:space="preserve"> район,                                                </w:t>
            </w:r>
            <w:proofErr w:type="spellStart"/>
            <w:r w:rsidRPr="00D51A6A">
              <w:rPr>
                <w:rFonts w:ascii="Times New Roman" w:eastAsia="Times New Roman" w:hAnsi="Times New Roman"/>
                <w:sz w:val="16"/>
                <w:szCs w:val="16"/>
                <w:lang w:val="ru-UA" w:eastAsia="ru-UA"/>
              </w:rPr>
              <w:t>с.Острожець</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вул.Каштанова</w:t>
            </w:r>
            <w:proofErr w:type="spellEnd"/>
            <w:r w:rsidRPr="00D51A6A">
              <w:rPr>
                <w:rFonts w:ascii="Times New Roman" w:eastAsia="Times New Roman" w:hAnsi="Times New Roman"/>
                <w:sz w:val="16"/>
                <w:szCs w:val="16"/>
                <w:lang w:val="ru-UA" w:eastAsia="ru-UA"/>
              </w:rPr>
              <w:t>, 3а</w:t>
            </w:r>
          </w:p>
        </w:tc>
        <w:tc>
          <w:tcPr>
            <w:tcW w:w="992" w:type="dxa"/>
            <w:tcBorders>
              <w:top w:val="nil"/>
              <w:left w:val="nil"/>
              <w:bottom w:val="single" w:sz="8" w:space="0" w:color="auto"/>
              <w:right w:val="single" w:sz="8" w:space="0" w:color="auto"/>
            </w:tcBorders>
            <w:shd w:val="clear" w:color="auto" w:fill="auto"/>
            <w:vAlign w:val="center"/>
            <w:hideMark/>
          </w:tcPr>
          <w:p w14:paraId="06378440"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118 040,00</w:t>
            </w:r>
          </w:p>
        </w:tc>
        <w:tc>
          <w:tcPr>
            <w:tcW w:w="851" w:type="dxa"/>
            <w:tcBorders>
              <w:top w:val="nil"/>
              <w:left w:val="nil"/>
              <w:bottom w:val="single" w:sz="8" w:space="0" w:color="auto"/>
              <w:right w:val="single" w:sz="8" w:space="0" w:color="auto"/>
            </w:tcBorders>
          </w:tcPr>
          <w:p w14:paraId="3B17763A"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p>
        </w:tc>
        <w:tc>
          <w:tcPr>
            <w:tcW w:w="850" w:type="dxa"/>
            <w:tcBorders>
              <w:top w:val="nil"/>
              <w:left w:val="nil"/>
              <w:bottom w:val="single" w:sz="8" w:space="0" w:color="auto"/>
              <w:right w:val="single" w:sz="8" w:space="0" w:color="auto"/>
            </w:tcBorders>
          </w:tcPr>
          <w:p w14:paraId="4B63A04C" w14:textId="77777777" w:rsidR="00075B5F" w:rsidRPr="00D51A6A" w:rsidRDefault="00075B5F" w:rsidP="00075B5F">
            <w:pPr>
              <w:tabs>
                <w:tab w:val="left" w:pos="713"/>
              </w:tabs>
              <w:spacing w:after="0" w:line="240" w:lineRule="auto"/>
              <w:ind w:right="461"/>
              <w:jc w:val="center"/>
              <w:rPr>
                <w:rFonts w:ascii="Times New Roman" w:eastAsia="Times New Roman" w:hAnsi="Times New Roman"/>
                <w:b/>
                <w:bCs/>
                <w:sz w:val="16"/>
                <w:szCs w:val="16"/>
                <w:lang w:val="ru-UA" w:eastAsia="ru-UA"/>
              </w:rPr>
            </w:pPr>
          </w:p>
        </w:tc>
      </w:tr>
      <w:tr w:rsidR="00075B5F" w:rsidRPr="00D51A6A" w14:paraId="01C57CBA" w14:textId="48096CA9" w:rsidTr="00AA7885">
        <w:trPr>
          <w:trHeight w:val="1515"/>
        </w:trPr>
        <w:tc>
          <w:tcPr>
            <w:tcW w:w="425" w:type="dxa"/>
            <w:vMerge/>
            <w:tcBorders>
              <w:top w:val="nil"/>
              <w:left w:val="single" w:sz="8" w:space="0" w:color="auto"/>
              <w:bottom w:val="single" w:sz="8" w:space="0" w:color="000000"/>
              <w:right w:val="single" w:sz="8" w:space="0" w:color="auto"/>
            </w:tcBorders>
            <w:shd w:val="clear" w:color="auto" w:fill="auto"/>
            <w:vAlign w:val="center"/>
            <w:hideMark/>
          </w:tcPr>
          <w:p w14:paraId="18F811E3"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1135"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7FD2E96F"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
        </w:tc>
        <w:tc>
          <w:tcPr>
            <w:tcW w:w="1559" w:type="dxa"/>
            <w:tcBorders>
              <w:top w:val="nil"/>
              <w:left w:val="nil"/>
              <w:bottom w:val="single" w:sz="8" w:space="0" w:color="auto"/>
              <w:right w:val="single" w:sz="8" w:space="0" w:color="auto"/>
            </w:tcBorders>
            <w:shd w:val="clear" w:color="auto" w:fill="auto"/>
            <w:vAlign w:val="center"/>
            <w:hideMark/>
          </w:tcPr>
          <w:p w14:paraId="59523B76" w14:textId="77777777" w:rsidR="00075B5F" w:rsidRPr="00D51A6A" w:rsidRDefault="00075B5F" w:rsidP="00AA7885">
            <w:pPr>
              <w:spacing w:after="0" w:line="240" w:lineRule="auto"/>
              <w:rPr>
                <w:rFonts w:ascii="Times New Roman" w:eastAsia="Times New Roman" w:hAnsi="Times New Roman"/>
                <w:b/>
                <w:bCs/>
                <w:i/>
                <w:iCs/>
                <w:sz w:val="14"/>
                <w:szCs w:val="14"/>
                <w:lang w:val="ru-UA" w:eastAsia="ru-UA"/>
              </w:rPr>
            </w:pPr>
            <w:proofErr w:type="spellStart"/>
            <w:r w:rsidRPr="00D51A6A">
              <w:rPr>
                <w:rFonts w:ascii="Times New Roman" w:eastAsia="Times New Roman" w:hAnsi="Times New Roman"/>
                <w:b/>
                <w:bCs/>
                <w:i/>
                <w:iCs/>
                <w:sz w:val="14"/>
                <w:szCs w:val="14"/>
                <w:lang w:val="ru-UA" w:eastAsia="ru-UA"/>
              </w:rPr>
              <w:t>Витяг</w:t>
            </w:r>
            <w:proofErr w:type="spellEnd"/>
            <w:r w:rsidRPr="00D51A6A">
              <w:rPr>
                <w:rFonts w:ascii="Times New Roman" w:eastAsia="Times New Roman" w:hAnsi="Times New Roman"/>
                <w:b/>
                <w:bCs/>
                <w:i/>
                <w:iCs/>
                <w:sz w:val="14"/>
                <w:szCs w:val="14"/>
                <w:lang w:val="ru-UA" w:eastAsia="ru-UA"/>
              </w:rPr>
              <w:t xml:space="preserve"> з Державного </w:t>
            </w:r>
            <w:proofErr w:type="spellStart"/>
            <w:r w:rsidRPr="00D51A6A">
              <w:rPr>
                <w:rFonts w:ascii="Times New Roman" w:eastAsia="Times New Roman" w:hAnsi="Times New Roman"/>
                <w:b/>
                <w:bCs/>
                <w:i/>
                <w:iCs/>
                <w:sz w:val="14"/>
                <w:szCs w:val="14"/>
                <w:lang w:val="ru-UA" w:eastAsia="ru-UA"/>
              </w:rPr>
              <w:t>реєстру</w:t>
            </w:r>
            <w:proofErr w:type="spellEnd"/>
            <w:r w:rsidRPr="00D51A6A">
              <w:rPr>
                <w:rFonts w:ascii="Times New Roman" w:eastAsia="Times New Roman" w:hAnsi="Times New Roman"/>
                <w:b/>
                <w:bCs/>
                <w:i/>
                <w:iCs/>
                <w:sz w:val="14"/>
                <w:szCs w:val="14"/>
                <w:lang w:val="ru-UA" w:eastAsia="ru-UA"/>
              </w:rPr>
              <w:t xml:space="preserve"> </w:t>
            </w:r>
            <w:proofErr w:type="spellStart"/>
            <w:r w:rsidRPr="00D51A6A">
              <w:rPr>
                <w:rFonts w:ascii="Times New Roman" w:eastAsia="Times New Roman" w:hAnsi="Times New Roman"/>
                <w:b/>
                <w:bCs/>
                <w:i/>
                <w:iCs/>
                <w:sz w:val="14"/>
                <w:szCs w:val="14"/>
                <w:lang w:val="ru-UA" w:eastAsia="ru-UA"/>
              </w:rPr>
              <w:t>речових</w:t>
            </w:r>
            <w:proofErr w:type="spellEnd"/>
            <w:r w:rsidRPr="00D51A6A">
              <w:rPr>
                <w:rFonts w:ascii="Times New Roman" w:eastAsia="Times New Roman" w:hAnsi="Times New Roman"/>
                <w:b/>
                <w:bCs/>
                <w:i/>
                <w:iCs/>
                <w:sz w:val="14"/>
                <w:szCs w:val="14"/>
                <w:lang w:val="ru-UA" w:eastAsia="ru-UA"/>
              </w:rPr>
              <w:t xml:space="preserve"> прав / </w:t>
            </w:r>
            <w:proofErr w:type="spellStart"/>
            <w:r w:rsidRPr="00D51A6A">
              <w:rPr>
                <w:rFonts w:ascii="Times New Roman" w:eastAsia="Times New Roman" w:hAnsi="Times New Roman"/>
                <w:b/>
                <w:bCs/>
                <w:i/>
                <w:iCs/>
                <w:sz w:val="14"/>
                <w:szCs w:val="14"/>
                <w:lang w:val="ru-UA" w:eastAsia="ru-UA"/>
              </w:rPr>
              <w:t>серія</w:t>
            </w:r>
            <w:proofErr w:type="spellEnd"/>
            <w:r w:rsidRPr="00D51A6A">
              <w:rPr>
                <w:rFonts w:ascii="Times New Roman" w:eastAsia="Times New Roman" w:hAnsi="Times New Roman"/>
                <w:b/>
                <w:bCs/>
                <w:i/>
                <w:iCs/>
                <w:sz w:val="14"/>
                <w:szCs w:val="14"/>
                <w:lang w:val="ru-UA" w:eastAsia="ru-UA"/>
              </w:rPr>
              <w:t xml:space="preserve"> RRP-4HLEFOHL8 </w:t>
            </w:r>
            <w:proofErr w:type="spellStart"/>
            <w:r w:rsidRPr="00D51A6A">
              <w:rPr>
                <w:rFonts w:ascii="Times New Roman" w:eastAsia="Times New Roman" w:hAnsi="Times New Roman"/>
                <w:b/>
                <w:bCs/>
                <w:i/>
                <w:iCs/>
                <w:sz w:val="14"/>
                <w:szCs w:val="14"/>
                <w:lang w:val="ru-UA" w:eastAsia="ru-UA"/>
              </w:rPr>
              <w:t>від</w:t>
            </w:r>
            <w:proofErr w:type="spellEnd"/>
            <w:r w:rsidRPr="00D51A6A">
              <w:rPr>
                <w:rFonts w:ascii="Times New Roman" w:eastAsia="Times New Roman" w:hAnsi="Times New Roman"/>
                <w:b/>
                <w:bCs/>
                <w:i/>
                <w:iCs/>
                <w:sz w:val="14"/>
                <w:szCs w:val="14"/>
                <w:lang w:val="ru-UA" w:eastAsia="ru-UA"/>
              </w:rPr>
              <w:t xml:space="preserve"> 07.05.2025 року / </w:t>
            </w:r>
            <w:proofErr w:type="spellStart"/>
            <w:r w:rsidRPr="00D51A6A">
              <w:rPr>
                <w:rFonts w:ascii="Times New Roman" w:eastAsia="Times New Roman" w:hAnsi="Times New Roman"/>
                <w:b/>
                <w:bCs/>
                <w:i/>
                <w:iCs/>
                <w:sz w:val="14"/>
                <w:szCs w:val="14"/>
                <w:lang w:val="ru-UA" w:eastAsia="ru-UA"/>
              </w:rPr>
              <w:t>Реєстраційний</w:t>
            </w:r>
            <w:proofErr w:type="spellEnd"/>
            <w:r w:rsidRPr="00D51A6A">
              <w:rPr>
                <w:rFonts w:ascii="Times New Roman" w:eastAsia="Times New Roman" w:hAnsi="Times New Roman"/>
                <w:b/>
                <w:bCs/>
                <w:i/>
                <w:iCs/>
                <w:sz w:val="14"/>
                <w:szCs w:val="14"/>
                <w:lang w:val="ru-UA" w:eastAsia="ru-UA"/>
              </w:rPr>
              <w:t xml:space="preserve"> номер </w:t>
            </w:r>
            <w:proofErr w:type="spellStart"/>
            <w:r w:rsidRPr="00D51A6A">
              <w:rPr>
                <w:rFonts w:ascii="Times New Roman" w:eastAsia="Times New Roman" w:hAnsi="Times New Roman"/>
                <w:b/>
                <w:bCs/>
                <w:i/>
                <w:iCs/>
                <w:sz w:val="14"/>
                <w:szCs w:val="14"/>
                <w:lang w:val="ru-UA" w:eastAsia="ru-UA"/>
              </w:rPr>
              <w:t>об’єкта</w:t>
            </w:r>
            <w:proofErr w:type="spellEnd"/>
            <w:r w:rsidRPr="00D51A6A">
              <w:rPr>
                <w:rFonts w:ascii="Times New Roman" w:eastAsia="Times New Roman" w:hAnsi="Times New Roman"/>
                <w:b/>
                <w:bCs/>
                <w:i/>
                <w:iCs/>
                <w:sz w:val="14"/>
                <w:szCs w:val="14"/>
                <w:lang w:val="ru-UA" w:eastAsia="ru-UA"/>
              </w:rPr>
              <w:t xml:space="preserve"> </w:t>
            </w:r>
            <w:proofErr w:type="spellStart"/>
            <w:r w:rsidRPr="00D51A6A">
              <w:rPr>
                <w:rFonts w:ascii="Times New Roman" w:eastAsia="Times New Roman" w:hAnsi="Times New Roman"/>
                <w:b/>
                <w:bCs/>
                <w:i/>
                <w:iCs/>
                <w:sz w:val="14"/>
                <w:szCs w:val="14"/>
                <w:lang w:val="ru-UA" w:eastAsia="ru-UA"/>
              </w:rPr>
              <w:t>нерухомого</w:t>
            </w:r>
            <w:proofErr w:type="spellEnd"/>
            <w:r w:rsidRPr="00D51A6A">
              <w:rPr>
                <w:rFonts w:ascii="Times New Roman" w:eastAsia="Times New Roman" w:hAnsi="Times New Roman"/>
                <w:b/>
                <w:bCs/>
                <w:i/>
                <w:iCs/>
                <w:sz w:val="14"/>
                <w:szCs w:val="14"/>
                <w:lang w:val="ru-UA" w:eastAsia="ru-UA"/>
              </w:rPr>
              <w:t xml:space="preserve"> майна: 59809064</w:t>
            </w:r>
          </w:p>
        </w:tc>
        <w:tc>
          <w:tcPr>
            <w:tcW w:w="993" w:type="dxa"/>
            <w:tcBorders>
              <w:top w:val="nil"/>
              <w:left w:val="nil"/>
              <w:bottom w:val="single" w:sz="8" w:space="0" w:color="auto"/>
              <w:right w:val="single" w:sz="8" w:space="0" w:color="auto"/>
            </w:tcBorders>
            <w:shd w:val="clear" w:color="auto" w:fill="auto"/>
            <w:vAlign w:val="center"/>
            <w:hideMark/>
          </w:tcPr>
          <w:p w14:paraId="42C00CB0" w14:textId="77777777" w:rsidR="00075B5F" w:rsidRPr="00D51A6A" w:rsidRDefault="00075B5F" w:rsidP="00AA7885">
            <w:pPr>
              <w:spacing w:after="0" w:line="240" w:lineRule="auto"/>
              <w:rPr>
                <w:rFonts w:ascii="Times New Roman" w:eastAsia="Times New Roman" w:hAnsi="Times New Roman"/>
                <w:b/>
                <w:bCs/>
                <w:i/>
                <w:iCs/>
                <w:sz w:val="16"/>
                <w:szCs w:val="16"/>
                <w:lang w:val="ru-UA" w:eastAsia="ru-UA"/>
              </w:rPr>
            </w:pPr>
            <w:r w:rsidRPr="00D51A6A">
              <w:rPr>
                <w:rFonts w:ascii="Times New Roman" w:eastAsia="Times New Roman" w:hAnsi="Times New Roman"/>
                <w:b/>
                <w:bCs/>
                <w:i/>
                <w:iCs/>
                <w:sz w:val="16"/>
                <w:szCs w:val="16"/>
                <w:lang w:val="ru-UA" w:eastAsia="ru-UA"/>
              </w:rPr>
              <w:t>-</w:t>
            </w:r>
          </w:p>
        </w:tc>
        <w:tc>
          <w:tcPr>
            <w:tcW w:w="850" w:type="dxa"/>
            <w:tcBorders>
              <w:top w:val="nil"/>
              <w:left w:val="nil"/>
              <w:bottom w:val="single" w:sz="8" w:space="0" w:color="auto"/>
              <w:right w:val="single" w:sz="8" w:space="0" w:color="auto"/>
            </w:tcBorders>
            <w:shd w:val="clear" w:color="auto" w:fill="auto"/>
            <w:vAlign w:val="center"/>
            <w:hideMark/>
          </w:tcPr>
          <w:p w14:paraId="5CB38837" w14:textId="77777777" w:rsidR="00075B5F" w:rsidRPr="00D51A6A" w:rsidRDefault="00075B5F" w:rsidP="00AA7885">
            <w:pPr>
              <w:spacing w:after="0" w:line="240" w:lineRule="auto"/>
              <w:rPr>
                <w:rFonts w:ascii="Times New Roman" w:eastAsia="Times New Roman" w:hAnsi="Times New Roman"/>
                <w:b/>
                <w:bCs/>
                <w:i/>
                <w:iCs/>
                <w:sz w:val="16"/>
                <w:szCs w:val="16"/>
                <w:lang w:val="ru-UA" w:eastAsia="ru-UA"/>
              </w:rPr>
            </w:pPr>
            <w:r w:rsidRPr="00D51A6A">
              <w:rPr>
                <w:rFonts w:ascii="Times New Roman" w:eastAsia="Times New Roman" w:hAnsi="Times New Roman"/>
                <w:b/>
                <w:bCs/>
                <w:i/>
                <w:iCs/>
                <w:sz w:val="16"/>
                <w:szCs w:val="16"/>
                <w:lang w:val="ru-UA" w:eastAsia="ru-UA"/>
              </w:rPr>
              <w:t> </w:t>
            </w:r>
          </w:p>
        </w:tc>
        <w:tc>
          <w:tcPr>
            <w:tcW w:w="851" w:type="dxa"/>
            <w:tcBorders>
              <w:top w:val="nil"/>
              <w:left w:val="nil"/>
              <w:bottom w:val="single" w:sz="8" w:space="0" w:color="auto"/>
              <w:right w:val="single" w:sz="8" w:space="0" w:color="auto"/>
            </w:tcBorders>
            <w:shd w:val="clear" w:color="auto" w:fill="auto"/>
            <w:vAlign w:val="center"/>
            <w:hideMark/>
          </w:tcPr>
          <w:p w14:paraId="6E7D7C5F"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w:t>
            </w:r>
          </w:p>
        </w:tc>
        <w:tc>
          <w:tcPr>
            <w:tcW w:w="992" w:type="dxa"/>
            <w:tcBorders>
              <w:top w:val="nil"/>
              <w:left w:val="nil"/>
              <w:bottom w:val="single" w:sz="8" w:space="0" w:color="auto"/>
              <w:right w:val="single" w:sz="8" w:space="0" w:color="auto"/>
            </w:tcBorders>
            <w:shd w:val="clear" w:color="auto" w:fill="auto"/>
            <w:vAlign w:val="center"/>
            <w:hideMark/>
          </w:tcPr>
          <w:p w14:paraId="5F1932E9"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w:t>
            </w:r>
          </w:p>
        </w:tc>
        <w:tc>
          <w:tcPr>
            <w:tcW w:w="1134" w:type="dxa"/>
            <w:tcBorders>
              <w:top w:val="nil"/>
              <w:left w:val="nil"/>
              <w:bottom w:val="single" w:sz="8" w:space="0" w:color="auto"/>
              <w:right w:val="single" w:sz="8" w:space="0" w:color="auto"/>
            </w:tcBorders>
            <w:shd w:val="clear" w:color="auto" w:fill="auto"/>
            <w:vAlign w:val="center"/>
            <w:hideMark/>
          </w:tcPr>
          <w:p w14:paraId="64C2EBC9"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26,2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 - гараж</w:t>
            </w:r>
          </w:p>
        </w:tc>
        <w:tc>
          <w:tcPr>
            <w:tcW w:w="992" w:type="dxa"/>
            <w:tcBorders>
              <w:top w:val="nil"/>
              <w:left w:val="nil"/>
              <w:bottom w:val="single" w:sz="8" w:space="0" w:color="auto"/>
              <w:right w:val="single" w:sz="8" w:space="0" w:color="auto"/>
            </w:tcBorders>
            <w:shd w:val="clear" w:color="auto" w:fill="auto"/>
            <w:vAlign w:val="center"/>
            <w:hideMark/>
          </w:tcPr>
          <w:p w14:paraId="24DC6160"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Рівненська</w:t>
            </w:r>
            <w:proofErr w:type="spellEnd"/>
            <w:r w:rsidRPr="00D51A6A">
              <w:rPr>
                <w:rFonts w:ascii="Times New Roman" w:eastAsia="Times New Roman" w:hAnsi="Times New Roman"/>
                <w:sz w:val="16"/>
                <w:szCs w:val="16"/>
                <w:lang w:val="ru-UA" w:eastAsia="ru-UA"/>
              </w:rPr>
              <w:t xml:space="preserve"> обл., </w:t>
            </w:r>
            <w:proofErr w:type="spellStart"/>
            <w:r w:rsidRPr="00D51A6A">
              <w:rPr>
                <w:rFonts w:ascii="Times New Roman" w:eastAsia="Times New Roman" w:hAnsi="Times New Roman"/>
                <w:sz w:val="16"/>
                <w:szCs w:val="16"/>
                <w:lang w:val="ru-UA" w:eastAsia="ru-UA"/>
              </w:rPr>
              <w:t>Млинівський</w:t>
            </w:r>
            <w:proofErr w:type="spellEnd"/>
            <w:r w:rsidRPr="00D51A6A">
              <w:rPr>
                <w:rFonts w:ascii="Times New Roman" w:eastAsia="Times New Roman" w:hAnsi="Times New Roman"/>
                <w:sz w:val="16"/>
                <w:szCs w:val="16"/>
                <w:lang w:val="ru-UA" w:eastAsia="ru-UA"/>
              </w:rPr>
              <w:t xml:space="preserve"> район,                                                </w:t>
            </w:r>
            <w:proofErr w:type="spellStart"/>
            <w:r w:rsidRPr="00D51A6A">
              <w:rPr>
                <w:rFonts w:ascii="Times New Roman" w:eastAsia="Times New Roman" w:hAnsi="Times New Roman"/>
                <w:sz w:val="16"/>
                <w:szCs w:val="16"/>
                <w:lang w:val="ru-UA" w:eastAsia="ru-UA"/>
              </w:rPr>
              <w:t>с.Острожець</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вул.Каштанова</w:t>
            </w:r>
            <w:proofErr w:type="spellEnd"/>
            <w:r w:rsidRPr="00D51A6A">
              <w:rPr>
                <w:rFonts w:ascii="Times New Roman" w:eastAsia="Times New Roman" w:hAnsi="Times New Roman"/>
                <w:sz w:val="16"/>
                <w:szCs w:val="16"/>
                <w:lang w:val="ru-UA" w:eastAsia="ru-UA"/>
              </w:rPr>
              <w:t>, 3</w:t>
            </w:r>
          </w:p>
        </w:tc>
        <w:tc>
          <w:tcPr>
            <w:tcW w:w="992" w:type="dxa"/>
            <w:tcBorders>
              <w:top w:val="nil"/>
              <w:left w:val="nil"/>
              <w:bottom w:val="single" w:sz="8" w:space="0" w:color="auto"/>
              <w:right w:val="single" w:sz="8" w:space="0" w:color="auto"/>
            </w:tcBorders>
            <w:shd w:val="clear" w:color="auto" w:fill="auto"/>
            <w:vAlign w:val="center"/>
            <w:hideMark/>
          </w:tcPr>
          <w:p w14:paraId="3590742C"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21 400,00</w:t>
            </w:r>
          </w:p>
        </w:tc>
        <w:tc>
          <w:tcPr>
            <w:tcW w:w="851" w:type="dxa"/>
            <w:tcBorders>
              <w:top w:val="nil"/>
              <w:left w:val="nil"/>
              <w:bottom w:val="single" w:sz="8" w:space="0" w:color="auto"/>
              <w:right w:val="single" w:sz="8" w:space="0" w:color="auto"/>
            </w:tcBorders>
          </w:tcPr>
          <w:p w14:paraId="630BE6B7"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p>
        </w:tc>
        <w:tc>
          <w:tcPr>
            <w:tcW w:w="850" w:type="dxa"/>
            <w:tcBorders>
              <w:top w:val="nil"/>
              <w:left w:val="nil"/>
              <w:bottom w:val="single" w:sz="8" w:space="0" w:color="auto"/>
              <w:right w:val="single" w:sz="8" w:space="0" w:color="auto"/>
            </w:tcBorders>
          </w:tcPr>
          <w:p w14:paraId="2C9A5C33" w14:textId="77777777" w:rsidR="00075B5F" w:rsidRPr="00D51A6A" w:rsidRDefault="00075B5F" w:rsidP="00075B5F">
            <w:pPr>
              <w:tabs>
                <w:tab w:val="left" w:pos="713"/>
              </w:tabs>
              <w:spacing w:after="0" w:line="240" w:lineRule="auto"/>
              <w:ind w:right="461"/>
              <w:jc w:val="center"/>
              <w:rPr>
                <w:rFonts w:ascii="Times New Roman" w:eastAsia="Times New Roman" w:hAnsi="Times New Roman"/>
                <w:b/>
                <w:bCs/>
                <w:sz w:val="16"/>
                <w:szCs w:val="16"/>
                <w:lang w:val="ru-UA" w:eastAsia="ru-UA"/>
              </w:rPr>
            </w:pPr>
          </w:p>
        </w:tc>
      </w:tr>
      <w:tr w:rsidR="00075B5F" w:rsidRPr="00D51A6A" w14:paraId="01F75E80" w14:textId="38CFCAF9" w:rsidTr="00AA7885">
        <w:trPr>
          <w:trHeight w:val="1215"/>
        </w:trPr>
        <w:tc>
          <w:tcPr>
            <w:tcW w:w="425" w:type="dxa"/>
            <w:tcBorders>
              <w:top w:val="nil"/>
              <w:left w:val="single" w:sz="8" w:space="0" w:color="auto"/>
              <w:bottom w:val="single" w:sz="8" w:space="0" w:color="auto"/>
              <w:right w:val="single" w:sz="8" w:space="0" w:color="auto"/>
            </w:tcBorders>
            <w:shd w:val="clear" w:color="auto" w:fill="auto"/>
            <w:vAlign w:val="center"/>
            <w:hideMark/>
          </w:tcPr>
          <w:p w14:paraId="104E9CA7" w14:textId="77777777" w:rsidR="00075B5F" w:rsidRPr="00D51A6A" w:rsidRDefault="00075B5F" w:rsidP="00AA788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54</w:t>
            </w:r>
          </w:p>
        </w:tc>
        <w:tc>
          <w:tcPr>
            <w:tcW w:w="1135" w:type="dxa"/>
            <w:tcBorders>
              <w:top w:val="single" w:sz="8" w:space="0" w:color="auto"/>
              <w:left w:val="nil"/>
              <w:bottom w:val="single" w:sz="8" w:space="0" w:color="auto"/>
              <w:right w:val="single" w:sz="8" w:space="0" w:color="000000"/>
            </w:tcBorders>
            <w:shd w:val="clear" w:color="auto" w:fill="auto"/>
            <w:vAlign w:val="center"/>
            <w:hideMark/>
          </w:tcPr>
          <w:p w14:paraId="32DC652C"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Радивилівська</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підстанція</w:t>
            </w:r>
            <w:proofErr w:type="spellEnd"/>
            <w:r w:rsidRPr="00D51A6A">
              <w:rPr>
                <w:rFonts w:ascii="Times New Roman" w:eastAsia="Times New Roman" w:hAnsi="Times New Roman"/>
                <w:sz w:val="16"/>
                <w:szCs w:val="16"/>
                <w:lang w:val="ru-UA" w:eastAsia="ru-UA"/>
              </w:rPr>
              <w:t xml:space="preserve"> Е(Ш)МД</w:t>
            </w:r>
          </w:p>
        </w:tc>
        <w:tc>
          <w:tcPr>
            <w:tcW w:w="1559" w:type="dxa"/>
            <w:tcBorders>
              <w:top w:val="nil"/>
              <w:left w:val="nil"/>
              <w:bottom w:val="single" w:sz="8" w:space="0" w:color="auto"/>
              <w:right w:val="single" w:sz="8" w:space="0" w:color="auto"/>
            </w:tcBorders>
            <w:shd w:val="clear" w:color="auto" w:fill="auto"/>
            <w:vAlign w:val="center"/>
            <w:hideMark/>
          </w:tcPr>
          <w:p w14:paraId="4C2223CC"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Договір</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оренди</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нерухомого</w:t>
            </w:r>
            <w:proofErr w:type="spellEnd"/>
            <w:r w:rsidRPr="00D51A6A">
              <w:rPr>
                <w:rFonts w:ascii="Times New Roman" w:eastAsia="Times New Roman" w:hAnsi="Times New Roman"/>
                <w:sz w:val="16"/>
                <w:szCs w:val="16"/>
                <w:lang w:val="ru-UA" w:eastAsia="ru-UA"/>
              </w:rPr>
              <w:t xml:space="preserve"> майна, </w:t>
            </w:r>
            <w:proofErr w:type="spellStart"/>
            <w:r w:rsidRPr="00D51A6A">
              <w:rPr>
                <w:rFonts w:ascii="Times New Roman" w:eastAsia="Times New Roman" w:hAnsi="Times New Roman"/>
                <w:sz w:val="16"/>
                <w:szCs w:val="16"/>
                <w:lang w:val="ru-UA" w:eastAsia="ru-UA"/>
              </w:rPr>
              <w:t>що</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належить</w:t>
            </w:r>
            <w:proofErr w:type="spellEnd"/>
            <w:r w:rsidRPr="00D51A6A">
              <w:rPr>
                <w:rFonts w:ascii="Times New Roman" w:eastAsia="Times New Roman" w:hAnsi="Times New Roman"/>
                <w:sz w:val="16"/>
                <w:szCs w:val="16"/>
                <w:lang w:val="ru-UA" w:eastAsia="ru-UA"/>
              </w:rPr>
              <w:t xml:space="preserve"> до </w:t>
            </w:r>
            <w:proofErr w:type="spellStart"/>
            <w:r w:rsidRPr="00D51A6A">
              <w:rPr>
                <w:rFonts w:ascii="Times New Roman" w:eastAsia="Times New Roman" w:hAnsi="Times New Roman"/>
                <w:sz w:val="16"/>
                <w:szCs w:val="16"/>
                <w:lang w:val="ru-UA" w:eastAsia="ru-UA"/>
              </w:rPr>
              <w:t>комунальної</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власності</w:t>
            </w:r>
            <w:proofErr w:type="spellEnd"/>
            <w:r w:rsidRPr="00D51A6A">
              <w:rPr>
                <w:rFonts w:ascii="Times New Roman" w:eastAsia="Times New Roman" w:hAnsi="Times New Roman"/>
                <w:sz w:val="16"/>
                <w:szCs w:val="16"/>
                <w:lang w:val="ru-UA" w:eastAsia="ru-UA"/>
              </w:rPr>
              <w:t xml:space="preserve"> № 10 </w:t>
            </w:r>
            <w:proofErr w:type="spellStart"/>
            <w:r w:rsidRPr="00D51A6A">
              <w:rPr>
                <w:rFonts w:ascii="Times New Roman" w:eastAsia="Times New Roman" w:hAnsi="Times New Roman"/>
                <w:sz w:val="16"/>
                <w:szCs w:val="16"/>
                <w:lang w:val="ru-UA" w:eastAsia="ru-UA"/>
              </w:rPr>
              <w:t>від</w:t>
            </w:r>
            <w:proofErr w:type="spellEnd"/>
            <w:r w:rsidRPr="00D51A6A">
              <w:rPr>
                <w:rFonts w:ascii="Times New Roman" w:eastAsia="Times New Roman" w:hAnsi="Times New Roman"/>
                <w:sz w:val="16"/>
                <w:szCs w:val="16"/>
                <w:lang w:val="ru-UA" w:eastAsia="ru-UA"/>
              </w:rPr>
              <w:t xml:space="preserve"> 01.07.2022 р</w:t>
            </w:r>
          </w:p>
        </w:tc>
        <w:tc>
          <w:tcPr>
            <w:tcW w:w="993" w:type="dxa"/>
            <w:tcBorders>
              <w:top w:val="nil"/>
              <w:left w:val="nil"/>
              <w:bottom w:val="single" w:sz="8" w:space="0" w:color="auto"/>
              <w:right w:val="single" w:sz="8" w:space="0" w:color="auto"/>
            </w:tcBorders>
            <w:shd w:val="clear" w:color="auto" w:fill="auto"/>
            <w:vAlign w:val="center"/>
            <w:hideMark/>
          </w:tcPr>
          <w:p w14:paraId="54C428A4" w14:textId="77777777" w:rsidR="00075B5F" w:rsidRPr="00D51A6A" w:rsidRDefault="00075B5F" w:rsidP="00AA7885">
            <w:pPr>
              <w:spacing w:after="0" w:line="240" w:lineRule="auto"/>
              <w:rPr>
                <w:rFonts w:ascii="Times New Roman" w:eastAsia="Times New Roman" w:hAnsi="Times New Roman"/>
                <w:sz w:val="14"/>
                <w:szCs w:val="14"/>
                <w:lang w:val="ru-UA" w:eastAsia="ru-UA"/>
              </w:rPr>
            </w:pPr>
            <w:r w:rsidRPr="00D51A6A">
              <w:rPr>
                <w:rFonts w:ascii="Times New Roman" w:eastAsia="Times New Roman" w:hAnsi="Times New Roman"/>
                <w:sz w:val="14"/>
                <w:szCs w:val="14"/>
                <w:lang w:val="ru-UA" w:eastAsia="ru-UA"/>
              </w:rPr>
              <w:t>КНП "</w:t>
            </w:r>
            <w:proofErr w:type="spellStart"/>
            <w:r w:rsidRPr="00D51A6A">
              <w:rPr>
                <w:rFonts w:ascii="Times New Roman" w:eastAsia="Times New Roman" w:hAnsi="Times New Roman"/>
                <w:sz w:val="14"/>
                <w:szCs w:val="14"/>
                <w:lang w:val="ru-UA" w:eastAsia="ru-UA"/>
              </w:rPr>
              <w:t>Радивилівська</w:t>
            </w:r>
            <w:proofErr w:type="spellEnd"/>
            <w:r w:rsidRPr="00D51A6A">
              <w:rPr>
                <w:rFonts w:ascii="Times New Roman" w:eastAsia="Times New Roman" w:hAnsi="Times New Roman"/>
                <w:sz w:val="14"/>
                <w:szCs w:val="14"/>
                <w:lang w:val="ru-UA" w:eastAsia="ru-UA"/>
              </w:rPr>
              <w:t xml:space="preserve"> </w:t>
            </w:r>
            <w:proofErr w:type="spellStart"/>
            <w:r w:rsidRPr="00D51A6A">
              <w:rPr>
                <w:rFonts w:ascii="Times New Roman" w:eastAsia="Times New Roman" w:hAnsi="Times New Roman"/>
                <w:sz w:val="14"/>
                <w:szCs w:val="14"/>
                <w:lang w:val="ru-UA" w:eastAsia="ru-UA"/>
              </w:rPr>
              <w:t>районна</w:t>
            </w:r>
            <w:proofErr w:type="spellEnd"/>
            <w:r w:rsidRPr="00D51A6A">
              <w:rPr>
                <w:rFonts w:ascii="Times New Roman" w:eastAsia="Times New Roman" w:hAnsi="Times New Roman"/>
                <w:sz w:val="14"/>
                <w:szCs w:val="14"/>
                <w:lang w:val="ru-UA" w:eastAsia="ru-UA"/>
              </w:rPr>
              <w:t xml:space="preserve"> </w:t>
            </w:r>
            <w:proofErr w:type="spellStart"/>
            <w:r w:rsidRPr="00D51A6A">
              <w:rPr>
                <w:rFonts w:ascii="Times New Roman" w:eastAsia="Times New Roman" w:hAnsi="Times New Roman"/>
                <w:sz w:val="14"/>
                <w:szCs w:val="14"/>
                <w:lang w:val="ru-UA" w:eastAsia="ru-UA"/>
              </w:rPr>
              <w:t>лікарня</w:t>
            </w:r>
            <w:proofErr w:type="spellEnd"/>
            <w:r w:rsidRPr="00D51A6A">
              <w:rPr>
                <w:rFonts w:ascii="Times New Roman" w:eastAsia="Times New Roman" w:hAnsi="Times New Roman"/>
                <w:sz w:val="14"/>
                <w:szCs w:val="14"/>
                <w:lang w:val="ru-UA" w:eastAsia="ru-UA"/>
              </w:rPr>
              <w:t xml:space="preserve">" </w:t>
            </w:r>
            <w:proofErr w:type="spellStart"/>
            <w:r w:rsidRPr="00D51A6A">
              <w:rPr>
                <w:rFonts w:ascii="Times New Roman" w:eastAsia="Times New Roman" w:hAnsi="Times New Roman"/>
                <w:sz w:val="14"/>
                <w:szCs w:val="14"/>
                <w:lang w:val="ru-UA" w:eastAsia="ru-UA"/>
              </w:rPr>
              <w:t>Радивилівської</w:t>
            </w:r>
            <w:proofErr w:type="spellEnd"/>
            <w:r w:rsidRPr="00D51A6A">
              <w:rPr>
                <w:rFonts w:ascii="Times New Roman" w:eastAsia="Times New Roman" w:hAnsi="Times New Roman"/>
                <w:sz w:val="14"/>
                <w:szCs w:val="14"/>
                <w:lang w:val="ru-UA" w:eastAsia="ru-UA"/>
              </w:rPr>
              <w:t xml:space="preserve"> </w:t>
            </w:r>
            <w:proofErr w:type="spellStart"/>
            <w:r w:rsidRPr="00D51A6A">
              <w:rPr>
                <w:rFonts w:ascii="Times New Roman" w:eastAsia="Times New Roman" w:hAnsi="Times New Roman"/>
                <w:sz w:val="14"/>
                <w:szCs w:val="14"/>
                <w:lang w:val="ru-UA" w:eastAsia="ru-UA"/>
              </w:rPr>
              <w:t>міської</w:t>
            </w:r>
            <w:proofErr w:type="spellEnd"/>
            <w:r w:rsidRPr="00D51A6A">
              <w:rPr>
                <w:rFonts w:ascii="Times New Roman" w:eastAsia="Times New Roman" w:hAnsi="Times New Roman"/>
                <w:sz w:val="14"/>
                <w:szCs w:val="14"/>
                <w:lang w:val="ru-UA" w:eastAsia="ru-UA"/>
              </w:rPr>
              <w:t xml:space="preserve"> ради </w:t>
            </w:r>
            <w:proofErr w:type="spellStart"/>
            <w:r w:rsidRPr="00D51A6A">
              <w:rPr>
                <w:rFonts w:ascii="Times New Roman" w:eastAsia="Times New Roman" w:hAnsi="Times New Roman"/>
                <w:sz w:val="14"/>
                <w:szCs w:val="14"/>
                <w:lang w:val="ru-UA" w:eastAsia="ru-UA"/>
              </w:rPr>
              <w:t>Рівненської</w:t>
            </w:r>
            <w:proofErr w:type="spellEnd"/>
            <w:r w:rsidRPr="00D51A6A">
              <w:rPr>
                <w:rFonts w:ascii="Times New Roman" w:eastAsia="Times New Roman" w:hAnsi="Times New Roman"/>
                <w:sz w:val="14"/>
                <w:szCs w:val="14"/>
                <w:lang w:val="ru-UA" w:eastAsia="ru-UA"/>
              </w:rPr>
              <w:t xml:space="preserve"> </w:t>
            </w:r>
            <w:proofErr w:type="spellStart"/>
            <w:r w:rsidRPr="00D51A6A">
              <w:rPr>
                <w:rFonts w:ascii="Times New Roman" w:eastAsia="Times New Roman" w:hAnsi="Times New Roman"/>
                <w:sz w:val="14"/>
                <w:szCs w:val="14"/>
                <w:lang w:val="ru-UA" w:eastAsia="ru-UA"/>
              </w:rPr>
              <w:t>області</w:t>
            </w:r>
            <w:proofErr w:type="spellEnd"/>
          </w:p>
        </w:tc>
        <w:tc>
          <w:tcPr>
            <w:tcW w:w="850" w:type="dxa"/>
            <w:tcBorders>
              <w:top w:val="nil"/>
              <w:left w:val="nil"/>
              <w:bottom w:val="single" w:sz="8" w:space="0" w:color="auto"/>
              <w:right w:val="single" w:sz="8" w:space="0" w:color="auto"/>
            </w:tcBorders>
            <w:shd w:val="clear" w:color="auto" w:fill="auto"/>
            <w:vAlign w:val="center"/>
            <w:hideMark/>
          </w:tcPr>
          <w:p w14:paraId="04580C20" w14:textId="77777777" w:rsidR="00075B5F" w:rsidRPr="00D51A6A" w:rsidRDefault="00075B5F" w:rsidP="00AA7885">
            <w:pPr>
              <w:spacing w:after="0" w:line="240" w:lineRule="auto"/>
              <w:rPr>
                <w:rFonts w:ascii="Times New Roman" w:eastAsia="Times New Roman" w:hAnsi="Times New Roman"/>
                <w:sz w:val="14"/>
                <w:szCs w:val="14"/>
                <w:lang w:val="ru-UA" w:eastAsia="ru-UA"/>
              </w:rPr>
            </w:pPr>
            <w:r w:rsidRPr="00D51A6A">
              <w:rPr>
                <w:rFonts w:ascii="Times New Roman" w:eastAsia="Times New Roman" w:hAnsi="Times New Roman"/>
                <w:sz w:val="14"/>
                <w:szCs w:val="14"/>
                <w:lang w:val="ru-UA" w:eastAsia="ru-UA"/>
              </w:rPr>
              <w:t>КНП "</w:t>
            </w:r>
            <w:proofErr w:type="spellStart"/>
            <w:r w:rsidRPr="00D51A6A">
              <w:rPr>
                <w:rFonts w:ascii="Times New Roman" w:eastAsia="Times New Roman" w:hAnsi="Times New Roman"/>
                <w:sz w:val="14"/>
                <w:szCs w:val="14"/>
                <w:lang w:val="ru-UA" w:eastAsia="ru-UA"/>
              </w:rPr>
              <w:t>Радивилівська</w:t>
            </w:r>
            <w:proofErr w:type="spellEnd"/>
            <w:r w:rsidRPr="00D51A6A">
              <w:rPr>
                <w:rFonts w:ascii="Times New Roman" w:eastAsia="Times New Roman" w:hAnsi="Times New Roman"/>
                <w:sz w:val="14"/>
                <w:szCs w:val="14"/>
                <w:lang w:val="ru-UA" w:eastAsia="ru-UA"/>
              </w:rPr>
              <w:t xml:space="preserve"> </w:t>
            </w:r>
            <w:proofErr w:type="spellStart"/>
            <w:r w:rsidRPr="00D51A6A">
              <w:rPr>
                <w:rFonts w:ascii="Times New Roman" w:eastAsia="Times New Roman" w:hAnsi="Times New Roman"/>
                <w:sz w:val="14"/>
                <w:szCs w:val="14"/>
                <w:lang w:val="ru-UA" w:eastAsia="ru-UA"/>
              </w:rPr>
              <w:t>районна</w:t>
            </w:r>
            <w:proofErr w:type="spellEnd"/>
            <w:r w:rsidRPr="00D51A6A">
              <w:rPr>
                <w:rFonts w:ascii="Times New Roman" w:eastAsia="Times New Roman" w:hAnsi="Times New Roman"/>
                <w:sz w:val="14"/>
                <w:szCs w:val="14"/>
                <w:lang w:val="ru-UA" w:eastAsia="ru-UA"/>
              </w:rPr>
              <w:t xml:space="preserve"> </w:t>
            </w:r>
            <w:proofErr w:type="spellStart"/>
            <w:r w:rsidRPr="00D51A6A">
              <w:rPr>
                <w:rFonts w:ascii="Times New Roman" w:eastAsia="Times New Roman" w:hAnsi="Times New Roman"/>
                <w:sz w:val="14"/>
                <w:szCs w:val="14"/>
                <w:lang w:val="ru-UA" w:eastAsia="ru-UA"/>
              </w:rPr>
              <w:t>лікарня</w:t>
            </w:r>
            <w:proofErr w:type="spellEnd"/>
            <w:r w:rsidRPr="00D51A6A">
              <w:rPr>
                <w:rFonts w:ascii="Times New Roman" w:eastAsia="Times New Roman" w:hAnsi="Times New Roman"/>
                <w:sz w:val="14"/>
                <w:szCs w:val="14"/>
                <w:lang w:val="ru-UA" w:eastAsia="ru-UA"/>
              </w:rPr>
              <w:t xml:space="preserve">" </w:t>
            </w:r>
            <w:proofErr w:type="spellStart"/>
            <w:r w:rsidRPr="00D51A6A">
              <w:rPr>
                <w:rFonts w:ascii="Times New Roman" w:eastAsia="Times New Roman" w:hAnsi="Times New Roman"/>
                <w:sz w:val="14"/>
                <w:szCs w:val="14"/>
                <w:lang w:val="ru-UA" w:eastAsia="ru-UA"/>
              </w:rPr>
              <w:t>Радивилівської</w:t>
            </w:r>
            <w:proofErr w:type="spellEnd"/>
            <w:r w:rsidRPr="00D51A6A">
              <w:rPr>
                <w:rFonts w:ascii="Times New Roman" w:eastAsia="Times New Roman" w:hAnsi="Times New Roman"/>
                <w:sz w:val="14"/>
                <w:szCs w:val="14"/>
                <w:lang w:val="ru-UA" w:eastAsia="ru-UA"/>
              </w:rPr>
              <w:t xml:space="preserve"> </w:t>
            </w:r>
            <w:proofErr w:type="spellStart"/>
            <w:r w:rsidRPr="00D51A6A">
              <w:rPr>
                <w:rFonts w:ascii="Times New Roman" w:eastAsia="Times New Roman" w:hAnsi="Times New Roman"/>
                <w:sz w:val="14"/>
                <w:szCs w:val="14"/>
                <w:lang w:val="ru-UA" w:eastAsia="ru-UA"/>
              </w:rPr>
              <w:t>міської</w:t>
            </w:r>
            <w:proofErr w:type="spellEnd"/>
            <w:r w:rsidRPr="00D51A6A">
              <w:rPr>
                <w:rFonts w:ascii="Times New Roman" w:eastAsia="Times New Roman" w:hAnsi="Times New Roman"/>
                <w:sz w:val="14"/>
                <w:szCs w:val="14"/>
                <w:lang w:val="ru-UA" w:eastAsia="ru-UA"/>
              </w:rPr>
              <w:t xml:space="preserve"> ради </w:t>
            </w:r>
            <w:proofErr w:type="spellStart"/>
            <w:r w:rsidRPr="00D51A6A">
              <w:rPr>
                <w:rFonts w:ascii="Times New Roman" w:eastAsia="Times New Roman" w:hAnsi="Times New Roman"/>
                <w:sz w:val="14"/>
                <w:szCs w:val="14"/>
                <w:lang w:val="ru-UA" w:eastAsia="ru-UA"/>
              </w:rPr>
              <w:t>Рівненської</w:t>
            </w:r>
            <w:proofErr w:type="spellEnd"/>
            <w:r w:rsidRPr="00D51A6A">
              <w:rPr>
                <w:rFonts w:ascii="Times New Roman" w:eastAsia="Times New Roman" w:hAnsi="Times New Roman"/>
                <w:sz w:val="14"/>
                <w:szCs w:val="14"/>
                <w:lang w:val="ru-UA" w:eastAsia="ru-UA"/>
              </w:rPr>
              <w:t xml:space="preserve"> </w:t>
            </w:r>
            <w:proofErr w:type="spellStart"/>
            <w:r w:rsidRPr="00D51A6A">
              <w:rPr>
                <w:rFonts w:ascii="Times New Roman" w:eastAsia="Times New Roman" w:hAnsi="Times New Roman"/>
                <w:sz w:val="14"/>
                <w:szCs w:val="14"/>
                <w:lang w:val="ru-UA" w:eastAsia="ru-UA"/>
              </w:rPr>
              <w:t>області</w:t>
            </w:r>
            <w:proofErr w:type="spellEnd"/>
          </w:p>
        </w:tc>
        <w:tc>
          <w:tcPr>
            <w:tcW w:w="851" w:type="dxa"/>
            <w:tcBorders>
              <w:top w:val="nil"/>
              <w:left w:val="nil"/>
              <w:bottom w:val="single" w:sz="8" w:space="0" w:color="auto"/>
              <w:right w:val="single" w:sz="8" w:space="0" w:color="auto"/>
            </w:tcBorders>
            <w:shd w:val="clear" w:color="auto" w:fill="auto"/>
            <w:vAlign w:val="center"/>
            <w:hideMark/>
          </w:tcPr>
          <w:p w14:paraId="40D5D45C"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01.07.2022</w:t>
            </w:r>
          </w:p>
        </w:tc>
        <w:tc>
          <w:tcPr>
            <w:tcW w:w="992" w:type="dxa"/>
            <w:tcBorders>
              <w:top w:val="nil"/>
              <w:left w:val="nil"/>
              <w:bottom w:val="single" w:sz="8" w:space="0" w:color="auto"/>
              <w:right w:val="single" w:sz="8" w:space="0" w:color="auto"/>
            </w:tcBorders>
            <w:shd w:val="clear" w:color="auto" w:fill="auto"/>
            <w:vAlign w:val="center"/>
            <w:hideMark/>
          </w:tcPr>
          <w:p w14:paraId="664091C1"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10</w:t>
            </w:r>
          </w:p>
        </w:tc>
        <w:tc>
          <w:tcPr>
            <w:tcW w:w="1134" w:type="dxa"/>
            <w:tcBorders>
              <w:top w:val="nil"/>
              <w:left w:val="nil"/>
              <w:bottom w:val="single" w:sz="8" w:space="0" w:color="auto"/>
              <w:right w:val="single" w:sz="8" w:space="0" w:color="auto"/>
            </w:tcBorders>
            <w:shd w:val="clear" w:color="auto" w:fill="auto"/>
            <w:vAlign w:val="center"/>
            <w:hideMark/>
          </w:tcPr>
          <w:p w14:paraId="56248C21"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235,9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w:t>
            </w:r>
          </w:p>
        </w:tc>
        <w:tc>
          <w:tcPr>
            <w:tcW w:w="992" w:type="dxa"/>
            <w:tcBorders>
              <w:top w:val="nil"/>
              <w:left w:val="nil"/>
              <w:bottom w:val="single" w:sz="8" w:space="0" w:color="auto"/>
              <w:right w:val="single" w:sz="8" w:space="0" w:color="auto"/>
            </w:tcBorders>
            <w:shd w:val="clear" w:color="auto" w:fill="auto"/>
            <w:vAlign w:val="center"/>
            <w:hideMark/>
          </w:tcPr>
          <w:p w14:paraId="5320A0DC"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Садова</w:t>
            </w:r>
            <w:proofErr w:type="spellEnd"/>
            <w:r w:rsidRPr="00D51A6A">
              <w:rPr>
                <w:rFonts w:ascii="Times New Roman" w:eastAsia="Times New Roman" w:hAnsi="Times New Roman"/>
                <w:sz w:val="16"/>
                <w:szCs w:val="16"/>
                <w:lang w:val="ru-UA" w:eastAsia="ru-UA"/>
              </w:rPr>
              <w:t xml:space="preserve">, 4, м. </w:t>
            </w:r>
            <w:proofErr w:type="spellStart"/>
            <w:r w:rsidRPr="00D51A6A">
              <w:rPr>
                <w:rFonts w:ascii="Times New Roman" w:eastAsia="Times New Roman" w:hAnsi="Times New Roman"/>
                <w:sz w:val="16"/>
                <w:szCs w:val="16"/>
                <w:lang w:val="ru-UA" w:eastAsia="ru-UA"/>
              </w:rPr>
              <w:t>Радивилів</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Рівненська</w:t>
            </w:r>
            <w:proofErr w:type="spellEnd"/>
            <w:r w:rsidRPr="00D51A6A">
              <w:rPr>
                <w:rFonts w:ascii="Times New Roman" w:eastAsia="Times New Roman" w:hAnsi="Times New Roman"/>
                <w:sz w:val="16"/>
                <w:szCs w:val="16"/>
                <w:lang w:val="ru-UA" w:eastAsia="ru-UA"/>
              </w:rPr>
              <w:t xml:space="preserve"> обл.</w:t>
            </w:r>
          </w:p>
        </w:tc>
        <w:tc>
          <w:tcPr>
            <w:tcW w:w="992" w:type="dxa"/>
            <w:tcBorders>
              <w:top w:val="nil"/>
              <w:left w:val="nil"/>
              <w:bottom w:val="single" w:sz="8" w:space="0" w:color="auto"/>
              <w:right w:val="single" w:sz="8" w:space="0" w:color="auto"/>
            </w:tcBorders>
            <w:shd w:val="clear" w:color="auto" w:fill="auto"/>
            <w:vAlign w:val="center"/>
            <w:hideMark/>
          </w:tcPr>
          <w:p w14:paraId="25C7EDB7"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632 303,25</w:t>
            </w:r>
          </w:p>
        </w:tc>
        <w:tc>
          <w:tcPr>
            <w:tcW w:w="851" w:type="dxa"/>
            <w:tcBorders>
              <w:top w:val="nil"/>
              <w:left w:val="nil"/>
              <w:bottom w:val="single" w:sz="8" w:space="0" w:color="auto"/>
              <w:right w:val="single" w:sz="8" w:space="0" w:color="auto"/>
            </w:tcBorders>
          </w:tcPr>
          <w:p w14:paraId="1D7FFA38"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p>
        </w:tc>
        <w:tc>
          <w:tcPr>
            <w:tcW w:w="850" w:type="dxa"/>
            <w:tcBorders>
              <w:top w:val="nil"/>
              <w:left w:val="nil"/>
              <w:bottom w:val="single" w:sz="8" w:space="0" w:color="auto"/>
              <w:right w:val="single" w:sz="8" w:space="0" w:color="auto"/>
            </w:tcBorders>
          </w:tcPr>
          <w:p w14:paraId="16AA8003" w14:textId="77777777" w:rsidR="00075B5F" w:rsidRPr="00D51A6A" w:rsidRDefault="00075B5F" w:rsidP="00075B5F">
            <w:pPr>
              <w:tabs>
                <w:tab w:val="left" w:pos="713"/>
              </w:tabs>
              <w:spacing w:after="0" w:line="240" w:lineRule="auto"/>
              <w:ind w:right="461"/>
              <w:jc w:val="center"/>
              <w:rPr>
                <w:rFonts w:ascii="Times New Roman" w:eastAsia="Times New Roman" w:hAnsi="Times New Roman"/>
                <w:b/>
                <w:bCs/>
                <w:sz w:val="16"/>
                <w:szCs w:val="16"/>
                <w:lang w:val="ru-UA" w:eastAsia="ru-UA"/>
              </w:rPr>
            </w:pPr>
          </w:p>
        </w:tc>
      </w:tr>
      <w:tr w:rsidR="00075B5F" w:rsidRPr="00D51A6A" w14:paraId="622DC1EB" w14:textId="25FDA67E" w:rsidTr="00AA7885">
        <w:trPr>
          <w:trHeight w:val="1965"/>
        </w:trPr>
        <w:tc>
          <w:tcPr>
            <w:tcW w:w="425" w:type="dxa"/>
            <w:tcBorders>
              <w:top w:val="nil"/>
              <w:left w:val="single" w:sz="8" w:space="0" w:color="auto"/>
              <w:bottom w:val="single" w:sz="8" w:space="0" w:color="auto"/>
              <w:right w:val="single" w:sz="8" w:space="0" w:color="auto"/>
            </w:tcBorders>
            <w:shd w:val="clear" w:color="auto" w:fill="auto"/>
            <w:vAlign w:val="center"/>
            <w:hideMark/>
          </w:tcPr>
          <w:p w14:paraId="09F0FFE3" w14:textId="77777777" w:rsidR="00075B5F" w:rsidRPr="00D51A6A" w:rsidRDefault="00075B5F" w:rsidP="00AA7885">
            <w:pPr>
              <w:spacing w:after="0" w:line="240" w:lineRule="auto"/>
              <w:jc w:val="right"/>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55</w:t>
            </w:r>
          </w:p>
        </w:tc>
        <w:tc>
          <w:tcPr>
            <w:tcW w:w="1135" w:type="dxa"/>
            <w:tcBorders>
              <w:top w:val="single" w:sz="8" w:space="0" w:color="auto"/>
              <w:left w:val="nil"/>
              <w:bottom w:val="single" w:sz="8" w:space="0" w:color="auto"/>
              <w:right w:val="single" w:sz="8" w:space="0" w:color="000000"/>
            </w:tcBorders>
            <w:shd w:val="clear" w:color="auto" w:fill="auto"/>
            <w:vAlign w:val="center"/>
            <w:hideMark/>
          </w:tcPr>
          <w:p w14:paraId="7D956175"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Козинський</w:t>
            </w:r>
            <w:proofErr w:type="spellEnd"/>
            <w:r w:rsidRPr="00D51A6A">
              <w:rPr>
                <w:rFonts w:ascii="Times New Roman" w:eastAsia="Times New Roman" w:hAnsi="Times New Roman"/>
                <w:sz w:val="16"/>
                <w:szCs w:val="16"/>
                <w:lang w:val="ru-UA" w:eastAsia="ru-UA"/>
              </w:rPr>
              <w:t xml:space="preserve"> ППБ</w:t>
            </w:r>
          </w:p>
        </w:tc>
        <w:tc>
          <w:tcPr>
            <w:tcW w:w="1559" w:type="dxa"/>
            <w:tcBorders>
              <w:top w:val="nil"/>
              <w:left w:val="nil"/>
              <w:bottom w:val="single" w:sz="8" w:space="0" w:color="auto"/>
              <w:right w:val="single" w:sz="8" w:space="0" w:color="auto"/>
            </w:tcBorders>
            <w:shd w:val="clear" w:color="auto" w:fill="auto"/>
            <w:vAlign w:val="center"/>
            <w:hideMark/>
          </w:tcPr>
          <w:p w14:paraId="66C8CCF6"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Договір</w:t>
            </w:r>
            <w:proofErr w:type="spellEnd"/>
            <w:r w:rsidRPr="00D51A6A">
              <w:rPr>
                <w:rFonts w:ascii="Times New Roman" w:eastAsia="Times New Roman" w:hAnsi="Times New Roman"/>
                <w:sz w:val="16"/>
                <w:szCs w:val="16"/>
                <w:lang w:val="ru-UA" w:eastAsia="ru-UA"/>
              </w:rPr>
              <w:t xml:space="preserve"> позички№8/1 </w:t>
            </w:r>
            <w:proofErr w:type="spellStart"/>
            <w:r w:rsidRPr="00D51A6A">
              <w:rPr>
                <w:rFonts w:ascii="Times New Roman" w:eastAsia="Times New Roman" w:hAnsi="Times New Roman"/>
                <w:sz w:val="16"/>
                <w:szCs w:val="16"/>
                <w:lang w:val="ru-UA" w:eastAsia="ru-UA"/>
              </w:rPr>
              <w:t>від</w:t>
            </w:r>
            <w:proofErr w:type="spellEnd"/>
            <w:r w:rsidRPr="00D51A6A">
              <w:rPr>
                <w:rFonts w:ascii="Times New Roman" w:eastAsia="Times New Roman" w:hAnsi="Times New Roman"/>
                <w:sz w:val="16"/>
                <w:szCs w:val="16"/>
                <w:lang w:val="ru-UA" w:eastAsia="ru-UA"/>
              </w:rPr>
              <w:t xml:space="preserve"> 02.01.2013 р.</w:t>
            </w:r>
          </w:p>
        </w:tc>
        <w:tc>
          <w:tcPr>
            <w:tcW w:w="993" w:type="dxa"/>
            <w:tcBorders>
              <w:top w:val="nil"/>
              <w:left w:val="nil"/>
              <w:bottom w:val="single" w:sz="8" w:space="0" w:color="auto"/>
              <w:right w:val="single" w:sz="8" w:space="0" w:color="auto"/>
            </w:tcBorders>
            <w:shd w:val="clear" w:color="auto" w:fill="auto"/>
            <w:vAlign w:val="center"/>
            <w:hideMark/>
          </w:tcPr>
          <w:p w14:paraId="406BFA05" w14:textId="77777777" w:rsidR="00075B5F" w:rsidRPr="00D51A6A" w:rsidRDefault="00075B5F" w:rsidP="00AA7885">
            <w:pPr>
              <w:spacing w:after="0" w:line="240" w:lineRule="auto"/>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Комунальне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некомерційне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підприємство</w:t>
            </w:r>
            <w:proofErr w:type="spellEnd"/>
            <w:r w:rsidRPr="00D51A6A">
              <w:rPr>
                <w:rFonts w:ascii="Times New Roman" w:eastAsia="Times New Roman" w:hAnsi="Times New Roman"/>
                <w:sz w:val="16"/>
                <w:szCs w:val="16"/>
                <w:lang w:val="ru-UA" w:eastAsia="ru-UA"/>
              </w:rPr>
              <w:t xml:space="preserve"> «РАДИВИЛІВСЬКИЙ ЦЕНТР ПЕРВИННОЇ МЕДИКО-САНІТАРНОЇ ДОПОМОГИ» РАДИВИЛІВСЬКОЇ МІСЬКОЇ РАДИ</w:t>
            </w:r>
          </w:p>
        </w:tc>
        <w:tc>
          <w:tcPr>
            <w:tcW w:w="850" w:type="dxa"/>
            <w:tcBorders>
              <w:top w:val="nil"/>
              <w:left w:val="nil"/>
              <w:bottom w:val="single" w:sz="8" w:space="0" w:color="auto"/>
              <w:right w:val="single" w:sz="8" w:space="0" w:color="auto"/>
            </w:tcBorders>
            <w:shd w:val="clear" w:color="auto" w:fill="auto"/>
            <w:vAlign w:val="center"/>
            <w:hideMark/>
          </w:tcPr>
          <w:p w14:paraId="096366F0" w14:textId="77777777" w:rsidR="00075B5F" w:rsidRPr="00D51A6A" w:rsidRDefault="00075B5F" w:rsidP="00AA7885">
            <w:pPr>
              <w:spacing w:after="0" w:line="240" w:lineRule="auto"/>
              <w:rPr>
                <w:rFonts w:ascii="Times New Roman" w:eastAsia="Times New Roman" w:hAnsi="Times New Roman"/>
                <w:sz w:val="16"/>
                <w:szCs w:val="16"/>
                <w:lang w:val="ru-UA" w:eastAsia="ru-UA"/>
              </w:rPr>
            </w:pPr>
            <w:r w:rsidRPr="00D51A6A">
              <w:rPr>
                <w:rFonts w:ascii="Times New Roman" w:eastAsia="Times New Roman" w:hAnsi="Times New Roman"/>
                <w:sz w:val="16"/>
                <w:szCs w:val="16"/>
                <w:lang w:val="ru-UA" w:eastAsia="ru-UA"/>
              </w:rPr>
              <w:t> </w:t>
            </w:r>
          </w:p>
        </w:tc>
        <w:tc>
          <w:tcPr>
            <w:tcW w:w="851" w:type="dxa"/>
            <w:tcBorders>
              <w:top w:val="nil"/>
              <w:left w:val="nil"/>
              <w:bottom w:val="single" w:sz="8" w:space="0" w:color="auto"/>
              <w:right w:val="single" w:sz="8" w:space="0" w:color="auto"/>
            </w:tcBorders>
            <w:shd w:val="clear" w:color="auto" w:fill="auto"/>
            <w:vAlign w:val="center"/>
            <w:hideMark/>
          </w:tcPr>
          <w:p w14:paraId="4570C5DA"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 8/1</w:t>
            </w:r>
          </w:p>
        </w:tc>
        <w:tc>
          <w:tcPr>
            <w:tcW w:w="992" w:type="dxa"/>
            <w:tcBorders>
              <w:top w:val="nil"/>
              <w:left w:val="nil"/>
              <w:bottom w:val="single" w:sz="8" w:space="0" w:color="auto"/>
              <w:right w:val="single" w:sz="8" w:space="0" w:color="auto"/>
            </w:tcBorders>
            <w:shd w:val="clear" w:color="auto" w:fill="auto"/>
            <w:vAlign w:val="center"/>
            <w:hideMark/>
          </w:tcPr>
          <w:p w14:paraId="12630CAC"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02.01.2013</w:t>
            </w:r>
          </w:p>
        </w:tc>
        <w:tc>
          <w:tcPr>
            <w:tcW w:w="1134" w:type="dxa"/>
            <w:tcBorders>
              <w:top w:val="nil"/>
              <w:left w:val="nil"/>
              <w:bottom w:val="single" w:sz="8" w:space="0" w:color="auto"/>
              <w:right w:val="single" w:sz="8" w:space="0" w:color="auto"/>
            </w:tcBorders>
            <w:shd w:val="clear" w:color="auto" w:fill="auto"/>
            <w:vAlign w:val="center"/>
            <w:hideMark/>
          </w:tcPr>
          <w:p w14:paraId="7CE9D91B"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 xml:space="preserve">29,71 </w:t>
            </w:r>
            <w:proofErr w:type="spellStart"/>
            <w:r w:rsidRPr="00D51A6A">
              <w:rPr>
                <w:rFonts w:ascii="Times New Roman" w:eastAsia="Times New Roman" w:hAnsi="Times New Roman"/>
                <w:b/>
                <w:bCs/>
                <w:sz w:val="16"/>
                <w:szCs w:val="16"/>
                <w:lang w:val="ru-UA" w:eastAsia="ru-UA"/>
              </w:rPr>
              <w:t>кв.м</w:t>
            </w:r>
            <w:proofErr w:type="spellEnd"/>
            <w:r w:rsidRPr="00D51A6A">
              <w:rPr>
                <w:rFonts w:ascii="Times New Roman" w:eastAsia="Times New Roman" w:hAnsi="Times New Roman"/>
                <w:b/>
                <w:bCs/>
                <w:sz w:val="16"/>
                <w:szCs w:val="16"/>
                <w:lang w:val="ru-UA" w:eastAsia="ru-UA"/>
              </w:rPr>
              <w:t>.</w:t>
            </w:r>
          </w:p>
        </w:tc>
        <w:tc>
          <w:tcPr>
            <w:tcW w:w="992" w:type="dxa"/>
            <w:tcBorders>
              <w:top w:val="nil"/>
              <w:left w:val="nil"/>
              <w:bottom w:val="single" w:sz="8" w:space="0" w:color="auto"/>
              <w:right w:val="single" w:sz="8" w:space="0" w:color="auto"/>
            </w:tcBorders>
            <w:shd w:val="clear" w:color="auto" w:fill="auto"/>
            <w:vAlign w:val="center"/>
            <w:hideMark/>
          </w:tcPr>
          <w:p w14:paraId="323ACA9C" w14:textId="77777777" w:rsidR="00075B5F" w:rsidRPr="00D51A6A" w:rsidRDefault="00075B5F" w:rsidP="00AA7885">
            <w:pPr>
              <w:spacing w:after="0" w:line="240" w:lineRule="auto"/>
              <w:jc w:val="center"/>
              <w:rPr>
                <w:rFonts w:ascii="Times New Roman" w:eastAsia="Times New Roman" w:hAnsi="Times New Roman"/>
                <w:sz w:val="16"/>
                <w:szCs w:val="16"/>
                <w:lang w:val="ru-UA" w:eastAsia="ru-UA"/>
              </w:rPr>
            </w:pPr>
            <w:proofErr w:type="spellStart"/>
            <w:r w:rsidRPr="00D51A6A">
              <w:rPr>
                <w:rFonts w:ascii="Times New Roman" w:eastAsia="Times New Roman" w:hAnsi="Times New Roman"/>
                <w:sz w:val="16"/>
                <w:szCs w:val="16"/>
                <w:lang w:val="ru-UA" w:eastAsia="ru-UA"/>
              </w:rPr>
              <w:t>Вул</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Садова</w:t>
            </w:r>
            <w:proofErr w:type="spellEnd"/>
            <w:r w:rsidRPr="00D51A6A">
              <w:rPr>
                <w:rFonts w:ascii="Times New Roman" w:eastAsia="Times New Roman" w:hAnsi="Times New Roman"/>
                <w:sz w:val="16"/>
                <w:szCs w:val="16"/>
                <w:lang w:val="ru-UA" w:eastAsia="ru-UA"/>
              </w:rPr>
              <w:t xml:space="preserve">, 21, </w:t>
            </w:r>
            <w:proofErr w:type="spellStart"/>
            <w:r w:rsidRPr="00D51A6A">
              <w:rPr>
                <w:rFonts w:ascii="Times New Roman" w:eastAsia="Times New Roman" w:hAnsi="Times New Roman"/>
                <w:sz w:val="16"/>
                <w:szCs w:val="16"/>
                <w:lang w:val="ru-UA" w:eastAsia="ru-UA"/>
              </w:rPr>
              <w:t>с.Зарічне</w:t>
            </w:r>
            <w:proofErr w:type="spellEnd"/>
            <w:r w:rsidRPr="00D51A6A">
              <w:rPr>
                <w:rFonts w:ascii="Times New Roman" w:eastAsia="Times New Roman" w:hAnsi="Times New Roman"/>
                <w:sz w:val="16"/>
                <w:szCs w:val="16"/>
                <w:lang w:val="ru-UA" w:eastAsia="ru-UA"/>
              </w:rPr>
              <w:t xml:space="preserve">, </w:t>
            </w:r>
            <w:proofErr w:type="spellStart"/>
            <w:r w:rsidRPr="00D51A6A">
              <w:rPr>
                <w:rFonts w:ascii="Times New Roman" w:eastAsia="Times New Roman" w:hAnsi="Times New Roman"/>
                <w:sz w:val="16"/>
                <w:szCs w:val="16"/>
                <w:lang w:val="ru-UA" w:eastAsia="ru-UA"/>
              </w:rPr>
              <w:t>Радивилівський</w:t>
            </w:r>
            <w:proofErr w:type="spellEnd"/>
            <w:r w:rsidRPr="00D51A6A">
              <w:rPr>
                <w:rFonts w:ascii="Times New Roman" w:eastAsia="Times New Roman" w:hAnsi="Times New Roman"/>
                <w:sz w:val="16"/>
                <w:szCs w:val="16"/>
                <w:lang w:val="ru-UA" w:eastAsia="ru-UA"/>
              </w:rPr>
              <w:t xml:space="preserve"> р-н</w:t>
            </w:r>
          </w:p>
        </w:tc>
        <w:tc>
          <w:tcPr>
            <w:tcW w:w="992" w:type="dxa"/>
            <w:tcBorders>
              <w:top w:val="nil"/>
              <w:left w:val="nil"/>
              <w:bottom w:val="single" w:sz="8" w:space="0" w:color="auto"/>
              <w:right w:val="single" w:sz="8" w:space="0" w:color="auto"/>
            </w:tcBorders>
            <w:shd w:val="clear" w:color="auto" w:fill="auto"/>
            <w:vAlign w:val="center"/>
            <w:hideMark/>
          </w:tcPr>
          <w:p w14:paraId="147B886F"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r w:rsidRPr="00D51A6A">
              <w:rPr>
                <w:rFonts w:ascii="Times New Roman" w:eastAsia="Times New Roman" w:hAnsi="Times New Roman"/>
                <w:b/>
                <w:bCs/>
                <w:sz w:val="16"/>
                <w:szCs w:val="16"/>
                <w:lang w:val="ru-UA" w:eastAsia="ru-UA"/>
              </w:rPr>
              <w:t>15 059,45</w:t>
            </w:r>
          </w:p>
        </w:tc>
        <w:tc>
          <w:tcPr>
            <w:tcW w:w="851" w:type="dxa"/>
            <w:tcBorders>
              <w:top w:val="nil"/>
              <w:left w:val="nil"/>
              <w:bottom w:val="single" w:sz="8" w:space="0" w:color="auto"/>
              <w:right w:val="single" w:sz="8" w:space="0" w:color="auto"/>
            </w:tcBorders>
          </w:tcPr>
          <w:p w14:paraId="3E97AB99" w14:textId="77777777" w:rsidR="00075B5F" w:rsidRPr="00D51A6A" w:rsidRDefault="00075B5F" w:rsidP="00AA7885">
            <w:pPr>
              <w:spacing w:after="0" w:line="240" w:lineRule="auto"/>
              <w:jc w:val="center"/>
              <w:rPr>
                <w:rFonts w:ascii="Times New Roman" w:eastAsia="Times New Roman" w:hAnsi="Times New Roman"/>
                <w:b/>
                <w:bCs/>
                <w:sz w:val="16"/>
                <w:szCs w:val="16"/>
                <w:lang w:val="ru-UA" w:eastAsia="ru-UA"/>
              </w:rPr>
            </w:pPr>
          </w:p>
        </w:tc>
        <w:tc>
          <w:tcPr>
            <w:tcW w:w="850" w:type="dxa"/>
            <w:tcBorders>
              <w:top w:val="nil"/>
              <w:left w:val="nil"/>
              <w:bottom w:val="single" w:sz="8" w:space="0" w:color="auto"/>
              <w:right w:val="single" w:sz="8" w:space="0" w:color="auto"/>
            </w:tcBorders>
          </w:tcPr>
          <w:p w14:paraId="0EE8FA7B" w14:textId="77777777" w:rsidR="00075B5F" w:rsidRPr="00D51A6A" w:rsidRDefault="00075B5F" w:rsidP="00075B5F">
            <w:pPr>
              <w:tabs>
                <w:tab w:val="left" w:pos="713"/>
              </w:tabs>
              <w:spacing w:after="0" w:line="240" w:lineRule="auto"/>
              <w:ind w:right="461"/>
              <w:jc w:val="center"/>
              <w:rPr>
                <w:rFonts w:ascii="Times New Roman" w:eastAsia="Times New Roman" w:hAnsi="Times New Roman"/>
                <w:b/>
                <w:bCs/>
                <w:sz w:val="16"/>
                <w:szCs w:val="16"/>
                <w:lang w:val="ru-UA" w:eastAsia="ru-UA"/>
              </w:rPr>
            </w:pPr>
          </w:p>
        </w:tc>
      </w:tr>
    </w:tbl>
    <w:p w14:paraId="2B2EDA32" w14:textId="77777777" w:rsidR="00715EBB" w:rsidRPr="007D2842" w:rsidRDefault="00715EBB" w:rsidP="00715EBB">
      <w:pPr>
        <w:spacing w:after="0" w:line="240" w:lineRule="auto"/>
        <w:ind w:left="-540"/>
        <w:jc w:val="center"/>
        <w:rPr>
          <w:rFonts w:ascii="Times New Roman" w:eastAsia="Times New Roman" w:hAnsi="Times New Roman"/>
          <w:b/>
          <w:sz w:val="24"/>
          <w:szCs w:val="24"/>
          <w:lang w:val="uk-UA" w:eastAsia="ru-RU"/>
        </w:rPr>
      </w:pPr>
    </w:p>
    <w:bookmarkEnd w:id="115"/>
    <w:bookmarkEnd w:id="116"/>
    <w:p w14:paraId="6E3ACDB2" w14:textId="77777777" w:rsidR="00CB24DD" w:rsidRPr="007D2842" w:rsidRDefault="00CB24DD" w:rsidP="00CB24DD">
      <w:pPr>
        <w:spacing w:after="0" w:line="240" w:lineRule="auto"/>
        <w:rPr>
          <w:rFonts w:ascii="Times New Roman" w:eastAsia="Times New Roman" w:hAnsi="Times New Roman"/>
          <w:b/>
          <w:i/>
          <w:sz w:val="24"/>
          <w:szCs w:val="24"/>
          <w:lang w:val="uk-UA" w:eastAsia="uk-UA"/>
        </w:rPr>
      </w:pPr>
      <w:r w:rsidRPr="007D2842">
        <w:rPr>
          <w:rFonts w:ascii="Times New Roman" w:eastAsia="Times New Roman" w:hAnsi="Times New Roman"/>
          <w:b/>
          <w:i/>
          <w:sz w:val="24"/>
          <w:szCs w:val="24"/>
          <w:lang w:val="uk-UA" w:eastAsia="uk-UA"/>
        </w:rPr>
        <w:t xml:space="preserve">     </w:t>
      </w:r>
    </w:p>
    <w:p w14:paraId="37A234BD" w14:textId="77777777" w:rsidR="00323923" w:rsidRPr="007D2842" w:rsidRDefault="00323923" w:rsidP="004E22BC">
      <w:pPr>
        <w:spacing w:after="0" w:line="240" w:lineRule="auto"/>
        <w:ind w:left="-540"/>
        <w:jc w:val="center"/>
        <w:rPr>
          <w:rFonts w:ascii="Times New Roman" w:eastAsia="Times New Roman" w:hAnsi="Times New Roman"/>
          <w:b/>
          <w:sz w:val="24"/>
          <w:szCs w:val="24"/>
          <w:lang w:val="uk-UA" w:eastAsia="ru-RU"/>
        </w:rPr>
      </w:pPr>
    </w:p>
    <w:p w14:paraId="0DE4C798" w14:textId="77777777" w:rsidR="00EA2EDE" w:rsidRPr="00EA2EDE" w:rsidRDefault="00EA2EDE" w:rsidP="00EA2EDE">
      <w:pPr>
        <w:widowControl w:val="0"/>
        <w:spacing w:after="0" w:line="240" w:lineRule="auto"/>
        <w:jc w:val="center"/>
        <w:rPr>
          <w:rFonts w:ascii="Times New Roman" w:hAnsi="Times New Roman"/>
          <w:b/>
          <w:caps/>
          <w:lang w:val="uk-UA"/>
        </w:rPr>
      </w:pPr>
      <w:r w:rsidRPr="00EA2EDE">
        <w:rPr>
          <w:rFonts w:ascii="Times New Roman" w:hAnsi="Times New Roman"/>
          <w:b/>
          <w:caps/>
          <w:lang w:val="uk-UA"/>
        </w:rPr>
        <w:t>підписи сторін</w:t>
      </w:r>
    </w:p>
    <w:p w14:paraId="1CC9D821" w14:textId="77777777" w:rsidR="00EA2EDE" w:rsidRPr="00EA2EDE" w:rsidRDefault="00EA2EDE" w:rsidP="00EA2EDE">
      <w:pPr>
        <w:pStyle w:val="a9"/>
        <w:widowControl w:val="0"/>
        <w:tabs>
          <w:tab w:val="left" w:pos="1260"/>
        </w:tabs>
        <w:spacing w:after="0"/>
        <w:ind w:left="-168"/>
        <w:rPr>
          <w:b/>
          <w:caps/>
          <w:sz w:val="22"/>
          <w:szCs w:val="22"/>
        </w:rPr>
      </w:pPr>
    </w:p>
    <w:tbl>
      <w:tblPr>
        <w:tblW w:w="0" w:type="auto"/>
        <w:tblInd w:w="284" w:type="dxa"/>
        <w:tblLayout w:type="fixed"/>
        <w:tblLook w:val="0000" w:firstRow="0" w:lastRow="0" w:firstColumn="0" w:lastColumn="0" w:noHBand="0" w:noVBand="0"/>
      </w:tblPr>
      <w:tblGrid>
        <w:gridCol w:w="210"/>
        <w:gridCol w:w="671"/>
        <w:gridCol w:w="210"/>
        <w:gridCol w:w="2661"/>
        <w:gridCol w:w="210"/>
        <w:gridCol w:w="2134"/>
        <w:gridCol w:w="210"/>
        <w:gridCol w:w="3353"/>
        <w:gridCol w:w="210"/>
      </w:tblGrid>
      <w:tr w:rsidR="00EA2EDE" w:rsidRPr="00EA2EDE" w14:paraId="64D8C7DA" w14:textId="77777777" w:rsidTr="007A3B0D">
        <w:tc>
          <w:tcPr>
            <w:tcW w:w="210" w:type="dxa"/>
            <w:shd w:val="clear" w:color="auto" w:fill="auto"/>
            <w:tcMar>
              <w:left w:w="0" w:type="dxa"/>
              <w:right w:w="0" w:type="dxa"/>
            </w:tcMar>
          </w:tcPr>
          <w:p w14:paraId="06752F87" w14:textId="77777777" w:rsidR="00EA2EDE" w:rsidRPr="00EA2EDE" w:rsidRDefault="00EA2EDE" w:rsidP="007A3B0D">
            <w:pPr>
              <w:pStyle w:val="TableHeading"/>
              <w:rPr>
                <w:sz w:val="22"/>
                <w:szCs w:val="22"/>
                <w:lang w:val="uk-UA"/>
              </w:rPr>
            </w:pPr>
          </w:p>
        </w:tc>
        <w:tc>
          <w:tcPr>
            <w:tcW w:w="3752" w:type="dxa"/>
            <w:gridSpan w:val="4"/>
            <w:shd w:val="clear" w:color="auto" w:fill="auto"/>
          </w:tcPr>
          <w:p w14:paraId="58ACF0BC" w14:textId="77777777" w:rsidR="00EA2EDE" w:rsidRPr="00EA2EDE" w:rsidRDefault="00EA2EDE" w:rsidP="007A3B0D">
            <w:pPr>
              <w:widowControl w:val="0"/>
              <w:spacing w:after="0" w:line="240" w:lineRule="auto"/>
              <w:ind w:left="-168"/>
              <w:jc w:val="center"/>
              <w:rPr>
                <w:rFonts w:ascii="Times New Roman" w:hAnsi="Times New Roman"/>
                <w:b/>
                <w:color w:val="231F20"/>
                <w:lang w:val="uk-UA"/>
              </w:rPr>
            </w:pPr>
            <w:r w:rsidRPr="00EA2EDE">
              <w:rPr>
                <w:rFonts w:ascii="Times New Roman" w:hAnsi="Times New Roman"/>
                <w:b/>
                <w:spacing w:val="8"/>
                <w:lang w:val="uk-UA"/>
              </w:rPr>
              <w:t>СТРАХОВИК</w:t>
            </w:r>
          </w:p>
          <w:p w14:paraId="7D9C39F4" w14:textId="77777777" w:rsidR="00EA2EDE" w:rsidRPr="00EA2EDE" w:rsidRDefault="00EA2EDE" w:rsidP="007A3B0D">
            <w:pPr>
              <w:widowControl w:val="0"/>
              <w:spacing w:after="0" w:line="240" w:lineRule="auto"/>
              <w:ind w:left="-168"/>
              <w:jc w:val="center"/>
              <w:rPr>
                <w:rFonts w:ascii="Times New Roman" w:hAnsi="Times New Roman"/>
                <w:b/>
                <w:color w:val="231F20"/>
                <w:spacing w:val="8"/>
                <w:lang w:val="uk-UA"/>
              </w:rPr>
            </w:pPr>
          </w:p>
        </w:tc>
        <w:tc>
          <w:tcPr>
            <w:tcW w:w="2344" w:type="dxa"/>
            <w:gridSpan w:val="2"/>
            <w:shd w:val="clear" w:color="auto" w:fill="auto"/>
          </w:tcPr>
          <w:p w14:paraId="6D6847CA" w14:textId="77777777" w:rsidR="00EA2EDE" w:rsidRPr="00EA2EDE" w:rsidRDefault="00EA2EDE" w:rsidP="007A3B0D">
            <w:pPr>
              <w:widowControl w:val="0"/>
              <w:snapToGrid w:val="0"/>
              <w:spacing w:after="0" w:line="240" w:lineRule="auto"/>
              <w:ind w:left="-168"/>
              <w:rPr>
                <w:rFonts w:ascii="Times New Roman" w:hAnsi="Times New Roman"/>
                <w:spacing w:val="8"/>
                <w:lang w:val="uk-UA"/>
              </w:rPr>
            </w:pPr>
          </w:p>
        </w:tc>
        <w:tc>
          <w:tcPr>
            <w:tcW w:w="3563" w:type="dxa"/>
            <w:gridSpan w:val="2"/>
            <w:shd w:val="clear" w:color="auto" w:fill="auto"/>
          </w:tcPr>
          <w:p w14:paraId="5496FDDA" w14:textId="77777777" w:rsidR="00EA2EDE" w:rsidRPr="00EA2EDE" w:rsidRDefault="00EA2EDE" w:rsidP="007A3B0D">
            <w:pPr>
              <w:widowControl w:val="0"/>
              <w:spacing w:after="0" w:line="240" w:lineRule="auto"/>
              <w:ind w:left="-168"/>
              <w:jc w:val="center"/>
              <w:rPr>
                <w:rFonts w:ascii="Times New Roman" w:hAnsi="Times New Roman"/>
                <w:color w:val="000000"/>
                <w:spacing w:val="-3"/>
                <w:lang w:val="uk-UA"/>
              </w:rPr>
            </w:pPr>
            <w:r w:rsidRPr="00EA2EDE">
              <w:rPr>
                <w:rFonts w:ascii="Times New Roman" w:hAnsi="Times New Roman"/>
                <w:b/>
                <w:spacing w:val="8"/>
                <w:lang w:val="uk-UA"/>
              </w:rPr>
              <w:t>СТРАХУВАЛЬНИК</w:t>
            </w:r>
          </w:p>
          <w:p w14:paraId="3F957C92" w14:textId="77777777" w:rsidR="00EA2EDE" w:rsidRPr="00EA2EDE" w:rsidRDefault="00EA2EDE" w:rsidP="007A3B0D">
            <w:pPr>
              <w:widowControl w:val="0"/>
              <w:spacing w:after="0" w:line="240" w:lineRule="auto"/>
              <w:ind w:left="-21"/>
              <w:jc w:val="center"/>
              <w:rPr>
                <w:rFonts w:ascii="Times New Roman" w:hAnsi="Times New Roman"/>
                <w:lang w:val="uk-UA"/>
              </w:rPr>
            </w:pPr>
          </w:p>
        </w:tc>
      </w:tr>
      <w:tr w:rsidR="00EA2EDE" w:rsidRPr="00B843C7" w14:paraId="7A671085" w14:textId="77777777" w:rsidTr="007A3B0D">
        <w:tblPrEx>
          <w:tblCellMar>
            <w:left w:w="0" w:type="dxa"/>
            <w:right w:w="0" w:type="dxa"/>
          </w:tblCellMar>
        </w:tblPrEx>
        <w:tc>
          <w:tcPr>
            <w:tcW w:w="881" w:type="dxa"/>
            <w:gridSpan w:val="2"/>
            <w:shd w:val="clear" w:color="auto" w:fill="auto"/>
            <w:tcMar>
              <w:left w:w="108" w:type="dxa"/>
              <w:right w:w="108" w:type="dxa"/>
            </w:tcMar>
          </w:tcPr>
          <w:p w14:paraId="6B77D5BA" w14:textId="77777777" w:rsidR="00EA2EDE" w:rsidRPr="00B843C7" w:rsidRDefault="00EA2EDE" w:rsidP="007A3B0D">
            <w:pPr>
              <w:widowControl w:val="0"/>
              <w:spacing w:after="0" w:line="240" w:lineRule="auto"/>
              <w:ind w:left="-155"/>
              <w:rPr>
                <w:rFonts w:ascii="Times New Roman" w:hAnsi="Times New Roman"/>
              </w:rPr>
            </w:pPr>
          </w:p>
        </w:tc>
        <w:tc>
          <w:tcPr>
            <w:tcW w:w="2871" w:type="dxa"/>
            <w:gridSpan w:val="2"/>
            <w:tcBorders>
              <w:bottom w:val="single" w:sz="4" w:space="0" w:color="000000"/>
            </w:tcBorders>
            <w:shd w:val="clear" w:color="auto" w:fill="auto"/>
            <w:tcMar>
              <w:left w:w="108" w:type="dxa"/>
              <w:right w:w="108" w:type="dxa"/>
            </w:tcMar>
          </w:tcPr>
          <w:p w14:paraId="6F4F311C" w14:textId="77777777" w:rsidR="00EA2EDE" w:rsidRPr="00B843C7" w:rsidRDefault="00EA2EDE" w:rsidP="007A3B0D">
            <w:pPr>
              <w:widowControl w:val="0"/>
              <w:snapToGrid w:val="0"/>
              <w:spacing w:after="0" w:line="240" w:lineRule="auto"/>
              <w:rPr>
                <w:rFonts w:ascii="Times New Roman" w:hAnsi="Times New Roman"/>
                <w:spacing w:val="8"/>
                <w:lang w:val="uk-UA"/>
              </w:rPr>
            </w:pPr>
          </w:p>
        </w:tc>
        <w:tc>
          <w:tcPr>
            <w:tcW w:w="2344" w:type="dxa"/>
            <w:gridSpan w:val="2"/>
            <w:shd w:val="clear" w:color="auto" w:fill="auto"/>
            <w:tcMar>
              <w:left w:w="108" w:type="dxa"/>
              <w:right w:w="108" w:type="dxa"/>
            </w:tcMar>
          </w:tcPr>
          <w:p w14:paraId="4C1BF8C8" w14:textId="77777777" w:rsidR="00EA2EDE" w:rsidRPr="00B843C7" w:rsidRDefault="00EA2EDE" w:rsidP="007A3B0D">
            <w:pPr>
              <w:widowControl w:val="0"/>
              <w:snapToGrid w:val="0"/>
              <w:spacing w:after="0" w:line="240" w:lineRule="auto"/>
              <w:ind w:left="-168"/>
              <w:rPr>
                <w:rFonts w:ascii="Times New Roman" w:hAnsi="Times New Roman"/>
                <w:spacing w:val="8"/>
                <w:lang w:val="uk-UA"/>
              </w:rPr>
            </w:pPr>
          </w:p>
        </w:tc>
        <w:tc>
          <w:tcPr>
            <w:tcW w:w="3563" w:type="dxa"/>
            <w:gridSpan w:val="2"/>
            <w:tcBorders>
              <w:bottom w:val="single" w:sz="4" w:space="0" w:color="000000"/>
            </w:tcBorders>
            <w:shd w:val="clear" w:color="auto" w:fill="auto"/>
            <w:tcMar>
              <w:left w:w="108" w:type="dxa"/>
              <w:right w:w="108" w:type="dxa"/>
            </w:tcMar>
          </w:tcPr>
          <w:p w14:paraId="6823E300" w14:textId="77777777" w:rsidR="00EA2EDE" w:rsidRPr="00B843C7" w:rsidRDefault="00EA2EDE" w:rsidP="007A3B0D">
            <w:pPr>
              <w:widowControl w:val="0"/>
              <w:snapToGrid w:val="0"/>
              <w:spacing w:after="0" w:line="240" w:lineRule="auto"/>
              <w:ind w:left="-168"/>
              <w:rPr>
                <w:rFonts w:ascii="Times New Roman" w:hAnsi="Times New Roman"/>
                <w:spacing w:val="8"/>
                <w:lang w:val="uk-UA"/>
              </w:rPr>
            </w:pPr>
          </w:p>
        </w:tc>
        <w:tc>
          <w:tcPr>
            <w:tcW w:w="210" w:type="dxa"/>
            <w:shd w:val="clear" w:color="auto" w:fill="auto"/>
          </w:tcPr>
          <w:p w14:paraId="43C868BE" w14:textId="77777777" w:rsidR="00EA2EDE" w:rsidRPr="00B843C7" w:rsidRDefault="00EA2EDE" w:rsidP="007A3B0D">
            <w:pPr>
              <w:snapToGrid w:val="0"/>
              <w:spacing w:after="0" w:line="240" w:lineRule="auto"/>
              <w:rPr>
                <w:rFonts w:ascii="Times New Roman" w:hAnsi="Times New Roman"/>
                <w:spacing w:val="8"/>
                <w:lang w:val="uk-UA"/>
              </w:rPr>
            </w:pPr>
          </w:p>
        </w:tc>
      </w:tr>
      <w:tr w:rsidR="00EA2EDE" w:rsidRPr="00B843C7" w14:paraId="79E684AD" w14:textId="77777777" w:rsidTr="007A3B0D">
        <w:trPr>
          <w:trHeight w:val="57"/>
        </w:trPr>
        <w:tc>
          <w:tcPr>
            <w:tcW w:w="210" w:type="dxa"/>
            <w:shd w:val="clear" w:color="auto" w:fill="auto"/>
            <w:tcMar>
              <w:left w:w="0" w:type="dxa"/>
              <w:right w:w="0" w:type="dxa"/>
            </w:tcMar>
          </w:tcPr>
          <w:p w14:paraId="5EF1B3CD" w14:textId="77777777" w:rsidR="00EA2EDE" w:rsidRPr="00B843C7" w:rsidRDefault="00EA2EDE" w:rsidP="007A3B0D">
            <w:pPr>
              <w:pStyle w:val="TableContents"/>
              <w:rPr>
                <w:sz w:val="22"/>
                <w:szCs w:val="22"/>
              </w:rPr>
            </w:pPr>
          </w:p>
        </w:tc>
        <w:tc>
          <w:tcPr>
            <w:tcW w:w="881" w:type="dxa"/>
            <w:gridSpan w:val="2"/>
            <w:shd w:val="clear" w:color="auto" w:fill="auto"/>
          </w:tcPr>
          <w:p w14:paraId="798BB87B" w14:textId="77777777" w:rsidR="00EA2EDE" w:rsidRPr="00B843C7" w:rsidRDefault="00EA2EDE" w:rsidP="007A3B0D">
            <w:pPr>
              <w:widowControl w:val="0"/>
              <w:snapToGrid w:val="0"/>
              <w:spacing w:after="0" w:line="240" w:lineRule="auto"/>
              <w:ind w:left="-168"/>
              <w:rPr>
                <w:rFonts w:ascii="Times New Roman" w:hAnsi="Times New Roman"/>
                <w:spacing w:val="8"/>
                <w:lang w:val="uk-UA"/>
              </w:rPr>
            </w:pPr>
          </w:p>
        </w:tc>
        <w:tc>
          <w:tcPr>
            <w:tcW w:w="2871" w:type="dxa"/>
            <w:gridSpan w:val="2"/>
            <w:tcBorders>
              <w:top w:val="single" w:sz="4" w:space="0" w:color="000000"/>
            </w:tcBorders>
            <w:shd w:val="clear" w:color="auto" w:fill="auto"/>
          </w:tcPr>
          <w:p w14:paraId="00312DF0" w14:textId="77777777" w:rsidR="00EA2EDE" w:rsidRPr="00B843C7" w:rsidRDefault="00EA2EDE" w:rsidP="007A3B0D">
            <w:pPr>
              <w:widowControl w:val="0"/>
              <w:spacing w:after="0" w:line="240" w:lineRule="auto"/>
              <w:ind w:left="-168"/>
              <w:jc w:val="center"/>
              <w:rPr>
                <w:rFonts w:ascii="Times New Roman" w:hAnsi="Times New Roman"/>
              </w:rPr>
            </w:pPr>
            <w:r w:rsidRPr="00B843C7">
              <w:rPr>
                <w:rFonts w:ascii="Times New Roman" w:hAnsi="Times New Roman"/>
                <w:spacing w:val="8"/>
                <w:lang w:val="uk-UA"/>
              </w:rPr>
              <w:t>ПІБ</w:t>
            </w:r>
          </w:p>
        </w:tc>
        <w:tc>
          <w:tcPr>
            <w:tcW w:w="2344" w:type="dxa"/>
            <w:gridSpan w:val="2"/>
            <w:shd w:val="clear" w:color="auto" w:fill="auto"/>
          </w:tcPr>
          <w:p w14:paraId="79BC0F59" w14:textId="77777777" w:rsidR="00EA2EDE" w:rsidRPr="00B843C7" w:rsidRDefault="00EA2EDE" w:rsidP="007A3B0D">
            <w:pPr>
              <w:widowControl w:val="0"/>
              <w:snapToGrid w:val="0"/>
              <w:spacing w:after="0" w:line="240" w:lineRule="auto"/>
              <w:ind w:left="-168"/>
              <w:jc w:val="center"/>
              <w:rPr>
                <w:rFonts w:ascii="Times New Roman" w:hAnsi="Times New Roman"/>
                <w:spacing w:val="8"/>
                <w:lang w:val="uk-UA"/>
              </w:rPr>
            </w:pPr>
          </w:p>
        </w:tc>
        <w:tc>
          <w:tcPr>
            <w:tcW w:w="3563" w:type="dxa"/>
            <w:gridSpan w:val="2"/>
            <w:tcBorders>
              <w:top w:val="single" w:sz="4" w:space="0" w:color="000000"/>
            </w:tcBorders>
            <w:shd w:val="clear" w:color="auto" w:fill="auto"/>
          </w:tcPr>
          <w:p w14:paraId="3EA5CE42" w14:textId="77777777" w:rsidR="00EA2EDE" w:rsidRPr="00B843C7" w:rsidRDefault="00EA2EDE" w:rsidP="007A3B0D">
            <w:pPr>
              <w:widowControl w:val="0"/>
              <w:spacing w:after="0" w:line="240" w:lineRule="auto"/>
              <w:ind w:left="-168"/>
              <w:jc w:val="center"/>
              <w:rPr>
                <w:rFonts w:ascii="Times New Roman" w:hAnsi="Times New Roman"/>
              </w:rPr>
            </w:pPr>
            <w:r w:rsidRPr="00B843C7">
              <w:rPr>
                <w:rFonts w:ascii="Times New Roman" w:hAnsi="Times New Roman"/>
                <w:spacing w:val="8"/>
                <w:lang w:val="uk-UA"/>
              </w:rPr>
              <w:t>ПІБ</w:t>
            </w:r>
          </w:p>
        </w:tc>
      </w:tr>
      <w:tr w:rsidR="00EA2EDE" w:rsidRPr="00B843C7" w14:paraId="74BD7E64" w14:textId="77777777" w:rsidTr="007A3B0D">
        <w:tc>
          <w:tcPr>
            <w:tcW w:w="210" w:type="dxa"/>
            <w:shd w:val="clear" w:color="auto" w:fill="auto"/>
            <w:tcMar>
              <w:left w:w="0" w:type="dxa"/>
              <w:right w:w="0" w:type="dxa"/>
            </w:tcMar>
          </w:tcPr>
          <w:p w14:paraId="1B7CE4B9" w14:textId="77777777" w:rsidR="00EA2EDE" w:rsidRPr="00B843C7" w:rsidRDefault="00EA2EDE" w:rsidP="007A3B0D">
            <w:pPr>
              <w:spacing w:after="0" w:line="240" w:lineRule="auto"/>
              <w:rPr>
                <w:rFonts w:ascii="Times New Roman" w:hAnsi="Times New Roman"/>
                <w:spacing w:val="8"/>
                <w:lang w:val="uk-UA"/>
              </w:rPr>
            </w:pPr>
          </w:p>
        </w:tc>
        <w:tc>
          <w:tcPr>
            <w:tcW w:w="3752" w:type="dxa"/>
            <w:gridSpan w:val="4"/>
            <w:tcBorders>
              <w:bottom w:val="single" w:sz="4" w:space="0" w:color="000000"/>
            </w:tcBorders>
            <w:shd w:val="clear" w:color="auto" w:fill="auto"/>
          </w:tcPr>
          <w:p w14:paraId="215F5B0F" w14:textId="77777777" w:rsidR="00EA2EDE" w:rsidRPr="00B843C7" w:rsidRDefault="00EA2EDE" w:rsidP="007A3B0D">
            <w:pPr>
              <w:widowControl w:val="0"/>
              <w:snapToGrid w:val="0"/>
              <w:spacing w:after="0" w:line="240" w:lineRule="auto"/>
              <w:ind w:left="-168"/>
              <w:rPr>
                <w:rFonts w:ascii="Times New Roman" w:hAnsi="Times New Roman"/>
                <w:spacing w:val="8"/>
                <w:lang w:val="uk-UA"/>
              </w:rPr>
            </w:pPr>
          </w:p>
        </w:tc>
        <w:tc>
          <w:tcPr>
            <w:tcW w:w="2344" w:type="dxa"/>
            <w:gridSpan w:val="2"/>
            <w:shd w:val="clear" w:color="auto" w:fill="auto"/>
          </w:tcPr>
          <w:p w14:paraId="62351DB9" w14:textId="77777777" w:rsidR="00EA2EDE" w:rsidRPr="00B843C7" w:rsidRDefault="00EA2EDE" w:rsidP="007A3B0D">
            <w:pPr>
              <w:widowControl w:val="0"/>
              <w:snapToGrid w:val="0"/>
              <w:spacing w:after="0" w:line="240" w:lineRule="auto"/>
              <w:ind w:left="-168"/>
              <w:rPr>
                <w:rFonts w:ascii="Times New Roman" w:hAnsi="Times New Roman"/>
                <w:spacing w:val="8"/>
                <w:lang w:val="uk-UA"/>
              </w:rPr>
            </w:pPr>
          </w:p>
        </w:tc>
        <w:tc>
          <w:tcPr>
            <w:tcW w:w="3563" w:type="dxa"/>
            <w:gridSpan w:val="2"/>
            <w:tcBorders>
              <w:bottom w:val="single" w:sz="4" w:space="0" w:color="000000"/>
            </w:tcBorders>
            <w:shd w:val="clear" w:color="auto" w:fill="auto"/>
          </w:tcPr>
          <w:p w14:paraId="2AC222CB" w14:textId="77777777" w:rsidR="00EA2EDE" w:rsidRPr="00B843C7" w:rsidRDefault="00EA2EDE" w:rsidP="007A3B0D">
            <w:pPr>
              <w:widowControl w:val="0"/>
              <w:snapToGrid w:val="0"/>
              <w:spacing w:after="0" w:line="240" w:lineRule="auto"/>
              <w:ind w:left="-168"/>
              <w:rPr>
                <w:rFonts w:ascii="Times New Roman" w:hAnsi="Times New Roman"/>
                <w:spacing w:val="8"/>
                <w:lang w:val="uk-UA"/>
              </w:rPr>
            </w:pPr>
          </w:p>
        </w:tc>
      </w:tr>
      <w:tr w:rsidR="00EA2EDE" w14:paraId="7A656385" w14:textId="77777777" w:rsidTr="007A3B0D">
        <w:trPr>
          <w:trHeight w:val="169"/>
        </w:trPr>
        <w:tc>
          <w:tcPr>
            <w:tcW w:w="210" w:type="dxa"/>
            <w:shd w:val="clear" w:color="auto" w:fill="auto"/>
            <w:tcMar>
              <w:left w:w="0" w:type="dxa"/>
              <w:right w:w="0" w:type="dxa"/>
            </w:tcMar>
          </w:tcPr>
          <w:p w14:paraId="24A6A875" w14:textId="77777777" w:rsidR="00EA2EDE" w:rsidRDefault="00EA2EDE" w:rsidP="007A3B0D">
            <w:pPr>
              <w:rPr>
                <w:spacing w:val="8"/>
                <w:sz w:val="20"/>
                <w:szCs w:val="20"/>
                <w:lang w:val="uk-UA"/>
              </w:rPr>
            </w:pPr>
          </w:p>
        </w:tc>
        <w:tc>
          <w:tcPr>
            <w:tcW w:w="3752" w:type="dxa"/>
            <w:gridSpan w:val="4"/>
            <w:tcBorders>
              <w:top w:val="single" w:sz="4" w:space="0" w:color="000000"/>
            </w:tcBorders>
            <w:shd w:val="clear" w:color="auto" w:fill="auto"/>
          </w:tcPr>
          <w:p w14:paraId="28995A29" w14:textId="77777777" w:rsidR="00EA2EDE" w:rsidRPr="00A24F86" w:rsidRDefault="00EA2EDE" w:rsidP="007A3B0D">
            <w:pPr>
              <w:widowControl w:val="0"/>
              <w:ind w:left="-168"/>
              <w:jc w:val="center"/>
              <w:rPr>
                <w:rFonts w:ascii="Times New Roman" w:hAnsi="Times New Roman"/>
              </w:rPr>
            </w:pPr>
            <w:r w:rsidRPr="00A24F86">
              <w:rPr>
                <w:rFonts w:ascii="Times New Roman" w:hAnsi="Times New Roman"/>
                <w:spacing w:val="8"/>
                <w:sz w:val="20"/>
                <w:szCs w:val="20"/>
                <w:lang w:val="uk-UA"/>
              </w:rPr>
              <w:t>підпис</w:t>
            </w:r>
          </w:p>
        </w:tc>
        <w:tc>
          <w:tcPr>
            <w:tcW w:w="2344" w:type="dxa"/>
            <w:gridSpan w:val="2"/>
            <w:shd w:val="clear" w:color="auto" w:fill="auto"/>
          </w:tcPr>
          <w:p w14:paraId="1E249F94" w14:textId="77777777" w:rsidR="00EA2EDE" w:rsidRPr="00A24F86" w:rsidRDefault="00EA2EDE" w:rsidP="007A3B0D">
            <w:pPr>
              <w:widowControl w:val="0"/>
              <w:snapToGrid w:val="0"/>
              <w:ind w:left="-168"/>
              <w:jc w:val="center"/>
              <w:rPr>
                <w:rFonts w:ascii="Times New Roman" w:hAnsi="Times New Roman"/>
                <w:spacing w:val="8"/>
                <w:sz w:val="20"/>
                <w:szCs w:val="20"/>
                <w:lang w:val="uk-UA"/>
              </w:rPr>
            </w:pPr>
          </w:p>
        </w:tc>
        <w:tc>
          <w:tcPr>
            <w:tcW w:w="3563" w:type="dxa"/>
            <w:gridSpan w:val="2"/>
            <w:shd w:val="clear" w:color="auto" w:fill="auto"/>
          </w:tcPr>
          <w:p w14:paraId="7E0AAB95" w14:textId="77777777" w:rsidR="00EA2EDE" w:rsidRPr="00A24F86" w:rsidRDefault="00EA2EDE" w:rsidP="007A3B0D">
            <w:pPr>
              <w:widowControl w:val="0"/>
              <w:ind w:left="-168"/>
              <w:jc w:val="center"/>
              <w:rPr>
                <w:rFonts w:ascii="Times New Roman" w:hAnsi="Times New Roman"/>
              </w:rPr>
            </w:pPr>
            <w:r w:rsidRPr="00A24F86">
              <w:rPr>
                <w:rFonts w:ascii="Times New Roman" w:hAnsi="Times New Roman"/>
                <w:spacing w:val="8"/>
                <w:sz w:val="20"/>
                <w:szCs w:val="20"/>
                <w:lang w:val="uk-UA"/>
              </w:rPr>
              <w:t>підпис</w:t>
            </w:r>
          </w:p>
        </w:tc>
      </w:tr>
    </w:tbl>
    <w:p w14:paraId="64CDFB84" w14:textId="77777777" w:rsidR="00323923" w:rsidRPr="007D2842" w:rsidRDefault="00323923" w:rsidP="004E22BC">
      <w:pPr>
        <w:spacing w:after="0" w:line="240" w:lineRule="auto"/>
        <w:ind w:left="-540"/>
        <w:jc w:val="center"/>
        <w:rPr>
          <w:rFonts w:ascii="Times New Roman" w:eastAsia="Times New Roman" w:hAnsi="Times New Roman"/>
          <w:b/>
          <w:sz w:val="24"/>
          <w:szCs w:val="24"/>
          <w:lang w:val="uk-UA" w:eastAsia="ru-RU"/>
        </w:rPr>
      </w:pPr>
    </w:p>
    <w:bookmarkEnd w:id="114"/>
    <w:p w14:paraId="4D36F462" w14:textId="77777777" w:rsidR="004E22BC" w:rsidRPr="007D2842" w:rsidRDefault="004E22BC" w:rsidP="004E22BC">
      <w:pPr>
        <w:pStyle w:val="af1"/>
        <w:rPr>
          <w:rFonts w:ascii="Times New Roman" w:hAnsi="Times New Roman"/>
          <w:sz w:val="24"/>
          <w:szCs w:val="24"/>
          <w:lang w:val="uk-UA"/>
        </w:rPr>
      </w:pPr>
    </w:p>
    <w:p w14:paraId="4C85B8E2" w14:textId="77777777" w:rsidR="00520936" w:rsidRDefault="00E21CD1" w:rsidP="00520936">
      <w:pPr>
        <w:shd w:val="clear" w:color="auto" w:fill="FFFFFF"/>
        <w:spacing w:after="0"/>
        <w:ind w:right="-1"/>
        <w:jc w:val="both"/>
        <w:rPr>
          <w:rFonts w:ascii="Times New Roman" w:eastAsia="Times New Roman" w:hAnsi="Times New Roman"/>
          <w:i/>
        </w:rPr>
      </w:pPr>
      <w:r w:rsidRPr="007D2842">
        <w:rPr>
          <w:rFonts w:ascii="Times New Roman" w:eastAsia="Times New Roman" w:hAnsi="Times New Roman"/>
          <w:b/>
          <w:i/>
          <w:sz w:val="24"/>
          <w:szCs w:val="24"/>
          <w:lang w:val="uk-UA" w:eastAsia="uk-UA"/>
        </w:rPr>
        <w:br w:type="page"/>
      </w:r>
    </w:p>
    <w:p w14:paraId="411281DB" w14:textId="77777777" w:rsidR="00520936" w:rsidRPr="00EF5CC3" w:rsidRDefault="00520936" w:rsidP="00520936">
      <w:pPr>
        <w:pStyle w:val="afe"/>
        <w:tabs>
          <w:tab w:val="clear" w:pos="4677"/>
          <w:tab w:val="clear" w:pos="9355"/>
        </w:tabs>
        <w:jc w:val="right"/>
        <w:rPr>
          <w:rFonts w:ascii="Times New Roman" w:eastAsia="Times New Roman" w:hAnsi="Times New Roman"/>
          <w:b/>
          <w:i/>
          <w:lang w:val="uk-UA" w:eastAsia="uk-UA"/>
        </w:rPr>
      </w:pPr>
      <w:bookmarkStart w:id="133" w:name="_Hlk225331594"/>
      <w:bookmarkEnd w:id="113"/>
      <w:r w:rsidRPr="00EF5CC3">
        <w:rPr>
          <w:rFonts w:ascii="Times New Roman" w:eastAsia="Times New Roman" w:hAnsi="Times New Roman"/>
          <w:b/>
          <w:i/>
          <w:lang w:val="uk-UA" w:eastAsia="uk-UA"/>
        </w:rPr>
        <w:lastRenderedPageBreak/>
        <w:t>Додаток № 4 до ТД</w:t>
      </w:r>
    </w:p>
    <w:p w14:paraId="7E0C7A88" w14:textId="77777777" w:rsidR="00520936" w:rsidRPr="00EF5CC3" w:rsidRDefault="00520936" w:rsidP="00520936">
      <w:pPr>
        <w:pStyle w:val="afe"/>
        <w:tabs>
          <w:tab w:val="clear" w:pos="4677"/>
          <w:tab w:val="clear" w:pos="9355"/>
        </w:tabs>
        <w:jc w:val="right"/>
        <w:rPr>
          <w:rFonts w:ascii="Times New Roman" w:eastAsia="Times New Roman" w:hAnsi="Times New Roman"/>
          <w:b/>
          <w:i/>
          <w:lang w:val="uk-UA" w:eastAsia="uk-UA"/>
        </w:rPr>
      </w:pPr>
    </w:p>
    <w:p w14:paraId="3FC5BAA7" w14:textId="77777777" w:rsidR="00520936" w:rsidRPr="00EF5CC3" w:rsidRDefault="00520936" w:rsidP="00520936">
      <w:pPr>
        <w:spacing w:before="240"/>
        <w:jc w:val="center"/>
        <w:rPr>
          <w:rFonts w:ascii="Times New Roman" w:hAnsi="Times New Roman"/>
          <w:b/>
          <w:bCs/>
          <w:i/>
          <w:sz w:val="24"/>
          <w:szCs w:val="24"/>
          <w:lang w:val="uk-UA"/>
        </w:rPr>
      </w:pPr>
      <w:r w:rsidRPr="00EF5CC3">
        <w:rPr>
          <w:rFonts w:ascii="Times New Roman" w:hAnsi="Times New Roman"/>
          <w:b/>
          <w:bCs/>
          <w:i/>
          <w:sz w:val="24"/>
          <w:szCs w:val="24"/>
          <w:lang w:val="uk-UA"/>
        </w:rPr>
        <w:t>Перелік документів та інформації  для підтвердження відповідності вимогам, визначеним в пункті 47 Особливостей.</w:t>
      </w:r>
    </w:p>
    <w:p w14:paraId="1F966D44" w14:textId="77777777" w:rsidR="00520936" w:rsidRPr="00EF5CC3" w:rsidRDefault="00520936" w:rsidP="00520936">
      <w:pPr>
        <w:pStyle w:val="rvps2"/>
        <w:shd w:val="clear" w:color="auto" w:fill="FFFFFF"/>
        <w:spacing w:before="0" w:beforeAutospacing="0" w:after="0" w:afterAutospacing="0"/>
        <w:ind w:firstLine="448"/>
        <w:jc w:val="both"/>
        <w:rPr>
          <w:lang w:val="uk-UA"/>
        </w:rPr>
      </w:pPr>
      <w:r w:rsidRPr="00EF5CC3">
        <w:rPr>
          <w:lang w:val="uk-UA"/>
        </w:rPr>
        <w:t>Замовник приймає рішення про відмову учаснику процедури закупівлі в участі у відкритих торгах та зобов’язаний відхилити тендерну пропозицію учасника процедури закупівлі в разі, коли:</w:t>
      </w:r>
    </w:p>
    <w:p w14:paraId="68EA7FF3" w14:textId="77777777" w:rsidR="00520936" w:rsidRPr="00402448" w:rsidRDefault="00520936" w:rsidP="00520936">
      <w:pPr>
        <w:pStyle w:val="af5"/>
        <w:spacing w:before="0" w:beforeAutospacing="0" w:after="0" w:afterAutospacing="0"/>
        <w:ind w:firstLine="567"/>
        <w:jc w:val="both"/>
        <w:rPr>
          <w:lang w:val="uk-UA"/>
        </w:rPr>
      </w:pPr>
      <w:r w:rsidRPr="00402448">
        <w:rPr>
          <w:lang w:val="uk-UA"/>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наймання на роботу, цінна річ, послуга тощо) з метою вплинути на прийняття рішення щодо визначення переможця процедури закупівлі;</w:t>
      </w:r>
    </w:p>
    <w:p w14:paraId="073B7A9A" w14:textId="77777777" w:rsidR="00520936" w:rsidRPr="00402448" w:rsidRDefault="00520936" w:rsidP="00520936">
      <w:pPr>
        <w:pStyle w:val="af5"/>
        <w:spacing w:before="0" w:beforeAutospacing="0" w:after="0" w:afterAutospacing="0"/>
        <w:ind w:firstLine="567"/>
        <w:jc w:val="both"/>
        <w:rPr>
          <w:lang w:val="uk-UA"/>
        </w:rPr>
      </w:pPr>
      <w:r w:rsidRPr="00402448">
        <w:rPr>
          <w:lang w:val="uk-UA"/>
        </w:rPr>
        <w:t xml:space="preserve">2) відомості про юридичну особу, яка є учасником процедури закупівлі, </w:t>
      </w:r>
      <w:proofErr w:type="spellStart"/>
      <w:r w:rsidRPr="00402448">
        <w:rPr>
          <w:lang w:val="uk-UA"/>
        </w:rPr>
        <w:t>внесено</w:t>
      </w:r>
      <w:proofErr w:type="spellEnd"/>
      <w:r w:rsidRPr="00402448">
        <w:rPr>
          <w:lang w:val="uk-UA"/>
        </w:rPr>
        <w:t xml:space="preserve"> до Єдиного державного реєстру осіб, які вчинили корупційні або пов’язані з корупцією правопорушення;</w:t>
      </w:r>
    </w:p>
    <w:p w14:paraId="0FDB19F3" w14:textId="77777777" w:rsidR="00520936" w:rsidRPr="00402448" w:rsidRDefault="00520936" w:rsidP="00520936">
      <w:pPr>
        <w:pStyle w:val="af5"/>
        <w:spacing w:before="0" w:beforeAutospacing="0" w:after="0" w:afterAutospacing="0"/>
        <w:ind w:firstLine="567"/>
        <w:jc w:val="both"/>
        <w:rPr>
          <w:lang w:val="uk-UA"/>
        </w:rPr>
      </w:pPr>
      <w:r w:rsidRPr="00402448">
        <w:rPr>
          <w:lang w:val="uk-UA"/>
        </w:rPr>
        <w:t>3)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637F3500" w14:textId="77777777" w:rsidR="00520936" w:rsidRPr="00402448" w:rsidRDefault="00520936" w:rsidP="00520936">
      <w:pPr>
        <w:pStyle w:val="af5"/>
        <w:spacing w:before="0" w:beforeAutospacing="0" w:after="0" w:afterAutospacing="0"/>
        <w:ind w:firstLine="567"/>
        <w:jc w:val="both"/>
        <w:rPr>
          <w:lang w:val="uk-UA"/>
        </w:rPr>
      </w:pPr>
      <w:r w:rsidRPr="00402448">
        <w:rPr>
          <w:lang w:val="uk-UA"/>
        </w:rPr>
        <w:t>4) суб’єкт господарювання (учасник процедури закупівлі) протягом останніх трьох років притягувався до відповідальності за порушення, передбачене </w:t>
      </w:r>
      <w:hyperlink r:id="rId60" w:anchor="n52" w:tgtFrame="_blank" w:history="1">
        <w:r w:rsidRPr="00402448">
          <w:rPr>
            <w:rStyle w:val="a4"/>
            <w:lang w:val="uk-UA"/>
          </w:rPr>
          <w:t>пунктом</w:t>
        </w:r>
      </w:hyperlink>
      <w:hyperlink r:id="rId61" w:anchor="n52" w:tgtFrame="_blank" w:history="1">
        <w:r w:rsidRPr="00402448">
          <w:rPr>
            <w:rStyle w:val="a4"/>
            <w:lang w:val="uk-UA"/>
          </w:rPr>
          <w:t> 4</w:t>
        </w:r>
      </w:hyperlink>
      <w:r w:rsidRPr="00402448">
        <w:rPr>
          <w:lang w:val="uk-UA"/>
        </w:rPr>
        <w:t> частини другої статті 6, </w:t>
      </w:r>
      <w:hyperlink r:id="rId62" w:anchor="n456" w:tgtFrame="_blank" w:history="1">
        <w:r w:rsidRPr="00402448">
          <w:rPr>
            <w:rStyle w:val="a4"/>
            <w:lang w:val="uk-UA"/>
          </w:rPr>
          <w:t>пунктом 1</w:t>
        </w:r>
      </w:hyperlink>
      <w:r w:rsidRPr="00402448">
        <w:rPr>
          <w:lang w:val="uk-UA"/>
        </w:rPr>
        <w:t xml:space="preserve"> статті 50 Закону України “Про захист економічної конкуренції”, у вигляді вчинення </w:t>
      </w:r>
      <w:proofErr w:type="spellStart"/>
      <w:r w:rsidRPr="00402448">
        <w:rPr>
          <w:lang w:val="uk-UA"/>
        </w:rPr>
        <w:t>антиконкурентних</w:t>
      </w:r>
      <w:proofErr w:type="spellEnd"/>
      <w:r w:rsidRPr="00402448">
        <w:rPr>
          <w:lang w:val="uk-UA"/>
        </w:rPr>
        <w:t xml:space="preserve"> узгоджених дій, що стосуються спотворення результатів тендерів;</w:t>
      </w:r>
    </w:p>
    <w:p w14:paraId="222123E8" w14:textId="77777777" w:rsidR="00520936" w:rsidRPr="00402448" w:rsidRDefault="00520936" w:rsidP="00520936">
      <w:pPr>
        <w:pStyle w:val="af5"/>
        <w:spacing w:before="0" w:beforeAutospacing="0" w:after="0" w:afterAutospacing="0"/>
        <w:ind w:firstLine="567"/>
        <w:jc w:val="both"/>
        <w:rPr>
          <w:lang w:val="uk-UA"/>
        </w:rPr>
      </w:pPr>
      <w:r w:rsidRPr="00402448">
        <w:rPr>
          <w:lang w:val="uk-UA"/>
        </w:rPr>
        <w:t>5) 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14:paraId="6C6B4C20" w14:textId="77777777" w:rsidR="00520936" w:rsidRPr="00402448" w:rsidRDefault="00520936" w:rsidP="00520936">
      <w:pPr>
        <w:pStyle w:val="af5"/>
        <w:spacing w:before="0" w:beforeAutospacing="0" w:after="0" w:afterAutospacing="0"/>
        <w:ind w:firstLine="567"/>
        <w:jc w:val="both"/>
        <w:rPr>
          <w:lang w:val="uk-UA"/>
        </w:rPr>
      </w:pPr>
      <w:r w:rsidRPr="00402448">
        <w:rPr>
          <w:lang w:val="uk-UA"/>
        </w:rPr>
        <w:t>6) 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6B546773" w14:textId="77777777" w:rsidR="00520936" w:rsidRPr="00402448" w:rsidRDefault="00520936" w:rsidP="00520936">
      <w:pPr>
        <w:pStyle w:val="af5"/>
        <w:spacing w:before="0" w:beforeAutospacing="0" w:after="0" w:afterAutospacing="0"/>
        <w:ind w:firstLine="567"/>
        <w:jc w:val="both"/>
        <w:rPr>
          <w:lang w:val="uk-UA"/>
        </w:rPr>
      </w:pPr>
      <w:r w:rsidRPr="00402448">
        <w:rPr>
          <w:lang w:val="uk-UA"/>
        </w:rPr>
        <w:t>7) тендерна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14:paraId="2011A27C" w14:textId="77777777" w:rsidR="00520936" w:rsidRPr="00402448" w:rsidRDefault="00520936" w:rsidP="00520936">
      <w:pPr>
        <w:pStyle w:val="af5"/>
        <w:spacing w:before="0" w:beforeAutospacing="0" w:after="0" w:afterAutospacing="0"/>
        <w:ind w:firstLine="567"/>
        <w:jc w:val="both"/>
        <w:rPr>
          <w:lang w:val="uk-UA"/>
        </w:rPr>
      </w:pPr>
      <w:r w:rsidRPr="00402448">
        <w:rPr>
          <w:lang w:val="uk-UA"/>
        </w:rPr>
        <w:t>8) учасник процедури закупівлі визнаний в установленому законом порядку банкрутом та стосовно нього відкрита ліквідаційна процедура;</w:t>
      </w:r>
    </w:p>
    <w:p w14:paraId="5F9344B0" w14:textId="77777777" w:rsidR="00520936" w:rsidRPr="00940686" w:rsidRDefault="00520936" w:rsidP="00520936">
      <w:pPr>
        <w:pStyle w:val="rvps2"/>
        <w:shd w:val="clear" w:color="auto" w:fill="FFFFFF"/>
        <w:spacing w:before="0" w:beforeAutospacing="0" w:after="0" w:afterAutospacing="0"/>
        <w:jc w:val="both"/>
        <w:rPr>
          <w:lang w:val="uk-UA"/>
        </w:rPr>
      </w:pPr>
      <w:r w:rsidRPr="00402448">
        <w:rPr>
          <w:lang w:val="uk-UA"/>
        </w:rPr>
        <w:t>9) у Єдиному державному реєстрі юридичних осіб, фізичних осіб - підприємців та громадських формувань відсутня інформація, передбачена </w:t>
      </w:r>
      <w:hyperlink r:id="rId63" w:anchor="n174" w:tgtFrame="_blank" w:history="1">
        <w:r w:rsidRPr="00402448">
          <w:rPr>
            <w:rStyle w:val="a4"/>
            <w:lang w:val="uk-UA"/>
          </w:rPr>
          <w:t>пунктом 9</w:t>
        </w:r>
      </w:hyperlink>
      <w:r w:rsidRPr="00402448">
        <w:rPr>
          <w:lang w:val="uk-UA"/>
        </w:rPr>
        <w:t> частини другої статті 9 Закону України “Про державну реєстрацію юридичних осіб, фізичних осіб - підприємців та громадських формувань</w:t>
      </w:r>
      <w:r w:rsidRPr="00940686">
        <w:rPr>
          <w:lang w:val="uk-UA"/>
        </w:rPr>
        <w:t>”</w:t>
      </w:r>
      <w:r w:rsidRPr="00940686">
        <w:rPr>
          <w:shd w:val="clear" w:color="auto" w:fill="FFFFFF"/>
          <w:lang w:val="uk-UA"/>
        </w:rPr>
        <w:t xml:space="preserve">(для учасника процедури закупівлі - резидента), або учасник процедури закупівлі - нерезидент не надав інформації про кінцевих </w:t>
      </w:r>
      <w:proofErr w:type="spellStart"/>
      <w:r w:rsidRPr="00940686">
        <w:rPr>
          <w:shd w:val="clear" w:color="auto" w:fill="FFFFFF"/>
          <w:lang w:val="uk-UA"/>
        </w:rPr>
        <w:t>бенефіціарних</w:t>
      </w:r>
      <w:proofErr w:type="spellEnd"/>
      <w:r w:rsidRPr="00940686">
        <w:rPr>
          <w:shd w:val="clear" w:color="auto" w:fill="FFFFFF"/>
          <w:lang w:val="uk-UA"/>
        </w:rPr>
        <w:t xml:space="preserve"> власників, визначеної абзацом дев’ятим пункту 28 цих особливостей, у спосіб, визначений замовником у тендерній документації”;</w:t>
      </w:r>
    </w:p>
    <w:p w14:paraId="2FBF0561" w14:textId="77777777" w:rsidR="00520936" w:rsidRPr="00402448" w:rsidRDefault="00520936" w:rsidP="00520936">
      <w:pPr>
        <w:pStyle w:val="af5"/>
        <w:spacing w:before="0" w:beforeAutospacing="0" w:after="0" w:afterAutospacing="0"/>
        <w:ind w:firstLine="567"/>
        <w:jc w:val="both"/>
        <w:rPr>
          <w:lang w:val="uk-UA"/>
        </w:rPr>
      </w:pPr>
      <w:r w:rsidRPr="00402448">
        <w:rPr>
          <w:lang w:val="uk-UA"/>
        </w:rPr>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млн. гривень (у тому числі за лотом);</w:t>
      </w:r>
    </w:p>
    <w:p w14:paraId="4E3E343A" w14:textId="77777777" w:rsidR="00520936" w:rsidRPr="00402448" w:rsidRDefault="00520936" w:rsidP="00520936">
      <w:pPr>
        <w:pStyle w:val="af5"/>
        <w:spacing w:before="0" w:beforeAutospacing="0" w:after="0" w:afterAutospacing="0"/>
        <w:ind w:firstLine="567"/>
        <w:jc w:val="both"/>
        <w:rPr>
          <w:lang w:val="uk-UA"/>
        </w:rPr>
      </w:pPr>
      <w:r w:rsidRPr="00402448">
        <w:rPr>
          <w:lang w:val="uk-UA"/>
        </w:rPr>
        <w:t xml:space="preserve">11) учасник процедури закупівлі або кінцевий </w:t>
      </w:r>
      <w:proofErr w:type="spellStart"/>
      <w:r w:rsidRPr="00402448">
        <w:rPr>
          <w:lang w:val="uk-UA"/>
        </w:rPr>
        <w:t>бенефіціарний</w:t>
      </w:r>
      <w:proofErr w:type="spellEnd"/>
      <w:r w:rsidRPr="00402448">
        <w:rPr>
          <w:lang w:val="uk-UA"/>
        </w:rPr>
        <w:t xml:space="preserve"> власник, член або учасник (акціонер) юридичної особи - учасника процедури закупівлі є особою, до якої застосовано санкцію у вигляді заборони на здійснення у неї публічних </w:t>
      </w:r>
      <w:proofErr w:type="spellStart"/>
      <w:r w:rsidRPr="00402448">
        <w:rPr>
          <w:lang w:val="uk-UA"/>
        </w:rPr>
        <w:t>закупівель</w:t>
      </w:r>
      <w:proofErr w:type="spellEnd"/>
      <w:r w:rsidRPr="00402448">
        <w:rPr>
          <w:lang w:val="uk-UA"/>
        </w:rPr>
        <w:t xml:space="preserve"> товарів, робіт і послуг згідно із </w:t>
      </w:r>
      <w:hyperlink r:id="rId64" w:tgtFrame="_blank" w:history="1">
        <w:r w:rsidRPr="00402448">
          <w:rPr>
            <w:rStyle w:val="a4"/>
            <w:lang w:val="uk-UA"/>
          </w:rPr>
          <w:t>Законом України</w:t>
        </w:r>
      </w:hyperlink>
      <w:r w:rsidRPr="00402448">
        <w:rPr>
          <w:lang w:val="uk-UA"/>
        </w:rPr>
        <w:t> “Про санкції”, крім випадку, коли активи такої особи в установленому законодавством порядку передані в управління АРМА;</w:t>
      </w:r>
    </w:p>
    <w:p w14:paraId="436674AE" w14:textId="77777777" w:rsidR="00520936" w:rsidRPr="00402448" w:rsidRDefault="00520936" w:rsidP="00520936">
      <w:pPr>
        <w:pStyle w:val="af5"/>
        <w:spacing w:before="0" w:beforeAutospacing="0" w:after="0" w:afterAutospacing="0"/>
        <w:ind w:firstLine="567"/>
        <w:jc w:val="both"/>
        <w:rPr>
          <w:lang w:val="uk-UA"/>
        </w:rPr>
      </w:pPr>
      <w:r w:rsidRPr="00402448">
        <w:rPr>
          <w:lang w:val="uk-UA"/>
        </w:rPr>
        <w:lastRenderedPageBreak/>
        <w:t>12)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4C97085C" w14:textId="77777777" w:rsidR="00520936" w:rsidRPr="00402448" w:rsidRDefault="00520936" w:rsidP="00520936">
      <w:pPr>
        <w:pStyle w:val="af5"/>
        <w:spacing w:before="0" w:beforeAutospacing="0" w:after="0" w:afterAutospacing="0"/>
        <w:ind w:firstLine="567"/>
        <w:jc w:val="both"/>
        <w:rPr>
          <w:lang w:val="uk-UA"/>
        </w:rPr>
      </w:pPr>
      <w:bookmarkStart w:id="134" w:name="n628"/>
      <w:bookmarkStart w:id="135" w:name="n629"/>
      <w:bookmarkEnd w:id="134"/>
      <w:bookmarkEnd w:id="135"/>
      <w:r w:rsidRPr="00402448">
        <w:rPr>
          <w:lang w:val="uk-UA"/>
        </w:rPr>
        <w:t xml:space="preserve">Переможець процедури закупівлі у строк, що не перевищує чотири дні з дати оприлюднення в електронній системі </w:t>
      </w:r>
      <w:proofErr w:type="spellStart"/>
      <w:r w:rsidRPr="00402448">
        <w:rPr>
          <w:lang w:val="uk-UA"/>
        </w:rPr>
        <w:t>закупівель</w:t>
      </w:r>
      <w:proofErr w:type="spellEnd"/>
      <w:r w:rsidRPr="00402448">
        <w:rPr>
          <w:lang w:val="uk-UA"/>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402448">
        <w:rPr>
          <w:lang w:val="uk-UA"/>
        </w:rPr>
        <w:t>закупівель</w:t>
      </w:r>
      <w:proofErr w:type="spellEnd"/>
      <w:r w:rsidRPr="00402448">
        <w:rPr>
          <w:lang w:val="uk-UA"/>
        </w:rPr>
        <w:t xml:space="preserve"> документи, що підтверджують відсутність підстав, зазначених у </w:t>
      </w:r>
      <w:hyperlink r:id="rId65" w:anchor="n618" w:history="1">
        <w:r w:rsidRPr="00402448">
          <w:rPr>
            <w:rStyle w:val="a4"/>
            <w:lang w:val="uk-UA"/>
          </w:rPr>
          <w:t>підпунктах 3</w:t>
        </w:r>
      </w:hyperlink>
      <w:r w:rsidRPr="00402448">
        <w:rPr>
          <w:lang w:val="uk-UA"/>
        </w:rPr>
        <w:t>, </w:t>
      </w:r>
      <w:hyperlink r:id="rId66" w:anchor="n620" w:history="1">
        <w:r w:rsidRPr="00402448">
          <w:rPr>
            <w:rStyle w:val="a4"/>
            <w:lang w:val="uk-UA"/>
          </w:rPr>
          <w:t>5</w:t>
        </w:r>
      </w:hyperlink>
      <w:r w:rsidRPr="00402448">
        <w:rPr>
          <w:lang w:val="uk-UA"/>
        </w:rPr>
        <w:t>, </w:t>
      </w:r>
      <w:hyperlink r:id="rId67" w:anchor="n621" w:history="1">
        <w:r w:rsidRPr="00402448">
          <w:rPr>
            <w:rStyle w:val="a4"/>
            <w:lang w:val="uk-UA"/>
          </w:rPr>
          <w:t>6</w:t>
        </w:r>
      </w:hyperlink>
      <w:r w:rsidRPr="00402448">
        <w:rPr>
          <w:lang w:val="uk-UA"/>
        </w:rPr>
        <w:t> і </w:t>
      </w:r>
      <w:hyperlink r:id="rId68" w:anchor="n627" w:history="1">
        <w:r w:rsidRPr="00402448">
          <w:rPr>
            <w:rStyle w:val="a4"/>
            <w:lang w:val="uk-UA"/>
          </w:rPr>
          <w:t>12</w:t>
        </w:r>
      </w:hyperlink>
      <w:r w:rsidRPr="00402448">
        <w:rPr>
          <w:lang w:val="uk-UA"/>
        </w:rPr>
        <w:t> цього пункту. Замовник не вимагає документального підтвердження публічної інформації, що оприлюднена у формі відкритих даних згідно із </w:t>
      </w:r>
      <w:hyperlink r:id="rId69" w:tgtFrame="_blank" w:history="1">
        <w:r w:rsidRPr="00402448">
          <w:rPr>
            <w:rStyle w:val="a4"/>
            <w:lang w:val="uk-UA"/>
          </w:rPr>
          <w:t>Законом України</w:t>
        </w:r>
      </w:hyperlink>
      <w:r w:rsidRPr="00402448">
        <w:rPr>
          <w:lang w:val="uk-UA"/>
        </w:rPr>
        <w:t xml:space="preserve">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402448">
        <w:rPr>
          <w:lang w:val="uk-UA"/>
        </w:rPr>
        <w:t>закупівель</w:t>
      </w:r>
      <w:proofErr w:type="spellEnd"/>
      <w:r w:rsidRPr="00402448">
        <w:rPr>
          <w:lang w:val="uk-UA"/>
        </w:rPr>
        <w:t>, крім випадків, коли доступ до такої інформації є обмеженим на момент оприлюднення оголошення про проведення відкритих торгів.</w:t>
      </w:r>
    </w:p>
    <w:p w14:paraId="59288065" w14:textId="77777777" w:rsidR="00520936" w:rsidRPr="00402448" w:rsidRDefault="00520936" w:rsidP="00520936">
      <w:pPr>
        <w:pStyle w:val="af5"/>
        <w:spacing w:before="0" w:beforeAutospacing="0" w:after="0" w:afterAutospacing="0"/>
        <w:ind w:firstLine="567"/>
        <w:jc w:val="both"/>
        <w:rPr>
          <w:lang w:val="uk-UA"/>
        </w:rPr>
      </w:pPr>
      <w:r w:rsidRPr="00402448">
        <w:rPr>
          <w:lang w:val="uk-UA"/>
        </w:rPr>
        <w:t>Учасник процедури закупівлі підтверджує відсутність підстав, зазначених в цьому пункті (крім </w:t>
      </w:r>
      <w:hyperlink r:id="rId70" w:anchor="n616" w:history="1">
        <w:r w:rsidRPr="00402448">
          <w:rPr>
            <w:rStyle w:val="a4"/>
            <w:lang w:val="uk-UA"/>
          </w:rPr>
          <w:t>підпунктів 1</w:t>
        </w:r>
      </w:hyperlink>
      <w:r w:rsidRPr="00402448">
        <w:rPr>
          <w:lang w:val="uk-UA"/>
        </w:rPr>
        <w:t> і </w:t>
      </w:r>
      <w:hyperlink r:id="rId71" w:anchor="n622" w:history="1">
        <w:r w:rsidRPr="00402448">
          <w:rPr>
            <w:rStyle w:val="a4"/>
            <w:lang w:val="uk-UA"/>
          </w:rPr>
          <w:t>7</w:t>
        </w:r>
      </w:hyperlink>
      <w:r w:rsidRPr="00402448">
        <w:rPr>
          <w:lang w:val="uk-UA"/>
        </w:rPr>
        <w:t xml:space="preserve"> цього пункту), шляхом самостійного декларування відсутності таких підстав в електронній системі </w:t>
      </w:r>
      <w:proofErr w:type="spellStart"/>
      <w:r w:rsidRPr="00402448">
        <w:rPr>
          <w:lang w:val="uk-UA"/>
        </w:rPr>
        <w:t>закупівель</w:t>
      </w:r>
      <w:proofErr w:type="spellEnd"/>
      <w:r w:rsidRPr="00402448">
        <w:rPr>
          <w:lang w:val="uk-UA"/>
        </w:rPr>
        <w:t xml:space="preserve"> під час подання тендерної пропозиції.</w:t>
      </w:r>
    </w:p>
    <w:p w14:paraId="01D28DC5" w14:textId="77777777" w:rsidR="00520936" w:rsidRPr="00402448" w:rsidRDefault="00520936" w:rsidP="00520936">
      <w:pPr>
        <w:pStyle w:val="af5"/>
        <w:spacing w:before="0" w:beforeAutospacing="0" w:after="0" w:afterAutospacing="0"/>
        <w:ind w:firstLine="567"/>
        <w:jc w:val="both"/>
        <w:rPr>
          <w:lang w:val="uk-UA"/>
        </w:rPr>
      </w:pPr>
      <w:bookmarkStart w:id="136" w:name="n799"/>
      <w:bookmarkStart w:id="137" w:name="n631"/>
      <w:bookmarkEnd w:id="136"/>
      <w:bookmarkEnd w:id="137"/>
      <w:r w:rsidRPr="00402448">
        <w:rPr>
          <w:lang w:val="uk-UA"/>
        </w:rPr>
        <w:t xml:space="preserve">Замовник не вимагає від учасника процедури закупівлі під час подання тендерної пропозиції в електронній системі </w:t>
      </w:r>
      <w:proofErr w:type="spellStart"/>
      <w:r w:rsidRPr="00402448">
        <w:rPr>
          <w:lang w:val="uk-UA"/>
        </w:rPr>
        <w:t>закупівель</w:t>
      </w:r>
      <w:proofErr w:type="spellEnd"/>
      <w:r w:rsidRPr="00402448">
        <w:rPr>
          <w:lang w:val="uk-UA"/>
        </w:rPr>
        <w:t xml:space="preserve"> будь-яких документів, що підтверджують відсутність підстав, визначених у цьому пункті, крім самостійного декларування відсутності таких підстав учасником процедури закупівлі відповідно до </w:t>
      </w:r>
      <w:hyperlink r:id="rId72" w:anchor="n630" w:history="1">
        <w:r w:rsidRPr="00402448">
          <w:rPr>
            <w:rStyle w:val="a4"/>
            <w:lang w:val="uk-UA"/>
          </w:rPr>
          <w:t>абзацу шістнадцятого</w:t>
        </w:r>
      </w:hyperlink>
      <w:r w:rsidRPr="00402448">
        <w:rPr>
          <w:lang w:val="uk-UA"/>
        </w:rPr>
        <w:t> цього пункту.</w:t>
      </w:r>
    </w:p>
    <w:p w14:paraId="05956156" w14:textId="77777777" w:rsidR="00520936" w:rsidRPr="00402448" w:rsidRDefault="00520936" w:rsidP="00520936">
      <w:pPr>
        <w:pStyle w:val="af5"/>
        <w:spacing w:before="0" w:beforeAutospacing="0" w:after="0" w:afterAutospacing="0"/>
        <w:ind w:firstLine="567"/>
        <w:jc w:val="both"/>
        <w:rPr>
          <w:lang w:val="uk-UA"/>
        </w:rPr>
      </w:pPr>
      <w:bookmarkStart w:id="138" w:name="n800"/>
      <w:bookmarkStart w:id="139" w:name="n632"/>
      <w:bookmarkEnd w:id="138"/>
      <w:bookmarkEnd w:id="139"/>
      <w:r w:rsidRPr="00402448">
        <w:rPr>
          <w:lang w:val="uk-UA"/>
        </w:rPr>
        <w:t xml:space="preserve">Замовник самостійно за результатами розгляду тендерної пропозиції учасника процедури закупівлі підтверджує в електронній системі </w:t>
      </w:r>
      <w:proofErr w:type="spellStart"/>
      <w:r w:rsidRPr="00402448">
        <w:rPr>
          <w:lang w:val="uk-UA"/>
        </w:rPr>
        <w:t>закупівель</w:t>
      </w:r>
      <w:proofErr w:type="spellEnd"/>
      <w:r w:rsidRPr="00402448">
        <w:rPr>
          <w:lang w:val="uk-UA"/>
        </w:rPr>
        <w:t xml:space="preserve"> відсутність в учасника процедури закупівлі підстав, визначених </w:t>
      </w:r>
      <w:hyperlink r:id="rId73" w:anchor="n616" w:history="1">
        <w:r w:rsidRPr="00402448">
          <w:rPr>
            <w:rStyle w:val="a4"/>
            <w:lang w:val="uk-UA"/>
          </w:rPr>
          <w:t>підпунктами 1</w:t>
        </w:r>
      </w:hyperlink>
      <w:r w:rsidRPr="00402448">
        <w:rPr>
          <w:lang w:val="uk-UA"/>
        </w:rPr>
        <w:t> і </w:t>
      </w:r>
      <w:hyperlink r:id="rId74" w:anchor="n622" w:history="1">
        <w:r w:rsidRPr="00402448">
          <w:rPr>
            <w:rStyle w:val="a4"/>
            <w:lang w:val="uk-UA"/>
          </w:rPr>
          <w:t>7</w:t>
        </w:r>
      </w:hyperlink>
      <w:r w:rsidRPr="00402448">
        <w:rPr>
          <w:lang w:val="uk-UA"/>
        </w:rPr>
        <w:t> цього пункту.</w:t>
      </w:r>
    </w:p>
    <w:p w14:paraId="4EC3DE82" w14:textId="77777777" w:rsidR="00520936" w:rsidRPr="00402448" w:rsidRDefault="00520936" w:rsidP="00520936">
      <w:pPr>
        <w:pStyle w:val="af5"/>
        <w:spacing w:after="0"/>
        <w:ind w:firstLine="567"/>
        <w:jc w:val="both"/>
        <w:rPr>
          <w:lang w:val="uk-UA"/>
        </w:rPr>
      </w:pPr>
      <w:r w:rsidRPr="00402448">
        <w:rPr>
          <w:lang w:val="uk-UA"/>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 </w:t>
      </w:r>
      <w:hyperlink r:id="rId75" w:anchor="n1257" w:tgtFrame="_blank" w:history="1">
        <w:r w:rsidRPr="00402448">
          <w:rPr>
            <w:rStyle w:val="a4"/>
            <w:lang w:val="uk-UA"/>
          </w:rPr>
          <w:t>частини третьої</w:t>
        </w:r>
      </w:hyperlink>
      <w:r w:rsidRPr="00402448">
        <w:rPr>
          <w:lang w:val="uk-UA"/>
        </w:rPr>
        <w:t> 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 визначених цим пунктом.</w:t>
      </w:r>
    </w:p>
    <w:p w14:paraId="4B3C0FE3" w14:textId="77777777" w:rsidR="00520936" w:rsidRPr="00EF5CC3" w:rsidRDefault="00520936" w:rsidP="00520936">
      <w:pPr>
        <w:pStyle w:val="af5"/>
        <w:spacing w:before="0" w:beforeAutospacing="0" w:after="0" w:afterAutospacing="0"/>
        <w:ind w:firstLine="567"/>
        <w:jc w:val="both"/>
        <w:rPr>
          <w:b/>
          <w:bCs/>
          <w:lang w:val="uk-UA"/>
        </w:rPr>
      </w:pPr>
      <w:r w:rsidRPr="00EF5CC3">
        <w:rPr>
          <w:b/>
          <w:bCs/>
          <w:lang w:val="uk-UA"/>
        </w:rPr>
        <w:t>Учасник  (в тому числі об’єднання учасників як учасник процедури) повинен надати довідку у довільній формі щодо відсутності підстави для  відмови учаснику процедури закупівлі в участі у відкритих торгах, яка містить інформацію про те, що між учасником та замовником раніше не було укладено договорів;</w:t>
      </w:r>
    </w:p>
    <w:p w14:paraId="5A3A4CE2" w14:textId="77777777" w:rsidR="00520936" w:rsidRPr="00EF5CC3" w:rsidRDefault="00520936" w:rsidP="00520936">
      <w:pPr>
        <w:pStyle w:val="af5"/>
        <w:spacing w:before="0" w:beforeAutospacing="0" w:after="0" w:afterAutospacing="0"/>
        <w:jc w:val="both"/>
        <w:rPr>
          <w:b/>
          <w:bCs/>
          <w:lang w:val="uk-UA"/>
        </w:rPr>
      </w:pPr>
      <w:r w:rsidRPr="00EF5CC3">
        <w:rPr>
          <w:b/>
          <w:bCs/>
          <w:lang w:val="uk-UA"/>
        </w:rPr>
        <w:t>або про те, що учасник процедури закупівлі виконав свої зобов’язання за раніше укладеним із замовником договором про закупівлю, відповідно підстав, що призвели б до його дострокового розірвання, і до застосування санкції у вигляді штрафів та/або відшкодування</w:t>
      </w:r>
    </w:p>
    <w:p w14:paraId="09A456A4" w14:textId="77777777" w:rsidR="00520936" w:rsidRPr="00EF5CC3" w:rsidRDefault="00520936" w:rsidP="00520936">
      <w:pPr>
        <w:pStyle w:val="af5"/>
        <w:spacing w:before="0" w:beforeAutospacing="0" w:after="0" w:afterAutospacing="0"/>
        <w:jc w:val="both"/>
        <w:rPr>
          <w:b/>
          <w:bCs/>
          <w:lang w:val="uk-UA"/>
        </w:rPr>
      </w:pPr>
      <w:r w:rsidRPr="00EF5CC3">
        <w:rPr>
          <w:b/>
          <w:bCs/>
          <w:lang w:val="uk-UA"/>
        </w:rPr>
        <w:t>збитків не було;</w:t>
      </w:r>
    </w:p>
    <w:p w14:paraId="009C9192" w14:textId="77777777" w:rsidR="00520936" w:rsidRPr="00EF5CC3" w:rsidRDefault="00520936" w:rsidP="00520936">
      <w:pPr>
        <w:pStyle w:val="af5"/>
        <w:spacing w:before="0" w:beforeAutospacing="0" w:after="0" w:afterAutospacing="0"/>
        <w:jc w:val="both"/>
        <w:rPr>
          <w:b/>
          <w:bCs/>
          <w:lang w:val="uk-UA"/>
        </w:rPr>
      </w:pPr>
      <w:r w:rsidRPr="00EF5CC3">
        <w:rPr>
          <w:b/>
          <w:bCs/>
          <w:lang w:val="uk-UA"/>
        </w:rPr>
        <w:t>в разі, якщо учасник процедури закупівлі не виконав свої зобов’язання за раніше укладеним договором про закупівлю з замовником цієї закупівлі,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повинен надати довідку з підтвердженням вжиття заходів для доведення своєї надійності, незважаючи на наявність відповідної підстави для відмови в участі у процедурі закупівлі.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w:t>
      </w:r>
    </w:p>
    <w:p w14:paraId="1189462A" w14:textId="77777777" w:rsidR="00520936" w:rsidRPr="00EF5CC3" w:rsidRDefault="00520936" w:rsidP="00520936">
      <w:pPr>
        <w:pStyle w:val="12"/>
        <w:widowControl w:val="0"/>
        <w:pBdr>
          <w:top w:val="nil"/>
          <w:left w:val="nil"/>
          <w:bottom w:val="nil"/>
          <w:right w:val="nil"/>
          <w:between w:val="nil"/>
        </w:pBdr>
        <w:spacing w:line="240" w:lineRule="atLeast"/>
        <w:ind w:hanging="21"/>
        <w:jc w:val="both"/>
        <w:rPr>
          <w:rFonts w:ascii="Times New Roman" w:eastAsia="Calibri" w:hAnsi="Times New Roman" w:cs="Times New Roman"/>
          <w:i/>
          <w:iCs/>
          <w:color w:val="auto"/>
          <w:sz w:val="24"/>
          <w:szCs w:val="24"/>
          <w:lang w:val="uk-UA" w:eastAsia="en-US"/>
        </w:rPr>
      </w:pPr>
      <w:r w:rsidRPr="00EF5CC3">
        <w:rPr>
          <w:rFonts w:ascii="Times New Roman" w:eastAsia="Calibri" w:hAnsi="Times New Roman" w:cs="Times New Roman"/>
          <w:i/>
          <w:iCs/>
          <w:color w:val="auto"/>
          <w:sz w:val="24"/>
          <w:szCs w:val="24"/>
          <w:lang w:val="uk-UA" w:eastAsia="en-US"/>
        </w:rPr>
        <w:t xml:space="preserve">     У разі, якщо учасником процедури закупівлі є </w:t>
      </w:r>
      <w:r w:rsidRPr="00EF5CC3">
        <w:rPr>
          <w:rFonts w:ascii="Times New Roman" w:eastAsia="Calibri" w:hAnsi="Times New Roman" w:cs="Times New Roman"/>
          <w:b/>
          <w:i/>
          <w:iCs/>
          <w:color w:val="auto"/>
          <w:sz w:val="24"/>
          <w:szCs w:val="24"/>
          <w:lang w:val="uk-UA" w:eastAsia="en-US"/>
        </w:rPr>
        <w:t>об’єднання учасників</w:t>
      </w:r>
      <w:r w:rsidRPr="00EF5CC3">
        <w:rPr>
          <w:rFonts w:ascii="Times New Roman" w:eastAsia="Calibri" w:hAnsi="Times New Roman" w:cs="Times New Roman"/>
          <w:i/>
          <w:iCs/>
          <w:color w:val="auto"/>
          <w:sz w:val="24"/>
          <w:szCs w:val="24"/>
          <w:lang w:val="uk-UA" w:eastAsia="en-US"/>
        </w:rPr>
        <w:t>, то на кожного з учасників такого об’єднання заповнюється текстове поле для підтвердження відповідності кожного з учасників такого об’єднання  вимогам, визначеним у пункті 47 Особливостей.</w:t>
      </w:r>
    </w:p>
    <w:p w14:paraId="1A81223D" w14:textId="4622A2EA" w:rsidR="00520936" w:rsidRDefault="00520936" w:rsidP="00EC75ED">
      <w:pPr>
        <w:suppressAutoHyphens/>
        <w:spacing w:after="0" w:line="240" w:lineRule="auto"/>
        <w:jc w:val="both"/>
        <w:rPr>
          <w:rFonts w:ascii="Times New Roman" w:eastAsia="Times New Roman" w:hAnsi="Times New Roman"/>
          <w:bCs/>
          <w:sz w:val="24"/>
          <w:szCs w:val="24"/>
          <w:lang w:val="uk-UA" w:eastAsia="ru-RU"/>
        </w:rPr>
      </w:pPr>
      <w:r w:rsidRPr="00EF5CC3">
        <w:rPr>
          <w:rFonts w:ascii="Times New Roman" w:eastAsia="Times New Roman" w:hAnsi="Times New Roman"/>
          <w:bCs/>
          <w:sz w:val="24"/>
          <w:szCs w:val="24"/>
          <w:lang w:val="uk-UA" w:eastAsia="ru-RU"/>
        </w:rPr>
        <w:lastRenderedPageBreak/>
        <w:t>Учасник (в тому числі об’єднання учасників як учасник процедури)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p w14:paraId="39D0D508" w14:textId="77777777" w:rsidR="00EC75ED" w:rsidRPr="00EC75ED" w:rsidRDefault="00EC75ED" w:rsidP="00EC75ED">
      <w:pPr>
        <w:suppressAutoHyphens/>
        <w:spacing w:after="0" w:line="240" w:lineRule="auto"/>
        <w:jc w:val="both"/>
        <w:rPr>
          <w:rFonts w:ascii="Times New Roman" w:eastAsia="Times New Roman" w:hAnsi="Times New Roman"/>
          <w:bCs/>
          <w:sz w:val="24"/>
          <w:szCs w:val="24"/>
          <w:lang w:val="uk-UA" w:eastAsia="ru-RU"/>
        </w:rPr>
      </w:pPr>
    </w:p>
    <w:p w14:paraId="670B4BEF" w14:textId="77777777" w:rsidR="00520936" w:rsidRPr="00EF5CC3" w:rsidRDefault="00520936" w:rsidP="00520936">
      <w:pPr>
        <w:tabs>
          <w:tab w:val="left" w:pos="823"/>
        </w:tabs>
        <w:ind w:right="282" w:firstLine="567"/>
        <w:jc w:val="both"/>
        <w:rPr>
          <w:rFonts w:ascii="Times New Roman" w:hAnsi="Times New Roman"/>
          <w:b/>
          <w:sz w:val="24"/>
          <w:szCs w:val="24"/>
          <w:u w:val="single"/>
          <w:lang w:val="uk-UA"/>
        </w:rPr>
      </w:pPr>
      <w:r w:rsidRPr="00EF5CC3">
        <w:rPr>
          <w:rFonts w:ascii="Times New Roman" w:hAnsi="Times New Roman"/>
          <w:b/>
          <w:sz w:val="24"/>
          <w:szCs w:val="24"/>
          <w:u w:val="single"/>
          <w:lang w:val="uk-UA"/>
        </w:rPr>
        <w:t xml:space="preserve">Учасник  процедури закупівлі </w:t>
      </w:r>
      <w:r w:rsidRPr="00EF5CC3">
        <w:rPr>
          <w:rFonts w:ascii="Times New Roman" w:eastAsia="Times New Roman" w:hAnsi="Times New Roman"/>
          <w:b/>
          <w:bCs/>
          <w:sz w:val="24"/>
          <w:szCs w:val="24"/>
          <w:u w:val="single"/>
          <w:lang w:val="uk-UA" w:eastAsia="ru-RU"/>
        </w:rPr>
        <w:t>(в тому числі об’єднання учасників як учасник процедури)</w:t>
      </w:r>
      <w:r w:rsidRPr="00EF5CC3">
        <w:rPr>
          <w:rFonts w:ascii="Times New Roman" w:hAnsi="Times New Roman"/>
          <w:b/>
          <w:sz w:val="24"/>
          <w:szCs w:val="24"/>
          <w:u w:val="single"/>
          <w:lang w:val="uk-UA"/>
        </w:rPr>
        <w:t xml:space="preserve"> несе повну відповідальність згідно із законодавством України за достовірність інформації та документів, які надані в складі тендерної пропозиції.</w:t>
      </w:r>
    </w:p>
    <w:p w14:paraId="376CFE7F" w14:textId="77777777" w:rsidR="00520936" w:rsidRPr="00EF5CC3" w:rsidRDefault="00520936" w:rsidP="00520936">
      <w:pPr>
        <w:pStyle w:val="af5"/>
        <w:spacing w:before="0" w:beforeAutospacing="0" w:after="0" w:afterAutospacing="0"/>
        <w:jc w:val="both"/>
        <w:rPr>
          <w:lang w:val="uk-UA"/>
        </w:rPr>
      </w:pPr>
      <w:bookmarkStart w:id="140" w:name="_Hlk159847279"/>
      <w:r w:rsidRPr="00EF5CC3">
        <w:rPr>
          <w:lang w:val="uk-UA"/>
        </w:rPr>
        <w:t>П</w:t>
      </w:r>
      <w:r w:rsidRPr="00E40664">
        <w:rPr>
          <w:lang w:val="uk-UA"/>
        </w:rPr>
        <w:t xml:space="preserve">ереможець процедури закупівлі у строк, що не перевищує чотири дні з дати оприлюднення в електронній системі </w:t>
      </w:r>
      <w:proofErr w:type="spellStart"/>
      <w:r w:rsidRPr="00E40664">
        <w:rPr>
          <w:lang w:val="uk-UA"/>
        </w:rPr>
        <w:t>закупівель</w:t>
      </w:r>
      <w:proofErr w:type="spellEnd"/>
      <w:r w:rsidRPr="00E40664">
        <w:rPr>
          <w:lang w:val="uk-UA"/>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E40664">
        <w:rPr>
          <w:lang w:val="uk-UA"/>
        </w:rPr>
        <w:t>закупівель</w:t>
      </w:r>
      <w:proofErr w:type="spellEnd"/>
      <w:r w:rsidRPr="00E40664">
        <w:rPr>
          <w:lang w:val="uk-UA"/>
        </w:rPr>
        <w:t xml:space="preserve"> документи, що підтверджують відсутність підстав, зазначених у</w:t>
      </w:r>
      <w:r w:rsidRPr="00EF5CC3">
        <w:t> </w:t>
      </w:r>
      <w:hyperlink r:id="rId76" w:anchor="n618" w:history="1">
        <w:r w:rsidRPr="00E40664">
          <w:rPr>
            <w:rStyle w:val="a4"/>
            <w:lang w:val="uk-UA"/>
          </w:rPr>
          <w:t>підпунктах 3</w:t>
        </w:r>
      </w:hyperlink>
      <w:r w:rsidRPr="00E40664">
        <w:rPr>
          <w:lang w:val="uk-UA"/>
        </w:rPr>
        <w:t>,</w:t>
      </w:r>
      <w:r w:rsidRPr="00EF5CC3">
        <w:t> </w:t>
      </w:r>
      <w:hyperlink r:id="rId77" w:anchor="n620" w:history="1">
        <w:r w:rsidRPr="00E40664">
          <w:rPr>
            <w:rStyle w:val="a4"/>
            <w:lang w:val="uk-UA"/>
          </w:rPr>
          <w:t>5</w:t>
        </w:r>
      </w:hyperlink>
      <w:r w:rsidRPr="00E40664">
        <w:rPr>
          <w:lang w:val="uk-UA"/>
        </w:rPr>
        <w:t>,</w:t>
      </w:r>
      <w:r w:rsidRPr="00EF5CC3">
        <w:t> </w:t>
      </w:r>
      <w:hyperlink r:id="rId78" w:anchor="n621" w:history="1">
        <w:r w:rsidRPr="00E40664">
          <w:rPr>
            <w:rStyle w:val="a4"/>
            <w:lang w:val="uk-UA"/>
          </w:rPr>
          <w:t>6</w:t>
        </w:r>
      </w:hyperlink>
      <w:r w:rsidRPr="00EF5CC3">
        <w:t> </w:t>
      </w:r>
      <w:r w:rsidRPr="00E40664">
        <w:rPr>
          <w:lang w:val="uk-UA"/>
        </w:rPr>
        <w:t>і</w:t>
      </w:r>
      <w:r w:rsidRPr="00EF5CC3">
        <w:t> </w:t>
      </w:r>
      <w:hyperlink r:id="rId79" w:anchor="n627" w:history="1">
        <w:r w:rsidRPr="00E40664">
          <w:rPr>
            <w:rStyle w:val="a4"/>
            <w:lang w:val="uk-UA"/>
          </w:rPr>
          <w:t>12</w:t>
        </w:r>
      </w:hyperlink>
      <w:r w:rsidRPr="00EF5CC3">
        <w:t> </w:t>
      </w:r>
      <w:r w:rsidRPr="00E40664">
        <w:rPr>
          <w:lang w:val="uk-UA"/>
        </w:rPr>
        <w:t>цього пункту. Замовник не вимагає документального підтвердження публічної інформації, що оприлюднена у формі відкритих даних згідно із</w:t>
      </w:r>
      <w:r w:rsidRPr="00EF5CC3">
        <w:t> </w:t>
      </w:r>
      <w:hyperlink r:id="rId80" w:tgtFrame="_blank" w:history="1">
        <w:r w:rsidRPr="00E40664">
          <w:rPr>
            <w:rStyle w:val="a4"/>
            <w:lang w:val="uk-UA"/>
          </w:rPr>
          <w:t>Законом України</w:t>
        </w:r>
      </w:hyperlink>
      <w:r w:rsidRPr="00EF5CC3">
        <w:t> </w:t>
      </w:r>
      <w:r w:rsidRPr="00E40664">
        <w:rPr>
          <w:lang w:val="uk-UA"/>
        </w:rPr>
        <w:t xml:space="preserve">“Про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E40664">
        <w:rPr>
          <w:lang w:val="uk-UA"/>
        </w:rPr>
        <w:t>закупівель</w:t>
      </w:r>
      <w:proofErr w:type="spellEnd"/>
      <w:r w:rsidRPr="00E40664">
        <w:rPr>
          <w:lang w:val="uk-UA"/>
        </w:rPr>
        <w:t>, крім випадків, коли доступ до такої інформації є обмеженим на момент оприлюднення оголошення про проведення відкритих торгів.</w:t>
      </w:r>
    </w:p>
    <w:p w14:paraId="6B6C0C7A" w14:textId="77777777" w:rsidR="00520936" w:rsidRPr="00EF5CC3" w:rsidRDefault="00520936" w:rsidP="00520936">
      <w:pPr>
        <w:pStyle w:val="af5"/>
        <w:spacing w:before="0" w:beforeAutospacing="0" w:after="0" w:afterAutospacing="0"/>
        <w:jc w:val="both"/>
        <w:rPr>
          <w:b/>
          <w:bCs/>
          <w:u w:val="single"/>
          <w:lang w:val="uk-UA"/>
        </w:rPr>
      </w:pPr>
      <w:r w:rsidRPr="00EF5CC3">
        <w:rPr>
          <w:b/>
          <w:bCs/>
          <w:u w:val="single"/>
          <w:lang w:val="uk-UA"/>
        </w:rPr>
        <w:t>На підтвердження відсутності таких підстав Переможцю процедури закупівлі у визначений строк необхідно надати шляхом завантаження в ЕСЗ наступні документи:</w:t>
      </w:r>
    </w:p>
    <w:p w14:paraId="2B2782F5" w14:textId="77777777" w:rsidR="00520936" w:rsidRPr="00EF5CC3" w:rsidRDefault="00520936" w:rsidP="00520936">
      <w:pPr>
        <w:pStyle w:val="af5"/>
        <w:spacing w:before="0" w:beforeAutospacing="0" w:after="0" w:afterAutospacing="0"/>
        <w:jc w:val="both"/>
        <w:rPr>
          <w:b/>
          <w:bCs/>
          <w:lang w:val="uk-UA"/>
        </w:rPr>
      </w:pPr>
      <w:r w:rsidRPr="00EF5CC3">
        <w:rPr>
          <w:b/>
          <w:bCs/>
          <w:u w:val="single"/>
          <w:lang w:val="uk-UA"/>
        </w:rPr>
        <w:t>3*</w:t>
      </w:r>
      <w:r w:rsidRPr="00EF5CC3">
        <w:rPr>
          <w:b/>
          <w:bCs/>
          <w:lang w:val="uk-UA"/>
        </w:rPr>
        <w:t xml:space="preserve"> - довідку або інший документ виданий уповноваженим органом, датований не раніше тридцяти днів з дати оприлюднення на веб-порталі Уповноваженого органу повідомлення про намір укласти Договір, на підтвердження інформації щодо відсутності/наявності керівника учасника (юридичної особи) процедури закупівлі /фізичної особи, яка є учасником процедури закупівлі в «Єдиному державному реєстру осіб, які вчинили корупційні правопорушення».</w:t>
      </w:r>
    </w:p>
    <w:p w14:paraId="25D7B45E" w14:textId="77777777" w:rsidR="00520936" w:rsidRPr="00EF5CC3" w:rsidRDefault="00520936" w:rsidP="00520936">
      <w:pPr>
        <w:pStyle w:val="af5"/>
        <w:spacing w:before="0" w:beforeAutospacing="0" w:after="0" w:afterAutospacing="0"/>
        <w:jc w:val="both"/>
        <w:rPr>
          <w:b/>
          <w:bCs/>
          <w:i/>
          <w:iCs/>
          <w:sz w:val="18"/>
          <w:szCs w:val="18"/>
          <w:lang w:val="uk-UA"/>
        </w:rPr>
      </w:pPr>
      <w:r w:rsidRPr="00EF5CC3">
        <w:rPr>
          <w:b/>
          <w:bCs/>
          <w:i/>
          <w:iCs/>
          <w:sz w:val="18"/>
          <w:szCs w:val="18"/>
          <w:lang w:val="uk-UA"/>
        </w:rPr>
        <w:t>* Постановою Кабінету Міністрів України від 12.03.2022 № 263 “Деякі питання забезпечення функціонування інформаційно - комунікаційних систем, електронних комунікаційних систем, публічних електронних реєстрів в умовах воєнного стану” відповідно до Указу Президента України від 24.02. 2022 № 64 “Про введення воєнного стану в Україні” установлено, що на період дії воєнного стану міністерства, інші центральні та місцеві органи виконавчої влади, державні та комунальні підприємства, установи, організації, що належать до сфери їх управління, для забезпечення належного функціонування інформаційних, інформаційно-комунікаційних та електронних комунікаційних систем, публічних електронних реєстрів, володільцями (держателями) та/або адміністраторами яких вони є, та захисту інформації, що обробляється в них, а також захисту державних інформаційних ресурсів, можуть вживати додаткових заходів, зокрема зупиняти, обмежувати роботу інформаційних, інформаційно-комунікаційних та електронних комунікаційних систем, а також публічних електронних реєстрів. З огляду на зазначене, в умовах воєнного стану відсутній вільний доступ Замовника до публічної інформації, що міститься у відкритих єдиних державних реєстрах, доступ на даний час є обмеженим або зупиненим.</w:t>
      </w:r>
    </w:p>
    <w:p w14:paraId="5F2F38F0" w14:textId="77777777" w:rsidR="00520936" w:rsidRPr="00EF5CC3" w:rsidRDefault="00520936" w:rsidP="00520936">
      <w:pPr>
        <w:pStyle w:val="af5"/>
        <w:spacing w:before="0" w:beforeAutospacing="0" w:after="0" w:afterAutospacing="0"/>
        <w:jc w:val="both"/>
        <w:rPr>
          <w:b/>
          <w:bCs/>
          <w:lang w:val="uk-UA"/>
        </w:rPr>
      </w:pPr>
      <w:r w:rsidRPr="00EF5CC3">
        <w:rPr>
          <w:b/>
          <w:bCs/>
          <w:u w:val="single"/>
          <w:lang w:val="uk-UA"/>
        </w:rPr>
        <w:t>5, 6, 12*</w:t>
      </w:r>
      <w:r w:rsidRPr="00EF5CC3">
        <w:rPr>
          <w:b/>
          <w:bCs/>
          <w:lang w:val="uk-UA"/>
        </w:rPr>
        <w:t>- документ, виданий відповідним уповноваженим державним органом, про відсутність судимості за кримінальне правопорушення (злочин), вчинений з корисливих мотивів чи не знятої або не погашеної в установленому законом порядку судимості, датований не раніше тридцяти днів з дати оприлюднення на веб-порталі Уповноваженого органу повідомлення про намір укласти Договір (Витяг (повний) з інформаційно-аналітичної системи «Облік відомостей про притягнення особи до кримінальної відповідальності та наявності судимості»)., виданого на:</w:t>
      </w:r>
    </w:p>
    <w:p w14:paraId="31A83145" w14:textId="77777777" w:rsidR="00520936" w:rsidRPr="00EF5CC3" w:rsidRDefault="00520936" w:rsidP="00520936">
      <w:pPr>
        <w:pStyle w:val="af5"/>
        <w:spacing w:before="0" w:beforeAutospacing="0" w:after="0" w:afterAutospacing="0"/>
        <w:jc w:val="both"/>
        <w:rPr>
          <w:b/>
          <w:bCs/>
          <w:lang w:val="uk-UA"/>
        </w:rPr>
      </w:pPr>
      <w:r w:rsidRPr="00EF5CC3">
        <w:rPr>
          <w:b/>
          <w:bCs/>
          <w:lang w:val="uk-UA"/>
        </w:rPr>
        <w:t>- керівника Учасника (юридичної особи) процедури закупівлі;</w:t>
      </w:r>
    </w:p>
    <w:p w14:paraId="1C76F4FE" w14:textId="77777777" w:rsidR="00520936" w:rsidRPr="00EF5CC3" w:rsidRDefault="00520936" w:rsidP="00520936">
      <w:pPr>
        <w:pStyle w:val="af5"/>
        <w:spacing w:before="0" w:beforeAutospacing="0" w:after="0" w:afterAutospacing="0"/>
        <w:jc w:val="both"/>
        <w:rPr>
          <w:b/>
          <w:bCs/>
          <w:lang w:val="uk-UA"/>
        </w:rPr>
      </w:pPr>
      <w:r w:rsidRPr="00EF5CC3">
        <w:rPr>
          <w:b/>
          <w:bCs/>
          <w:lang w:val="uk-UA"/>
        </w:rPr>
        <w:t>- фізичну особу, яка є Учасником процедури закупівлі (у разі участі фізичної особи);</w:t>
      </w:r>
    </w:p>
    <w:p w14:paraId="1AA16E58" w14:textId="77777777" w:rsidR="00520936" w:rsidRPr="00EF5CC3" w:rsidRDefault="00520936" w:rsidP="00520936">
      <w:pPr>
        <w:pStyle w:val="af5"/>
        <w:spacing w:before="0" w:beforeAutospacing="0" w:after="0" w:afterAutospacing="0"/>
        <w:jc w:val="both"/>
        <w:rPr>
          <w:b/>
          <w:bCs/>
          <w:i/>
          <w:iCs/>
          <w:sz w:val="18"/>
          <w:szCs w:val="18"/>
          <w:lang w:val="uk-UA"/>
        </w:rPr>
      </w:pPr>
      <w:r w:rsidRPr="00EF5CC3">
        <w:rPr>
          <w:b/>
          <w:bCs/>
          <w:i/>
          <w:iCs/>
          <w:sz w:val="18"/>
          <w:szCs w:val="18"/>
          <w:lang w:val="uk-UA"/>
        </w:rPr>
        <w:t>*Постановою Кабінету Міністрів України від 18.04.2012 № 303 затверджено Положення про створення та функціонування Єдиного державного реєстру злочинів торгівлі людьми (далі - Реєстр). Відповідно до пункту 5 Положення Держателем (володільцем) Реєстру є МВС. Відповідно до Наказу Міністерства внутрішніх справ України від 30 березня 2022 року N 207»Порядок доступу до відомостей інформаційно-аналітичної системи "Облік відомостей про притягнення особи до кримінальної відповідальності та наявності судимості" відомості з Реєстру надаються у формі Витягу. Такий документ (витяг) включає відомості щодо притягнення особи до кримінальної відповідальності чи засудження за будь-якими статтями Кримінального кодексу України, у тому числі і статті 149, 150, 1501 Кримінального кодексу України (правопорушення пов’язані з використанням дитячої праці чи будь-якими формами торгівлі людьми ).</w:t>
      </w:r>
    </w:p>
    <w:p w14:paraId="789C2900" w14:textId="45FA2E08" w:rsidR="00520936" w:rsidRPr="00EC75ED" w:rsidRDefault="00520936" w:rsidP="00520936">
      <w:pPr>
        <w:jc w:val="right"/>
        <w:rPr>
          <w:rFonts w:ascii="Times New Roman" w:hAnsi="Times New Roman"/>
          <w:b/>
          <w:bCs/>
          <w:i/>
          <w:iCs/>
          <w:lang w:val="uk-UA"/>
        </w:rPr>
      </w:pPr>
      <w:bookmarkStart w:id="141" w:name="_Hlk225331921"/>
      <w:bookmarkStart w:id="142" w:name="_Hlk221197298"/>
      <w:bookmarkEnd w:id="133"/>
      <w:bookmarkEnd w:id="140"/>
      <w:r w:rsidRPr="00EC75ED">
        <w:rPr>
          <w:rFonts w:ascii="Times New Roman" w:hAnsi="Times New Roman"/>
          <w:b/>
          <w:bCs/>
          <w:i/>
          <w:iCs/>
          <w:lang w:val="uk-UA"/>
        </w:rPr>
        <w:lastRenderedPageBreak/>
        <w:t xml:space="preserve">Додаток </w:t>
      </w:r>
      <w:r w:rsidR="00EC75ED">
        <w:rPr>
          <w:rFonts w:ascii="Times New Roman" w:hAnsi="Times New Roman"/>
          <w:b/>
          <w:bCs/>
          <w:i/>
          <w:iCs/>
          <w:lang w:val="uk-UA"/>
        </w:rPr>
        <w:t>№</w:t>
      </w:r>
      <w:r w:rsidRPr="00EC75ED">
        <w:rPr>
          <w:rFonts w:ascii="Times New Roman" w:hAnsi="Times New Roman"/>
          <w:b/>
          <w:bCs/>
          <w:i/>
          <w:iCs/>
          <w:lang w:val="uk-UA"/>
        </w:rPr>
        <w:t>5</w:t>
      </w:r>
      <w:r w:rsidR="00EC75ED" w:rsidRPr="00EC75ED">
        <w:rPr>
          <w:rFonts w:ascii="Times New Roman" w:hAnsi="Times New Roman"/>
          <w:b/>
          <w:bCs/>
          <w:i/>
          <w:iCs/>
          <w:lang w:val="uk-UA"/>
        </w:rPr>
        <w:t xml:space="preserve"> до ТД</w:t>
      </w:r>
    </w:p>
    <w:p w14:paraId="19DDD432" w14:textId="77777777" w:rsidR="00520936" w:rsidRPr="00EF5CC3" w:rsidRDefault="00520936" w:rsidP="00520936">
      <w:pPr>
        <w:jc w:val="center"/>
        <w:rPr>
          <w:rFonts w:ascii="Times New Roman" w:hAnsi="Times New Roman"/>
          <w:lang w:val="uk-UA"/>
        </w:rPr>
      </w:pPr>
      <w:r w:rsidRPr="00EF5CC3">
        <w:rPr>
          <w:rFonts w:ascii="Times New Roman" w:eastAsia="Times New Roman" w:hAnsi="Times New Roman"/>
          <w:u w:val="single"/>
          <w:lang w:val="uk-UA" w:eastAsia="uk-UA"/>
        </w:rPr>
        <w:t>«П</w:t>
      </w:r>
      <w:proofErr w:type="spellStart"/>
      <w:r w:rsidRPr="00EF5CC3">
        <w:rPr>
          <w:rFonts w:ascii="Times New Roman" w:eastAsia="Times New Roman" w:hAnsi="Times New Roman"/>
          <w:u w:val="single"/>
          <w:lang w:eastAsia="uk-UA"/>
        </w:rPr>
        <w:t>ерелік</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документів</w:t>
      </w:r>
      <w:proofErr w:type="spellEnd"/>
      <w:r w:rsidRPr="00EF5CC3">
        <w:rPr>
          <w:rFonts w:ascii="Times New Roman" w:eastAsia="Times New Roman" w:hAnsi="Times New Roman"/>
          <w:u w:val="single"/>
          <w:lang w:eastAsia="uk-UA"/>
        </w:rPr>
        <w:t xml:space="preserve"> та/</w:t>
      </w:r>
      <w:proofErr w:type="spellStart"/>
      <w:r w:rsidRPr="00EF5CC3">
        <w:rPr>
          <w:rFonts w:ascii="Times New Roman" w:eastAsia="Times New Roman" w:hAnsi="Times New Roman"/>
          <w:u w:val="single"/>
          <w:lang w:eastAsia="uk-UA"/>
        </w:rPr>
        <w:t>або</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інформації</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які</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подаються</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учасником</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процедури</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закупівлі</w:t>
      </w:r>
      <w:proofErr w:type="spellEnd"/>
      <w:r w:rsidRPr="00EF5CC3">
        <w:rPr>
          <w:rFonts w:ascii="Times New Roman" w:eastAsia="Times New Roman" w:hAnsi="Times New Roman"/>
          <w:u w:val="single"/>
          <w:lang w:eastAsia="uk-UA"/>
        </w:rPr>
        <w:t xml:space="preserve"> у </w:t>
      </w:r>
      <w:proofErr w:type="spellStart"/>
      <w:r w:rsidRPr="00EF5CC3">
        <w:rPr>
          <w:rFonts w:ascii="Times New Roman" w:eastAsia="Times New Roman" w:hAnsi="Times New Roman"/>
          <w:u w:val="single"/>
          <w:lang w:eastAsia="uk-UA"/>
        </w:rPr>
        <w:t>складі</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тендерної</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пропозиції</w:t>
      </w:r>
      <w:proofErr w:type="spellEnd"/>
      <w:r w:rsidRPr="00EF5CC3">
        <w:rPr>
          <w:rFonts w:ascii="Times New Roman" w:eastAsia="Times New Roman" w:hAnsi="Times New Roman"/>
          <w:u w:val="single"/>
          <w:lang w:val="uk-UA" w:eastAsia="uk-UA"/>
        </w:rPr>
        <w:t>»</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27"/>
      </w:tblGrid>
      <w:tr w:rsidR="00520936" w:rsidRPr="00EF5CC3" w14:paraId="072C16BB" w14:textId="77777777" w:rsidTr="00A70C18">
        <w:trPr>
          <w:trHeight w:val="274"/>
          <w:jc w:val="center"/>
        </w:trPr>
        <w:tc>
          <w:tcPr>
            <w:tcW w:w="7351" w:type="dxa"/>
          </w:tcPr>
          <w:p w14:paraId="6E224AEB" w14:textId="77777777" w:rsidR="00520936" w:rsidRPr="00EF5CC3" w:rsidRDefault="00520936" w:rsidP="00A70C18">
            <w:pPr>
              <w:spacing w:after="0" w:line="240" w:lineRule="auto"/>
              <w:jc w:val="both"/>
              <w:rPr>
                <w:rFonts w:ascii="Times New Roman" w:hAnsi="Times New Roman"/>
                <w:lang w:val="uk-UA"/>
              </w:rPr>
            </w:pPr>
            <w:r w:rsidRPr="00EF5CC3">
              <w:rPr>
                <w:rFonts w:ascii="Times New Roman" w:hAnsi="Times New Roman"/>
                <w:lang w:val="uk-UA"/>
              </w:rPr>
              <w:t>Учасник повинен підтвердити свою відповідність наступним кваліфікаційним критеріям:</w:t>
            </w:r>
          </w:p>
          <w:p w14:paraId="34A10186" w14:textId="77777777" w:rsidR="00520936" w:rsidRPr="00EF5CC3" w:rsidRDefault="00520936" w:rsidP="00A70C18">
            <w:pPr>
              <w:pStyle w:val="af1"/>
              <w:ind w:left="129"/>
              <w:jc w:val="both"/>
              <w:rPr>
                <w:rFonts w:ascii="Times New Roman" w:hAnsi="Times New Roman"/>
                <w:lang w:val="uk-UA"/>
              </w:rPr>
            </w:pPr>
            <w:r w:rsidRPr="00EF5CC3">
              <w:rPr>
                <w:rFonts w:ascii="Times New Roman" w:hAnsi="Times New Roman"/>
                <w:lang w:val="uk-UA"/>
              </w:rPr>
              <w:t>- наявність документально підтвердженого досвіду виконання аналогічного (аналогічних) за предметом закупівлі договору (договорів)*:</w:t>
            </w:r>
          </w:p>
          <w:p w14:paraId="1FC437BD" w14:textId="77777777" w:rsidR="00520936" w:rsidRPr="00EF5CC3" w:rsidRDefault="00520936" w:rsidP="00A70C18">
            <w:pPr>
              <w:pStyle w:val="af1"/>
              <w:jc w:val="both"/>
              <w:rPr>
                <w:rFonts w:ascii="Times New Roman" w:hAnsi="Times New Roman"/>
                <w:lang w:val="uk-UA"/>
              </w:rPr>
            </w:pPr>
            <w:r w:rsidRPr="00EF5CC3">
              <w:rPr>
                <w:rFonts w:ascii="Times New Roman" w:hAnsi="Times New Roman"/>
                <w:b/>
                <w:lang w:val="uk-UA"/>
              </w:rPr>
              <w:t xml:space="preserve">Учасник надає довідку в довільній формі щодо наявності </w:t>
            </w:r>
            <w:r w:rsidRPr="00EF5CC3">
              <w:rPr>
                <w:rFonts w:ascii="Times New Roman" w:hAnsi="Times New Roman"/>
                <w:lang w:val="uk-UA"/>
              </w:rPr>
              <w:t>наявність документально підтвердженого досвіду виконання аналогічного (аналогічних) за предметом закупівлі договору (договорів),</w:t>
            </w:r>
            <w:r w:rsidRPr="00EF5CC3">
              <w:rPr>
                <w:rFonts w:ascii="Times New Roman" w:hAnsi="Times New Roman"/>
                <w:b/>
                <w:lang w:val="uk-UA"/>
              </w:rPr>
              <w:t xml:space="preserve"> </w:t>
            </w:r>
            <w:r w:rsidRPr="00EF5CC3">
              <w:rPr>
                <w:rFonts w:ascii="Times New Roman" w:hAnsi="Times New Roman"/>
                <w:lang w:val="uk-UA"/>
              </w:rPr>
              <w:t xml:space="preserve">скановану копію або оригінал </w:t>
            </w:r>
            <w:r w:rsidRPr="00EF5CC3">
              <w:rPr>
                <w:rFonts w:ascii="Times New Roman" w:hAnsi="Times New Roman"/>
                <w:b/>
                <w:lang w:val="uk-UA"/>
              </w:rPr>
              <w:t>одного аналогічного договору</w:t>
            </w:r>
            <w:r w:rsidRPr="00EF5CC3">
              <w:rPr>
                <w:rFonts w:ascii="Times New Roman" w:hAnsi="Times New Roman"/>
                <w:lang w:val="uk-UA"/>
              </w:rPr>
              <w:t>*  (з додатками, які є невід’ємною частиною договору, в разі наявності) щодо виконання такого (таких)</w:t>
            </w:r>
            <w:r w:rsidRPr="00EF5CC3">
              <w:rPr>
                <w:rFonts w:ascii="Times New Roman" w:hAnsi="Times New Roman"/>
                <w:b/>
                <w:lang w:val="uk-UA"/>
              </w:rPr>
              <w:t xml:space="preserve"> договору (</w:t>
            </w:r>
            <w:proofErr w:type="spellStart"/>
            <w:r w:rsidRPr="00EF5CC3">
              <w:rPr>
                <w:rFonts w:ascii="Times New Roman" w:hAnsi="Times New Roman"/>
                <w:b/>
                <w:lang w:val="uk-UA"/>
              </w:rPr>
              <w:t>ів</w:t>
            </w:r>
            <w:proofErr w:type="spellEnd"/>
            <w:r w:rsidRPr="00EF5CC3">
              <w:rPr>
                <w:rFonts w:ascii="Times New Roman" w:hAnsi="Times New Roman"/>
                <w:b/>
                <w:lang w:val="uk-UA"/>
              </w:rPr>
              <w:t>)</w:t>
            </w:r>
            <w:r w:rsidRPr="00EF5CC3">
              <w:rPr>
                <w:rFonts w:ascii="Times New Roman" w:hAnsi="Times New Roman"/>
                <w:lang w:val="uk-UA"/>
              </w:rPr>
              <w:t xml:space="preserve">  за період з 20</w:t>
            </w:r>
            <w:r w:rsidRPr="006E43ED">
              <w:rPr>
                <w:rFonts w:ascii="Times New Roman" w:hAnsi="Times New Roman"/>
              </w:rPr>
              <w:t>2</w:t>
            </w:r>
            <w:r>
              <w:rPr>
                <w:rFonts w:ascii="Times New Roman" w:hAnsi="Times New Roman"/>
                <w:lang w:val="uk-UA"/>
              </w:rPr>
              <w:t>3</w:t>
            </w:r>
            <w:r w:rsidRPr="00EF5CC3">
              <w:rPr>
                <w:rFonts w:ascii="Times New Roman" w:hAnsi="Times New Roman"/>
                <w:lang w:val="uk-UA"/>
              </w:rPr>
              <w:t xml:space="preserve"> по 202</w:t>
            </w:r>
            <w:r>
              <w:rPr>
                <w:rFonts w:ascii="Times New Roman" w:hAnsi="Times New Roman"/>
                <w:lang w:val="uk-UA"/>
              </w:rPr>
              <w:t>6</w:t>
            </w:r>
            <w:r w:rsidRPr="00EF5CC3">
              <w:rPr>
                <w:rFonts w:ascii="Times New Roman" w:hAnsi="Times New Roman"/>
                <w:lang w:val="uk-UA"/>
              </w:rPr>
              <w:t xml:space="preserve"> роки. </w:t>
            </w:r>
          </w:p>
          <w:p w14:paraId="6C427032" w14:textId="29C4BB8E" w:rsidR="00A70C18" w:rsidRPr="003A4867" w:rsidRDefault="00A70C18" w:rsidP="00A70C18">
            <w:pPr>
              <w:pStyle w:val="af1"/>
              <w:jc w:val="both"/>
              <w:rPr>
                <w:rFonts w:ascii="Times New Roman" w:hAnsi="Times New Roman"/>
                <w:i/>
                <w:shd w:val="clear" w:color="auto" w:fill="FFFFFF"/>
                <w:lang w:val="uk-UA"/>
              </w:rPr>
            </w:pPr>
            <w:r w:rsidRPr="003A4867">
              <w:rPr>
                <w:rFonts w:ascii="Times New Roman" w:hAnsi="Times New Roman"/>
                <w:i/>
                <w:lang w:val="uk-UA"/>
              </w:rPr>
              <w:t xml:space="preserve">* під аналогічним договором відповідно до цієї Документації розуміється виконання учасником договору щодо надання послуг відповідно до ДК 021-2015 </w:t>
            </w:r>
            <w:r w:rsidRPr="003A4867">
              <w:rPr>
                <w:rFonts w:ascii="Times New Roman" w:eastAsia="Times New Roman" w:hAnsi="Times New Roman"/>
                <w:i/>
                <w:lang w:val="uk-UA" w:eastAsia="uk-UA"/>
              </w:rPr>
              <w:t xml:space="preserve">2015: </w:t>
            </w:r>
            <w:r w:rsidRPr="003A4867">
              <w:rPr>
                <w:rFonts w:ascii="Times New Roman" w:hAnsi="Times New Roman"/>
                <w:i/>
                <w:lang w:val="uk-UA"/>
              </w:rPr>
              <w:t xml:space="preserve">66510000-8: </w:t>
            </w:r>
            <w:r w:rsidRPr="00085F65">
              <w:rPr>
                <w:rFonts w:ascii="Times New Roman" w:hAnsi="Times New Roman"/>
                <w:i/>
              </w:rPr>
              <w:t>“</w:t>
            </w:r>
            <w:r w:rsidRPr="003A4867">
              <w:rPr>
                <w:rFonts w:ascii="Times New Roman" w:hAnsi="Times New Roman"/>
                <w:i/>
                <w:lang w:val="uk-UA"/>
              </w:rPr>
              <w:t>Страхові послуги</w:t>
            </w:r>
            <w:r w:rsidRPr="00085F65">
              <w:rPr>
                <w:rFonts w:ascii="Times New Roman" w:hAnsi="Times New Roman"/>
                <w:i/>
              </w:rPr>
              <w:t>”</w:t>
            </w:r>
            <w:r w:rsidR="00EC75ED">
              <w:rPr>
                <w:rFonts w:ascii="Times New Roman" w:hAnsi="Times New Roman"/>
                <w:i/>
                <w:lang w:val="uk-UA"/>
              </w:rPr>
              <w:t>.</w:t>
            </w:r>
            <w:r w:rsidRPr="003A4867">
              <w:rPr>
                <w:rFonts w:ascii="Times New Roman" w:eastAsia="Times New Roman" w:hAnsi="Times New Roman"/>
                <w:i/>
                <w:lang w:val="uk-UA" w:eastAsia="uk-UA"/>
              </w:rPr>
              <w:t xml:space="preserve"> </w:t>
            </w:r>
          </w:p>
          <w:p w14:paraId="6B52D62A" w14:textId="77777777" w:rsidR="00520936" w:rsidRPr="00D11282" w:rsidRDefault="00520936" w:rsidP="00A70C18">
            <w:pPr>
              <w:pStyle w:val="a9"/>
            </w:pPr>
            <w:r w:rsidRPr="00D11282">
              <w:rPr>
                <w:b/>
                <w:bCs/>
              </w:rPr>
              <w:t>Довідка про виконання аналогічного договору</w:t>
            </w:r>
          </w:p>
          <w:tbl>
            <w:tblPr>
              <w:tblW w:w="6237" w:type="dxa"/>
              <w:tblInd w:w="108" w:type="dxa"/>
              <w:tblLayout w:type="fixed"/>
              <w:tblLook w:val="0000" w:firstRow="0" w:lastRow="0" w:firstColumn="0" w:lastColumn="0" w:noHBand="0" w:noVBand="0"/>
            </w:tblPr>
            <w:tblGrid>
              <w:gridCol w:w="424"/>
              <w:gridCol w:w="1635"/>
              <w:gridCol w:w="1393"/>
              <w:gridCol w:w="1061"/>
              <w:gridCol w:w="1724"/>
            </w:tblGrid>
            <w:tr w:rsidR="00520936" w:rsidRPr="00D11282" w14:paraId="1FB870D1" w14:textId="77777777" w:rsidTr="00A70C18">
              <w:tc>
                <w:tcPr>
                  <w:tcW w:w="567" w:type="dxa"/>
                  <w:tcBorders>
                    <w:top w:val="single" w:sz="4" w:space="0" w:color="000000"/>
                    <w:left w:val="single" w:sz="4" w:space="0" w:color="000000"/>
                    <w:bottom w:val="single" w:sz="4" w:space="0" w:color="000000"/>
                  </w:tcBorders>
                  <w:vAlign w:val="center"/>
                </w:tcPr>
                <w:p w14:paraId="63EEE7AA" w14:textId="77777777" w:rsidR="00520936" w:rsidRPr="00D11282" w:rsidRDefault="00520936" w:rsidP="00A70C18">
                  <w:pPr>
                    <w:pStyle w:val="a9"/>
                    <w:snapToGrid w:val="0"/>
                    <w:rPr>
                      <w:sz w:val="16"/>
                      <w:szCs w:val="16"/>
                    </w:rPr>
                  </w:pPr>
                  <w:r w:rsidRPr="00D11282">
                    <w:rPr>
                      <w:sz w:val="16"/>
                      <w:szCs w:val="16"/>
                    </w:rPr>
                    <w:t>№</w:t>
                  </w:r>
                </w:p>
                <w:p w14:paraId="5F3A5FDD" w14:textId="77777777" w:rsidR="00520936" w:rsidRPr="00D11282" w:rsidRDefault="00520936" w:rsidP="00A70C18">
                  <w:pPr>
                    <w:pStyle w:val="a9"/>
                    <w:rPr>
                      <w:sz w:val="16"/>
                      <w:szCs w:val="16"/>
                    </w:rPr>
                  </w:pPr>
                  <w:r w:rsidRPr="00D11282">
                    <w:rPr>
                      <w:sz w:val="16"/>
                      <w:szCs w:val="16"/>
                    </w:rPr>
                    <w:t>з/п</w:t>
                  </w:r>
                </w:p>
              </w:tc>
              <w:tc>
                <w:tcPr>
                  <w:tcW w:w="2694" w:type="dxa"/>
                  <w:tcBorders>
                    <w:top w:val="single" w:sz="4" w:space="0" w:color="000000"/>
                    <w:left w:val="single" w:sz="4" w:space="0" w:color="000000"/>
                    <w:bottom w:val="single" w:sz="4" w:space="0" w:color="000000"/>
                  </w:tcBorders>
                  <w:vAlign w:val="center"/>
                </w:tcPr>
                <w:p w14:paraId="5D7C8BD5" w14:textId="77777777" w:rsidR="00520936" w:rsidRPr="00D11282" w:rsidRDefault="00520936" w:rsidP="00A70C18">
                  <w:pPr>
                    <w:pStyle w:val="a9"/>
                    <w:rPr>
                      <w:sz w:val="16"/>
                      <w:szCs w:val="16"/>
                    </w:rPr>
                  </w:pPr>
                  <w:r w:rsidRPr="00D11282">
                    <w:rPr>
                      <w:sz w:val="16"/>
                      <w:szCs w:val="16"/>
                    </w:rPr>
                    <w:t xml:space="preserve">Предмет виконаного договору </w:t>
                  </w:r>
                </w:p>
                <w:p w14:paraId="0E0D4F76" w14:textId="77777777" w:rsidR="00520936" w:rsidRPr="00D11282" w:rsidRDefault="00520936" w:rsidP="00A70C18">
                  <w:pPr>
                    <w:pStyle w:val="a9"/>
                    <w:rPr>
                      <w:sz w:val="16"/>
                      <w:szCs w:val="16"/>
                    </w:rPr>
                  </w:pPr>
                  <w:r w:rsidRPr="00D11282">
                    <w:rPr>
                      <w:sz w:val="16"/>
                      <w:szCs w:val="16"/>
                    </w:rPr>
                    <w:t>(назва об’єкту і його місцезнаходження, вартість (</w:t>
                  </w:r>
                  <w:proofErr w:type="spellStart"/>
                  <w:r w:rsidRPr="00D11282">
                    <w:rPr>
                      <w:sz w:val="16"/>
                      <w:szCs w:val="16"/>
                    </w:rPr>
                    <w:t>тис.грн</w:t>
                  </w:r>
                  <w:proofErr w:type="spellEnd"/>
                  <w:r w:rsidRPr="00D11282">
                    <w:rPr>
                      <w:sz w:val="16"/>
                      <w:szCs w:val="16"/>
                    </w:rPr>
                    <w:t>.))</w:t>
                  </w:r>
                </w:p>
              </w:tc>
              <w:tc>
                <w:tcPr>
                  <w:tcW w:w="2268" w:type="dxa"/>
                  <w:tcBorders>
                    <w:top w:val="single" w:sz="4" w:space="0" w:color="000000"/>
                    <w:left w:val="single" w:sz="4" w:space="0" w:color="000000"/>
                    <w:bottom w:val="single" w:sz="4" w:space="0" w:color="000000"/>
                  </w:tcBorders>
                  <w:vAlign w:val="center"/>
                </w:tcPr>
                <w:p w14:paraId="2FAE169E" w14:textId="77777777" w:rsidR="00520936" w:rsidRPr="00D11282" w:rsidRDefault="00520936" w:rsidP="00A70C18">
                  <w:pPr>
                    <w:pStyle w:val="a9"/>
                    <w:snapToGrid w:val="0"/>
                    <w:rPr>
                      <w:sz w:val="16"/>
                      <w:szCs w:val="16"/>
                    </w:rPr>
                  </w:pPr>
                  <w:r w:rsidRPr="00D11282">
                    <w:rPr>
                      <w:sz w:val="16"/>
                      <w:szCs w:val="16"/>
                    </w:rPr>
                    <w:t>Обсяг (тис. грн.)</w:t>
                  </w:r>
                </w:p>
              </w:tc>
              <w:tc>
                <w:tcPr>
                  <w:tcW w:w="1685" w:type="dxa"/>
                  <w:tcBorders>
                    <w:top w:val="single" w:sz="4" w:space="0" w:color="000000"/>
                    <w:left w:val="single" w:sz="4" w:space="0" w:color="000000"/>
                    <w:bottom w:val="single" w:sz="4" w:space="0" w:color="000000"/>
                  </w:tcBorders>
                  <w:vAlign w:val="center"/>
                </w:tcPr>
                <w:p w14:paraId="44A68071" w14:textId="77777777" w:rsidR="00520936" w:rsidRPr="00D11282" w:rsidRDefault="00520936" w:rsidP="00A70C18">
                  <w:pPr>
                    <w:pStyle w:val="a9"/>
                    <w:snapToGrid w:val="0"/>
                    <w:rPr>
                      <w:sz w:val="16"/>
                      <w:szCs w:val="16"/>
                    </w:rPr>
                  </w:pPr>
                  <w:proofErr w:type="spellStart"/>
                  <w:r w:rsidRPr="00D11282">
                    <w:rPr>
                      <w:sz w:val="16"/>
                      <w:szCs w:val="16"/>
                      <w:lang w:val="ru-RU"/>
                    </w:rPr>
                    <w:t>Терміни</w:t>
                  </w:r>
                  <w:proofErr w:type="spellEnd"/>
                  <w:r w:rsidRPr="00D11282">
                    <w:rPr>
                      <w:sz w:val="16"/>
                      <w:szCs w:val="16"/>
                      <w:lang w:val="ru-RU"/>
                    </w:rPr>
                    <w:t xml:space="preserve"> </w:t>
                  </w:r>
                  <w:proofErr w:type="spellStart"/>
                  <w:r w:rsidRPr="00D11282">
                    <w:rPr>
                      <w:sz w:val="16"/>
                      <w:szCs w:val="16"/>
                      <w:lang w:val="ru-RU"/>
                    </w:rPr>
                    <w:t>виконання</w:t>
                  </w:r>
                  <w:proofErr w:type="spellEnd"/>
                  <w:r w:rsidRPr="00D11282">
                    <w:rPr>
                      <w:sz w:val="16"/>
                      <w:szCs w:val="16"/>
                      <w:lang w:val="ru-RU"/>
                    </w:rPr>
                    <w:t xml:space="preserve"> </w:t>
                  </w:r>
                  <w:r w:rsidRPr="00D11282">
                    <w:rPr>
                      <w:sz w:val="16"/>
                      <w:szCs w:val="16"/>
                    </w:rPr>
                    <w:t>(рік)</w:t>
                  </w:r>
                </w:p>
              </w:tc>
              <w:tc>
                <w:tcPr>
                  <w:tcW w:w="2851" w:type="dxa"/>
                  <w:tcBorders>
                    <w:top w:val="single" w:sz="4" w:space="0" w:color="000000"/>
                    <w:left w:val="single" w:sz="4" w:space="0" w:color="000000"/>
                    <w:bottom w:val="single" w:sz="4" w:space="0" w:color="000000"/>
                    <w:right w:val="single" w:sz="4" w:space="0" w:color="000000"/>
                  </w:tcBorders>
                  <w:vAlign w:val="center"/>
                </w:tcPr>
                <w:p w14:paraId="429A4F1C" w14:textId="77777777" w:rsidR="00520936" w:rsidRPr="00D11282" w:rsidRDefault="00520936" w:rsidP="00A70C18">
                  <w:pPr>
                    <w:pStyle w:val="a9"/>
                    <w:snapToGrid w:val="0"/>
                    <w:rPr>
                      <w:sz w:val="16"/>
                      <w:szCs w:val="16"/>
                    </w:rPr>
                  </w:pPr>
                  <w:r w:rsidRPr="00D11282">
                    <w:rPr>
                      <w:sz w:val="16"/>
                      <w:szCs w:val="16"/>
                    </w:rPr>
                    <w:t>Замовник</w:t>
                  </w:r>
                </w:p>
                <w:p w14:paraId="34D9B9C4" w14:textId="77777777" w:rsidR="00520936" w:rsidRPr="00D11282" w:rsidRDefault="00520936" w:rsidP="00A70C18">
                  <w:pPr>
                    <w:pStyle w:val="a9"/>
                    <w:rPr>
                      <w:sz w:val="16"/>
                      <w:szCs w:val="16"/>
                    </w:rPr>
                  </w:pPr>
                  <w:r w:rsidRPr="00D11282">
                    <w:rPr>
                      <w:sz w:val="16"/>
                      <w:szCs w:val="16"/>
                    </w:rPr>
                    <w:t>(повна назва, адреса, контактний телефон)</w:t>
                  </w:r>
                </w:p>
              </w:tc>
            </w:tr>
            <w:tr w:rsidR="00520936" w:rsidRPr="00D11282" w14:paraId="1666799F" w14:textId="77777777" w:rsidTr="00A70C18">
              <w:tc>
                <w:tcPr>
                  <w:tcW w:w="567" w:type="dxa"/>
                  <w:tcBorders>
                    <w:left w:val="single" w:sz="4" w:space="0" w:color="000000"/>
                    <w:bottom w:val="single" w:sz="4" w:space="0" w:color="000000"/>
                  </w:tcBorders>
                  <w:vAlign w:val="center"/>
                </w:tcPr>
                <w:p w14:paraId="01CCC8E3" w14:textId="77777777" w:rsidR="00520936" w:rsidRPr="00D11282" w:rsidRDefault="00520936" w:rsidP="00A70C18">
                  <w:pPr>
                    <w:pStyle w:val="a9"/>
                    <w:snapToGrid w:val="0"/>
                    <w:rPr>
                      <w:sz w:val="16"/>
                      <w:szCs w:val="16"/>
                    </w:rPr>
                  </w:pPr>
                  <w:r w:rsidRPr="00D11282">
                    <w:rPr>
                      <w:sz w:val="16"/>
                      <w:szCs w:val="16"/>
                    </w:rPr>
                    <w:t>1</w:t>
                  </w:r>
                </w:p>
              </w:tc>
              <w:tc>
                <w:tcPr>
                  <w:tcW w:w="2694" w:type="dxa"/>
                  <w:tcBorders>
                    <w:left w:val="single" w:sz="4" w:space="0" w:color="000000"/>
                    <w:bottom w:val="single" w:sz="4" w:space="0" w:color="000000"/>
                  </w:tcBorders>
                  <w:vAlign w:val="center"/>
                </w:tcPr>
                <w:p w14:paraId="28436078" w14:textId="77777777" w:rsidR="00520936" w:rsidRPr="00D11282" w:rsidRDefault="00520936" w:rsidP="00A70C18">
                  <w:pPr>
                    <w:pStyle w:val="a9"/>
                    <w:snapToGrid w:val="0"/>
                    <w:rPr>
                      <w:sz w:val="16"/>
                      <w:szCs w:val="16"/>
                    </w:rPr>
                  </w:pPr>
                  <w:r w:rsidRPr="00D11282">
                    <w:rPr>
                      <w:sz w:val="16"/>
                      <w:szCs w:val="16"/>
                    </w:rPr>
                    <w:t>2</w:t>
                  </w:r>
                </w:p>
              </w:tc>
              <w:tc>
                <w:tcPr>
                  <w:tcW w:w="2268" w:type="dxa"/>
                  <w:tcBorders>
                    <w:left w:val="single" w:sz="4" w:space="0" w:color="000000"/>
                    <w:bottom w:val="single" w:sz="4" w:space="0" w:color="000000"/>
                  </w:tcBorders>
                  <w:vAlign w:val="center"/>
                </w:tcPr>
                <w:p w14:paraId="3BD89152" w14:textId="77777777" w:rsidR="00520936" w:rsidRPr="00D11282" w:rsidRDefault="00520936" w:rsidP="00A70C18">
                  <w:pPr>
                    <w:pStyle w:val="a9"/>
                    <w:snapToGrid w:val="0"/>
                    <w:rPr>
                      <w:sz w:val="16"/>
                      <w:szCs w:val="16"/>
                    </w:rPr>
                  </w:pPr>
                  <w:r w:rsidRPr="00D11282">
                    <w:rPr>
                      <w:sz w:val="16"/>
                      <w:szCs w:val="16"/>
                    </w:rPr>
                    <w:t>3</w:t>
                  </w:r>
                </w:p>
              </w:tc>
              <w:tc>
                <w:tcPr>
                  <w:tcW w:w="1685" w:type="dxa"/>
                  <w:tcBorders>
                    <w:left w:val="single" w:sz="4" w:space="0" w:color="000000"/>
                    <w:bottom w:val="single" w:sz="4" w:space="0" w:color="000000"/>
                  </w:tcBorders>
                  <w:vAlign w:val="center"/>
                </w:tcPr>
                <w:p w14:paraId="7E4BCA55" w14:textId="77777777" w:rsidR="00520936" w:rsidRPr="00D11282" w:rsidRDefault="00520936" w:rsidP="00A70C18">
                  <w:pPr>
                    <w:pStyle w:val="a9"/>
                    <w:snapToGrid w:val="0"/>
                    <w:rPr>
                      <w:sz w:val="16"/>
                      <w:szCs w:val="16"/>
                    </w:rPr>
                  </w:pPr>
                  <w:r w:rsidRPr="00D11282">
                    <w:rPr>
                      <w:sz w:val="16"/>
                      <w:szCs w:val="16"/>
                    </w:rPr>
                    <w:t>4</w:t>
                  </w:r>
                </w:p>
              </w:tc>
              <w:tc>
                <w:tcPr>
                  <w:tcW w:w="2851" w:type="dxa"/>
                  <w:tcBorders>
                    <w:left w:val="single" w:sz="4" w:space="0" w:color="000000"/>
                    <w:bottom w:val="single" w:sz="4" w:space="0" w:color="000000"/>
                    <w:right w:val="single" w:sz="4" w:space="0" w:color="000000"/>
                  </w:tcBorders>
                </w:tcPr>
                <w:p w14:paraId="3C9E0D06" w14:textId="77777777" w:rsidR="00520936" w:rsidRPr="00D11282" w:rsidRDefault="00520936" w:rsidP="00A70C18">
                  <w:pPr>
                    <w:pStyle w:val="a9"/>
                    <w:snapToGrid w:val="0"/>
                    <w:rPr>
                      <w:sz w:val="16"/>
                      <w:szCs w:val="16"/>
                    </w:rPr>
                  </w:pPr>
                  <w:r w:rsidRPr="00D11282">
                    <w:rPr>
                      <w:sz w:val="16"/>
                      <w:szCs w:val="16"/>
                    </w:rPr>
                    <w:t>5</w:t>
                  </w:r>
                </w:p>
              </w:tc>
            </w:tr>
            <w:tr w:rsidR="00520936" w:rsidRPr="00D11282" w14:paraId="55B43B3F" w14:textId="77777777" w:rsidTr="00A70C18">
              <w:tc>
                <w:tcPr>
                  <w:tcW w:w="567" w:type="dxa"/>
                  <w:tcBorders>
                    <w:left w:val="single" w:sz="4" w:space="0" w:color="000000"/>
                    <w:bottom w:val="single" w:sz="4" w:space="0" w:color="000000"/>
                  </w:tcBorders>
                  <w:vAlign w:val="center"/>
                </w:tcPr>
                <w:p w14:paraId="74548573" w14:textId="77777777" w:rsidR="00520936" w:rsidRPr="00D11282" w:rsidRDefault="00520936" w:rsidP="00A70C18">
                  <w:pPr>
                    <w:pStyle w:val="a9"/>
                    <w:snapToGrid w:val="0"/>
                    <w:rPr>
                      <w:sz w:val="16"/>
                      <w:szCs w:val="16"/>
                    </w:rPr>
                  </w:pPr>
                </w:p>
              </w:tc>
              <w:tc>
                <w:tcPr>
                  <w:tcW w:w="2694" w:type="dxa"/>
                  <w:tcBorders>
                    <w:left w:val="single" w:sz="4" w:space="0" w:color="000000"/>
                    <w:bottom w:val="single" w:sz="4" w:space="0" w:color="000000"/>
                  </w:tcBorders>
                  <w:vAlign w:val="center"/>
                </w:tcPr>
                <w:p w14:paraId="699091EC" w14:textId="77777777" w:rsidR="00520936" w:rsidRPr="00D11282" w:rsidRDefault="00520936" w:rsidP="00A70C18">
                  <w:pPr>
                    <w:pStyle w:val="a9"/>
                    <w:snapToGrid w:val="0"/>
                    <w:rPr>
                      <w:sz w:val="16"/>
                      <w:szCs w:val="16"/>
                    </w:rPr>
                  </w:pPr>
                </w:p>
              </w:tc>
              <w:tc>
                <w:tcPr>
                  <w:tcW w:w="2268" w:type="dxa"/>
                  <w:tcBorders>
                    <w:left w:val="single" w:sz="4" w:space="0" w:color="000000"/>
                    <w:bottom w:val="single" w:sz="4" w:space="0" w:color="000000"/>
                  </w:tcBorders>
                  <w:vAlign w:val="center"/>
                </w:tcPr>
                <w:p w14:paraId="6A3B0265" w14:textId="77777777" w:rsidR="00520936" w:rsidRPr="00D11282" w:rsidRDefault="00520936" w:rsidP="00A70C18">
                  <w:pPr>
                    <w:pStyle w:val="a9"/>
                    <w:snapToGrid w:val="0"/>
                    <w:rPr>
                      <w:sz w:val="16"/>
                      <w:szCs w:val="16"/>
                    </w:rPr>
                  </w:pPr>
                </w:p>
              </w:tc>
              <w:tc>
                <w:tcPr>
                  <w:tcW w:w="1685" w:type="dxa"/>
                  <w:tcBorders>
                    <w:left w:val="single" w:sz="4" w:space="0" w:color="000000"/>
                    <w:bottom w:val="single" w:sz="4" w:space="0" w:color="000000"/>
                  </w:tcBorders>
                  <w:vAlign w:val="center"/>
                </w:tcPr>
                <w:p w14:paraId="74D7B999" w14:textId="77777777" w:rsidR="00520936" w:rsidRPr="00D11282" w:rsidRDefault="00520936" w:rsidP="00A70C18">
                  <w:pPr>
                    <w:pStyle w:val="a9"/>
                    <w:snapToGrid w:val="0"/>
                    <w:rPr>
                      <w:sz w:val="16"/>
                      <w:szCs w:val="16"/>
                    </w:rPr>
                  </w:pPr>
                </w:p>
              </w:tc>
              <w:tc>
                <w:tcPr>
                  <w:tcW w:w="2851" w:type="dxa"/>
                  <w:tcBorders>
                    <w:left w:val="single" w:sz="4" w:space="0" w:color="000000"/>
                    <w:bottom w:val="single" w:sz="4" w:space="0" w:color="000000"/>
                    <w:right w:val="single" w:sz="4" w:space="0" w:color="000000"/>
                  </w:tcBorders>
                </w:tcPr>
                <w:p w14:paraId="12F82BC7" w14:textId="77777777" w:rsidR="00520936" w:rsidRPr="00D11282" w:rsidRDefault="00520936" w:rsidP="00A70C18">
                  <w:pPr>
                    <w:pStyle w:val="a9"/>
                    <w:snapToGrid w:val="0"/>
                    <w:rPr>
                      <w:sz w:val="16"/>
                      <w:szCs w:val="16"/>
                    </w:rPr>
                  </w:pPr>
                </w:p>
              </w:tc>
            </w:tr>
            <w:tr w:rsidR="00520936" w:rsidRPr="00D11282" w14:paraId="3E412E06" w14:textId="77777777" w:rsidTr="00A70C18">
              <w:tc>
                <w:tcPr>
                  <w:tcW w:w="567" w:type="dxa"/>
                  <w:tcBorders>
                    <w:left w:val="single" w:sz="4" w:space="0" w:color="000000"/>
                    <w:bottom w:val="single" w:sz="4" w:space="0" w:color="000000"/>
                  </w:tcBorders>
                  <w:vAlign w:val="center"/>
                </w:tcPr>
                <w:p w14:paraId="7E51C470" w14:textId="77777777" w:rsidR="00520936" w:rsidRPr="00D11282" w:rsidRDefault="00520936" w:rsidP="00A70C18">
                  <w:pPr>
                    <w:pStyle w:val="a9"/>
                    <w:snapToGrid w:val="0"/>
                    <w:rPr>
                      <w:sz w:val="16"/>
                      <w:szCs w:val="16"/>
                    </w:rPr>
                  </w:pPr>
                </w:p>
              </w:tc>
              <w:tc>
                <w:tcPr>
                  <w:tcW w:w="2694" w:type="dxa"/>
                  <w:tcBorders>
                    <w:left w:val="single" w:sz="4" w:space="0" w:color="000000"/>
                    <w:bottom w:val="single" w:sz="4" w:space="0" w:color="000000"/>
                  </w:tcBorders>
                  <w:vAlign w:val="center"/>
                </w:tcPr>
                <w:p w14:paraId="21E9F3C0" w14:textId="77777777" w:rsidR="00520936" w:rsidRPr="00D11282" w:rsidRDefault="00520936" w:rsidP="00A70C18">
                  <w:pPr>
                    <w:pStyle w:val="a9"/>
                    <w:snapToGrid w:val="0"/>
                    <w:rPr>
                      <w:sz w:val="16"/>
                      <w:szCs w:val="16"/>
                    </w:rPr>
                  </w:pPr>
                </w:p>
              </w:tc>
              <w:tc>
                <w:tcPr>
                  <w:tcW w:w="2268" w:type="dxa"/>
                  <w:tcBorders>
                    <w:left w:val="single" w:sz="4" w:space="0" w:color="000000"/>
                    <w:bottom w:val="single" w:sz="4" w:space="0" w:color="000000"/>
                  </w:tcBorders>
                  <w:vAlign w:val="center"/>
                </w:tcPr>
                <w:p w14:paraId="2738D85B" w14:textId="77777777" w:rsidR="00520936" w:rsidRPr="00D11282" w:rsidRDefault="00520936" w:rsidP="00A70C18">
                  <w:pPr>
                    <w:pStyle w:val="a9"/>
                    <w:snapToGrid w:val="0"/>
                    <w:rPr>
                      <w:sz w:val="16"/>
                      <w:szCs w:val="16"/>
                    </w:rPr>
                  </w:pPr>
                </w:p>
              </w:tc>
              <w:tc>
                <w:tcPr>
                  <w:tcW w:w="1685" w:type="dxa"/>
                  <w:tcBorders>
                    <w:left w:val="single" w:sz="4" w:space="0" w:color="000000"/>
                    <w:bottom w:val="single" w:sz="4" w:space="0" w:color="000000"/>
                  </w:tcBorders>
                  <w:vAlign w:val="center"/>
                </w:tcPr>
                <w:p w14:paraId="4AD0D919" w14:textId="77777777" w:rsidR="00520936" w:rsidRPr="00D11282" w:rsidRDefault="00520936" w:rsidP="00A70C18">
                  <w:pPr>
                    <w:pStyle w:val="a9"/>
                    <w:snapToGrid w:val="0"/>
                    <w:rPr>
                      <w:sz w:val="16"/>
                      <w:szCs w:val="16"/>
                    </w:rPr>
                  </w:pPr>
                </w:p>
              </w:tc>
              <w:tc>
                <w:tcPr>
                  <w:tcW w:w="2851" w:type="dxa"/>
                  <w:tcBorders>
                    <w:left w:val="single" w:sz="4" w:space="0" w:color="000000"/>
                    <w:bottom w:val="single" w:sz="4" w:space="0" w:color="000000"/>
                    <w:right w:val="single" w:sz="4" w:space="0" w:color="000000"/>
                  </w:tcBorders>
                </w:tcPr>
                <w:p w14:paraId="49257D35" w14:textId="77777777" w:rsidR="00520936" w:rsidRPr="00D11282" w:rsidRDefault="00520936" w:rsidP="00A70C18">
                  <w:pPr>
                    <w:pStyle w:val="a9"/>
                    <w:snapToGrid w:val="0"/>
                    <w:rPr>
                      <w:sz w:val="16"/>
                      <w:szCs w:val="16"/>
                    </w:rPr>
                  </w:pPr>
                </w:p>
              </w:tc>
            </w:tr>
          </w:tbl>
          <w:p w14:paraId="658F78DD" w14:textId="77777777" w:rsidR="00520936" w:rsidRPr="006E43ED" w:rsidRDefault="00520936" w:rsidP="00A70C18">
            <w:pPr>
              <w:spacing w:after="0" w:line="240" w:lineRule="auto"/>
              <w:outlineLvl w:val="0"/>
              <w:rPr>
                <w:rFonts w:ascii="Times New Roman" w:hAnsi="Times New Roman"/>
                <w:b/>
                <w:i/>
              </w:rPr>
            </w:pPr>
          </w:p>
          <w:p w14:paraId="4C1CAA93" w14:textId="77777777" w:rsidR="00520936" w:rsidRPr="00EF5CC3" w:rsidRDefault="00520936" w:rsidP="00A70C18">
            <w:pPr>
              <w:pStyle w:val="af9"/>
              <w:spacing w:after="0" w:line="240" w:lineRule="auto"/>
              <w:jc w:val="both"/>
              <w:rPr>
                <w:rFonts w:ascii="Times New Roman" w:hAnsi="Times New Roman"/>
                <w:sz w:val="22"/>
                <w:szCs w:val="22"/>
                <w:lang w:val="uk-UA"/>
              </w:rPr>
            </w:pPr>
            <w:r w:rsidRPr="00EF5CC3">
              <w:rPr>
                <w:rFonts w:ascii="Times New Roman" w:hAnsi="Times New Roman"/>
                <w:sz w:val="22"/>
                <w:szCs w:val="22"/>
                <w:lang w:val="uk-UA"/>
              </w:rPr>
              <w:t>На підтвердження факту виконання аналогічного договору  учасником надаються копії/ю документів/у на підтвердження повного виконання не менше ніж одного договору зазначеного в наданій Учасником довідці: актів наданих послуг та ін.</w:t>
            </w:r>
          </w:p>
          <w:p w14:paraId="02C89FA6" w14:textId="77777777" w:rsidR="00520936" w:rsidRPr="00EF5CC3" w:rsidRDefault="00520936" w:rsidP="00A70C18">
            <w:pPr>
              <w:pStyle w:val="af1"/>
              <w:jc w:val="both"/>
              <w:rPr>
                <w:rFonts w:ascii="Times New Roman" w:hAnsi="Times New Roman"/>
                <w:shd w:val="clear" w:color="auto" w:fill="FFFFFF"/>
                <w:lang w:val="uk-UA"/>
              </w:rPr>
            </w:pPr>
            <w:r w:rsidRPr="00EF5CC3">
              <w:rPr>
                <w:rFonts w:ascii="Times New Roman" w:hAnsi="Times New Roman"/>
                <w:shd w:val="clear" w:color="auto" w:fill="FFFFFF"/>
                <w:lang w:val="uk-UA"/>
              </w:rPr>
              <w:t>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65A15967" w14:textId="77777777" w:rsidR="00520936" w:rsidRPr="00EF5CC3" w:rsidRDefault="00520936" w:rsidP="00A70C18">
            <w:pPr>
              <w:spacing w:after="0" w:line="240" w:lineRule="auto"/>
              <w:ind w:firstLine="567"/>
              <w:jc w:val="both"/>
              <w:rPr>
                <w:rFonts w:ascii="Times New Roman" w:hAnsi="Times New Roman"/>
                <w:b/>
                <w:bCs/>
                <w:u w:val="single"/>
                <w:lang w:val="uk-UA"/>
              </w:rPr>
            </w:pPr>
            <w:r w:rsidRPr="00EF5CC3">
              <w:rPr>
                <w:rFonts w:ascii="Times New Roman" w:hAnsi="Times New Roman"/>
                <w:b/>
                <w:bCs/>
                <w:u w:val="single"/>
                <w:lang w:val="uk-UA"/>
              </w:rPr>
              <w:t>За достовірність наданих документів відповідальність безпосередньо несе Учасник.</w:t>
            </w:r>
          </w:p>
          <w:p w14:paraId="79EFA3CD" w14:textId="77777777" w:rsidR="00520936" w:rsidRPr="00EF5CC3" w:rsidRDefault="00520936" w:rsidP="00A70C18">
            <w:pPr>
              <w:spacing w:after="0" w:line="240" w:lineRule="auto"/>
              <w:ind w:firstLine="567"/>
              <w:jc w:val="both"/>
              <w:rPr>
                <w:rFonts w:ascii="Times New Roman" w:hAnsi="Times New Roman"/>
                <w:bCs/>
                <w:lang w:val="uk-UA"/>
              </w:rPr>
            </w:pPr>
            <w:r w:rsidRPr="00EF5CC3">
              <w:rPr>
                <w:rFonts w:ascii="Times New Roman" w:hAnsi="Times New Roman"/>
                <w:bCs/>
                <w:lang w:val="uk-UA"/>
              </w:rPr>
              <w:t>Учасники торгів – нерезиденти для виконання вимог щодо подання документів, передбачених у даному додатку документації подають у складі своєї пропозиції, документи передбачені законодавством країн, де вони зареєстровані.</w:t>
            </w:r>
          </w:p>
          <w:p w14:paraId="796BE914" w14:textId="77777777" w:rsidR="00520936" w:rsidRDefault="00520936" w:rsidP="00A70C18">
            <w:pPr>
              <w:widowControl w:val="0"/>
              <w:spacing w:after="0" w:line="240" w:lineRule="auto"/>
              <w:jc w:val="both"/>
              <w:rPr>
                <w:rFonts w:ascii="Times New Roman" w:hAnsi="Times New Roman"/>
                <w:b/>
                <w:lang w:val="uk-UA" w:eastAsia="uk-UA"/>
              </w:rPr>
            </w:pPr>
            <w:r w:rsidRPr="00EF5CC3">
              <w:rPr>
                <w:rFonts w:ascii="Times New Roman" w:hAnsi="Times New Roman"/>
                <w:b/>
                <w:lang w:val="uk-UA" w:eastAsia="uk-UA"/>
              </w:rPr>
              <w:t xml:space="preserve">  Учасник у складі тендерної пропозиції повинен надати:</w:t>
            </w:r>
          </w:p>
          <w:p w14:paraId="3BD99CFA" w14:textId="77777777" w:rsidR="00520936" w:rsidRPr="00EF5CC3" w:rsidRDefault="00520936" w:rsidP="00A70C18">
            <w:pPr>
              <w:widowControl w:val="0"/>
              <w:spacing w:after="0" w:line="240" w:lineRule="auto"/>
              <w:jc w:val="both"/>
              <w:rPr>
                <w:rFonts w:ascii="Times New Roman" w:hAnsi="Times New Roman"/>
                <w:b/>
                <w:lang w:val="uk-UA" w:eastAsia="uk-UA"/>
              </w:rPr>
            </w:pPr>
            <w:r>
              <w:rPr>
                <w:rFonts w:ascii="Times New Roman" w:hAnsi="Times New Roman"/>
                <w:b/>
                <w:lang w:val="uk-UA" w:eastAsia="uk-UA"/>
              </w:rPr>
              <w:t>-ЦІНОВУ ПРОПОЗИЦІЮ;</w:t>
            </w:r>
          </w:p>
          <w:p w14:paraId="2667EE46" w14:textId="77777777" w:rsidR="00520936" w:rsidRPr="00EF5CC3" w:rsidRDefault="00520936" w:rsidP="00520936">
            <w:pPr>
              <w:pStyle w:val="af"/>
              <w:widowControl w:val="0"/>
              <w:numPr>
                <w:ilvl w:val="0"/>
                <w:numId w:val="1"/>
              </w:numPr>
              <w:spacing w:after="0" w:line="240" w:lineRule="auto"/>
              <w:ind w:left="439"/>
              <w:jc w:val="both"/>
              <w:rPr>
                <w:rStyle w:val="af2"/>
                <w:rFonts w:ascii="Times New Roman" w:hAnsi="Times New Roman"/>
              </w:rPr>
            </w:pPr>
            <w:r w:rsidRPr="00EF5CC3">
              <w:rPr>
                <w:rFonts w:ascii="Times New Roman" w:hAnsi="Times New Roman"/>
                <w:bCs/>
              </w:rPr>
              <w:t xml:space="preserve"> </w:t>
            </w:r>
            <w:r w:rsidRPr="00EF5CC3">
              <w:rPr>
                <w:rStyle w:val="af2"/>
                <w:rFonts w:ascii="Times New Roman" w:hAnsi="Times New Roman"/>
              </w:rPr>
              <w:t xml:space="preserve">Дані про посадових/уповноважених осіб Учасника: (учасник надає скановану довідку з інформацію про посадових/уповноважених осіб, які відносяться до керівного складу та мають право на укладання договору/підписання тендерної пропозиції)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22"/>
              <w:gridCol w:w="1940"/>
              <w:gridCol w:w="2347"/>
              <w:gridCol w:w="1859"/>
            </w:tblGrid>
            <w:tr w:rsidR="00520936" w:rsidRPr="00EF5CC3" w14:paraId="3E277012" w14:textId="77777777" w:rsidTr="00A70C18">
              <w:tc>
                <w:tcPr>
                  <w:tcW w:w="1978" w:type="pct"/>
                  <w:tcBorders>
                    <w:top w:val="single" w:sz="4" w:space="0" w:color="auto"/>
                    <w:left w:val="single" w:sz="4" w:space="0" w:color="auto"/>
                    <w:bottom w:val="single" w:sz="4" w:space="0" w:color="auto"/>
                    <w:right w:val="single" w:sz="4" w:space="0" w:color="auto"/>
                  </w:tcBorders>
                  <w:shd w:val="clear" w:color="auto" w:fill="D6E3BC"/>
                </w:tcPr>
                <w:p w14:paraId="7C2CC9E5" w14:textId="77777777" w:rsidR="00520936" w:rsidRPr="00EF5CC3" w:rsidRDefault="00520936" w:rsidP="00A70C18">
                  <w:pPr>
                    <w:pStyle w:val="af1"/>
                    <w:jc w:val="center"/>
                    <w:rPr>
                      <w:rFonts w:ascii="Times New Roman" w:hAnsi="Times New Roman"/>
                      <w:b/>
                      <w:sz w:val="18"/>
                      <w:szCs w:val="18"/>
                      <w:lang w:val="uk-UA"/>
                    </w:rPr>
                  </w:pPr>
                </w:p>
                <w:p w14:paraId="5D4A478E" w14:textId="77777777" w:rsidR="00520936" w:rsidRPr="00EF5CC3" w:rsidRDefault="00520936" w:rsidP="00A70C18">
                  <w:pPr>
                    <w:pStyle w:val="af1"/>
                    <w:jc w:val="center"/>
                    <w:rPr>
                      <w:rFonts w:ascii="Times New Roman" w:hAnsi="Times New Roman"/>
                      <w:b/>
                      <w:sz w:val="18"/>
                      <w:szCs w:val="18"/>
                      <w:lang w:val="uk-UA"/>
                    </w:rPr>
                  </w:pPr>
                  <w:r w:rsidRPr="00EF5CC3">
                    <w:rPr>
                      <w:rFonts w:ascii="Times New Roman" w:hAnsi="Times New Roman"/>
                      <w:b/>
                      <w:sz w:val="18"/>
                      <w:szCs w:val="18"/>
                      <w:lang w:val="uk-UA"/>
                    </w:rPr>
                    <w:t>Повна назва посад/посади</w:t>
                  </w:r>
                </w:p>
              </w:tc>
              <w:tc>
                <w:tcPr>
                  <w:tcW w:w="954" w:type="pct"/>
                  <w:tcBorders>
                    <w:top w:val="single" w:sz="4" w:space="0" w:color="auto"/>
                    <w:left w:val="single" w:sz="4" w:space="0" w:color="auto"/>
                    <w:bottom w:val="single" w:sz="4" w:space="0" w:color="auto"/>
                    <w:right w:val="single" w:sz="4" w:space="0" w:color="auto"/>
                  </w:tcBorders>
                  <w:shd w:val="clear" w:color="auto" w:fill="D6E3BC"/>
                </w:tcPr>
                <w:p w14:paraId="05A80C0C" w14:textId="77777777" w:rsidR="00520936" w:rsidRPr="00EF5CC3" w:rsidRDefault="00520936" w:rsidP="00A70C18">
                  <w:pPr>
                    <w:pStyle w:val="af1"/>
                    <w:jc w:val="center"/>
                    <w:rPr>
                      <w:rFonts w:ascii="Times New Roman" w:hAnsi="Times New Roman"/>
                      <w:b/>
                      <w:sz w:val="18"/>
                      <w:szCs w:val="18"/>
                      <w:lang w:val="uk-UA"/>
                    </w:rPr>
                  </w:pPr>
                  <w:r w:rsidRPr="00EF5CC3">
                    <w:rPr>
                      <w:rFonts w:ascii="Times New Roman" w:hAnsi="Times New Roman"/>
                      <w:b/>
                      <w:sz w:val="18"/>
                      <w:szCs w:val="18"/>
                      <w:lang w:val="uk-UA"/>
                    </w:rPr>
                    <w:t>Прізвище, ім’я,</w:t>
                  </w:r>
                </w:p>
                <w:p w14:paraId="1AE2ECB2" w14:textId="77777777" w:rsidR="00520936" w:rsidRPr="00EF5CC3" w:rsidRDefault="00520936" w:rsidP="00A70C18">
                  <w:pPr>
                    <w:pStyle w:val="af1"/>
                    <w:jc w:val="center"/>
                    <w:rPr>
                      <w:rFonts w:ascii="Times New Roman" w:hAnsi="Times New Roman"/>
                      <w:b/>
                      <w:sz w:val="18"/>
                      <w:szCs w:val="18"/>
                      <w:lang w:val="uk-UA"/>
                    </w:rPr>
                  </w:pPr>
                  <w:r w:rsidRPr="00EF5CC3">
                    <w:rPr>
                      <w:rFonts w:ascii="Times New Roman" w:hAnsi="Times New Roman"/>
                      <w:b/>
                      <w:sz w:val="18"/>
                      <w:szCs w:val="18"/>
                      <w:lang w:val="uk-UA"/>
                    </w:rPr>
                    <w:t>по батькові</w:t>
                  </w:r>
                </w:p>
              </w:tc>
              <w:tc>
                <w:tcPr>
                  <w:tcW w:w="1154" w:type="pct"/>
                  <w:tcBorders>
                    <w:top w:val="single" w:sz="4" w:space="0" w:color="auto"/>
                    <w:left w:val="single" w:sz="4" w:space="0" w:color="auto"/>
                    <w:bottom w:val="single" w:sz="4" w:space="0" w:color="auto"/>
                    <w:right w:val="single" w:sz="4" w:space="0" w:color="auto"/>
                  </w:tcBorders>
                  <w:shd w:val="clear" w:color="auto" w:fill="D6E3BC"/>
                </w:tcPr>
                <w:p w14:paraId="0E9F3552" w14:textId="77777777" w:rsidR="00520936" w:rsidRPr="00EF5CC3" w:rsidRDefault="00520936" w:rsidP="00A70C18">
                  <w:pPr>
                    <w:pStyle w:val="af1"/>
                    <w:jc w:val="center"/>
                    <w:rPr>
                      <w:rFonts w:ascii="Times New Roman" w:hAnsi="Times New Roman"/>
                      <w:b/>
                      <w:sz w:val="18"/>
                      <w:szCs w:val="18"/>
                      <w:lang w:val="uk-UA"/>
                    </w:rPr>
                  </w:pPr>
                  <w:r w:rsidRPr="00EF5CC3">
                    <w:rPr>
                      <w:rFonts w:ascii="Times New Roman" w:hAnsi="Times New Roman"/>
                      <w:b/>
                      <w:sz w:val="18"/>
                      <w:szCs w:val="18"/>
                      <w:lang w:val="uk-UA"/>
                    </w:rPr>
                    <w:t>Контактний номер телефону</w:t>
                  </w:r>
                </w:p>
                <w:p w14:paraId="0CCD374D" w14:textId="77777777" w:rsidR="00520936" w:rsidRPr="00EF5CC3" w:rsidRDefault="00520936" w:rsidP="00A70C18">
                  <w:pPr>
                    <w:pStyle w:val="af1"/>
                    <w:jc w:val="center"/>
                    <w:rPr>
                      <w:rFonts w:ascii="Times New Roman" w:hAnsi="Times New Roman"/>
                      <w:b/>
                      <w:sz w:val="18"/>
                      <w:szCs w:val="18"/>
                      <w:lang w:val="uk-UA"/>
                    </w:rPr>
                  </w:pPr>
                  <w:r w:rsidRPr="00EF5CC3">
                    <w:rPr>
                      <w:rFonts w:ascii="Times New Roman" w:hAnsi="Times New Roman"/>
                      <w:b/>
                      <w:sz w:val="18"/>
                      <w:szCs w:val="18"/>
                      <w:lang w:val="uk-UA"/>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14:paraId="37CF3467" w14:textId="77777777" w:rsidR="00520936" w:rsidRPr="00EF5CC3" w:rsidRDefault="00520936" w:rsidP="00A70C18">
                  <w:pPr>
                    <w:pStyle w:val="af1"/>
                    <w:jc w:val="center"/>
                    <w:rPr>
                      <w:rFonts w:ascii="Times New Roman" w:hAnsi="Times New Roman"/>
                      <w:b/>
                      <w:sz w:val="18"/>
                      <w:szCs w:val="18"/>
                      <w:lang w:val="uk-UA"/>
                    </w:rPr>
                  </w:pPr>
                  <w:r w:rsidRPr="00EF5CC3">
                    <w:rPr>
                      <w:rFonts w:ascii="Times New Roman" w:hAnsi="Times New Roman"/>
                      <w:b/>
                      <w:sz w:val="18"/>
                      <w:szCs w:val="18"/>
                      <w:lang w:val="uk-UA"/>
                    </w:rPr>
                    <w:t>Е-</w:t>
                  </w:r>
                  <w:proofErr w:type="spellStart"/>
                  <w:r w:rsidRPr="00EF5CC3">
                    <w:rPr>
                      <w:rFonts w:ascii="Times New Roman" w:hAnsi="Times New Roman"/>
                      <w:b/>
                      <w:sz w:val="18"/>
                      <w:szCs w:val="18"/>
                      <w:lang w:val="uk-UA"/>
                    </w:rPr>
                    <w:t>mail</w:t>
                  </w:r>
                  <w:proofErr w:type="spellEnd"/>
                  <w:r w:rsidRPr="00EF5CC3">
                    <w:rPr>
                      <w:rFonts w:ascii="Times New Roman" w:hAnsi="Times New Roman"/>
                      <w:b/>
                      <w:sz w:val="18"/>
                      <w:szCs w:val="18"/>
                      <w:lang w:val="uk-UA"/>
                    </w:rPr>
                    <w:t xml:space="preserve"> </w:t>
                  </w:r>
                </w:p>
                <w:p w14:paraId="231A2C6F" w14:textId="77777777" w:rsidR="00520936" w:rsidRPr="00EF5CC3" w:rsidRDefault="00520936" w:rsidP="00A70C18">
                  <w:pPr>
                    <w:pStyle w:val="af1"/>
                    <w:jc w:val="center"/>
                    <w:rPr>
                      <w:rFonts w:ascii="Times New Roman" w:hAnsi="Times New Roman"/>
                      <w:b/>
                      <w:sz w:val="18"/>
                      <w:szCs w:val="18"/>
                      <w:lang w:val="uk-UA"/>
                    </w:rPr>
                  </w:pPr>
                  <w:r w:rsidRPr="00EF5CC3">
                    <w:rPr>
                      <w:rFonts w:ascii="Times New Roman" w:hAnsi="Times New Roman"/>
                      <w:b/>
                      <w:sz w:val="18"/>
                      <w:szCs w:val="18"/>
                      <w:lang w:val="uk-UA"/>
                    </w:rPr>
                    <w:t>(у разі наявності)</w:t>
                  </w:r>
                </w:p>
              </w:tc>
            </w:tr>
            <w:tr w:rsidR="00520936" w:rsidRPr="00EF5CC3" w14:paraId="2F8CD1FF" w14:textId="77777777" w:rsidTr="00A70C18">
              <w:tc>
                <w:tcPr>
                  <w:tcW w:w="1978" w:type="pct"/>
                  <w:tcBorders>
                    <w:top w:val="single" w:sz="4" w:space="0" w:color="auto"/>
                    <w:left w:val="single" w:sz="4" w:space="0" w:color="auto"/>
                    <w:bottom w:val="single" w:sz="4" w:space="0" w:color="auto"/>
                    <w:right w:val="single" w:sz="4" w:space="0" w:color="auto"/>
                  </w:tcBorders>
                </w:tcPr>
                <w:p w14:paraId="0A0342E7" w14:textId="77777777" w:rsidR="00520936" w:rsidRPr="00EF5CC3" w:rsidRDefault="00520936" w:rsidP="00A70C18">
                  <w:pPr>
                    <w:pStyle w:val="af1"/>
                    <w:jc w:val="center"/>
                    <w:rPr>
                      <w:rFonts w:ascii="Times New Roman" w:hAnsi="Times New Roman"/>
                      <w:b/>
                      <w:sz w:val="18"/>
                      <w:szCs w:val="18"/>
                      <w:lang w:val="uk-UA"/>
                    </w:rPr>
                  </w:pPr>
                  <w:r w:rsidRPr="00EF5CC3">
                    <w:rPr>
                      <w:rFonts w:ascii="Times New Roman" w:hAnsi="Times New Roman"/>
                      <w:b/>
                      <w:sz w:val="18"/>
                      <w:szCs w:val="18"/>
                      <w:lang w:val="uk-UA"/>
                    </w:rPr>
                    <w:t xml:space="preserve">1. </w:t>
                  </w:r>
                  <w:r w:rsidRPr="00EF5CC3">
                    <w:rPr>
                      <w:rFonts w:ascii="Times New Roman" w:hAnsi="Times New Roman"/>
                      <w:sz w:val="18"/>
                      <w:szCs w:val="18"/>
                      <w:lang w:val="uk-UA"/>
                    </w:rPr>
                    <w:t>Посадова/уповноважена особа, яка має право на укладення договору:</w:t>
                  </w:r>
                </w:p>
              </w:tc>
              <w:tc>
                <w:tcPr>
                  <w:tcW w:w="954" w:type="pct"/>
                  <w:tcBorders>
                    <w:top w:val="single" w:sz="4" w:space="0" w:color="auto"/>
                    <w:left w:val="single" w:sz="4" w:space="0" w:color="auto"/>
                    <w:bottom w:val="single" w:sz="4" w:space="0" w:color="auto"/>
                    <w:right w:val="single" w:sz="4" w:space="0" w:color="auto"/>
                  </w:tcBorders>
                </w:tcPr>
                <w:p w14:paraId="3A2A3BA9" w14:textId="77777777" w:rsidR="00520936" w:rsidRPr="00EF5CC3" w:rsidRDefault="00520936" w:rsidP="00A70C18">
                  <w:pPr>
                    <w:pStyle w:val="af1"/>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013F8E87" w14:textId="77777777" w:rsidR="00520936" w:rsidRPr="00EF5CC3" w:rsidRDefault="00520936" w:rsidP="00A70C18">
                  <w:pPr>
                    <w:pStyle w:val="af1"/>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7E4B7322" w14:textId="77777777" w:rsidR="00520936" w:rsidRPr="00EF5CC3" w:rsidRDefault="00520936" w:rsidP="00A70C18">
                  <w:pPr>
                    <w:pStyle w:val="af1"/>
                    <w:rPr>
                      <w:rFonts w:ascii="Times New Roman" w:hAnsi="Times New Roman"/>
                      <w:b/>
                      <w:sz w:val="18"/>
                      <w:szCs w:val="18"/>
                      <w:lang w:val="uk-UA"/>
                    </w:rPr>
                  </w:pPr>
                </w:p>
              </w:tc>
            </w:tr>
            <w:tr w:rsidR="00520936" w:rsidRPr="00EF5CC3" w14:paraId="23EB743A" w14:textId="77777777" w:rsidTr="00A70C18">
              <w:tc>
                <w:tcPr>
                  <w:tcW w:w="1978" w:type="pct"/>
                  <w:tcBorders>
                    <w:top w:val="single" w:sz="4" w:space="0" w:color="auto"/>
                    <w:left w:val="single" w:sz="4" w:space="0" w:color="auto"/>
                    <w:bottom w:val="single" w:sz="4" w:space="0" w:color="auto"/>
                    <w:right w:val="single" w:sz="4" w:space="0" w:color="auto"/>
                  </w:tcBorders>
                </w:tcPr>
                <w:p w14:paraId="4860DF34" w14:textId="77777777" w:rsidR="00520936" w:rsidRPr="00EF5CC3" w:rsidRDefault="00520936" w:rsidP="00A70C18">
                  <w:pPr>
                    <w:pStyle w:val="af1"/>
                    <w:jc w:val="center"/>
                    <w:rPr>
                      <w:rFonts w:ascii="Times New Roman" w:hAnsi="Times New Roman"/>
                      <w:b/>
                      <w:sz w:val="18"/>
                      <w:szCs w:val="18"/>
                      <w:lang w:val="uk-UA"/>
                    </w:rPr>
                  </w:pPr>
                  <w:r w:rsidRPr="00EF5CC3">
                    <w:rPr>
                      <w:rFonts w:ascii="Times New Roman" w:hAnsi="Times New Roman"/>
                      <w:sz w:val="18"/>
                      <w:szCs w:val="18"/>
                      <w:lang w:val="uk-UA"/>
                    </w:rPr>
                    <w:t>2. Посадова/уповноважена особа, яка має право на підписання тендерної пропозиції:</w:t>
                  </w:r>
                </w:p>
              </w:tc>
              <w:tc>
                <w:tcPr>
                  <w:tcW w:w="954" w:type="pct"/>
                  <w:tcBorders>
                    <w:top w:val="single" w:sz="4" w:space="0" w:color="auto"/>
                    <w:left w:val="single" w:sz="4" w:space="0" w:color="auto"/>
                    <w:bottom w:val="single" w:sz="4" w:space="0" w:color="auto"/>
                    <w:right w:val="single" w:sz="4" w:space="0" w:color="auto"/>
                  </w:tcBorders>
                </w:tcPr>
                <w:p w14:paraId="475FB73D" w14:textId="77777777" w:rsidR="00520936" w:rsidRPr="00EF5CC3" w:rsidRDefault="00520936" w:rsidP="00A70C18">
                  <w:pPr>
                    <w:pStyle w:val="af1"/>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3E0587D6" w14:textId="77777777" w:rsidR="00520936" w:rsidRPr="00EF5CC3" w:rsidRDefault="00520936" w:rsidP="00A70C18">
                  <w:pPr>
                    <w:pStyle w:val="af1"/>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7538ED10" w14:textId="77777777" w:rsidR="00520936" w:rsidRPr="00EF5CC3" w:rsidRDefault="00520936" w:rsidP="00A70C18">
                  <w:pPr>
                    <w:pStyle w:val="af1"/>
                    <w:rPr>
                      <w:rFonts w:ascii="Times New Roman" w:hAnsi="Times New Roman"/>
                      <w:b/>
                      <w:sz w:val="18"/>
                      <w:szCs w:val="18"/>
                      <w:lang w:val="uk-UA"/>
                    </w:rPr>
                  </w:pPr>
                </w:p>
              </w:tc>
            </w:tr>
            <w:tr w:rsidR="00520936" w:rsidRPr="00EF5CC3" w14:paraId="357AB08D" w14:textId="77777777" w:rsidTr="00A70C18">
              <w:tc>
                <w:tcPr>
                  <w:tcW w:w="1978" w:type="pct"/>
                  <w:tcBorders>
                    <w:top w:val="single" w:sz="4" w:space="0" w:color="auto"/>
                    <w:left w:val="single" w:sz="4" w:space="0" w:color="auto"/>
                    <w:bottom w:val="single" w:sz="4" w:space="0" w:color="auto"/>
                    <w:right w:val="single" w:sz="4" w:space="0" w:color="auto"/>
                  </w:tcBorders>
                </w:tcPr>
                <w:p w14:paraId="1AD6A0D3" w14:textId="77777777" w:rsidR="00520936" w:rsidRPr="00EF5CC3" w:rsidRDefault="00520936" w:rsidP="00A70C18">
                  <w:pPr>
                    <w:pStyle w:val="af1"/>
                    <w:jc w:val="center"/>
                    <w:rPr>
                      <w:rFonts w:ascii="Times New Roman" w:hAnsi="Times New Roman"/>
                      <w:sz w:val="18"/>
                      <w:szCs w:val="18"/>
                      <w:lang w:val="uk-UA"/>
                    </w:rPr>
                  </w:pPr>
                </w:p>
              </w:tc>
              <w:tc>
                <w:tcPr>
                  <w:tcW w:w="954" w:type="pct"/>
                  <w:tcBorders>
                    <w:top w:val="single" w:sz="4" w:space="0" w:color="auto"/>
                    <w:left w:val="single" w:sz="4" w:space="0" w:color="auto"/>
                    <w:bottom w:val="single" w:sz="4" w:space="0" w:color="auto"/>
                    <w:right w:val="single" w:sz="4" w:space="0" w:color="auto"/>
                  </w:tcBorders>
                </w:tcPr>
                <w:p w14:paraId="36E48AA1" w14:textId="77777777" w:rsidR="00520936" w:rsidRPr="00EF5CC3" w:rsidRDefault="00520936" w:rsidP="00A70C18">
                  <w:pPr>
                    <w:pStyle w:val="af1"/>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78A7235E" w14:textId="77777777" w:rsidR="00520936" w:rsidRPr="00EF5CC3" w:rsidRDefault="00520936" w:rsidP="00A70C18">
                  <w:pPr>
                    <w:pStyle w:val="af1"/>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3F04C808" w14:textId="77777777" w:rsidR="00520936" w:rsidRPr="00EF5CC3" w:rsidRDefault="00520936" w:rsidP="00A70C18">
                  <w:pPr>
                    <w:pStyle w:val="af1"/>
                    <w:rPr>
                      <w:rFonts w:ascii="Times New Roman" w:hAnsi="Times New Roman"/>
                      <w:b/>
                      <w:sz w:val="18"/>
                      <w:szCs w:val="18"/>
                      <w:lang w:val="uk-UA"/>
                    </w:rPr>
                  </w:pPr>
                </w:p>
              </w:tc>
            </w:tr>
          </w:tbl>
          <w:p w14:paraId="3ED3DC4D" w14:textId="77777777" w:rsidR="00520936" w:rsidRPr="00EF5CC3" w:rsidRDefault="00520936" w:rsidP="00A70C18">
            <w:pPr>
              <w:pStyle w:val="af1"/>
              <w:tabs>
                <w:tab w:val="left" w:pos="676"/>
                <w:tab w:val="left" w:pos="864"/>
                <w:tab w:val="left" w:pos="1051"/>
              </w:tabs>
              <w:ind w:left="325" w:firstLine="114"/>
              <w:jc w:val="both"/>
              <w:rPr>
                <w:rFonts w:ascii="Times New Roman" w:hAnsi="Times New Roman"/>
                <w:i/>
                <w:lang w:val="uk-UA"/>
              </w:rPr>
            </w:pPr>
            <w:r w:rsidRPr="00EF5CC3">
              <w:rPr>
                <w:rFonts w:ascii="Times New Roman" w:hAnsi="Times New Roman"/>
                <w:b/>
                <w:lang w:val="uk-UA"/>
              </w:rPr>
              <w:t>- Статут</w:t>
            </w:r>
            <w:r w:rsidRPr="00EF5CC3">
              <w:rPr>
                <w:rFonts w:ascii="Times New Roman" w:hAnsi="Times New Roman"/>
                <w:lang w:val="uk-UA"/>
              </w:rPr>
              <w:t xml:space="preserve"> або інший установчий документ в останній редакції. </w:t>
            </w:r>
            <w:r w:rsidRPr="00EF5CC3">
              <w:rPr>
                <w:rFonts w:ascii="Times New Roman" w:hAnsi="Times New Roman"/>
                <w:lang w:val="uk-UA" w:eastAsia="uk-UA"/>
              </w:rPr>
              <w:t>У випадку, якщо Учасник діє на підставі модельного статуту необхідно надати рішення про створення Учасника;</w:t>
            </w:r>
            <w:r w:rsidRPr="00EF5CC3">
              <w:rPr>
                <w:rFonts w:ascii="Times New Roman" w:hAnsi="Times New Roman"/>
                <w:lang w:val="uk-UA"/>
              </w:rPr>
              <w:t xml:space="preserve"> У разі, якщо державна реєстрація установчого документу чи змін до нього, була здійснена після 13.12.2015 року додатково необхідно надати копію «Опису документів, що надаються юридичною особою державному реєстратору для проведення реєстраційної зміни» з відповідним кодифікатором реєстраційної дії в Єдиному державному реєстрі юридичних осіб, фізичних осіб-підприємців та громадських формувань </w:t>
            </w:r>
            <w:r w:rsidRPr="00EF5CC3">
              <w:rPr>
                <w:rFonts w:ascii="Times New Roman" w:hAnsi="Times New Roman"/>
                <w:i/>
                <w:lang w:val="uk-UA"/>
              </w:rPr>
              <w:t>(оригінали або копії  документів завірені належним чином)</w:t>
            </w:r>
          </w:p>
          <w:p w14:paraId="60B74FF6" w14:textId="77777777" w:rsidR="00520936" w:rsidRPr="00EF5CC3" w:rsidRDefault="00520936" w:rsidP="00A70C18">
            <w:pPr>
              <w:pStyle w:val="af1"/>
              <w:tabs>
                <w:tab w:val="left" w:pos="676"/>
                <w:tab w:val="left" w:pos="864"/>
                <w:tab w:val="left" w:pos="1051"/>
              </w:tabs>
              <w:ind w:left="325" w:firstLine="114"/>
              <w:jc w:val="both"/>
              <w:rPr>
                <w:rFonts w:ascii="Times New Roman" w:hAnsi="Times New Roman"/>
                <w:lang w:val="uk-UA"/>
              </w:rPr>
            </w:pPr>
            <w:r w:rsidRPr="00EF5CC3">
              <w:rPr>
                <w:rFonts w:ascii="Times New Roman" w:hAnsi="Times New Roman"/>
                <w:b/>
                <w:lang w:val="uk-UA"/>
              </w:rPr>
              <w:t>- Д</w:t>
            </w:r>
            <w:r w:rsidRPr="00EF5CC3">
              <w:rPr>
                <w:rFonts w:ascii="Times New Roman" w:hAnsi="Times New Roman"/>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73836FF9" w14:textId="77777777" w:rsidR="00520936" w:rsidRPr="00EF5CC3" w:rsidRDefault="00520936" w:rsidP="00A70C18">
            <w:pPr>
              <w:pStyle w:val="af1"/>
              <w:tabs>
                <w:tab w:val="left" w:pos="676"/>
                <w:tab w:val="left" w:pos="864"/>
                <w:tab w:val="left" w:pos="1051"/>
              </w:tabs>
              <w:ind w:left="325" w:firstLine="114"/>
              <w:jc w:val="both"/>
              <w:rPr>
                <w:rFonts w:ascii="Times New Roman" w:eastAsia="Times New Roman" w:hAnsi="Times New Roman"/>
                <w:lang w:val="uk-UA"/>
              </w:rPr>
            </w:pPr>
            <w:r w:rsidRPr="00EF5CC3">
              <w:rPr>
                <w:rFonts w:ascii="Times New Roman" w:eastAsia="Times New Roman" w:hAnsi="Times New Roman"/>
                <w:lang w:val="uk-UA"/>
              </w:rPr>
              <w:t xml:space="preserve">- </w:t>
            </w:r>
            <w:r w:rsidRPr="00EF5CC3">
              <w:rPr>
                <w:rFonts w:ascii="Times New Roman" w:hAnsi="Times New Roman"/>
                <w:bCs/>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ID-картки з додатком  </w:t>
            </w:r>
            <w:r w:rsidRPr="00EF5CC3">
              <w:rPr>
                <w:rFonts w:ascii="Times New Roman" w:hAnsi="Times New Roman"/>
                <w:i/>
                <w:lang w:val="uk-UA"/>
              </w:rPr>
              <w:t>(оригінали або копії  документів завірені належним чином)</w:t>
            </w:r>
          </w:p>
          <w:p w14:paraId="146B9AF8" w14:textId="77777777" w:rsidR="00520936" w:rsidRPr="00EF5CC3" w:rsidRDefault="00520936" w:rsidP="00A70C18">
            <w:pPr>
              <w:pStyle w:val="af1"/>
              <w:tabs>
                <w:tab w:val="left" w:pos="676"/>
                <w:tab w:val="left" w:pos="864"/>
                <w:tab w:val="left" w:pos="1051"/>
              </w:tabs>
              <w:ind w:left="325" w:firstLine="114"/>
              <w:jc w:val="both"/>
              <w:rPr>
                <w:rFonts w:ascii="Times New Roman" w:hAnsi="Times New Roman"/>
                <w:i/>
                <w:lang w:val="uk-UA"/>
              </w:rPr>
            </w:pPr>
            <w:r w:rsidRPr="00EF5CC3">
              <w:rPr>
                <w:rFonts w:ascii="Times New Roman" w:eastAsia="Times New Roman" w:hAnsi="Times New Roman"/>
                <w:lang w:val="uk-UA"/>
              </w:rPr>
              <w:t xml:space="preserve">- </w:t>
            </w:r>
            <w:r w:rsidRPr="00EF5CC3">
              <w:rPr>
                <w:rFonts w:ascii="Times New Roman" w:hAnsi="Times New Roman"/>
                <w:bCs/>
                <w:lang w:val="uk-UA"/>
              </w:rPr>
              <w:t xml:space="preserve">Скановану довідку про присвоєння ідентифікаційного номеру (реєстраційного номеру облікової картки </w:t>
            </w:r>
            <w:r w:rsidRPr="00EF5CC3">
              <w:rPr>
                <w:rFonts w:ascii="Times New Roman" w:hAnsi="Times New Roman"/>
                <w:bCs/>
                <w:lang w:val="uk-UA"/>
              </w:rPr>
              <w:lastRenderedPageBreak/>
              <w:t xml:space="preserve">платника податків) – для суб’єктів підприємницької діяльності – фізичних осіб та фізичних осіб-підприємців </w:t>
            </w:r>
            <w:r w:rsidRPr="00EF5CC3">
              <w:rPr>
                <w:rFonts w:ascii="Times New Roman" w:hAnsi="Times New Roman"/>
                <w:i/>
                <w:lang w:val="uk-UA"/>
              </w:rPr>
              <w:t>(оригінали або копії  документів завірені належним чином)</w:t>
            </w:r>
          </w:p>
          <w:p w14:paraId="7F24EB24" w14:textId="77777777" w:rsidR="00520936" w:rsidRPr="00EF5CC3" w:rsidRDefault="00520936" w:rsidP="00A70C18">
            <w:pPr>
              <w:pStyle w:val="af1"/>
              <w:tabs>
                <w:tab w:val="left" w:pos="676"/>
                <w:tab w:val="left" w:pos="864"/>
                <w:tab w:val="left" w:pos="1051"/>
              </w:tabs>
              <w:ind w:left="325" w:firstLine="114"/>
              <w:jc w:val="both"/>
              <w:rPr>
                <w:rFonts w:ascii="Times New Roman" w:hAnsi="Times New Roman"/>
                <w:i/>
                <w:lang w:val="uk-UA"/>
              </w:rPr>
            </w:pPr>
            <w:r w:rsidRPr="00EF5CC3">
              <w:rPr>
                <w:rFonts w:ascii="Times New Roman" w:hAnsi="Times New Roman"/>
                <w:i/>
                <w:lang w:val="uk-UA"/>
              </w:rPr>
              <w:t>- С</w:t>
            </w:r>
            <w:r w:rsidRPr="00EF5CC3">
              <w:rPr>
                <w:rFonts w:ascii="Times New Roman" w:hAnsi="Times New Roman"/>
                <w:bCs/>
                <w:lang w:val="uk-UA"/>
              </w:rPr>
              <w:t>кановані</w:t>
            </w:r>
            <w:r w:rsidRPr="00EF5CC3">
              <w:rPr>
                <w:rFonts w:ascii="Times New Roman" w:hAnsi="Times New Roman"/>
                <w:bCs/>
                <w:spacing w:val="-4"/>
                <w:lang w:val="uk-UA"/>
              </w:rPr>
              <w:t xml:space="preserve"> документи, що підтверджують повноваження керівника: протокол установчих (загальних</w:t>
            </w:r>
            <w:r w:rsidRPr="00EF5CC3">
              <w:rPr>
                <w:rFonts w:ascii="Times New Roman" w:hAnsi="Times New Roman"/>
                <w:spacing w:val="-4"/>
                <w:lang w:val="uk-UA"/>
              </w:rPr>
              <w:t xml:space="preserve">) зборів або рішення засновника та наказ (розпорядження) про призначення, або про вступ на посаду </w:t>
            </w:r>
            <w:r w:rsidRPr="00EF5CC3">
              <w:rPr>
                <w:rFonts w:ascii="Times New Roman" w:hAnsi="Times New Roman"/>
                <w:i/>
                <w:lang w:val="uk-UA"/>
              </w:rPr>
              <w:t>(оригінали або копії  документів завірені належним чином)</w:t>
            </w:r>
          </w:p>
          <w:p w14:paraId="465DB61E" w14:textId="77777777" w:rsidR="00520936" w:rsidRPr="00EF5CC3" w:rsidRDefault="00520936" w:rsidP="00A70C18">
            <w:pPr>
              <w:pStyle w:val="af1"/>
              <w:tabs>
                <w:tab w:val="left" w:pos="676"/>
                <w:tab w:val="left" w:pos="864"/>
                <w:tab w:val="left" w:pos="1051"/>
              </w:tabs>
              <w:ind w:left="325" w:firstLine="114"/>
              <w:jc w:val="both"/>
              <w:rPr>
                <w:rFonts w:ascii="Times New Roman" w:hAnsi="Times New Roman"/>
                <w:bCs/>
                <w:lang w:val="uk-UA"/>
              </w:rPr>
            </w:pPr>
            <w:r w:rsidRPr="00EF5CC3">
              <w:rPr>
                <w:rFonts w:ascii="Times New Roman" w:hAnsi="Times New Roman"/>
                <w:bCs/>
                <w:spacing w:val="-4"/>
                <w:lang w:val="uk-UA"/>
              </w:rPr>
              <w:t xml:space="preserve">   </w:t>
            </w:r>
            <w:r w:rsidRPr="00EF5CC3">
              <w:rPr>
                <w:rFonts w:ascii="Times New Roman" w:hAnsi="Times New Roman"/>
                <w:bCs/>
                <w:lang w:val="uk-UA"/>
              </w:rPr>
              <w:t xml:space="preserve"> У разі, якщо інтереси учасника представляє не керівник, а саме, якщо документи тендерної пропозиції підписує не керівник, а уповноважена ним особа, яку уповноважено під час проведення процедури закупівлі підписувати документи тендерної пропозиції, подається </w:t>
            </w:r>
            <w:r w:rsidRPr="00EF5CC3">
              <w:rPr>
                <w:rFonts w:ascii="Times New Roman" w:hAnsi="Times New Roman"/>
                <w:bCs/>
                <w:i/>
                <w:lang w:val="uk-UA"/>
              </w:rPr>
              <w:t>оригінал</w:t>
            </w:r>
            <w:r w:rsidRPr="00EF5CC3">
              <w:rPr>
                <w:rFonts w:ascii="Times New Roman" w:hAnsi="Times New Roman"/>
                <w:bCs/>
                <w:lang w:val="uk-UA"/>
              </w:rPr>
              <w:t xml:space="preserve"> Довіреності </w:t>
            </w:r>
            <w:r w:rsidRPr="00EF5CC3">
              <w:rPr>
                <w:rFonts w:ascii="Times New Roman" w:hAnsi="Times New Roman"/>
                <w:lang w:val="uk-UA"/>
              </w:rPr>
              <w:t xml:space="preserve">(доручення) на цю особу учасника про надання повноважень цій особі </w:t>
            </w:r>
            <w:r w:rsidRPr="00EF5CC3">
              <w:rPr>
                <w:rFonts w:ascii="Times New Roman" w:hAnsi="Times New Roman"/>
                <w:bCs/>
                <w:lang w:val="uk-UA"/>
              </w:rPr>
              <w:t xml:space="preserve">підписувати документи тендерної пропозиції </w:t>
            </w:r>
          </w:p>
          <w:p w14:paraId="1420886C" w14:textId="77777777" w:rsidR="00520936" w:rsidRPr="00EF5CC3" w:rsidRDefault="00520936" w:rsidP="00A70C18">
            <w:pPr>
              <w:pStyle w:val="af1"/>
              <w:tabs>
                <w:tab w:val="left" w:pos="676"/>
                <w:tab w:val="left" w:pos="864"/>
                <w:tab w:val="left" w:pos="1051"/>
              </w:tabs>
              <w:ind w:left="439"/>
              <w:jc w:val="both"/>
              <w:rPr>
                <w:rFonts w:ascii="Times New Roman" w:hAnsi="Times New Roman"/>
                <w:bCs/>
                <w:lang w:val="uk-UA"/>
              </w:rPr>
            </w:pPr>
            <w:r w:rsidRPr="00EF5CC3">
              <w:rPr>
                <w:rFonts w:ascii="Times New Roman" w:hAnsi="Times New Roman"/>
                <w:lang w:val="uk-UA"/>
              </w:rPr>
              <w:t>- Витяг/виписку з Єдиного державного реєстру юридичних осіб, фізичних осіб-підприємців та громадських формувань, що містить дані про останні реєстраційні дії.</w:t>
            </w:r>
            <w:r w:rsidRPr="00EF5CC3">
              <w:rPr>
                <w:rFonts w:ascii="Times New Roman" w:hAnsi="Times New Roman"/>
                <w:lang w:val="uk-UA" w:eastAsia="uk-UA"/>
              </w:rPr>
              <w:t xml:space="preserve"> </w:t>
            </w:r>
          </w:p>
          <w:p w14:paraId="3F1E63D0" w14:textId="77777777" w:rsidR="00520936" w:rsidRPr="00EF5CC3" w:rsidRDefault="00520936" w:rsidP="00520936">
            <w:pPr>
              <w:pStyle w:val="af1"/>
              <w:numPr>
                <w:ilvl w:val="0"/>
                <w:numId w:val="1"/>
              </w:numPr>
              <w:tabs>
                <w:tab w:val="left" w:pos="676"/>
                <w:tab w:val="left" w:pos="864"/>
                <w:tab w:val="left" w:pos="1051"/>
              </w:tabs>
              <w:ind w:left="325" w:firstLine="114"/>
              <w:jc w:val="both"/>
              <w:rPr>
                <w:rFonts w:ascii="Times New Roman" w:hAnsi="Times New Roman"/>
                <w:bCs/>
                <w:lang w:val="uk-UA"/>
              </w:rPr>
            </w:pPr>
            <w:r w:rsidRPr="00EF5CC3">
              <w:rPr>
                <w:rFonts w:ascii="Times New Roman" w:hAnsi="Times New Roman"/>
                <w:lang w:val="uk-UA"/>
              </w:rPr>
              <w:t xml:space="preserve">Сканований </w:t>
            </w:r>
            <w:r w:rsidRPr="00EF5CC3">
              <w:rPr>
                <w:rFonts w:ascii="Times New Roman" w:hAnsi="Times New Roman"/>
                <w:i/>
                <w:lang w:val="uk-UA"/>
              </w:rPr>
              <w:t>оригінал</w:t>
            </w:r>
            <w:r w:rsidRPr="00EF5CC3">
              <w:rPr>
                <w:rFonts w:ascii="Times New Roman" w:hAnsi="Times New Roman"/>
                <w:lang w:val="uk-UA"/>
              </w:rPr>
              <w:t xml:space="preserve"> листа – згоди учасника з Істотними умовами договору про закупівлю зазначеними у даній тендерній документації;</w:t>
            </w:r>
          </w:p>
          <w:p w14:paraId="0BE7EE78" w14:textId="168B3B62" w:rsidR="00520936" w:rsidRPr="00EF5CC3" w:rsidRDefault="00520936" w:rsidP="00520936">
            <w:pPr>
              <w:pStyle w:val="af1"/>
              <w:numPr>
                <w:ilvl w:val="0"/>
                <w:numId w:val="1"/>
              </w:numPr>
              <w:tabs>
                <w:tab w:val="left" w:pos="676"/>
                <w:tab w:val="left" w:pos="864"/>
                <w:tab w:val="left" w:pos="1051"/>
              </w:tabs>
              <w:ind w:left="325" w:firstLine="114"/>
              <w:jc w:val="both"/>
              <w:rPr>
                <w:rFonts w:ascii="Times New Roman" w:hAnsi="Times New Roman"/>
                <w:lang w:val="uk-UA"/>
              </w:rPr>
            </w:pPr>
            <w:r w:rsidRPr="00EF5CC3">
              <w:rPr>
                <w:rFonts w:ascii="Times New Roman" w:hAnsi="Times New Roman"/>
                <w:lang w:val="uk-UA"/>
              </w:rPr>
              <w:t xml:space="preserve">Сканований </w:t>
            </w:r>
            <w:r w:rsidRPr="00EF5CC3">
              <w:rPr>
                <w:rFonts w:ascii="Times New Roman" w:hAnsi="Times New Roman"/>
                <w:i/>
                <w:lang w:val="uk-UA"/>
              </w:rPr>
              <w:t>оригінал</w:t>
            </w:r>
            <w:r w:rsidRPr="00EF5CC3">
              <w:rPr>
                <w:rFonts w:ascii="Times New Roman" w:hAnsi="Times New Roman"/>
                <w:lang w:val="uk-UA"/>
              </w:rPr>
              <w:t xml:space="preserve"> листа – згода учасника з </w:t>
            </w:r>
            <w:proofErr w:type="spellStart"/>
            <w:r w:rsidRPr="00EF5CC3">
              <w:rPr>
                <w:rFonts w:ascii="Times New Roman" w:hAnsi="Times New Roman"/>
                <w:lang w:val="uk-UA"/>
              </w:rPr>
              <w:t>Про</w:t>
            </w:r>
            <w:r w:rsidR="00A70C18">
              <w:rPr>
                <w:rFonts w:ascii="Times New Roman" w:hAnsi="Times New Roman"/>
                <w:lang w:val="uk-UA"/>
              </w:rPr>
              <w:t>є</w:t>
            </w:r>
            <w:r w:rsidRPr="00EF5CC3">
              <w:rPr>
                <w:rFonts w:ascii="Times New Roman" w:hAnsi="Times New Roman"/>
                <w:lang w:val="uk-UA"/>
              </w:rPr>
              <w:t>ктом</w:t>
            </w:r>
            <w:proofErr w:type="spellEnd"/>
            <w:r w:rsidRPr="00EF5CC3">
              <w:rPr>
                <w:rFonts w:ascii="Times New Roman" w:hAnsi="Times New Roman"/>
                <w:lang w:val="uk-UA"/>
              </w:rPr>
              <w:t xml:space="preserve"> договору про закупівлю, підписаний проект договору;</w:t>
            </w:r>
          </w:p>
          <w:p w14:paraId="5BB42525" w14:textId="77777777" w:rsidR="00520936" w:rsidRPr="00EF5CC3" w:rsidRDefault="00520936" w:rsidP="00520936">
            <w:pPr>
              <w:pStyle w:val="af1"/>
              <w:numPr>
                <w:ilvl w:val="0"/>
                <w:numId w:val="1"/>
              </w:numPr>
              <w:tabs>
                <w:tab w:val="left" w:pos="676"/>
                <w:tab w:val="left" w:pos="864"/>
                <w:tab w:val="left" w:pos="1051"/>
              </w:tabs>
              <w:ind w:left="325" w:firstLine="114"/>
              <w:jc w:val="both"/>
              <w:rPr>
                <w:rFonts w:ascii="Times New Roman" w:hAnsi="Times New Roman"/>
                <w:lang w:val="uk-UA"/>
              </w:rPr>
            </w:pPr>
            <w:r w:rsidRPr="00EF5CC3">
              <w:rPr>
                <w:rFonts w:ascii="Times New Roman" w:hAnsi="Times New Roman"/>
                <w:lang w:val="uk-UA"/>
              </w:rPr>
              <w:t xml:space="preserve">Сканований </w:t>
            </w:r>
            <w:r w:rsidRPr="00EF5CC3">
              <w:rPr>
                <w:rFonts w:ascii="Times New Roman" w:hAnsi="Times New Roman"/>
                <w:i/>
                <w:lang w:val="uk-UA"/>
              </w:rPr>
              <w:t>оригінал</w:t>
            </w:r>
            <w:r w:rsidRPr="00EF5CC3">
              <w:rPr>
                <w:rFonts w:ascii="Times New Roman" w:hAnsi="Times New Roman"/>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14:paraId="2901D515" w14:textId="77777777" w:rsidR="00520936" w:rsidRPr="00EF5CC3" w:rsidRDefault="00520936" w:rsidP="00520936">
            <w:pPr>
              <w:pStyle w:val="af1"/>
              <w:numPr>
                <w:ilvl w:val="0"/>
                <w:numId w:val="1"/>
              </w:numPr>
              <w:tabs>
                <w:tab w:val="left" w:pos="676"/>
                <w:tab w:val="left" w:pos="864"/>
                <w:tab w:val="left" w:pos="1051"/>
              </w:tabs>
              <w:ind w:left="325" w:firstLine="114"/>
              <w:jc w:val="both"/>
              <w:rPr>
                <w:rFonts w:ascii="Times New Roman" w:hAnsi="Times New Roman"/>
                <w:bCs/>
                <w:lang w:val="uk-UA"/>
              </w:rPr>
            </w:pPr>
            <w:r w:rsidRPr="00EF5CC3">
              <w:rPr>
                <w:rFonts w:ascii="Times New Roman" w:hAnsi="Times New Roman"/>
                <w:bCs/>
                <w:lang w:val="uk-UA"/>
              </w:rPr>
              <w:t xml:space="preserve">Ліцензій з усіма додатками у разі наявності (чинну на дату розкриття тендерних пропозицій), у разі необхідності згідно із законодавством </w:t>
            </w:r>
            <w:r w:rsidRPr="00EF5CC3">
              <w:rPr>
                <w:rFonts w:ascii="Times New Roman" w:hAnsi="Times New Roman"/>
                <w:bCs/>
                <w:i/>
                <w:lang w:val="uk-UA"/>
              </w:rPr>
              <w:t>(оригінали або копії  документів завірені належним чином)</w:t>
            </w:r>
          </w:p>
          <w:p w14:paraId="46585BE6" w14:textId="77777777" w:rsidR="00520936" w:rsidRPr="00EF5CC3" w:rsidRDefault="00520936" w:rsidP="00520936">
            <w:pPr>
              <w:pStyle w:val="af1"/>
              <w:numPr>
                <w:ilvl w:val="0"/>
                <w:numId w:val="1"/>
              </w:numPr>
              <w:tabs>
                <w:tab w:val="left" w:pos="421"/>
              </w:tabs>
              <w:ind w:left="155" w:firstLine="426"/>
              <w:jc w:val="both"/>
              <w:rPr>
                <w:rFonts w:ascii="Times New Roman" w:hAnsi="Times New Roman"/>
                <w:lang w:val="uk-UA"/>
              </w:rPr>
            </w:pPr>
            <w:r w:rsidRPr="00EF5CC3">
              <w:rPr>
                <w:rFonts w:ascii="Times New Roman" w:hAnsi="Times New Roman"/>
                <w:lang w:val="uk-UA"/>
              </w:rPr>
              <w:t xml:space="preserve">Сканований </w:t>
            </w:r>
            <w:r w:rsidRPr="00EF5CC3">
              <w:rPr>
                <w:rFonts w:ascii="Times New Roman" w:hAnsi="Times New Roman"/>
                <w:i/>
                <w:lang w:val="uk-UA"/>
              </w:rPr>
              <w:t>оригінал</w:t>
            </w:r>
            <w:r w:rsidRPr="00EF5CC3">
              <w:rPr>
                <w:rFonts w:ascii="Times New Roman" w:hAnsi="Times New Roman"/>
                <w:lang w:val="uk-UA"/>
              </w:rPr>
              <w:t xml:space="preserve"> Гарантійного листа щодо дотримання в своїй діяльності норм чинного законодавства України, в тому числі: </w:t>
            </w:r>
            <w:r w:rsidRPr="00EF5CC3">
              <w:rPr>
                <w:rFonts w:ascii="Times New Roman" w:hAnsi="Times New Roman"/>
                <w:bCs/>
                <w:lang w:val="uk-UA"/>
              </w:rPr>
              <w:t>Закону України «Про санкції».</w:t>
            </w:r>
          </w:p>
          <w:p w14:paraId="46CA5528" w14:textId="77777777" w:rsidR="00520936" w:rsidRDefault="00520936" w:rsidP="00A70C18">
            <w:pPr>
              <w:pStyle w:val="af1"/>
              <w:jc w:val="both"/>
              <w:rPr>
                <w:rFonts w:ascii="Times New Roman" w:hAnsi="Times New Roman"/>
                <w:lang w:val="uk-UA"/>
              </w:rPr>
            </w:pPr>
            <w:r w:rsidRPr="00EF5CC3">
              <w:rPr>
                <w:rFonts w:ascii="Times New Roman" w:hAnsi="Times New Roman"/>
                <w:lang w:val="uk-UA"/>
              </w:rPr>
              <w:t xml:space="preserve">У складі пропозиції учасник у формі довідки або документу у довільній формі подає інформацію що, він не відноситься до осіб, пов’язаних з державою-агресором відповідно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 </w:t>
            </w:r>
            <w:proofErr w:type="spellStart"/>
            <w:r w:rsidRPr="00EF5CC3">
              <w:rPr>
                <w:rFonts w:ascii="Times New Roman" w:hAnsi="Times New Roman"/>
                <w:lang w:val="uk-UA"/>
              </w:rPr>
              <w:t>відповідно</w:t>
            </w:r>
            <w:proofErr w:type="spellEnd"/>
            <w:r w:rsidRPr="00EF5CC3">
              <w:rPr>
                <w:rFonts w:ascii="Times New Roman" w:hAnsi="Times New Roman"/>
                <w:lang w:val="uk-UA"/>
              </w:rPr>
              <w:t xml:space="preserve">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норма стосується заборона співпраці з компаніями де кінцевий </w:t>
            </w:r>
            <w:proofErr w:type="spellStart"/>
            <w:r w:rsidRPr="00EF5CC3">
              <w:rPr>
                <w:rFonts w:ascii="Times New Roman" w:hAnsi="Times New Roman"/>
                <w:lang w:val="uk-UA"/>
              </w:rPr>
              <w:t>бенефіціар</w:t>
            </w:r>
            <w:proofErr w:type="spellEnd"/>
            <w:r w:rsidRPr="00EF5CC3">
              <w:rPr>
                <w:rFonts w:ascii="Times New Roman" w:hAnsi="Times New Roman"/>
                <w:lang w:val="uk-UA"/>
              </w:rPr>
              <w:t xml:space="preserve"> пов'язаний з Російською Федерацією).</w:t>
            </w:r>
          </w:p>
          <w:p w14:paraId="5B31A7C3" w14:textId="77777777" w:rsidR="00520936" w:rsidRPr="00872B6F" w:rsidRDefault="00520936" w:rsidP="00A70C18">
            <w:pPr>
              <w:pStyle w:val="af1"/>
              <w:ind w:firstLine="298"/>
              <w:jc w:val="both"/>
              <w:rPr>
                <w:rFonts w:ascii="Times New Roman" w:hAnsi="Times New Roman"/>
                <w:sz w:val="24"/>
                <w:szCs w:val="24"/>
                <w:lang w:val="uk-UA"/>
              </w:rPr>
            </w:pPr>
            <w:r w:rsidRPr="00872B6F">
              <w:rPr>
                <w:rFonts w:ascii="Times New Roman" w:hAnsi="Times New Roman"/>
                <w:sz w:val="24"/>
                <w:szCs w:val="24"/>
                <w:lang w:val="uk-UA"/>
              </w:rPr>
              <w:t>У складі пропозиції учасник у формі довідки або документу у довільній формі подає інформацію, в якій міститься дані</w:t>
            </w:r>
            <w:r w:rsidRPr="00872B6F">
              <w:rPr>
                <w:rFonts w:ascii="Times New Roman" w:hAnsi="Times New Roman"/>
                <w:sz w:val="24"/>
                <w:szCs w:val="24"/>
                <w:shd w:val="clear" w:color="auto" w:fill="FFFFFF"/>
                <w:lang w:val="uk-UA"/>
              </w:rPr>
              <w:t xml:space="preserve"> про кінцевих </w:t>
            </w:r>
            <w:proofErr w:type="spellStart"/>
            <w:r w:rsidRPr="00872B6F">
              <w:rPr>
                <w:rFonts w:ascii="Times New Roman" w:hAnsi="Times New Roman"/>
                <w:sz w:val="24"/>
                <w:szCs w:val="24"/>
                <w:shd w:val="clear" w:color="auto" w:fill="FFFFFF"/>
                <w:lang w:val="uk-UA"/>
              </w:rPr>
              <w:t>бенефіціарних</w:t>
            </w:r>
            <w:proofErr w:type="spellEnd"/>
            <w:r w:rsidRPr="00872B6F">
              <w:rPr>
                <w:rFonts w:ascii="Times New Roman" w:hAnsi="Times New Roman"/>
                <w:sz w:val="24"/>
                <w:szCs w:val="24"/>
                <w:shd w:val="clear" w:color="auto" w:fill="FFFFFF"/>
                <w:lang w:val="uk-UA"/>
              </w:rPr>
              <w:t xml:space="preserve"> власників учасника процедури закупівлі, що є нерезидентом: прізвище, ім’я, по батькові (за наявності), країна громадянства (підданства), а в разі, коли кінцевий </w:t>
            </w:r>
            <w:proofErr w:type="spellStart"/>
            <w:r w:rsidRPr="00872B6F">
              <w:rPr>
                <w:rFonts w:ascii="Times New Roman" w:hAnsi="Times New Roman"/>
                <w:sz w:val="24"/>
                <w:szCs w:val="24"/>
                <w:shd w:val="clear" w:color="auto" w:fill="FFFFFF"/>
                <w:lang w:val="uk-UA"/>
              </w:rPr>
              <w:t>бенефіціарний</w:t>
            </w:r>
            <w:proofErr w:type="spellEnd"/>
            <w:r w:rsidRPr="00872B6F">
              <w:rPr>
                <w:rFonts w:ascii="Times New Roman" w:hAnsi="Times New Roman"/>
                <w:sz w:val="24"/>
                <w:szCs w:val="24"/>
                <w:shd w:val="clear" w:color="auto" w:fill="FFFFFF"/>
                <w:lang w:val="uk-UA"/>
              </w:rPr>
              <w:t xml:space="preserve"> власник - іноземець є громадянином (підданим) кількох країн, - усі країни його громадянства (підданства), а також повне найменування, місцезнаходження та ідентифікаційний код (для резидента) засновника юридичної особи, в якому така особа є кінцевим </w:t>
            </w:r>
            <w:proofErr w:type="spellStart"/>
            <w:r w:rsidRPr="00872B6F">
              <w:rPr>
                <w:rFonts w:ascii="Times New Roman" w:hAnsi="Times New Roman"/>
                <w:sz w:val="24"/>
                <w:szCs w:val="24"/>
                <w:shd w:val="clear" w:color="auto" w:fill="FFFFFF"/>
                <w:lang w:val="uk-UA"/>
              </w:rPr>
              <w:t>бенефіціарним</w:t>
            </w:r>
            <w:proofErr w:type="spellEnd"/>
            <w:r w:rsidRPr="00872B6F">
              <w:rPr>
                <w:rFonts w:ascii="Times New Roman" w:hAnsi="Times New Roman"/>
                <w:sz w:val="24"/>
                <w:szCs w:val="24"/>
                <w:shd w:val="clear" w:color="auto" w:fill="FFFFFF"/>
                <w:lang w:val="uk-UA"/>
              </w:rPr>
              <w:t xml:space="preserve"> власником, характер та міра (рівень, ступінь, частка) </w:t>
            </w:r>
            <w:proofErr w:type="spellStart"/>
            <w:r w:rsidRPr="00872B6F">
              <w:rPr>
                <w:rFonts w:ascii="Times New Roman" w:hAnsi="Times New Roman"/>
                <w:sz w:val="24"/>
                <w:szCs w:val="24"/>
                <w:shd w:val="clear" w:color="auto" w:fill="FFFFFF"/>
                <w:lang w:val="uk-UA"/>
              </w:rPr>
              <w:t>бенефіціарного</w:t>
            </w:r>
            <w:proofErr w:type="spellEnd"/>
            <w:r w:rsidRPr="00872B6F">
              <w:rPr>
                <w:rFonts w:ascii="Times New Roman" w:hAnsi="Times New Roman"/>
                <w:sz w:val="24"/>
                <w:szCs w:val="24"/>
                <w:shd w:val="clear" w:color="auto" w:fill="FFFFFF"/>
                <w:lang w:val="uk-UA"/>
              </w:rPr>
              <w:t xml:space="preserve"> володіння (вигоди, інтересу, впливу).</w:t>
            </w:r>
          </w:p>
          <w:p w14:paraId="1AFDC194" w14:textId="77777777" w:rsidR="00520936" w:rsidRPr="00EF5CC3" w:rsidRDefault="00520936" w:rsidP="00A70C18">
            <w:pPr>
              <w:widowControl w:val="0"/>
              <w:autoSpaceDE w:val="0"/>
              <w:autoSpaceDN w:val="0"/>
              <w:adjustRightInd w:val="0"/>
              <w:spacing w:after="0" w:line="240" w:lineRule="auto"/>
              <w:jc w:val="both"/>
              <w:rPr>
                <w:rFonts w:ascii="Times New Roman" w:hAnsi="Times New Roman"/>
                <w:i/>
                <w:iCs/>
                <w:u w:val="single"/>
                <w:lang w:val="uk-UA"/>
              </w:rPr>
            </w:pPr>
            <w:r w:rsidRPr="00EF5CC3">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13F80729" w14:textId="7671EB7A" w:rsidR="00520936" w:rsidRPr="00EF5CC3" w:rsidRDefault="00520936" w:rsidP="00A70C18">
            <w:pPr>
              <w:spacing w:after="0" w:line="240" w:lineRule="auto"/>
              <w:ind w:firstLine="249"/>
              <w:jc w:val="both"/>
              <w:rPr>
                <w:rFonts w:ascii="Times New Roman" w:hAnsi="Times New Roman"/>
                <w:b/>
                <w:u w:val="single"/>
                <w:lang w:val="uk-UA"/>
              </w:rPr>
            </w:pPr>
            <w:r w:rsidRPr="00EF5CC3">
              <w:rPr>
                <w:rFonts w:ascii="Times New Roman" w:hAnsi="Times New Roman"/>
                <w:b/>
                <w:lang w:val="uk-UA"/>
              </w:rPr>
              <w:t xml:space="preserve">Усі, передбачені даним розділом документи, у яких установлено термін (строк) дії, </w:t>
            </w:r>
            <w:r w:rsidRPr="00EF5CC3">
              <w:rPr>
                <w:rFonts w:ascii="Times New Roman" w:hAnsi="Times New Roman"/>
                <w:b/>
                <w:u w:val="single"/>
                <w:lang w:val="uk-UA"/>
              </w:rPr>
              <w:t>подаються дійсними на дату розкриття</w:t>
            </w:r>
            <w:r w:rsidRPr="00EF5CC3">
              <w:rPr>
                <w:rFonts w:ascii="Times New Roman" w:hAnsi="Times New Roman"/>
                <w:b/>
                <w:lang w:val="uk-UA"/>
              </w:rPr>
              <w:t>, зазначену в оприлюдненому оголошенні про проведення торгів</w:t>
            </w:r>
            <w:r w:rsidRPr="00A70C18">
              <w:rPr>
                <w:rFonts w:ascii="Times New Roman" w:hAnsi="Times New Roman"/>
                <w:b/>
                <w:lang w:val="uk-UA"/>
              </w:rPr>
              <w:t>.</w:t>
            </w:r>
          </w:p>
          <w:p w14:paraId="2D3772CF" w14:textId="77777777" w:rsidR="00520936" w:rsidRPr="00EF5CC3" w:rsidRDefault="00520936" w:rsidP="00A70C18">
            <w:pPr>
              <w:spacing w:after="0" w:line="240" w:lineRule="auto"/>
              <w:ind w:firstLine="567"/>
              <w:jc w:val="both"/>
              <w:rPr>
                <w:rFonts w:ascii="Times New Roman" w:hAnsi="Times New Roman"/>
                <w:b/>
                <w:bCs/>
                <w:lang w:val="uk-UA"/>
              </w:rPr>
            </w:pPr>
            <w:r w:rsidRPr="00EF5CC3">
              <w:rPr>
                <w:rFonts w:ascii="Times New Roman" w:hAnsi="Times New Roman"/>
                <w:b/>
                <w:bCs/>
                <w:lang w:val="uk-UA"/>
              </w:rPr>
              <w:t>За достовірність наданих документів відповідальність безпосередньо несе Учасник.</w:t>
            </w:r>
          </w:p>
          <w:p w14:paraId="433C2A8B" w14:textId="77777777" w:rsidR="00520936" w:rsidRPr="00EF5CC3" w:rsidRDefault="00520936" w:rsidP="00A70C18">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EF5CC3">
              <w:rPr>
                <w:rFonts w:ascii="Times New Roman" w:eastAsia="Times New Roman" w:hAnsi="Times New Roman"/>
                <w:lang w:val="uk-UA"/>
              </w:rPr>
              <w:t>Учасники при поданні тендерної пропозиції повинні враховувати норми:</w:t>
            </w:r>
          </w:p>
          <w:p w14:paraId="7638EAF0" w14:textId="77777777" w:rsidR="00520936" w:rsidRPr="00EF5CC3" w:rsidRDefault="00520936" w:rsidP="00A70C18">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EF5CC3">
              <w:rPr>
                <w:rFonts w:ascii="Times New Roman" w:eastAsia="Times New Roman" w:hAnsi="Times New Roman"/>
                <w:lang w:val="uk-UA"/>
              </w:rPr>
              <w:t xml:space="preserve">—   </w:t>
            </w:r>
            <w:r w:rsidRPr="00EF5CC3">
              <w:rPr>
                <w:rFonts w:ascii="Times New Roman" w:eastAsia="Times New Roman" w:hAnsi="Times New Roman"/>
                <w:lang w:val="uk-UA"/>
              </w:rPr>
              <w:tab/>
              <w:t>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0099EE3B" w14:textId="77777777" w:rsidR="00520936" w:rsidRPr="00EF5CC3" w:rsidRDefault="00520936" w:rsidP="00A70C18">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EF5CC3">
              <w:rPr>
                <w:rFonts w:ascii="Times New Roman" w:eastAsia="Times New Roman" w:hAnsi="Times New Roman"/>
                <w:lang w:val="uk-UA"/>
              </w:rPr>
              <w:t xml:space="preserve">—   </w:t>
            </w:r>
            <w:r w:rsidRPr="00EF5CC3">
              <w:rPr>
                <w:rFonts w:ascii="Times New Roman" w:eastAsia="Times New Roman" w:hAnsi="Times New Roman"/>
                <w:lang w:val="uk-UA"/>
              </w:rPr>
              <w:tab/>
              <w:t>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2C54F66C" w14:textId="77777777" w:rsidR="00520936" w:rsidRPr="00EF5CC3" w:rsidRDefault="00520936" w:rsidP="00A70C18">
            <w:pPr>
              <w:widowControl w:val="0"/>
              <w:pBdr>
                <w:top w:val="nil"/>
                <w:left w:val="nil"/>
                <w:bottom w:val="nil"/>
                <w:right w:val="nil"/>
                <w:between w:val="nil"/>
              </w:pBdr>
              <w:spacing w:after="0" w:line="240" w:lineRule="auto"/>
              <w:jc w:val="both"/>
              <w:rPr>
                <w:rFonts w:ascii="Times New Roman" w:eastAsia="Times New Roman" w:hAnsi="Times New Roman"/>
                <w:i/>
                <w:lang w:val="uk-UA"/>
              </w:rPr>
            </w:pPr>
            <w:r w:rsidRPr="00EF5CC3">
              <w:rPr>
                <w:rFonts w:ascii="Times New Roman" w:eastAsia="Times New Roman" w:hAnsi="Times New Roman"/>
                <w:lang w:val="uk-UA"/>
              </w:rPr>
              <w:lastRenderedPageBreak/>
              <w:t xml:space="preserve">—   </w:t>
            </w:r>
            <w:r w:rsidRPr="00EF5CC3">
              <w:rPr>
                <w:rFonts w:ascii="Times New Roman" w:eastAsia="Times New Roman" w:hAnsi="Times New Roman"/>
                <w:lang w:val="uk-UA"/>
              </w:rPr>
              <w:tab/>
              <w:t>Закону України «Про забезпечення прав і свобод громадян та правовий режим на тимчасово окупованій території України» від 15.04.2014 № 1207-VII.</w:t>
            </w:r>
          </w:p>
          <w:p w14:paraId="527E4E6C" w14:textId="77777777" w:rsidR="00520936" w:rsidRPr="00EF5CC3" w:rsidRDefault="00520936" w:rsidP="00A70C18">
            <w:pPr>
              <w:widowControl w:val="0"/>
              <w:spacing w:after="0" w:line="240" w:lineRule="auto"/>
              <w:jc w:val="both"/>
              <w:rPr>
                <w:rFonts w:ascii="Times New Roman" w:hAnsi="Times New Roman"/>
                <w:b/>
                <w:bCs/>
                <w:shd w:val="clear" w:color="auto" w:fill="FFFFFF"/>
                <w:lang w:val="uk-UA"/>
              </w:rPr>
            </w:pPr>
            <w:r w:rsidRPr="00EF5CC3">
              <w:rPr>
                <w:rFonts w:ascii="Times New Roman" w:eastAsia="Times New Roman" w:hAnsi="Times New Roman"/>
                <w:lang w:val="uk-UA"/>
              </w:rPr>
              <w:t xml:space="preserve">А також враховувати, що в Україні </w:t>
            </w:r>
            <w:r w:rsidRPr="00EF5CC3">
              <w:rPr>
                <w:rFonts w:ascii="Times New Roman" w:hAnsi="Times New Roman"/>
                <w:b/>
                <w:bCs/>
                <w:shd w:val="clear" w:color="auto" w:fill="FFFFFF"/>
                <w:lang w:val="uk-UA"/>
              </w:rPr>
              <w:t>замовникам забороняється:</w:t>
            </w:r>
          </w:p>
          <w:p w14:paraId="52936BA0" w14:textId="77777777" w:rsidR="00520936" w:rsidRPr="00EF5CC3" w:rsidRDefault="00520936" w:rsidP="00A70C18">
            <w:pPr>
              <w:widowControl w:val="0"/>
              <w:spacing w:after="0" w:line="240" w:lineRule="auto"/>
              <w:jc w:val="both"/>
              <w:rPr>
                <w:rFonts w:ascii="Times New Roman" w:hAnsi="Times New Roman"/>
                <w:b/>
                <w:bCs/>
                <w:shd w:val="clear" w:color="auto" w:fill="FFFFFF"/>
                <w:lang w:val="uk-UA"/>
              </w:rPr>
            </w:pPr>
            <w:r w:rsidRPr="00EF5CC3">
              <w:rPr>
                <w:rFonts w:ascii="Times New Roman" w:hAnsi="Times New Roman"/>
                <w:b/>
                <w:bCs/>
                <w:shd w:val="clear" w:color="auto" w:fill="FFFFFF"/>
                <w:lang w:val="uk-UA"/>
              </w:rPr>
              <w:t xml:space="preserve">- здійснювати публічні закупівлі товарів, робіт і послуг у громадян Російської Федерації/Республіки Білорусь/Ісламської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Білорусь/Ісламської Республіки Іран; юридичних осіб, утворених та зареєстрованих відповідно до законодавства України, кінцевим </w:t>
            </w:r>
            <w:proofErr w:type="spellStart"/>
            <w:r w:rsidRPr="00EF5CC3">
              <w:rPr>
                <w:rFonts w:ascii="Times New Roman" w:hAnsi="Times New Roman"/>
                <w:b/>
                <w:bCs/>
                <w:shd w:val="clear" w:color="auto" w:fill="FFFFFF"/>
                <w:lang w:val="uk-UA"/>
              </w:rPr>
              <w:t>бенефіціарним</w:t>
            </w:r>
            <w:proofErr w:type="spellEnd"/>
            <w:r w:rsidRPr="00EF5CC3">
              <w:rPr>
                <w:rFonts w:ascii="Times New Roman" w:hAnsi="Times New Roman"/>
                <w:b/>
                <w:bCs/>
                <w:shd w:val="clear" w:color="auto" w:fill="FFFFFF"/>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p w14:paraId="7C94A7F2" w14:textId="77777777" w:rsidR="00520936" w:rsidRPr="00EF5CC3" w:rsidRDefault="00520936" w:rsidP="00A70C18">
            <w:pPr>
              <w:widowControl w:val="0"/>
              <w:spacing w:after="0" w:line="240" w:lineRule="auto"/>
              <w:jc w:val="both"/>
              <w:rPr>
                <w:rFonts w:ascii="Times New Roman" w:hAnsi="Times New Roman"/>
                <w:b/>
                <w:bCs/>
                <w:shd w:val="clear" w:color="auto" w:fill="FFFFFF"/>
                <w:lang w:val="uk-UA"/>
              </w:rPr>
            </w:pPr>
            <w:r w:rsidRPr="00EF5CC3">
              <w:rPr>
                <w:rFonts w:ascii="Times New Roman" w:hAnsi="Times New Roman"/>
                <w:b/>
                <w:bCs/>
                <w:shd w:val="clear" w:color="auto" w:fill="FFFFFF"/>
                <w:lang w:val="uk-UA"/>
              </w:rPr>
              <w:t>- здійснювати публічні закупівлі товарів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цією постановою.</w:t>
            </w:r>
          </w:p>
          <w:p w14:paraId="6DFBF269" w14:textId="77777777" w:rsidR="00520936" w:rsidRPr="00EF5CC3" w:rsidRDefault="00520936" w:rsidP="00A70C18">
            <w:pPr>
              <w:widowControl w:val="0"/>
              <w:spacing w:after="0" w:line="240" w:lineRule="auto"/>
              <w:jc w:val="both"/>
              <w:rPr>
                <w:rFonts w:ascii="Times New Roman" w:hAnsi="Times New Roman"/>
                <w:b/>
                <w:bCs/>
                <w:u w:val="single"/>
                <w:shd w:val="clear" w:color="auto" w:fill="FFFFFF"/>
                <w:lang w:val="uk-UA"/>
              </w:rPr>
            </w:pPr>
            <w:r w:rsidRPr="00EF5CC3">
              <w:rPr>
                <w:rFonts w:ascii="Times New Roman" w:hAnsi="Times New Roman"/>
                <w:b/>
                <w:bCs/>
                <w:u w:val="single"/>
                <w:shd w:val="clear" w:color="auto" w:fill="FFFFFF"/>
                <w:lang w:val="uk-UA"/>
              </w:rPr>
              <w:t>На підтвердження Учаснику (об’єднанню Учасників) необхідно надати гарантійний лист.</w:t>
            </w:r>
          </w:p>
          <w:p w14:paraId="758F9DF4" w14:textId="77777777" w:rsidR="00520936" w:rsidRPr="00EF5CC3" w:rsidRDefault="00520936" w:rsidP="00A70C18">
            <w:pPr>
              <w:pStyle w:val="af1"/>
              <w:jc w:val="both"/>
              <w:rPr>
                <w:rFonts w:ascii="Times New Roman" w:hAnsi="Times New Roman"/>
                <w:i/>
                <w:iCs/>
                <w:lang w:val="uk-UA"/>
              </w:rPr>
            </w:pPr>
            <w:r w:rsidRPr="00EF5CC3">
              <w:rPr>
                <w:rFonts w:ascii="Times New Roman" w:hAnsi="Times New Roman"/>
                <w:i/>
                <w:iCs/>
                <w:shd w:val="clear" w:color="auto" w:fill="FFFFFF"/>
                <w:lang w:val="uk-UA"/>
              </w:rPr>
              <w:t>У разі участі об’єднання учасників, такому учаснику у складі тендерної пропозиції необхідно надати довідку в довільній формі на підтвердження</w:t>
            </w:r>
            <w:r w:rsidRPr="00EF5CC3">
              <w:rPr>
                <w:rFonts w:ascii="Times New Roman" w:hAnsi="Times New Roman"/>
                <w:i/>
                <w:iCs/>
                <w:lang w:val="uk-UA"/>
              </w:rPr>
              <w:t>:</w:t>
            </w:r>
          </w:p>
          <w:p w14:paraId="21AB8491" w14:textId="77777777" w:rsidR="00520936" w:rsidRPr="00EF5CC3" w:rsidRDefault="00520936" w:rsidP="00520936">
            <w:pPr>
              <w:pStyle w:val="af1"/>
              <w:numPr>
                <w:ilvl w:val="0"/>
                <w:numId w:val="1"/>
              </w:numPr>
              <w:jc w:val="both"/>
              <w:rPr>
                <w:rFonts w:ascii="Times New Roman" w:eastAsia="Times New Roman" w:hAnsi="Times New Roman"/>
                <w:i/>
                <w:iCs/>
                <w:lang w:val="uk-UA"/>
              </w:rPr>
            </w:pPr>
            <w:r w:rsidRPr="00EF5CC3">
              <w:rPr>
                <w:rFonts w:ascii="Times New Roman" w:eastAsia="Times New Roman" w:hAnsi="Times New Roman"/>
                <w:i/>
                <w:iCs/>
                <w:lang w:val="uk-UA"/>
              </w:rPr>
              <w:t xml:space="preserve">що ніхто з учасників об’єднання протягом останніх трьох років не притягувався до відповідальності за порушення, передбачене </w:t>
            </w:r>
            <w:hyperlink r:id="rId81" w:anchor="d956fe21e4" w:tgtFrame="_blank" w:history="1">
              <w:r w:rsidRPr="00EF5CC3">
                <w:rPr>
                  <w:rStyle w:val="a4"/>
                  <w:rFonts w:ascii="Times New Roman" w:hAnsi="Times New Roman"/>
                  <w:i/>
                  <w:iCs/>
                  <w:lang w:val="uk-UA"/>
                </w:rPr>
                <w:t>пунктом 4 частини 2 статті 6</w:t>
              </w:r>
            </w:hyperlink>
            <w:r w:rsidRPr="00EF5CC3">
              <w:rPr>
                <w:rFonts w:ascii="Times New Roman" w:eastAsia="Times New Roman" w:hAnsi="Times New Roman"/>
                <w:i/>
                <w:iCs/>
                <w:lang w:val="uk-UA"/>
              </w:rPr>
              <w:t xml:space="preserve">, </w:t>
            </w:r>
            <w:hyperlink r:id="rId82" w:anchor="1918e86d41" w:tgtFrame="_blank" w:history="1">
              <w:r w:rsidRPr="00EF5CC3">
                <w:rPr>
                  <w:rStyle w:val="a4"/>
                  <w:rFonts w:ascii="Times New Roman" w:hAnsi="Times New Roman"/>
                  <w:i/>
                  <w:iCs/>
                  <w:lang w:val="uk-UA"/>
                </w:rPr>
                <w:t>пунктом 1 статті 50 Закону України «Про захист економічної конкуренції»</w:t>
              </w:r>
            </w:hyperlink>
            <w:r w:rsidRPr="00EF5CC3">
              <w:rPr>
                <w:rFonts w:ascii="Times New Roman" w:eastAsia="Times New Roman" w:hAnsi="Times New Roman"/>
                <w:i/>
                <w:iCs/>
                <w:lang w:val="uk-UA"/>
              </w:rPr>
              <w:t xml:space="preserve"> від 11.01.2001 № 2210-III, у вигляді вчинення </w:t>
            </w:r>
            <w:proofErr w:type="spellStart"/>
            <w:r w:rsidRPr="00EF5CC3">
              <w:rPr>
                <w:rFonts w:ascii="Times New Roman" w:eastAsia="Times New Roman" w:hAnsi="Times New Roman"/>
                <w:i/>
                <w:iCs/>
                <w:lang w:val="uk-UA"/>
              </w:rPr>
              <w:t>антиконкурентних</w:t>
            </w:r>
            <w:proofErr w:type="spellEnd"/>
            <w:r w:rsidRPr="00EF5CC3">
              <w:rPr>
                <w:rFonts w:ascii="Times New Roman" w:eastAsia="Times New Roman" w:hAnsi="Times New Roman"/>
                <w:i/>
                <w:iCs/>
                <w:lang w:val="uk-UA"/>
              </w:rPr>
              <w:t xml:space="preserve"> узгоджених дій, що стосуються спотворення результатів тендерів;</w:t>
            </w:r>
          </w:p>
          <w:p w14:paraId="4C0969F2" w14:textId="77777777" w:rsidR="00520936" w:rsidRPr="00EF5CC3" w:rsidRDefault="00520936" w:rsidP="00520936">
            <w:pPr>
              <w:numPr>
                <w:ilvl w:val="0"/>
                <w:numId w:val="5"/>
              </w:numPr>
              <w:spacing w:after="0" w:line="240" w:lineRule="auto"/>
              <w:rPr>
                <w:rFonts w:ascii="Times New Roman" w:eastAsia="Times New Roman" w:hAnsi="Times New Roman"/>
                <w:i/>
                <w:iCs/>
                <w:lang w:val="uk-UA"/>
              </w:rPr>
            </w:pPr>
            <w:r w:rsidRPr="00EF5CC3">
              <w:rPr>
                <w:rFonts w:ascii="Times New Roman" w:eastAsia="Times New Roman" w:hAnsi="Times New Roman"/>
                <w:i/>
                <w:iCs/>
                <w:lang w:val="uk-UA"/>
              </w:rPr>
              <w:t>чи такий учасник об’єднання не є по</w:t>
            </w:r>
            <w:r w:rsidRPr="00EF5CC3">
              <w:rPr>
                <w:rFonts w:ascii="Times New Roman" w:eastAsia="Times New Roman" w:hAnsi="Times New Roman"/>
                <w:i/>
                <w:iCs/>
                <w:lang w:val="uk-UA"/>
              </w:rPr>
              <w:softHyphen/>
              <w:t>в’я</w:t>
            </w:r>
            <w:r w:rsidRPr="00EF5CC3">
              <w:rPr>
                <w:rFonts w:ascii="Times New Roman" w:eastAsia="Times New Roman" w:hAnsi="Times New Roman"/>
                <w:i/>
                <w:iCs/>
                <w:lang w:val="uk-UA"/>
              </w:rPr>
              <w:softHyphen/>
              <w:t>за</w:t>
            </w:r>
            <w:r w:rsidRPr="00EF5CC3">
              <w:rPr>
                <w:rFonts w:ascii="Times New Roman" w:eastAsia="Times New Roman" w:hAnsi="Times New Roman"/>
                <w:i/>
                <w:iCs/>
                <w:lang w:val="uk-UA"/>
              </w:rPr>
              <w:softHyphen/>
              <w:t>ною особою з іншими учасниками процедури закупівлі та/або з упов</w:t>
            </w:r>
            <w:r w:rsidRPr="00EF5CC3">
              <w:rPr>
                <w:rFonts w:ascii="Times New Roman" w:eastAsia="Times New Roman" w:hAnsi="Times New Roman"/>
                <w:i/>
                <w:iCs/>
                <w:lang w:val="uk-UA"/>
              </w:rPr>
              <w:softHyphen/>
              <w:t>новаженою особою (особами), та/або з керівником замовника.</w:t>
            </w:r>
          </w:p>
          <w:p w14:paraId="20323664" w14:textId="77777777" w:rsidR="00520936" w:rsidRPr="00EF5CC3" w:rsidRDefault="00520936" w:rsidP="00A70C18">
            <w:pPr>
              <w:widowControl w:val="0"/>
              <w:spacing w:after="0" w:line="240" w:lineRule="auto"/>
              <w:jc w:val="both"/>
              <w:rPr>
                <w:rFonts w:ascii="Times New Roman" w:eastAsia="Times New Roman" w:hAnsi="Times New Roman"/>
                <w:i/>
                <w:lang w:val="uk-UA"/>
              </w:rPr>
            </w:pPr>
            <w:r w:rsidRPr="00EF5CC3">
              <w:rPr>
                <w:rFonts w:ascii="Times New Roman" w:eastAsia="Times New Roman" w:hAnsi="Times New Roman"/>
                <w:i/>
                <w:lang w:val="uk-UA"/>
              </w:rPr>
              <w:t>У випадку неврахування учасником під час подання тендерної пропозиції, зокрема невідповідність учасника чи товару, робіт, послуг зазначеним нормативно-правовим актам, учасник вважатиметься таким, що не відповідає встановленим вимогам, а його тендерна пропозиція підлягатиме відхиленню на підставі пункту 44 Особливостей.</w:t>
            </w:r>
          </w:p>
          <w:p w14:paraId="415D6D20" w14:textId="77777777" w:rsidR="00520936" w:rsidRPr="00EF5CC3" w:rsidRDefault="00520936" w:rsidP="00A70C18">
            <w:pPr>
              <w:widowControl w:val="0"/>
              <w:autoSpaceDE w:val="0"/>
              <w:autoSpaceDN w:val="0"/>
              <w:adjustRightInd w:val="0"/>
              <w:spacing w:after="0" w:line="240" w:lineRule="auto"/>
              <w:jc w:val="both"/>
              <w:rPr>
                <w:rFonts w:ascii="Times New Roman" w:hAnsi="Times New Roman"/>
                <w:i/>
                <w:iCs/>
                <w:u w:val="single"/>
                <w:lang w:val="uk-UA"/>
              </w:rPr>
            </w:pPr>
            <w:r w:rsidRPr="00EF5CC3">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38303373" w14:textId="77777777" w:rsidR="00520936" w:rsidRPr="00EF5CC3" w:rsidRDefault="00520936" w:rsidP="00A70C18">
            <w:pPr>
              <w:widowControl w:val="0"/>
              <w:tabs>
                <w:tab w:val="left" w:pos="262"/>
              </w:tabs>
              <w:spacing w:after="0" w:line="240" w:lineRule="auto"/>
              <w:ind w:firstLine="253"/>
              <w:jc w:val="both"/>
              <w:rPr>
                <w:rFonts w:ascii="Times New Roman" w:hAnsi="Times New Roman"/>
                <w:lang w:val="uk-UA"/>
              </w:rPr>
            </w:pPr>
            <w:r w:rsidRPr="00EF5CC3">
              <w:rPr>
                <w:rFonts w:ascii="Times New Roman" w:hAnsi="Times New Roman"/>
                <w:lang w:val="uk-UA"/>
              </w:rPr>
              <w:t xml:space="preserve">Усі довідки, </w:t>
            </w:r>
            <w:r w:rsidRPr="00EF5CC3">
              <w:rPr>
                <w:rFonts w:ascii="Times New Roman" w:hAnsi="Times New Roman"/>
                <w:u w:val="single"/>
                <w:lang w:val="uk-UA"/>
              </w:rPr>
              <w:t xml:space="preserve">які готуються та подаються у складі тендерної пропозиції учасником </w:t>
            </w:r>
            <w:r w:rsidRPr="00EF5CC3">
              <w:rPr>
                <w:rFonts w:ascii="Times New Roman" w:hAnsi="Times New Roman"/>
                <w:lang w:val="uk-UA"/>
              </w:rPr>
              <w:t xml:space="preserve">(крім: довідки про присвоєння ідентифікаційного номеру (реєстраційного номеру облікової картки платника податків і </w:t>
            </w:r>
            <w:proofErr w:type="spellStart"/>
            <w:r w:rsidRPr="00EF5CC3">
              <w:rPr>
                <w:rFonts w:ascii="Times New Roman" w:hAnsi="Times New Roman"/>
                <w:lang w:val="uk-UA"/>
              </w:rPr>
              <w:t>т.п</w:t>
            </w:r>
            <w:proofErr w:type="spellEnd"/>
            <w:r w:rsidRPr="00EF5CC3">
              <w:rPr>
                <w:rFonts w:ascii="Times New Roman" w:hAnsi="Times New Roman"/>
                <w:lang w:val="uk-UA"/>
              </w:rPr>
              <w:t>. документів), що видаються будь-якою установою, організацією, підприємством повинні бути видані не раніше дати оприлюднення оголошення про проведення торгів або більш пізню дату.</w:t>
            </w:r>
          </w:p>
          <w:p w14:paraId="2C329FEA" w14:textId="77777777" w:rsidR="00520936" w:rsidRPr="00EF5CC3" w:rsidRDefault="00520936" w:rsidP="00A70C18">
            <w:pPr>
              <w:tabs>
                <w:tab w:val="left" w:pos="1080"/>
                <w:tab w:val="left" w:pos="10381"/>
              </w:tabs>
              <w:spacing w:after="0" w:line="240" w:lineRule="auto"/>
              <w:jc w:val="both"/>
              <w:rPr>
                <w:rFonts w:ascii="Times New Roman" w:hAnsi="Times New Roman"/>
                <w:i/>
                <w:u w:val="single"/>
                <w:lang w:val="uk-UA"/>
              </w:rPr>
            </w:pPr>
            <w:r w:rsidRPr="00EF5CC3">
              <w:rPr>
                <w:rFonts w:ascii="Times New Roman" w:hAnsi="Times New Roman"/>
                <w:i/>
                <w:u w:val="single"/>
                <w:lang w:val="uk-UA"/>
              </w:rPr>
              <w:t>Примітка:</w:t>
            </w:r>
          </w:p>
          <w:p w14:paraId="2D2DA562" w14:textId="77777777" w:rsidR="00520936" w:rsidRPr="00EF5CC3" w:rsidRDefault="00520936" w:rsidP="00A70C18">
            <w:pPr>
              <w:pStyle w:val="a9"/>
              <w:spacing w:after="0"/>
              <w:jc w:val="both"/>
              <w:rPr>
                <w:i/>
                <w:sz w:val="22"/>
                <w:szCs w:val="22"/>
                <w:lang w:eastAsia="ru-RU"/>
              </w:rPr>
            </w:pPr>
            <w:r w:rsidRPr="00EF5CC3">
              <w:rPr>
                <w:i/>
                <w:sz w:val="22"/>
                <w:szCs w:val="22"/>
                <w:lang w:eastAsia="ru-RU"/>
              </w:rPr>
              <w:t>- у разі перенесення кінцевого строку подання тендерних пропозицій, зазначеного у пункті 1 розділу IV тендерної документації, документи залишаються чинним, якщо вони були дійсними на дату подання, зазначену у оголошенні про проведення процедури закупівлі.</w:t>
            </w:r>
          </w:p>
          <w:p w14:paraId="4B2E5E1E" w14:textId="77777777" w:rsidR="00520936" w:rsidRPr="00EF5CC3" w:rsidRDefault="00520936" w:rsidP="00A70C18">
            <w:pPr>
              <w:widowControl w:val="0"/>
              <w:autoSpaceDE w:val="0"/>
              <w:autoSpaceDN w:val="0"/>
              <w:adjustRightInd w:val="0"/>
              <w:spacing w:after="0" w:line="240" w:lineRule="auto"/>
              <w:jc w:val="both"/>
              <w:rPr>
                <w:rFonts w:ascii="Times New Roman" w:hAnsi="Times New Roman"/>
                <w:lang w:val="uk-UA"/>
              </w:rPr>
            </w:pPr>
            <w:r w:rsidRPr="00EF5CC3">
              <w:rPr>
                <w:rFonts w:ascii="Times New Roman" w:hAnsi="Times New Roman"/>
                <w:lang w:val="uk-UA"/>
              </w:rPr>
              <w:t xml:space="preserve">         Замовник не заперечує щодо надання учасником за його бажанням будь-яких додаткових документів про досвід учасника та інші характеристики до предмету закупівлі. Подання додаткових документів, які не вимагаються тендерною документацією, не буде </w:t>
            </w:r>
            <w:proofErr w:type="spellStart"/>
            <w:r w:rsidRPr="00EF5CC3">
              <w:rPr>
                <w:rFonts w:ascii="Times New Roman" w:hAnsi="Times New Roman"/>
                <w:lang w:val="uk-UA"/>
              </w:rPr>
              <w:t>розцінено</w:t>
            </w:r>
            <w:proofErr w:type="spellEnd"/>
            <w:r w:rsidRPr="00EF5CC3">
              <w:rPr>
                <w:rFonts w:ascii="Times New Roman" w:hAnsi="Times New Roman"/>
                <w:lang w:val="uk-UA"/>
              </w:rPr>
              <w:t xml:space="preserve"> як невідповідність тендерної пропозиції умовам тендерної документації.</w:t>
            </w:r>
          </w:p>
          <w:p w14:paraId="4CDD839B" w14:textId="77777777" w:rsidR="00520936" w:rsidRPr="00EF5CC3" w:rsidRDefault="00520936" w:rsidP="00A70C18">
            <w:pPr>
              <w:widowControl w:val="0"/>
              <w:autoSpaceDE w:val="0"/>
              <w:autoSpaceDN w:val="0"/>
              <w:adjustRightInd w:val="0"/>
              <w:spacing w:after="0" w:line="240" w:lineRule="auto"/>
              <w:jc w:val="both"/>
              <w:rPr>
                <w:rFonts w:ascii="Times New Roman" w:hAnsi="Times New Roman"/>
                <w:u w:val="single"/>
                <w:lang w:val="uk-UA"/>
              </w:rPr>
            </w:pPr>
            <w:r w:rsidRPr="00EF5CC3">
              <w:rPr>
                <w:rFonts w:ascii="Times New Roman" w:hAnsi="Times New Roman"/>
                <w:lang w:val="uk-UA"/>
              </w:rPr>
              <w:t xml:space="preserve">        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w:t>
            </w:r>
            <w:r w:rsidRPr="00EF5CC3">
              <w:rPr>
                <w:rFonts w:ascii="Times New Roman" w:hAnsi="Times New Roman"/>
                <w:u w:val="single"/>
                <w:lang w:val="uk-UA"/>
              </w:rPr>
              <w:t>(При наявності таких випадків учасник надає лист – роз’яснення, в якому зазначає законодавчі підстави ненадання вищезазначених документів та причин ненадання таких документів).</w:t>
            </w:r>
          </w:p>
          <w:p w14:paraId="690EC1EC" w14:textId="77777777" w:rsidR="00520936" w:rsidRPr="00B610F6" w:rsidRDefault="00520936" w:rsidP="00A70C18">
            <w:pPr>
              <w:tabs>
                <w:tab w:val="left" w:pos="10086"/>
              </w:tabs>
              <w:spacing w:after="0" w:line="240" w:lineRule="auto"/>
              <w:ind w:left="164"/>
              <w:jc w:val="both"/>
              <w:rPr>
                <w:rFonts w:ascii="Times New Roman" w:hAnsi="Times New Roman"/>
                <w:sz w:val="24"/>
                <w:szCs w:val="24"/>
                <w:shd w:val="clear" w:color="auto" w:fill="FFFFFF"/>
                <w:lang w:val="uk-UA"/>
              </w:rPr>
            </w:pPr>
            <w:r w:rsidRPr="00B610F6">
              <w:rPr>
                <w:rFonts w:ascii="Times New Roman" w:hAnsi="Times New Roman"/>
                <w:sz w:val="24"/>
                <w:szCs w:val="24"/>
                <w:lang w:val="uk-UA"/>
              </w:rPr>
              <w:t xml:space="preserve">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 </w:t>
            </w:r>
          </w:p>
          <w:p w14:paraId="76327B29" w14:textId="77777777" w:rsidR="00520936" w:rsidRPr="00AB6FAA" w:rsidRDefault="00520936" w:rsidP="00A70C18">
            <w:pPr>
              <w:pStyle w:val="12"/>
              <w:widowControl w:val="0"/>
              <w:tabs>
                <w:tab w:val="left" w:pos="10086"/>
              </w:tabs>
              <w:spacing w:line="240" w:lineRule="auto"/>
              <w:ind w:left="164" w:right="113"/>
              <w:jc w:val="both"/>
              <w:rPr>
                <w:rFonts w:ascii="Times New Roman" w:eastAsia="Times New Roman" w:hAnsi="Times New Roman" w:cs="Times New Roman"/>
                <w:b/>
                <w:bCs/>
                <w:color w:val="auto"/>
                <w:sz w:val="24"/>
                <w:szCs w:val="24"/>
                <w:lang w:val="uk-UA"/>
              </w:rPr>
            </w:pPr>
            <w:r w:rsidRPr="00AB6FAA">
              <w:rPr>
                <w:rFonts w:ascii="Times New Roman" w:eastAsia="Times New Roman" w:hAnsi="Times New Roman" w:cs="Times New Roman"/>
                <w:b/>
                <w:bCs/>
                <w:color w:val="auto"/>
                <w:sz w:val="24"/>
                <w:szCs w:val="24"/>
                <w:lang w:val="uk-UA"/>
              </w:rPr>
              <w:t xml:space="preserve">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w:t>
            </w:r>
            <w:r w:rsidRPr="00AB6FAA">
              <w:rPr>
                <w:rFonts w:ascii="Times New Roman" w:eastAsia="Times New Roman" w:hAnsi="Times New Roman" w:cs="Times New Roman"/>
                <w:b/>
                <w:bCs/>
                <w:color w:val="auto"/>
                <w:sz w:val="24"/>
                <w:szCs w:val="24"/>
                <w:lang w:val="uk-UA"/>
              </w:rPr>
              <w:lastRenderedPageBreak/>
              <w:t>якісним, кількісним та іншим вимогам до предмета закупівлі, установленим замовником.</w:t>
            </w:r>
          </w:p>
          <w:p w14:paraId="09ABBA7A" w14:textId="24FEAB35" w:rsidR="00520936" w:rsidRPr="00AB6FAA" w:rsidRDefault="00520936" w:rsidP="00520936">
            <w:pPr>
              <w:pStyle w:val="af"/>
              <w:numPr>
                <w:ilvl w:val="0"/>
                <w:numId w:val="3"/>
              </w:numPr>
              <w:tabs>
                <w:tab w:val="left" w:pos="10086"/>
              </w:tabs>
              <w:spacing w:after="0" w:line="240" w:lineRule="auto"/>
              <w:jc w:val="both"/>
              <w:rPr>
                <w:rFonts w:ascii="Times New Roman" w:hAnsi="Times New Roman"/>
                <w:b/>
                <w:sz w:val="24"/>
                <w:szCs w:val="24"/>
              </w:rPr>
            </w:pPr>
            <w:r w:rsidRPr="00A70C18">
              <w:rPr>
                <w:rFonts w:ascii="Times New Roman" w:hAnsi="Times New Roman"/>
                <w:sz w:val="24"/>
                <w:szCs w:val="24"/>
              </w:rPr>
              <w:t>Учасник повинен надати:</w:t>
            </w:r>
          </w:p>
          <w:p w14:paraId="7C48EDB1" w14:textId="77777777" w:rsidR="00AB6FAA" w:rsidRPr="00AB6FAA" w:rsidRDefault="00AB6FAA" w:rsidP="00AB6FAA">
            <w:pPr>
              <w:pStyle w:val="af5"/>
              <w:jc w:val="both"/>
              <w:rPr>
                <w:color w:val="000000"/>
                <w:lang w:val="uk-UA"/>
              </w:rPr>
            </w:pPr>
            <w:r w:rsidRPr="00AB6FAA">
              <w:rPr>
                <w:shd w:val="clear" w:color="auto" w:fill="FFFFFF"/>
                <w:lang w:val="uk-UA"/>
              </w:rPr>
              <w:t>- ліцензію (Витяг із Державного реєстру фінансових установ) Національного банку України або копія рішення органу ліцензування про видачу ліцензії на відповідний вид діяльності або довідка у довільній формі з посиленням на відкритий реєстр уповноваженого органу, де можна перевірити інформацію про отримання вищезазначеної ліцензії на здійснення діяльності із страхування за класами страхування: клас 8 - страхування майна від вогню та небезпечного впливу природних явищ та клас 9 - страхування майна від шкоди, заподіяної градом, морозом, іншими подіями (включаючи крадіжку, розбій, грабіж, умисне пошкодження/знищення майна), крім подій, визначених у класі 8.</w:t>
            </w:r>
            <w:r w:rsidRPr="00AB6FAA">
              <w:rPr>
                <w:rFonts w:ascii="Arial" w:hAnsi="Arial" w:cs="Arial"/>
                <w:shd w:val="clear" w:color="auto" w:fill="FFFFFF"/>
                <w:lang w:val="uk-UA"/>
              </w:rPr>
              <w:t xml:space="preserve"> </w:t>
            </w:r>
          </w:p>
          <w:p w14:paraId="1D42E05A" w14:textId="4964A786" w:rsidR="00A70C18" w:rsidRPr="00AB6FAA" w:rsidRDefault="00A70C18" w:rsidP="00AB6FAA">
            <w:pPr>
              <w:pStyle w:val="af"/>
              <w:tabs>
                <w:tab w:val="left" w:pos="10086"/>
              </w:tabs>
              <w:spacing w:after="0" w:line="240" w:lineRule="auto"/>
              <w:ind w:left="0"/>
              <w:jc w:val="both"/>
              <w:rPr>
                <w:rFonts w:ascii="Times New Roman" w:hAnsi="Times New Roman"/>
                <w:b/>
                <w:sz w:val="24"/>
                <w:szCs w:val="24"/>
              </w:rPr>
            </w:pPr>
            <w:r w:rsidRPr="00AB6FAA">
              <w:rPr>
                <w:rFonts w:ascii="Times New Roman" w:hAnsi="Times New Roman"/>
                <w:color w:val="000000"/>
                <w:sz w:val="24"/>
                <w:szCs w:val="24"/>
              </w:rPr>
              <w:t xml:space="preserve">Учасник повинен мати </w:t>
            </w:r>
            <w:r w:rsidR="00AB6FAA" w:rsidRPr="00AB6FAA">
              <w:rPr>
                <w:rFonts w:ascii="Times New Roman" w:hAnsi="Times New Roman"/>
                <w:color w:val="000000"/>
                <w:sz w:val="24"/>
                <w:szCs w:val="24"/>
              </w:rPr>
              <w:t>ц</w:t>
            </w:r>
            <w:r w:rsidRPr="00AB6FAA">
              <w:rPr>
                <w:rFonts w:ascii="Times New Roman" w:hAnsi="Times New Roman"/>
                <w:color w:val="000000"/>
                <w:sz w:val="24"/>
                <w:szCs w:val="24"/>
              </w:rPr>
              <w:t>ілодобовий безкоштовний центр екстреного зв’язку та сервісної підтримки (Учасник надає гарантійний лист із зазначенням номерів телефонів). Замовник під час перевірки тендерної пропозиції залишає за собою право на перевірку достовірності вказаної інформації шляхом телефонного дзвінка за номером, вказаним в гарантійному листі Учасника або в інший спосіб звернення в цілодобовий центр екстреного зв’язку та сервісної підтримки Учасника.</w:t>
            </w:r>
          </w:p>
          <w:p w14:paraId="46BA9F9C" w14:textId="423B0893" w:rsidR="00520936" w:rsidRPr="00A70C18" w:rsidRDefault="00A70C18" w:rsidP="00A70C18">
            <w:pPr>
              <w:pStyle w:val="af5"/>
              <w:jc w:val="both"/>
              <w:rPr>
                <w:color w:val="000000"/>
                <w:lang w:val="uk-UA"/>
              </w:rPr>
            </w:pPr>
            <w:r w:rsidRPr="00A70C18">
              <w:rPr>
                <w:color w:val="000000"/>
                <w:lang w:val="uk-UA"/>
              </w:rPr>
              <w:t>Учасник повинен  мати підрозділ з врегулювання збитків з можливістю виїзду спеціаліста з врегулювання збитків на місце страхового випадку (Учасник надає гарантійний лист із зазначенням адреси представництва та його контактних даних)</w:t>
            </w:r>
          </w:p>
          <w:p w14:paraId="0089EE9B" w14:textId="77777777" w:rsidR="00520936" w:rsidRPr="00EF5CC3" w:rsidRDefault="00520936" w:rsidP="00A70C18">
            <w:pPr>
              <w:pStyle w:val="rvps2"/>
              <w:shd w:val="clear" w:color="auto" w:fill="FFFFFF"/>
              <w:tabs>
                <w:tab w:val="left" w:pos="10086"/>
              </w:tabs>
              <w:spacing w:before="0" w:beforeAutospacing="0" w:after="0" w:afterAutospacing="0"/>
              <w:ind w:left="164" w:firstLine="450"/>
              <w:jc w:val="both"/>
              <w:rPr>
                <w:lang w:val="uk-UA"/>
              </w:rPr>
            </w:pPr>
            <w:r w:rsidRPr="00E40664">
              <w:rPr>
                <w:shd w:val="clear" w:color="auto" w:fill="FFFFFF"/>
                <w:lang w:val="uk-UA"/>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w:t>
            </w:r>
            <w:r w:rsidRPr="00EF5CC3">
              <w:rPr>
                <w:shd w:val="clear" w:color="auto" w:fill="FFFFFF"/>
              </w:rPr>
              <w:t> </w:t>
            </w:r>
            <w:hyperlink r:id="rId83" w:anchor="n1257" w:tgtFrame="_blank" w:history="1">
              <w:r w:rsidRPr="00E40664">
                <w:rPr>
                  <w:rStyle w:val="a4"/>
                  <w:shd w:val="clear" w:color="auto" w:fill="FFFFFF"/>
                  <w:lang w:val="uk-UA"/>
                </w:rPr>
                <w:t>частини третьої</w:t>
              </w:r>
            </w:hyperlink>
            <w:r w:rsidRPr="00EF5CC3">
              <w:rPr>
                <w:shd w:val="clear" w:color="auto" w:fill="FFFFFF"/>
              </w:rPr>
              <w:t> </w:t>
            </w:r>
            <w:r w:rsidRPr="00E40664">
              <w:rPr>
                <w:shd w:val="clear" w:color="auto" w:fill="FFFFFF"/>
                <w:lang w:val="uk-UA"/>
              </w:rPr>
              <w:t>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w:t>
            </w:r>
            <w:r w:rsidRPr="00EF5CC3">
              <w:rPr>
                <w:shd w:val="clear" w:color="auto" w:fill="FFFFFF"/>
                <w:lang w:val="uk-UA"/>
              </w:rPr>
              <w:t xml:space="preserve"> </w:t>
            </w:r>
            <w:r w:rsidRPr="00EF5CC3">
              <w:rPr>
                <w:lang w:val="uk-UA"/>
              </w:rPr>
              <w:t>визначених пунктом 47 Особливостей.</w:t>
            </w:r>
          </w:p>
          <w:p w14:paraId="469355FF" w14:textId="77777777" w:rsidR="00520936" w:rsidRPr="00EF5CC3" w:rsidRDefault="00520936" w:rsidP="00A70C18">
            <w:pPr>
              <w:pStyle w:val="af5"/>
              <w:tabs>
                <w:tab w:val="left" w:pos="10086"/>
              </w:tabs>
              <w:spacing w:before="0" w:beforeAutospacing="0" w:after="0" w:afterAutospacing="0"/>
              <w:ind w:left="164" w:firstLine="567"/>
              <w:jc w:val="both"/>
              <w:rPr>
                <w:b/>
                <w:bCs/>
                <w:lang w:val="uk-UA"/>
              </w:rPr>
            </w:pPr>
            <w:r w:rsidRPr="00EF5CC3">
              <w:rPr>
                <w:b/>
                <w:bCs/>
                <w:lang w:val="uk-UA"/>
              </w:rPr>
              <w:t>Учасник  (в тому числі об’єднання учасників як учасник процедури) повинен надати довідку у довільній формі щодо відсутності підстави для  відмови учаснику процедури закупівлі в участі у відкритих торгах, яка містить інформацію про те, що між учасником та замовником раніше не було укладено договорів;</w:t>
            </w:r>
          </w:p>
          <w:p w14:paraId="1D56FF7E" w14:textId="77777777" w:rsidR="00520936" w:rsidRPr="00EF5CC3" w:rsidRDefault="00520936" w:rsidP="00A70C18">
            <w:pPr>
              <w:pStyle w:val="af5"/>
              <w:tabs>
                <w:tab w:val="left" w:pos="10086"/>
              </w:tabs>
              <w:spacing w:before="0" w:beforeAutospacing="0" w:after="0" w:afterAutospacing="0"/>
              <w:ind w:left="164"/>
              <w:jc w:val="both"/>
              <w:rPr>
                <w:b/>
                <w:bCs/>
                <w:lang w:val="uk-UA"/>
              </w:rPr>
            </w:pPr>
            <w:r w:rsidRPr="00EF5CC3">
              <w:rPr>
                <w:b/>
                <w:bCs/>
                <w:lang w:val="uk-UA"/>
              </w:rPr>
              <w:t>або про те, що учасник процедури закупівлі виконав свої зобов’язання за раніше укладеним із замовником договором про закупівлю, відповідно підстав, що призвели б до його дострокового розірвання, і до застосування санкції у вигляді штрафів та/або відшкодування</w:t>
            </w:r>
          </w:p>
          <w:p w14:paraId="2D943A46" w14:textId="77777777" w:rsidR="00520936" w:rsidRPr="00EF5CC3" w:rsidRDefault="00520936" w:rsidP="00A70C18">
            <w:pPr>
              <w:pStyle w:val="af5"/>
              <w:tabs>
                <w:tab w:val="left" w:pos="10086"/>
              </w:tabs>
              <w:spacing w:before="0" w:beforeAutospacing="0" w:after="0" w:afterAutospacing="0"/>
              <w:ind w:left="164"/>
              <w:jc w:val="both"/>
              <w:rPr>
                <w:b/>
                <w:bCs/>
                <w:lang w:val="uk-UA"/>
              </w:rPr>
            </w:pPr>
            <w:r w:rsidRPr="00EF5CC3">
              <w:rPr>
                <w:b/>
                <w:bCs/>
                <w:lang w:val="uk-UA"/>
              </w:rPr>
              <w:t>збитків не було;</w:t>
            </w:r>
          </w:p>
          <w:p w14:paraId="2A8C5D6F" w14:textId="77777777" w:rsidR="00520936" w:rsidRPr="00EF5CC3" w:rsidRDefault="00520936" w:rsidP="00A70C18">
            <w:pPr>
              <w:pStyle w:val="af5"/>
              <w:tabs>
                <w:tab w:val="left" w:pos="10086"/>
              </w:tabs>
              <w:spacing w:before="0" w:beforeAutospacing="0" w:after="0" w:afterAutospacing="0"/>
              <w:ind w:left="164"/>
              <w:jc w:val="both"/>
              <w:rPr>
                <w:b/>
                <w:bCs/>
                <w:lang w:val="uk-UA"/>
              </w:rPr>
            </w:pPr>
            <w:r w:rsidRPr="00EF5CC3">
              <w:rPr>
                <w:b/>
                <w:bCs/>
                <w:lang w:val="uk-UA"/>
              </w:rPr>
              <w:t>в разі, якщо учасник процедури закупівлі не виконав свої зобов’язання за раніше укладеним договором про закупівлю з замовником цієї закупівлі,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повинен надати довідку з підтвердженням вжиття заходів для доведення своєї надійності, незважаючи на наявність відповідної підстави для відмови в участі у процедурі закупівлі.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w:t>
            </w:r>
          </w:p>
          <w:p w14:paraId="65E9222B" w14:textId="77777777" w:rsidR="00520936" w:rsidRPr="00EF5CC3" w:rsidRDefault="00520936" w:rsidP="00A70C18">
            <w:pPr>
              <w:pStyle w:val="12"/>
              <w:widowControl w:val="0"/>
              <w:pBdr>
                <w:top w:val="nil"/>
                <w:left w:val="nil"/>
                <w:bottom w:val="nil"/>
                <w:right w:val="nil"/>
                <w:between w:val="nil"/>
              </w:pBdr>
              <w:tabs>
                <w:tab w:val="left" w:pos="10086"/>
              </w:tabs>
              <w:spacing w:line="240" w:lineRule="atLeast"/>
              <w:ind w:left="164"/>
              <w:jc w:val="both"/>
              <w:rPr>
                <w:rFonts w:ascii="Times New Roman" w:eastAsia="Calibri" w:hAnsi="Times New Roman" w:cs="Times New Roman"/>
                <w:i/>
                <w:iCs/>
                <w:color w:val="auto"/>
                <w:sz w:val="24"/>
                <w:szCs w:val="24"/>
                <w:lang w:val="uk-UA" w:eastAsia="en-US"/>
              </w:rPr>
            </w:pPr>
            <w:r w:rsidRPr="00EF5CC3">
              <w:rPr>
                <w:rFonts w:ascii="Times New Roman" w:eastAsia="Calibri" w:hAnsi="Times New Roman" w:cs="Times New Roman"/>
                <w:i/>
                <w:iCs/>
                <w:color w:val="auto"/>
                <w:sz w:val="24"/>
                <w:szCs w:val="24"/>
                <w:lang w:val="uk-UA" w:eastAsia="en-US"/>
              </w:rPr>
              <w:t xml:space="preserve">У разі, якщо учасником процедури закупівлі є </w:t>
            </w:r>
            <w:r w:rsidRPr="00EF5CC3">
              <w:rPr>
                <w:rFonts w:ascii="Times New Roman" w:eastAsia="Calibri" w:hAnsi="Times New Roman" w:cs="Times New Roman"/>
                <w:b/>
                <w:i/>
                <w:iCs/>
                <w:color w:val="auto"/>
                <w:sz w:val="24"/>
                <w:szCs w:val="24"/>
                <w:lang w:val="uk-UA" w:eastAsia="en-US"/>
              </w:rPr>
              <w:t>об’єднання учасників</w:t>
            </w:r>
            <w:r w:rsidRPr="00EF5CC3">
              <w:rPr>
                <w:rFonts w:ascii="Times New Roman" w:eastAsia="Calibri" w:hAnsi="Times New Roman" w:cs="Times New Roman"/>
                <w:i/>
                <w:iCs/>
                <w:color w:val="auto"/>
                <w:sz w:val="24"/>
                <w:szCs w:val="24"/>
                <w:lang w:val="uk-UA" w:eastAsia="en-US"/>
              </w:rPr>
              <w:t>, то на кожного з учасників такого об’єднання заповнюється текстове поле для підтвердження відповідності кожного з учасників такого об’єднання  вимогам, визначеним у пункті 47 Особливостей.</w:t>
            </w:r>
          </w:p>
          <w:p w14:paraId="3BD0CA53" w14:textId="77777777" w:rsidR="00520936" w:rsidRPr="00EF5CC3" w:rsidRDefault="00520936" w:rsidP="00A70C18">
            <w:pPr>
              <w:tabs>
                <w:tab w:val="left" w:pos="10086"/>
              </w:tabs>
              <w:suppressAutoHyphens/>
              <w:spacing w:after="0" w:line="240" w:lineRule="auto"/>
              <w:ind w:left="164"/>
              <w:jc w:val="both"/>
              <w:rPr>
                <w:rFonts w:ascii="Times New Roman" w:eastAsia="Times New Roman" w:hAnsi="Times New Roman"/>
                <w:bCs/>
                <w:sz w:val="24"/>
                <w:szCs w:val="24"/>
                <w:lang w:val="uk-UA" w:eastAsia="ru-RU"/>
              </w:rPr>
            </w:pPr>
            <w:r w:rsidRPr="00EF5CC3">
              <w:rPr>
                <w:rFonts w:ascii="Times New Roman" w:eastAsia="Times New Roman" w:hAnsi="Times New Roman"/>
                <w:bCs/>
                <w:sz w:val="24"/>
                <w:szCs w:val="24"/>
                <w:lang w:val="uk-UA" w:eastAsia="ru-RU"/>
              </w:rPr>
              <w:t>Учасник (в тому числі об’єднання учасників як учасник процедури)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p w14:paraId="53EEB1E9" w14:textId="77777777" w:rsidR="00520936" w:rsidRPr="00EF5CC3" w:rsidRDefault="00520936" w:rsidP="00A70C18">
            <w:pPr>
              <w:pStyle w:val="af5"/>
              <w:tabs>
                <w:tab w:val="left" w:pos="10086"/>
              </w:tabs>
              <w:spacing w:before="0" w:beforeAutospacing="0" w:after="0" w:afterAutospacing="0"/>
              <w:ind w:left="164"/>
              <w:jc w:val="both"/>
              <w:rPr>
                <w:sz w:val="22"/>
                <w:szCs w:val="22"/>
                <w:shd w:val="solid" w:color="FFFFFF" w:fill="FFFFFF"/>
                <w:lang w:val="uk-UA" w:eastAsia="en-US"/>
              </w:rPr>
            </w:pPr>
            <w:r w:rsidRPr="00EF5CC3">
              <w:rPr>
                <w:lang w:val="uk-UA"/>
              </w:rPr>
              <w:t xml:space="preserve">       </w:t>
            </w:r>
          </w:p>
        </w:tc>
      </w:tr>
    </w:tbl>
    <w:p w14:paraId="1F1BC795" w14:textId="78208C4C" w:rsidR="00520936" w:rsidRPr="00EF5CC3" w:rsidRDefault="00520936" w:rsidP="00520936">
      <w:pPr>
        <w:rPr>
          <w:rFonts w:ascii="Times New Roman" w:hAnsi="Times New Roman"/>
          <w:lang w:val="uk-UA"/>
        </w:rPr>
      </w:pPr>
      <w:bookmarkStart w:id="143" w:name="_Hlk225763172"/>
      <w:bookmarkEnd w:id="141"/>
    </w:p>
    <w:p w14:paraId="07C46138" w14:textId="32117CDD" w:rsidR="00520936" w:rsidRPr="00EC75ED" w:rsidRDefault="00520936" w:rsidP="00520936">
      <w:pPr>
        <w:spacing w:after="0" w:line="240" w:lineRule="auto"/>
        <w:jc w:val="right"/>
        <w:rPr>
          <w:rFonts w:ascii="Times New Roman" w:hAnsi="Times New Roman"/>
          <w:b/>
          <w:bCs/>
          <w:i/>
          <w:iCs/>
          <w:lang w:val="uk-UA"/>
        </w:rPr>
      </w:pPr>
      <w:bookmarkStart w:id="144" w:name="_Hlk221197410"/>
      <w:bookmarkStart w:id="145" w:name="_Hlk225332220"/>
      <w:bookmarkEnd w:id="142"/>
      <w:r w:rsidRPr="00EC75ED">
        <w:rPr>
          <w:rFonts w:ascii="Times New Roman" w:hAnsi="Times New Roman"/>
          <w:b/>
          <w:bCs/>
          <w:i/>
          <w:iCs/>
          <w:lang w:val="uk-UA"/>
        </w:rPr>
        <w:t xml:space="preserve">Додаток </w:t>
      </w:r>
      <w:r w:rsidR="00EC75ED" w:rsidRPr="00EC75ED">
        <w:rPr>
          <w:rFonts w:ascii="Times New Roman" w:hAnsi="Times New Roman"/>
          <w:b/>
          <w:bCs/>
          <w:i/>
          <w:iCs/>
          <w:lang w:val="uk-UA"/>
        </w:rPr>
        <w:t xml:space="preserve">№ </w:t>
      </w:r>
      <w:r w:rsidRPr="00EC75ED">
        <w:rPr>
          <w:rFonts w:ascii="Times New Roman" w:hAnsi="Times New Roman"/>
          <w:b/>
          <w:bCs/>
          <w:i/>
          <w:iCs/>
          <w:lang w:val="uk-UA"/>
        </w:rPr>
        <w:t>6</w:t>
      </w:r>
      <w:r w:rsidR="00EC75ED" w:rsidRPr="00EC75ED">
        <w:rPr>
          <w:rFonts w:ascii="Times New Roman" w:hAnsi="Times New Roman"/>
          <w:b/>
          <w:bCs/>
          <w:i/>
          <w:iCs/>
          <w:lang w:val="uk-UA"/>
        </w:rPr>
        <w:t xml:space="preserve"> до ТД</w:t>
      </w:r>
    </w:p>
    <w:p w14:paraId="13D25CC4" w14:textId="77777777" w:rsidR="00520936" w:rsidRPr="00EF5CC3" w:rsidRDefault="00520936" w:rsidP="00520936">
      <w:pPr>
        <w:widowControl w:val="0"/>
        <w:shd w:val="clear" w:color="auto" w:fill="FFFFFF" w:themeFill="background1"/>
        <w:spacing w:after="0" w:line="240" w:lineRule="auto"/>
        <w:jc w:val="center"/>
        <w:rPr>
          <w:rFonts w:ascii="Times New Roman" w:hAnsi="Times New Roman"/>
          <w:b/>
          <w:bCs/>
          <w:shd w:val="clear" w:color="auto" w:fill="FFFFFF"/>
          <w:lang w:val="uk-UA"/>
        </w:rPr>
      </w:pPr>
      <w:r w:rsidRPr="00EF5CC3">
        <w:rPr>
          <w:rFonts w:ascii="Times New Roman" w:eastAsia="Times New Roman" w:hAnsi="Times New Roman"/>
          <w:b/>
          <w:bCs/>
          <w:u w:val="single"/>
          <w:lang w:val="uk-UA" w:eastAsia="uk-UA"/>
        </w:rPr>
        <w:t>П</w:t>
      </w:r>
      <w:proofErr w:type="spellStart"/>
      <w:r w:rsidRPr="00EF5CC3">
        <w:rPr>
          <w:rFonts w:ascii="Times New Roman" w:eastAsia="Times New Roman" w:hAnsi="Times New Roman"/>
          <w:b/>
          <w:bCs/>
          <w:u w:val="single"/>
          <w:lang w:eastAsia="uk-UA"/>
        </w:rPr>
        <w:t>ерелік</w:t>
      </w:r>
      <w:proofErr w:type="spellEnd"/>
      <w:r w:rsidRPr="00EF5CC3">
        <w:rPr>
          <w:rFonts w:ascii="Times New Roman" w:eastAsia="Times New Roman" w:hAnsi="Times New Roman"/>
          <w:b/>
          <w:bCs/>
          <w:u w:val="single"/>
          <w:lang w:eastAsia="uk-UA"/>
        </w:rPr>
        <w:t xml:space="preserve"> </w:t>
      </w:r>
      <w:proofErr w:type="spellStart"/>
      <w:r w:rsidRPr="00EF5CC3">
        <w:rPr>
          <w:rFonts w:ascii="Times New Roman" w:eastAsia="Times New Roman" w:hAnsi="Times New Roman"/>
          <w:b/>
          <w:bCs/>
          <w:u w:val="single"/>
          <w:lang w:eastAsia="uk-UA"/>
        </w:rPr>
        <w:t>документів</w:t>
      </w:r>
      <w:proofErr w:type="spellEnd"/>
      <w:r w:rsidRPr="00EF5CC3">
        <w:rPr>
          <w:rFonts w:ascii="Times New Roman" w:eastAsia="Times New Roman" w:hAnsi="Times New Roman"/>
          <w:b/>
          <w:bCs/>
          <w:u w:val="single"/>
          <w:lang w:eastAsia="uk-UA"/>
        </w:rPr>
        <w:t xml:space="preserve"> та/</w:t>
      </w:r>
      <w:proofErr w:type="spellStart"/>
      <w:r w:rsidRPr="00EF5CC3">
        <w:rPr>
          <w:rFonts w:ascii="Times New Roman" w:eastAsia="Times New Roman" w:hAnsi="Times New Roman"/>
          <w:b/>
          <w:bCs/>
          <w:u w:val="single"/>
          <w:lang w:eastAsia="uk-UA"/>
        </w:rPr>
        <w:t>або</w:t>
      </w:r>
      <w:proofErr w:type="spellEnd"/>
      <w:r w:rsidRPr="00EF5CC3">
        <w:rPr>
          <w:rFonts w:ascii="Times New Roman" w:eastAsia="Times New Roman" w:hAnsi="Times New Roman"/>
          <w:b/>
          <w:bCs/>
          <w:u w:val="single"/>
          <w:lang w:eastAsia="uk-UA"/>
        </w:rPr>
        <w:t xml:space="preserve"> </w:t>
      </w:r>
      <w:proofErr w:type="spellStart"/>
      <w:r w:rsidRPr="00EF5CC3">
        <w:rPr>
          <w:rFonts w:ascii="Times New Roman" w:eastAsia="Times New Roman" w:hAnsi="Times New Roman"/>
          <w:b/>
          <w:bCs/>
          <w:u w:val="single"/>
          <w:lang w:eastAsia="uk-UA"/>
        </w:rPr>
        <w:t>інформації</w:t>
      </w:r>
      <w:proofErr w:type="spellEnd"/>
      <w:r w:rsidRPr="00EF5CC3">
        <w:rPr>
          <w:rFonts w:ascii="Times New Roman" w:eastAsia="Times New Roman" w:hAnsi="Times New Roman"/>
          <w:b/>
          <w:bCs/>
          <w:u w:val="single"/>
          <w:lang w:eastAsia="uk-UA"/>
        </w:rPr>
        <w:t xml:space="preserve">, </w:t>
      </w:r>
      <w:proofErr w:type="spellStart"/>
      <w:r w:rsidRPr="00EF5CC3">
        <w:rPr>
          <w:rFonts w:ascii="Times New Roman" w:eastAsia="Times New Roman" w:hAnsi="Times New Roman"/>
          <w:b/>
          <w:bCs/>
          <w:u w:val="single"/>
          <w:lang w:eastAsia="uk-UA"/>
        </w:rPr>
        <w:t>які</w:t>
      </w:r>
      <w:proofErr w:type="spellEnd"/>
      <w:r w:rsidRPr="00EF5CC3">
        <w:rPr>
          <w:rFonts w:ascii="Times New Roman" w:eastAsia="Times New Roman" w:hAnsi="Times New Roman"/>
          <w:b/>
          <w:bCs/>
          <w:u w:val="single"/>
          <w:lang w:eastAsia="uk-UA"/>
        </w:rPr>
        <w:t xml:space="preserve"> </w:t>
      </w:r>
      <w:proofErr w:type="spellStart"/>
      <w:r w:rsidRPr="00EF5CC3">
        <w:rPr>
          <w:rFonts w:ascii="Times New Roman" w:eastAsia="Times New Roman" w:hAnsi="Times New Roman"/>
          <w:b/>
          <w:bCs/>
          <w:u w:val="single"/>
          <w:lang w:eastAsia="uk-UA"/>
        </w:rPr>
        <w:t>подаються</w:t>
      </w:r>
      <w:proofErr w:type="spellEnd"/>
      <w:r w:rsidRPr="00EF5CC3">
        <w:rPr>
          <w:rFonts w:ascii="Times New Roman" w:eastAsia="Times New Roman" w:hAnsi="Times New Roman"/>
          <w:b/>
          <w:bCs/>
          <w:u w:val="single"/>
          <w:lang w:eastAsia="uk-UA"/>
        </w:rPr>
        <w:t xml:space="preserve"> </w:t>
      </w:r>
      <w:proofErr w:type="spellStart"/>
      <w:r w:rsidRPr="00EF5CC3">
        <w:rPr>
          <w:rFonts w:ascii="Times New Roman" w:eastAsia="Times New Roman" w:hAnsi="Times New Roman"/>
          <w:b/>
          <w:bCs/>
          <w:u w:val="single"/>
          <w:lang w:eastAsia="uk-UA"/>
        </w:rPr>
        <w:t>переможцем</w:t>
      </w:r>
      <w:proofErr w:type="spellEnd"/>
      <w:r w:rsidRPr="00EF5CC3">
        <w:rPr>
          <w:rFonts w:ascii="Times New Roman" w:eastAsia="Times New Roman" w:hAnsi="Times New Roman"/>
          <w:b/>
          <w:bCs/>
          <w:u w:val="single"/>
          <w:lang w:eastAsia="uk-UA"/>
        </w:rPr>
        <w:t xml:space="preserve"> </w:t>
      </w:r>
      <w:proofErr w:type="spellStart"/>
      <w:r w:rsidRPr="00EF5CC3">
        <w:rPr>
          <w:rFonts w:ascii="Times New Roman" w:eastAsia="Times New Roman" w:hAnsi="Times New Roman"/>
          <w:b/>
          <w:bCs/>
          <w:u w:val="single"/>
          <w:lang w:eastAsia="uk-UA"/>
        </w:rPr>
        <w:t>процедури</w:t>
      </w:r>
      <w:proofErr w:type="spellEnd"/>
      <w:r w:rsidRPr="00EF5CC3">
        <w:rPr>
          <w:rFonts w:ascii="Times New Roman" w:eastAsia="Times New Roman" w:hAnsi="Times New Roman"/>
          <w:b/>
          <w:bCs/>
          <w:u w:val="single"/>
          <w:lang w:eastAsia="uk-UA"/>
        </w:rPr>
        <w:t xml:space="preserve"> </w:t>
      </w:r>
      <w:proofErr w:type="spellStart"/>
      <w:r w:rsidRPr="00EF5CC3">
        <w:rPr>
          <w:rFonts w:ascii="Times New Roman" w:eastAsia="Times New Roman" w:hAnsi="Times New Roman"/>
          <w:b/>
          <w:bCs/>
          <w:u w:val="single"/>
          <w:lang w:eastAsia="uk-UA"/>
        </w:rPr>
        <w:t>закупівлі</w:t>
      </w:r>
      <w:proofErr w:type="spellEnd"/>
    </w:p>
    <w:p w14:paraId="083D8042" w14:textId="6DC4D334" w:rsidR="00520936" w:rsidRPr="00EF5CC3" w:rsidRDefault="00520936" w:rsidP="00520936">
      <w:pPr>
        <w:pStyle w:val="rvps2"/>
        <w:shd w:val="clear" w:color="auto" w:fill="FFFFFF"/>
        <w:spacing w:before="0" w:beforeAutospacing="0" w:after="0" w:afterAutospacing="0"/>
        <w:ind w:firstLine="450"/>
        <w:jc w:val="both"/>
        <w:rPr>
          <w:sz w:val="22"/>
          <w:szCs w:val="22"/>
          <w:lang w:val="uk-UA"/>
        </w:rPr>
      </w:pPr>
      <w:r w:rsidRPr="00EF5CC3">
        <w:rPr>
          <w:sz w:val="22"/>
          <w:szCs w:val="22"/>
          <w:lang w:val="uk-UA"/>
        </w:rPr>
        <w:t xml:space="preserve">Переможець процедури закупівлі у строк, що не перевищує чотири дні з дати оприлюднення в електронній системі </w:t>
      </w:r>
      <w:proofErr w:type="spellStart"/>
      <w:r w:rsidRPr="00EF5CC3">
        <w:rPr>
          <w:sz w:val="22"/>
          <w:szCs w:val="22"/>
          <w:lang w:val="uk-UA"/>
        </w:rPr>
        <w:t>закупівель</w:t>
      </w:r>
      <w:proofErr w:type="spellEnd"/>
      <w:r w:rsidRPr="00EF5CC3">
        <w:rPr>
          <w:sz w:val="22"/>
          <w:szCs w:val="22"/>
          <w:lang w:val="uk-UA"/>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EF5CC3">
        <w:rPr>
          <w:sz w:val="22"/>
          <w:szCs w:val="22"/>
          <w:lang w:val="uk-UA"/>
        </w:rPr>
        <w:t>закупівель</w:t>
      </w:r>
      <w:proofErr w:type="spellEnd"/>
      <w:r w:rsidRPr="00EF5CC3">
        <w:rPr>
          <w:sz w:val="22"/>
          <w:szCs w:val="22"/>
          <w:lang w:val="uk-UA"/>
        </w:rPr>
        <w:t xml:space="preserve"> документи, що підтверджують відсутність підстав, зазначених у </w:t>
      </w:r>
      <w:hyperlink r:id="rId84" w:anchor="n618" w:history="1">
        <w:r w:rsidRPr="00EF5CC3">
          <w:rPr>
            <w:rStyle w:val="a4"/>
            <w:sz w:val="22"/>
            <w:szCs w:val="22"/>
            <w:lang w:val="uk-UA"/>
          </w:rPr>
          <w:t>підпунктах 3</w:t>
        </w:r>
      </w:hyperlink>
      <w:r w:rsidRPr="00EF5CC3">
        <w:rPr>
          <w:sz w:val="22"/>
          <w:szCs w:val="22"/>
          <w:lang w:val="uk-UA"/>
        </w:rPr>
        <w:t>, </w:t>
      </w:r>
      <w:hyperlink r:id="rId85" w:anchor="n620" w:history="1">
        <w:r w:rsidRPr="00EF5CC3">
          <w:rPr>
            <w:rStyle w:val="a4"/>
            <w:sz w:val="22"/>
            <w:szCs w:val="22"/>
            <w:lang w:val="uk-UA"/>
          </w:rPr>
          <w:t>5</w:t>
        </w:r>
      </w:hyperlink>
      <w:r w:rsidRPr="00EF5CC3">
        <w:rPr>
          <w:sz w:val="22"/>
          <w:szCs w:val="22"/>
          <w:lang w:val="uk-UA"/>
        </w:rPr>
        <w:t>, </w:t>
      </w:r>
      <w:hyperlink r:id="rId86" w:anchor="n621" w:history="1">
        <w:r w:rsidRPr="00EF5CC3">
          <w:rPr>
            <w:rStyle w:val="a4"/>
            <w:sz w:val="22"/>
            <w:szCs w:val="22"/>
            <w:lang w:val="uk-UA"/>
          </w:rPr>
          <w:t>6</w:t>
        </w:r>
      </w:hyperlink>
      <w:r w:rsidRPr="00EF5CC3">
        <w:rPr>
          <w:sz w:val="22"/>
          <w:szCs w:val="22"/>
          <w:lang w:val="uk-UA"/>
        </w:rPr>
        <w:t> і 12</w:t>
      </w:r>
      <w:r w:rsidR="00A70C18">
        <w:rPr>
          <w:sz w:val="22"/>
          <w:szCs w:val="22"/>
          <w:lang w:val="uk-UA"/>
        </w:rPr>
        <w:t xml:space="preserve"> </w:t>
      </w:r>
      <w:r w:rsidRPr="00EF5CC3">
        <w:rPr>
          <w:sz w:val="22"/>
          <w:szCs w:val="22"/>
          <w:lang w:val="uk-UA"/>
        </w:rPr>
        <w:t>(в тому числі для об’єднання учасників). Замовник не вимагає документального підтвердження публічної інформації, що оприлюднена у формі відкритих даних згідно із </w:t>
      </w:r>
      <w:hyperlink r:id="rId87" w:tgtFrame="_blank" w:history="1">
        <w:r w:rsidRPr="00EF5CC3">
          <w:rPr>
            <w:rStyle w:val="a4"/>
            <w:sz w:val="22"/>
            <w:szCs w:val="22"/>
            <w:lang w:val="uk-UA"/>
          </w:rPr>
          <w:t>Законом України</w:t>
        </w:r>
      </w:hyperlink>
      <w:r w:rsidRPr="00EF5CC3">
        <w:rPr>
          <w:sz w:val="22"/>
          <w:szCs w:val="22"/>
          <w:lang w:val="uk-UA"/>
        </w:rPr>
        <w:t xml:space="preserve">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EF5CC3">
        <w:rPr>
          <w:sz w:val="22"/>
          <w:szCs w:val="22"/>
          <w:lang w:val="uk-UA"/>
        </w:rPr>
        <w:t>закупівель</w:t>
      </w:r>
      <w:proofErr w:type="spellEnd"/>
      <w:r w:rsidRPr="00EF5CC3">
        <w:rPr>
          <w:sz w:val="22"/>
          <w:szCs w:val="22"/>
          <w:lang w:val="uk-UA"/>
        </w:rPr>
        <w:t>, крім випадків, коли доступ до такої інформації є обмеженим на момент оприлюднення оголошення про проведення відкритих торгів.</w:t>
      </w:r>
    </w:p>
    <w:p w14:paraId="3A6E082B" w14:textId="77777777" w:rsidR="00520936" w:rsidRPr="00EF5CC3" w:rsidRDefault="00520936" w:rsidP="00520936">
      <w:pPr>
        <w:pStyle w:val="af5"/>
        <w:spacing w:before="0" w:beforeAutospacing="0" w:after="0" w:afterAutospacing="0"/>
        <w:jc w:val="both"/>
        <w:rPr>
          <w:sz w:val="22"/>
          <w:szCs w:val="22"/>
          <w:u w:val="single"/>
          <w:lang w:val="uk-UA"/>
        </w:rPr>
      </w:pPr>
      <w:r w:rsidRPr="00EF5CC3">
        <w:rPr>
          <w:sz w:val="22"/>
          <w:szCs w:val="22"/>
          <w:u w:val="single"/>
          <w:lang w:val="uk-UA"/>
        </w:rPr>
        <w:t>На підтвердження відсутності таких підстав Переможцю процедури закупівлі у визначений строк необхідно надати шляхом завантаження в ЕСЗ наступні документи:</w:t>
      </w:r>
    </w:p>
    <w:p w14:paraId="2A3C2932" w14:textId="77777777" w:rsidR="00520936" w:rsidRPr="00EF5CC3" w:rsidRDefault="00520936" w:rsidP="00520936">
      <w:pPr>
        <w:pStyle w:val="af5"/>
        <w:spacing w:before="0" w:beforeAutospacing="0" w:after="0" w:afterAutospacing="0"/>
        <w:jc w:val="both"/>
        <w:rPr>
          <w:sz w:val="22"/>
          <w:szCs w:val="22"/>
          <w:lang w:val="uk-UA"/>
        </w:rPr>
      </w:pPr>
      <w:r w:rsidRPr="00EF5CC3">
        <w:rPr>
          <w:sz w:val="22"/>
          <w:szCs w:val="22"/>
          <w:u w:val="single"/>
          <w:lang w:val="uk-UA"/>
        </w:rPr>
        <w:t>3*</w:t>
      </w:r>
      <w:r w:rsidRPr="00EF5CC3">
        <w:rPr>
          <w:sz w:val="22"/>
          <w:szCs w:val="22"/>
          <w:lang w:val="uk-UA"/>
        </w:rPr>
        <w:t xml:space="preserve"> - довідку або інший документ виданий уповноваженим органом, датований не раніше тридцяти днів з дати оприлюднення на веб-порталі Уповноваженого органу повідомлення про намір укласти Договір, на підтвердження інформації щодо відсутності/наявності керівника учасника (юридичної особи) процедури закупівлі /фізичної особи, яка є учасником процедури закупівлі в «Єдиному державному реєстру осіб, які вчинили корупційні правопорушення».</w:t>
      </w:r>
    </w:p>
    <w:p w14:paraId="61053941" w14:textId="77777777" w:rsidR="00520936" w:rsidRPr="00EF5CC3" w:rsidRDefault="00520936" w:rsidP="00520936">
      <w:pPr>
        <w:pStyle w:val="af5"/>
        <w:spacing w:before="0" w:beforeAutospacing="0" w:after="0" w:afterAutospacing="0"/>
        <w:jc w:val="both"/>
        <w:rPr>
          <w:i/>
          <w:iCs/>
          <w:sz w:val="22"/>
          <w:szCs w:val="22"/>
          <w:lang w:val="uk-UA"/>
        </w:rPr>
      </w:pPr>
      <w:r w:rsidRPr="00EF5CC3">
        <w:rPr>
          <w:i/>
          <w:iCs/>
          <w:sz w:val="22"/>
          <w:szCs w:val="22"/>
          <w:lang w:val="uk-UA"/>
        </w:rPr>
        <w:t>* Постановою Кабінету Міністрів України від 12.03.2022 № 263 “Деякі питання забезпечення функціонування інформаційно - комунікаційних систем, електронних комунікаційних систем, публічних електронних реєстрів в умовах воєнного стану” відповідно до Указу Президента України від 24.02. 2022 №64 “Про введення воєнного стану в Україні” установлено, що на період дії воєнного стану міністерства, інші центральні та місцеві органи виконавчої влади, державні та комунальні підприємства, установи, організації, що належать до сфери їх управління, для забезпечення належного функціонування інформаційних, інформаційно-комунікаційних та електронних комунікаційних систем, публічних електронних реєстрів, володільцями (держателями) та/або адміністраторами яких вони є, та захисту інформації, що обробляється в них, а також захисту державних інформаційних ресурсів, можуть вживати додаткових заходів, зокрема зупиняти, обмежувати роботу інформаційних, інформаційно-комунікаційних та електронних комунікаційних систем, а також публічних електронних реєстрів. З огляду на зазначене, в умовах воєнного стану відсутній вільний доступ Замовника до публічної інформації, що міститься у відкритих єдиних державних реєстрах, доступ на даний час є обмеженим або зупиненим.</w:t>
      </w:r>
    </w:p>
    <w:p w14:paraId="20726781" w14:textId="77777777" w:rsidR="00520936" w:rsidRPr="00EF5CC3" w:rsidRDefault="00520936" w:rsidP="00520936">
      <w:pPr>
        <w:pStyle w:val="af5"/>
        <w:spacing w:before="0" w:beforeAutospacing="0" w:after="0" w:afterAutospacing="0"/>
        <w:jc w:val="both"/>
        <w:rPr>
          <w:sz w:val="22"/>
          <w:szCs w:val="22"/>
          <w:lang w:val="uk-UA"/>
        </w:rPr>
      </w:pPr>
      <w:r w:rsidRPr="00EF5CC3">
        <w:rPr>
          <w:sz w:val="22"/>
          <w:szCs w:val="22"/>
          <w:u w:val="single"/>
          <w:lang w:val="uk-UA"/>
        </w:rPr>
        <w:t>5, 6, 12*</w:t>
      </w:r>
      <w:r w:rsidRPr="00EF5CC3">
        <w:rPr>
          <w:sz w:val="22"/>
          <w:szCs w:val="22"/>
          <w:lang w:val="uk-UA"/>
        </w:rPr>
        <w:t xml:space="preserve">- документ, виданий відповідним уповноваженим державним органом, про відсутність судимості за кримінальне правопорушення (злочин), вчинений з корисливих мотивів чи не знятої або не погашеної в установленому законом порядку судимості, датований не раніше тридцяти днів з дати оприлюднення на веб-порталі Уповноваженого органу повідомлення про намір укласти Договір (Витяг </w:t>
      </w:r>
      <w:bookmarkStart w:id="146" w:name="_GoBack"/>
      <w:bookmarkEnd w:id="146"/>
      <w:r w:rsidRPr="00EF5CC3">
        <w:rPr>
          <w:sz w:val="22"/>
          <w:szCs w:val="22"/>
          <w:lang w:val="uk-UA"/>
        </w:rPr>
        <w:t>(повний) з інформаційно-аналітичної системи «Облік відомостей про притягнення особи до кримінальної відповідальності та наявності судимості»)., виданого на:</w:t>
      </w:r>
    </w:p>
    <w:p w14:paraId="5FF98120" w14:textId="77777777" w:rsidR="00520936" w:rsidRPr="00EF5CC3" w:rsidRDefault="00520936" w:rsidP="00520936">
      <w:pPr>
        <w:pStyle w:val="af5"/>
        <w:spacing w:before="0" w:beforeAutospacing="0" w:after="0" w:afterAutospacing="0"/>
        <w:jc w:val="both"/>
        <w:rPr>
          <w:sz w:val="22"/>
          <w:szCs w:val="22"/>
          <w:lang w:val="uk-UA"/>
        </w:rPr>
      </w:pPr>
      <w:r w:rsidRPr="00EF5CC3">
        <w:rPr>
          <w:sz w:val="22"/>
          <w:szCs w:val="22"/>
          <w:lang w:val="uk-UA"/>
        </w:rPr>
        <w:t>- керівника Учасника (юридичної особи) процедури закупівлі;</w:t>
      </w:r>
    </w:p>
    <w:p w14:paraId="01DB8A7C" w14:textId="77777777" w:rsidR="00520936" w:rsidRPr="00EF5CC3" w:rsidRDefault="00520936" w:rsidP="00520936">
      <w:pPr>
        <w:pStyle w:val="af5"/>
        <w:spacing w:before="0" w:beforeAutospacing="0" w:after="0" w:afterAutospacing="0"/>
        <w:jc w:val="both"/>
        <w:rPr>
          <w:sz w:val="22"/>
          <w:szCs w:val="22"/>
          <w:lang w:val="uk-UA"/>
        </w:rPr>
      </w:pPr>
      <w:r w:rsidRPr="00EF5CC3">
        <w:rPr>
          <w:sz w:val="22"/>
          <w:szCs w:val="22"/>
          <w:lang w:val="uk-UA"/>
        </w:rPr>
        <w:t>- фізичну особу, яка є Учасником процедури закупівлі (у разі участі фізичної особи);</w:t>
      </w:r>
    </w:p>
    <w:p w14:paraId="5E5C7310" w14:textId="77777777" w:rsidR="00520936" w:rsidRPr="00EF5CC3" w:rsidRDefault="00520936" w:rsidP="00520936">
      <w:pPr>
        <w:pStyle w:val="af5"/>
        <w:spacing w:before="0" w:beforeAutospacing="0" w:after="0" w:afterAutospacing="0"/>
        <w:jc w:val="both"/>
        <w:rPr>
          <w:i/>
          <w:iCs/>
          <w:sz w:val="22"/>
          <w:szCs w:val="22"/>
          <w:lang w:val="uk-UA"/>
        </w:rPr>
      </w:pPr>
      <w:r w:rsidRPr="00EF5CC3">
        <w:rPr>
          <w:i/>
          <w:iCs/>
          <w:sz w:val="22"/>
          <w:szCs w:val="22"/>
          <w:lang w:val="uk-UA"/>
        </w:rPr>
        <w:t>*Постановою Кабінету Міністрів України від 18.04.2012 № 303 затверджено Положення про створення та функціонування Єдиного державного реєстру злочинів торгівлі людьми (далі - Реєстр). Відповідно до пункту 5 Положення Держателем (володільцем) Реєстру є МВС. Відповідно до Наказу Міністерства внутрішніх справ України від 30 березня 2022 року N 207»Порядок доступу до відомостей інформаційно-аналітичної системи "Облік відомостей про притягнення особи до кримінальної відповідальності та наявності судимості" відомості з Реєстру надаються у формі Витягу. Такий документ (витяг) включає відомості щодо притягнення особи до кримінальної відповідальності чи засудження за будь-якими статтями Кримінального кодексу України, у тому числі і статті 149, 150, 1501 Кримінального кодексу України (правопорушення пов’язані з використанням дитячої праці чи будь-якими формами торгівлі людьми ).</w:t>
      </w:r>
    </w:p>
    <w:p w14:paraId="1BB7199D" w14:textId="77777777" w:rsidR="00520936" w:rsidRPr="00EF5CC3" w:rsidRDefault="00520936" w:rsidP="00520936">
      <w:pPr>
        <w:pStyle w:val="af5"/>
        <w:spacing w:before="0" w:beforeAutospacing="0" w:after="0" w:afterAutospacing="0"/>
        <w:jc w:val="both"/>
        <w:rPr>
          <w:i/>
          <w:iCs/>
          <w:sz w:val="22"/>
          <w:szCs w:val="22"/>
          <w:lang w:val="uk-UA"/>
        </w:rPr>
      </w:pPr>
    </w:p>
    <w:p w14:paraId="5A5E5C9F" w14:textId="77777777" w:rsidR="00520936" w:rsidRPr="00EF5CC3" w:rsidRDefault="00520936" w:rsidP="00520936">
      <w:pPr>
        <w:pStyle w:val="af5"/>
        <w:spacing w:before="0" w:beforeAutospacing="0" w:after="0" w:afterAutospacing="0"/>
        <w:jc w:val="both"/>
        <w:rPr>
          <w:i/>
          <w:iCs/>
          <w:sz w:val="22"/>
          <w:szCs w:val="22"/>
          <w:lang w:val="uk-UA"/>
        </w:rPr>
      </w:pPr>
      <w:proofErr w:type="spellStart"/>
      <w:r w:rsidRPr="00EF5CC3">
        <w:rPr>
          <w:i/>
          <w:iCs/>
          <w:sz w:val="22"/>
          <w:szCs w:val="22"/>
        </w:rPr>
        <w:t>Переможець</w:t>
      </w:r>
      <w:proofErr w:type="spellEnd"/>
      <w:r w:rsidRPr="00EF5CC3">
        <w:rPr>
          <w:i/>
          <w:iCs/>
          <w:sz w:val="22"/>
          <w:szCs w:val="22"/>
        </w:rPr>
        <w:t xml:space="preserve"> </w:t>
      </w:r>
      <w:proofErr w:type="spellStart"/>
      <w:r w:rsidRPr="00EF5CC3">
        <w:rPr>
          <w:i/>
          <w:iCs/>
          <w:sz w:val="22"/>
          <w:szCs w:val="22"/>
        </w:rPr>
        <w:t>процедури</w:t>
      </w:r>
      <w:proofErr w:type="spellEnd"/>
      <w:r w:rsidRPr="00EF5CC3">
        <w:rPr>
          <w:i/>
          <w:iCs/>
          <w:sz w:val="22"/>
          <w:szCs w:val="22"/>
        </w:rPr>
        <w:t xml:space="preserve"> </w:t>
      </w:r>
      <w:proofErr w:type="spellStart"/>
      <w:r w:rsidRPr="00EF5CC3">
        <w:rPr>
          <w:i/>
          <w:iCs/>
          <w:sz w:val="22"/>
          <w:szCs w:val="22"/>
        </w:rPr>
        <w:t>закупівлі</w:t>
      </w:r>
      <w:proofErr w:type="spellEnd"/>
      <w:r w:rsidRPr="00EF5CC3">
        <w:rPr>
          <w:i/>
          <w:iCs/>
          <w:sz w:val="22"/>
          <w:szCs w:val="22"/>
        </w:rPr>
        <w:t xml:space="preserve"> </w:t>
      </w:r>
      <w:proofErr w:type="spellStart"/>
      <w:r w:rsidRPr="00EF5CC3">
        <w:rPr>
          <w:i/>
          <w:iCs/>
          <w:sz w:val="22"/>
          <w:szCs w:val="22"/>
        </w:rPr>
        <w:t>під</w:t>
      </w:r>
      <w:proofErr w:type="spellEnd"/>
      <w:r w:rsidRPr="00EF5CC3">
        <w:rPr>
          <w:i/>
          <w:iCs/>
          <w:sz w:val="22"/>
          <w:szCs w:val="22"/>
        </w:rPr>
        <w:t xml:space="preserve"> час </w:t>
      </w:r>
      <w:proofErr w:type="spellStart"/>
      <w:r w:rsidRPr="00EF5CC3">
        <w:rPr>
          <w:i/>
          <w:iCs/>
          <w:sz w:val="22"/>
          <w:szCs w:val="22"/>
        </w:rPr>
        <w:t>укладення</w:t>
      </w:r>
      <w:proofErr w:type="spellEnd"/>
      <w:r w:rsidRPr="00EF5CC3">
        <w:rPr>
          <w:i/>
          <w:iCs/>
          <w:sz w:val="22"/>
          <w:szCs w:val="22"/>
        </w:rPr>
        <w:t xml:space="preserve"> договору про </w:t>
      </w:r>
      <w:proofErr w:type="spellStart"/>
      <w:r w:rsidRPr="00EF5CC3">
        <w:rPr>
          <w:i/>
          <w:iCs/>
          <w:sz w:val="22"/>
          <w:szCs w:val="22"/>
        </w:rPr>
        <w:t>закупівлю</w:t>
      </w:r>
      <w:proofErr w:type="spellEnd"/>
      <w:r w:rsidRPr="00EF5CC3">
        <w:rPr>
          <w:i/>
          <w:iCs/>
          <w:sz w:val="22"/>
          <w:szCs w:val="22"/>
        </w:rPr>
        <w:t xml:space="preserve"> повинен </w:t>
      </w:r>
      <w:proofErr w:type="spellStart"/>
      <w:r w:rsidRPr="00EF5CC3">
        <w:rPr>
          <w:i/>
          <w:iCs/>
          <w:sz w:val="22"/>
          <w:szCs w:val="22"/>
        </w:rPr>
        <w:t>надати</w:t>
      </w:r>
      <w:proofErr w:type="spellEnd"/>
      <w:r w:rsidRPr="00EF5CC3">
        <w:rPr>
          <w:i/>
          <w:iCs/>
          <w:sz w:val="22"/>
          <w:szCs w:val="22"/>
        </w:rPr>
        <w:t xml:space="preserve"> </w:t>
      </w:r>
      <w:proofErr w:type="spellStart"/>
      <w:r w:rsidRPr="00EF5CC3">
        <w:rPr>
          <w:i/>
          <w:iCs/>
          <w:sz w:val="22"/>
          <w:szCs w:val="22"/>
        </w:rPr>
        <w:t>відповідну</w:t>
      </w:r>
      <w:proofErr w:type="spellEnd"/>
      <w:r w:rsidRPr="00EF5CC3">
        <w:rPr>
          <w:i/>
          <w:iCs/>
          <w:sz w:val="22"/>
          <w:szCs w:val="22"/>
        </w:rPr>
        <w:t xml:space="preserve"> </w:t>
      </w:r>
      <w:proofErr w:type="spellStart"/>
      <w:r w:rsidRPr="00EF5CC3">
        <w:rPr>
          <w:i/>
          <w:iCs/>
          <w:sz w:val="22"/>
          <w:szCs w:val="22"/>
        </w:rPr>
        <w:t>інформацію</w:t>
      </w:r>
      <w:proofErr w:type="spellEnd"/>
      <w:r w:rsidRPr="00EF5CC3">
        <w:rPr>
          <w:i/>
          <w:iCs/>
          <w:sz w:val="22"/>
          <w:szCs w:val="22"/>
        </w:rPr>
        <w:t xml:space="preserve"> про право </w:t>
      </w:r>
      <w:proofErr w:type="spellStart"/>
      <w:r w:rsidRPr="00EF5CC3">
        <w:rPr>
          <w:i/>
          <w:iCs/>
          <w:sz w:val="22"/>
          <w:szCs w:val="22"/>
        </w:rPr>
        <w:t>підписання</w:t>
      </w:r>
      <w:proofErr w:type="spellEnd"/>
      <w:r w:rsidRPr="00EF5CC3">
        <w:rPr>
          <w:i/>
          <w:iCs/>
          <w:sz w:val="22"/>
          <w:szCs w:val="22"/>
        </w:rPr>
        <w:t xml:space="preserve"> договору про </w:t>
      </w:r>
      <w:proofErr w:type="spellStart"/>
      <w:r w:rsidRPr="00EF5CC3">
        <w:rPr>
          <w:i/>
          <w:iCs/>
          <w:sz w:val="22"/>
          <w:szCs w:val="22"/>
        </w:rPr>
        <w:t>закупівлю</w:t>
      </w:r>
      <w:proofErr w:type="spellEnd"/>
      <w:r w:rsidRPr="00EF5CC3">
        <w:rPr>
          <w:i/>
          <w:iCs/>
          <w:sz w:val="22"/>
          <w:szCs w:val="22"/>
        </w:rPr>
        <w:t>.</w:t>
      </w:r>
    </w:p>
    <w:bookmarkEnd w:id="144"/>
    <w:p w14:paraId="71142FA1" w14:textId="77777777" w:rsidR="00520936" w:rsidRPr="00DF3648" w:rsidRDefault="00520936" w:rsidP="00520936">
      <w:pPr>
        <w:rPr>
          <w:lang w:val="uk-UA"/>
        </w:rPr>
      </w:pPr>
    </w:p>
    <w:bookmarkEnd w:id="143"/>
    <w:bookmarkEnd w:id="145"/>
    <w:p w14:paraId="5B7979C5" w14:textId="2E741499" w:rsidR="00E21CD1" w:rsidRPr="007D2842" w:rsidRDefault="00E21CD1">
      <w:pPr>
        <w:rPr>
          <w:rFonts w:ascii="Times New Roman" w:eastAsia="Times New Roman" w:hAnsi="Times New Roman"/>
          <w:b/>
          <w:i/>
          <w:sz w:val="24"/>
          <w:szCs w:val="24"/>
          <w:lang w:val="uk-UA" w:eastAsia="uk-UA"/>
        </w:rPr>
      </w:pPr>
    </w:p>
    <w:sectPr w:rsidR="00E21CD1" w:rsidRPr="007D2842" w:rsidSect="00085F65">
      <w:footerReference w:type="default" r:id="rId88"/>
      <w:pgSz w:w="11906" w:h="16838"/>
      <w:pgMar w:top="426" w:right="1133" w:bottom="56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129A86" w14:textId="77777777" w:rsidR="00266083" w:rsidRDefault="00266083">
      <w:pPr>
        <w:spacing w:after="0" w:line="240" w:lineRule="auto"/>
      </w:pPr>
      <w:r>
        <w:separator/>
      </w:r>
    </w:p>
  </w:endnote>
  <w:endnote w:type="continuationSeparator" w:id="0">
    <w:p w14:paraId="14B3654F" w14:textId="77777777" w:rsidR="00266083" w:rsidRDefault="00266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GaramondTT-Regular">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UkrainianJournal">
    <w:altName w:val="Courier New"/>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tiqua">
    <w:altName w:val="Courier New"/>
    <w:charset w:val="00"/>
    <w:family w:val="swiss"/>
    <w:pitch w:val="variable"/>
    <w:sig w:usb0="00000001" w:usb1="00000000" w:usb2="00000000" w:usb3="00000000" w:csb0="00000005" w:csb1="00000000"/>
  </w:font>
  <w:font w:name="MS Mincho">
    <w:altName w:val="MS Mincho"/>
    <w:panose1 w:val="02020609040205080304"/>
    <w:charset w:val="80"/>
    <w:family w:val="modern"/>
    <w:pitch w:val="fixed"/>
    <w:sig w:usb0="E00002FF" w:usb1="6AC7FDFB" w:usb2="08000012" w:usb3="00000000" w:csb0="0002009F" w:csb1="00000000"/>
  </w:font>
  <w:font w:name="TimesNewRomanPS-BoldMT">
    <w:altName w:val="Times New Roman"/>
    <w:panose1 w:val="00000000000000000000"/>
    <w:charset w:val="00"/>
    <w:family w:val="roman"/>
    <w:notTrueType/>
    <w:pitch w:val="default"/>
  </w:font>
  <w:font w:name="Arial Black">
    <w:panose1 w:val="020B0A04020102020204"/>
    <w:charset w:val="CC"/>
    <w:family w:val="swiss"/>
    <w:pitch w:val="variable"/>
    <w:sig w:usb0="A00002AF" w:usb1="400078FB"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00531209"/>
      <w:docPartObj>
        <w:docPartGallery w:val="Page Numbers (Bottom of Page)"/>
        <w:docPartUnique/>
      </w:docPartObj>
    </w:sdtPr>
    <w:sdtContent>
      <w:p w14:paraId="306DAE06" w14:textId="77777777" w:rsidR="007E55CD" w:rsidRDefault="007E55CD">
        <w:pPr>
          <w:pStyle w:val="afe"/>
          <w:jc w:val="right"/>
        </w:pPr>
        <w:r>
          <w:fldChar w:fldCharType="begin"/>
        </w:r>
        <w:r>
          <w:instrText>PAGE   \* MERGEFORMAT</w:instrText>
        </w:r>
        <w:r>
          <w:fldChar w:fldCharType="separate"/>
        </w:r>
        <w:r>
          <w:rPr>
            <w:noProof/>
          </w:rPr>
          <w:t>43</w:t>
        </w:r>
        <w:r>
          <w:fldChar w:fldCharType="end"/>
        </w:r>
      </w:p>
    </w:sdtContent>
  </w:sdt>
  <w:p w14:paraId="7AB9F74A" w14:textId="77777777" w:rsidR="007E55CD" w:rsidRDefault="007E55CD">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4CEF72" w14:textId="77777777" w:rsidR="00266083" w:rsidRDefault="00266083">
      <w:pPr>
        <w:spacing w:after="0" w:line="240" w:lineRule="auto"/>
      </w:pPr>
      <w:r>
        <w:separator/>
      </w:r>
    </w:p>
  </w:footnote>
  <w:footnote w:type="continuationSeparator" w:id="0">
    <w:p w14:paraId="5CD4D791" w14:textId="77777777" w:rsidR="00266083" w:rsidRDefault="002660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hybridMultilevel"/>
    <w:tmpl w:val="00000002"/>
    <w:lvl w:ilvl="0" w:tplc="FFFFFFFF">
      <w:start w:val="1"/>
      <w:numFmt w:val="decimal"/>
      <w:lvlText w:val="%1)"/>
      <w:lvlJc w:val="left"/>
      <w:pPr>
        <w:tabs>
          <w:tab w:val="num" w:pos="360"/>
        </w:tabs>
        <w:ind w:left="720" w:hanging="360"/>
      </w:pPr>
      <w:rPr>
        <w:rFonts w:cs="Times New Roman"/>
      </w:rPr>
    </w:lvl>
    <w:lvl w:ilvl="1" w:tplc="FFFFFFFF">
      <w:start w:val="1"/>
      <w:numFmt w:val="lowerLetter"/>
      <w:lvlText w:val="%2)"/>
      <w:lvlJc w:val="left"/>
      <w:pPr>
        <w:tabs>
          <w:tab w:val="num" w:pos="1080"/>
        </w:tabs>
        <w:ind w:left="1440" w:hanging="360"/>
      </w:pPr>
      <w:rPr>
        <w:rFonts w:cs="Times New Roman"/>
      </w:rPr>
    </w:lvl>
    <w:lvl w:ilvl="2" w:tplc="FFFFFFFF">
      <w:start w:val="1"/>
      <w:numFmt w:val="lowerRoman"/>
      <w:lvlText w:val="%3)"/>
      <w:lvlJc w:val="right"/>
      <w:pPr>
        <w:tabs>
          <w:tab w:val="num" w:pos="1800"/>
        </w:tabs>
        <w:ind w:left="2160" w:hanging="180"/>
      </w:pPr>
      <w:rPr>
        <w:rFonts w:cs="Times New Roman"/>
      </w:rPr>
    </w:lvl>
    <w:lvl w:ilvl="3" w:tplc="FFFFFFFF">
      <w:start w:val="1"/>
      <w:numFmt w:val="decimal"/>
      <w:lvlText w:val="(%4)"/>
      <w:lvlJc w:val="left"/>
      <w:pPr>
        <w:tabs>
          <w:tab w:val="num" w:pos="2520"/>
        </w:tabs>
        <w:ind w:left="2880" w:hanging="360"/>
      </w:pPr>
      <w:rPr>
        <w:rFonts w:cs="Times New Roman"/>
      </w:rPr>
    </w:lvl>
    <w:lvl w:ilvl="4" w:tplc="FFFFFFFF">
      <w:start w:val="1"/>
      <w:numFmt w:val="lowerLetter"/>
      <w:lvlText w:val="(%5)"/>
      <w:lvlJc w:val="left"/>
      <w:pPr>
        <w:tabs>
          <w:tab w:val="num" w:pos="3240"/>
        </w:tabs>
        <w:ind w:left="3600" w:hanging="360"/>
      </w:pPr>
      <w:rPr>
        <w:rFonts w:cs="Times New Roman"/>
      </w:rPr>
    </w:lvl>
    <w:lvl w:ilvl="5" w:tplc="FFFFFFFF">
      <w:start w:val="1"/>
      <w:numFmt w:val="lowerRoman"/>
      <w:lvlText w:val="(%6)"/>
      <w:lvlJc w:val="right"/>
      <w:pPr>
        <w:tabs>
          <w:tab w:val="num" w:pos="3960"/>
        </w:tabs>
        <w:ind w:left="4320" w:hanging="180"/>
      </w:pPr>
      <w:rPr>
        <w:rFonts w:cs="Times New Roman"/>
      </w:rPr>
    </w:lvl>
    <w:lvl w:ilvl="6" w:tplc="FFFFFFFF">
      <w:start w:val="1"/>
      <w:numFmt w:val="decimal"/>
      <w:lvlText w:val="%7."/>
      <w:lvlJc w:val="left"/>
      <w:pPr>
        <w:tabs>
          <w:tab w:val="num" w:pos="4680"/>
        </w:tabs>
        <w:ind w:left="5040" w:hanging="360"/>
      </w:pPr>
      <w:rPr>
        <w:rFonts w:cs="Times New Roman"/>
      </w:rPr>
    </w:lvl>
    <w:lvl w:ilvl="7" w:tplc="FFFFFFFF">
      <w:start w:val="1"/>
      <w:numFmt w:val="lowerLetter"/>
      <w:lvlText w:val="%8."/>
      <w:lvlJc w:val="left"/>
      <w:pPr>
        <w:tabs>
          <w:tab w:val="num" w:pos="5400"/>
        </w:tabs>
        <w:ind w:left="5760" w:hanging="360"/>
      </w:pPr>
      <w:rPr>
        <w:rFonts w:cs="Times New Roman"/>
      </w:rPr>
    </w:lvl>
    <w:lvl w:ilvl="8" w:tplc="FFFFFFFF">
      <w:start w:val="1"/>
      <w:numFmt w:val="lowerRoman"/>
      <w:lvlText w:val="%9."/>
      <w:lvlJc w:val="right"/>
      <w:pPr>
        <w:tabs>
          <w:tab w:val="num" w:pos="6120"/>
        </w:tabs>
        <w:ind w:left="6480" w:hanging="180"/>
      </w:pPr>
      <w:rPr>
        <w:rFonts w:cs="Times New Roman"/>
      </w:rPr>
    </w:lvl>
  </w:abstractNum>
  <w:abstractNum w:abstractNumId="2" w15:restartNumberingAfterBreak="0">
    <w:nsid w:val="00000003"/>
    <w:multiLevelType w:val="singleLevel"/>
    <w:tmpl w:val="00000003"/>
    <w:name w:val="WW8Num3"/>
    <w:lvl w:ilvl="0">
      <w:numFmt w:val="bullet"/>
      <w:lvlText w:val="-"/>
      <w:lvlJc w:val="left"/>
      <w:pPr>
        <w:tabs>
          <w:tab w:val="num" w:pos="360"/>
        </w:tabs>
        <w:ind w:left="0" w:firstLine="0"/>
      </w:pPr>
      <w:rPr>
        <w:rFonts w:ascii="Times New Roman" w:hAnsi="Times New Roman" w:cs="Times New Roman" w:hint="default"/>
        <w:color w:val="000000"/>
        <w:sz w:val="24"/>
        <w:szCs w:val="24"/>
        <w:shd w:val="clear" w:color="auto" w:fill="auto"/>
        <w:lang w:val="uk-UA" w:eastAsia="ar-SA" w:bidi="ar-SA"/>
      </w:rPr>
    </w:lvl>
  </w:abstractNum>
  <w:abstractNum w:abstractNumId="3" w15:restartNumberingAfterBreak="0">
    <w:nsid w:val="00000004"/>
    <w:multiLevelType w:val="multilevel"/>
    <w:tmpl w:val="00000004"/>
    <w:name w:val="WW8Num5"/>
    <w:lvl w:ilvl="0">
      <w:start w:val="2"/>
      <w:numFmt w:val="decimal"/>
      <w:lvlText w:val="%1"/>
      <w:lvlJc w:val="left"/>
      <w:pPr>
        <w:tabs>
          <w:tab w:val="num" w:pos="0"/>
        </w:tabs>
        <w:ind w:left="405" w:hanging="405"/>
      </w:pPr>
      <w:rPr>
        <w:rFonts w:hint="default"/>
      </w:rPr>
    </w:lvl>
    <w:lvl w:ilvl="1">
      <w:start w:val="9"/>
      <w:numFmt w:val="decimal"/>
      <w:lvlText w:val="%1.%2"/>
      <w:lvlJc w:val="left"/>
      <w:pPr>
        <w:tabs>
          <w:tab w:val="num" w:pos="0"/>
        </w:tabs>
        <w:ind w:left="315" w:hanging="405"/>
      </w:pPr>
      <w:rPr>
        <w:rFonts w:hint="default"/>
      </w:rPr>
    </w:lvl>
    <w:lvl w:ilvl="2">
      <w:start w:val="1"/>
      <w:numFmt w:val="decimal"/>
      <w:lvlText w:val="%1.%2.%3"/>
      <w:lvlJc w:val="left"/>
      <w:pPr>
        <w:tabs>
          <w:tab w:val="num" w:pos="0"/>
        </w:tabs>
        <w:ind w:left="540" w:hanging="720"/>
      </w:pPr>
      <w:rPr>
        <w:rFonts w:hint="default"/>
      </w:rPr>
    </w:lvl>
    <w:lvl w:ilvl="3">
      <w:start w:val="1"/>
      <w:numFmt w:val="decimal"/>
      <w:lvlText w:val="%1.%2.%3.%4"/>
      <w:lvlJc w:val="left"/>
      <w:pPr>
        <w:tabs>
          <w:tab w:val="num" w:pos="0"/>
        </w:tabs>
        <w:ind w:left="450" w:hanging="720"/>
      </w:pPr>
      <w:rPr>
        <w:rFonts w:hint="default"/>
      </w:rPr>
    </w:lvl>
    <w:lvl w:ilvl="4">
      <w:start w:val="1"/>
      <w:numFmt w:val="decimal"/>
      <w:lvlText w:val="%1.%2.%3.%4.%5"/>
      <w:lvlJc w:val="left"/>
      <w:pPr>
        <w:tabs>
          <w:tab w:val="num" w:pos="0"/>
        </w:tabs>
        <w:ind w:left="360" w:hanging="720"/>
      </w:pPr>
      <w:rPr>
        <w:rFonts w:hint="default"/>
      </w:rPr>
    </w:lvl>
    <w:lvl w:ilvl="5">
      <w:start w:val="1"/>
      <w:numFmt w:val="decimal"/>
      <w:lvlText w:val="%1.%2.%3.%4.%5.%6"/>
      <w:lvlJc w:val="left"/>
      <w:pPr>
        <w:tabs>
          <w:tab w:val="num" w:pos="0"/>
        </w:tabs>
        <w:ind w:left="630" w:hanging="1080"/>
      </w:pPr>
      <w:rPr>
        <w:rFonts w:hint="default"/>
      </w:rPr>
    </w:lvl>
    <w:lvl w:ilvl="6">
      <w:start w:val="1"/>
      <w:numFmt w:val="decimal"/>
      <w:lvlText w:val="%1.%2.%3.%4.%5.%6.%7"/>
      <w:lvlJc w:val="left"/>
      <w:pPr>
        <w:tabs>
          <w:tab w:val="num" w:pos="0"/>
        </w:tabs>
        <w:ind w:left="540" w:hanging="1080"/>
      </w:pPr>
      <w:rPr>
        <w:rFonts w:hint="default"/>
      </w:rPr>
    </w:lvl>
    <w:lvl w:ilvl="7">
      <w:start w:val="1"/>
      <w:numFmt w:val="decimal"/>
      <w:lvlText w:val="%1.%2.%3.%4.%5.%6.%7.%8"/>
      <w:lvlJc w:val="left"/>
      <w:pPr>
        <w:tabs>
          <w:tab w:val="num" w:pos="0"/>
        </w:tabs>
        <w:ind w:left="810" w:hanging="1440"/>
      </w:pPr>
      <w:rPr>
        <w:rFonts w:hint="default"/>
      </w:rPr>
    </w:lvl>
    <w:lvl w:ilvl="8">
      <w:start w:val="1"/>
      <w:numFmt w:val="decimal"/>
      <w:lvlText w:val="%1.%2.%3.%4.%5.%6.%7.%8.%9"/>
      <w:lvlJc w:val="left"/>
      <w:pPr>
        <w:tabs>
          <w:tab w:val="num" w:pos="0"/>
        </w:tabs>
        <w:ind w:left="720" w:hanging="1440"/>
      </w:pPr>
      <w:rPr>
        <w:rFonts w:hint="default"/>
      </w:rPr>
    </w:lvl>
  </w:abstractNum>
  <w:abstractNum w:abstractNumId="4" w15:restartNumberingAfterBreak="0">
    <w:nsid w:val="00000005"/>
    <w:multiLevelType w:val="multilevel"/>
    <w:tmpl w:val="00000005"/>
    <w:name w:val="WW8Num6"/>
    <w:lvl w:ilvl="0">
      <w:start w:val="16"/>
      <w:numFmt w:val="decimal"/>
      <w:lvlText w:val="%1."/>
      <w:lvlJc w:val="left"/>
      <w:pPr>
        <w:tabs>
          <w:tab w:val="num" w:pos="495"/>
        </w:tabs>
        <w:ind w:left="493" w:hanging="493"/>
      </w:pPr>
      <w:rPr>
        <w:rFonts w:hint="default"/>
      </w:rPr>
    </w:lvl>
    <w:lvl w:ilvl="1">
      <w:start w:val="1"/>
      <w:numFmt w:val="decimal"/>
      <w:lvlText w:val="2.10.%2."/>
      <w:lvlJc w:val="left"/>
      <w:pPr>
        <w:tabs>
          <w:tab w:val="num" w:pos="495"/>
        </w:tabs>
        <w:ind w:left="0" w:firstLine="0"/>
      </w:pPr>
      <w:rPr>
        <w:rFonts w:hint="default"/>
      </w:rPr>
    </w:lvl>
    <w:lvl w:ilvl="2">
      <w:start w:val="1"/>
      <w:numFmt w:val="decimal"/>
      <w:lvlText w:val="%1.%2.%3."/>
      <w:lvlJc w:val="left"/>
      <w:pPr>
        <w:tabs>
          <w:tab w:val="num" w:pos="493"/>
        </w:tabs>
        <w:ind w:left="493" w:hanging="493"/>
      </w:pPr>
      <w:rPr>
        <w:rFonts w:hint="default"/>
      </w:rPr>
    </w:lvl>
    <w:lvl w:ilvl="3">
      <w:start w:val="1"/>
      <w:numFmt w:val="decimal"/>
      <w:lvlText w:val="%1.%2.%3.%4."/>
      <w:lvlJc w:val="left"/>
      <w:pPr>
        <w:tabs>
          <w:tab w:val="num" w:pos="720"/>
        </w:tabs>
        <w:ind w:left="493" w:hanging="493"/>
      </w:pPr>
      <w:rPr>
        <w:rFonts w:hint="default"/>
      </w:rPr>
    </w:lvl>
    <w:lvl w:ilvl="4">
      <w:start w:val="1"/>
      <w:numFmt w:val="decimal"/>
      <w:lvlText w:val="%1.%2.%3.%4.%5."/>
      <w:lvlJc w:val="left"/>
      <w:pPr>
        <w:tabs>
          <w:tab w:val="num" w:pos="1080"/>
        </w:tabs>
        <w:ind w:left="1077" w:hanging="107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0000006"/>
    <w:multiLevelType w:val="singleLevel"/>
    <w:tmpl w:val="00000006"/>
    <w:name w:val="WW8Num7"/>
    <w:lvl w:ilvl="0">
      <w:start w:val="1"/>
      <w:numFmt w:val="decimal"/>
      <w:lvlText w:val="%1)"/>
      <w:lvlJc w:val="left"/>
      <w:pPr>
        <w:tabs>
          <w:tab w:val="num" w:pos="1620"/>
        </w:tabs>
        <w:ind w:left="1620" w:hanging="360"/>
      </w:pPr>
      <w:rPr>
        <w:rFonts w:hint="default"/>
      </w:rPr>
    </w:lvl>
  </w:abstractNum>
  <w:abstractNum w:abstractNumId="6" w15:restartNumberingAfterBreak="0">
    <w:nsid w:val="00000007"/>
    <w:multiLevelType w:val="singleLevel"/>
    <w:tmpl w:val="00000007"/>
    <w:name w:val="WW8Num8"/>
    <w:lvl w:ilvl="0">
      <w:start w:val="1"/>
      <w:numFmt w:val="decimal"/>
      <w:lvlText w:val="%1)"/>
      <w:lvlJc w:val="left"/>
      <w:pPr>
        <w:tabs>
          <w:tab w:val="num" w:pos="360"/>
        </w:tabs>
        <w:ind w:left="360" w:hanging="360"/>
      </w:pPr>
      <w:rPr>
        <w:rFonts w:hint="default"/>
      </w:rPr>
    </w:lvl>
  </w:abstractNum>
  <w:abstractNum w:abstractNumId="7" w15:restartNumberingAfterBreak="0">
    <w:nsid w:val="00000008"/>
    <w:multiLevelType w:val="multilevel"/>
    <w:tmpl w:val="00000008"/>
    <w:name w:val="WW8Num9"/>
    <w:lvl w:ilvl="0">
      <w:start w:val="2"/>
      <w:numFmt w:val="decimal"/>
      <w:lvlText w:val="%1"/>
      <w:lvlJc w:val="left"/>
      <w:pPr>
        <w:tabs>
          <w:tab w:val="num" w:pos="0"/>
        </w:tabs>
        <w:ind w:left="555" w:hanging="555"/>
      </w:pPr>
      <w:rPr>
        <w:rFonts w:hint="default"/>
      </w:rPr>
    </w:lvl>
    <w:lvl w:ilvl="1">
      <w:start w:val="8"/>
      <w:numFmt w:val="decimal"/>
      <w:lvlText w:val="%1.%2"/>
      <w:lvlJc w:val="left"/>
      <w:pPr>
        <w:tabs>
          <w:tab w:val="num" w:pos="0"/>
        </w:tabs>
        <w:ind w:left="555" w:hanging="555"/>
      </w:pPr>
      <w:rPr>
        <w:rFonts w:hint="default"/>
      </w:rPr>
    </w:lvl>
    <w:lvl w:ilvl="2">
      <w:start w:val="1"/>
      <w:numFmt w:val="decimal"/>
      <w:lvlText w:val="%1.%2.%3"/>
      <w:lvlJc w:val="left"/>
      <w:pPr>
        <w:tabs>
          <w:tab w:val="num" w:pos="0"/>
        </w:tabs>
        <w:ind w:left="720" w:hanging="720"/>
      </w:pPr>
      <w:rPr>
        <w:rFonts w:hint="default"/>
      </w:rPr>
    </w:lvl>
    <w:lvl w:ilvl="3">
      <w:start w:val="2"/>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720" w:hanging="72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8" w15:restartNumberingAfterBreak="0">
    <w:nsid w:val="00000009"/>
    <w:multiLevelType w:val="singleLevel"/>
    <w:tmpl w:val="00000009"/>
    <w:name w:val="WW8Num10"/>
    <w:lvl w:ilvl="0">
      <w:start w:val="1"/>
      <w:numFmt w:val="decimal"/>
      <w:lvlText w:val="%1)"/>
      <w:lvlJc w:val="left"/>
      <w:pPr>
        <w:tabs>
          <w:tab w:val="num" w:pos="720"/>
        </w:tabs>
        <w:ind w:left="720" w:hanging="360"/>
      </w:pPr>
      <w:rPr>
        <w:rFonts w:hint="default"/>
      </w:rPr>
    </w:lvl>
  </w:abstractNum>
  <w:abstractNum w:abstractNumId="9" w15:restartNumberingAfterBreak="0">
    <w:nsid w:val="0000000A"/>
    <w:multiLevelType w:val="multilevel"/>
    <w:tmpl w:val="0000000A"/>
    <w:name w:val="WW8Num11"/>
    <w:lvl w:ilvl="0">
      <w:start w:val="1"/>
      <w:numFmt w:val="decimal"/>
      <w:lvlText w:val="2.10.1.2.%1."/>
      <w:lvlJc w:val="left"/>
      <w:pPr>
        <w:tabs>
          <w:tab w:val="num" w:pos="0"/>
        </w:tabs>
        <w:ind w:left="0" w:firstLine="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0" w15:restartNumberingAfterBreak="0">
    <w:nsid w:val="0000000B"/>
    <w:multiLevelType w:val="multilevel"/>
    <w:tmpl w:val="0000000B"/>
    <w:name w:val="WW8Num12"/>
    <w:lvl w:ilvl="0">
      <w:start w:val="1"/>
      <w:numFmt w:val="decimal"/>
      <w:lvlText w:val="%1)"/>
      <w:lvlJc w:val="left"/>
      <w:pPr>
        <w:tabs>
          <w:tab w:val="num" w:pos="1440"/>
        </w:tabs>
        <w:ind w:left="1440" w:hanging="360"/>
      </w:pPr>
      <w:rPr>
        <w:rFonts w:hint="default"/>
      </w:rPr>
    </w:lvl>
    <w:lvl w:ilvl="1">
      <w:start w:val="1"/>
      <w:numFmt w:val="bullet"/>
      <w:lvlText w:val=""/>
      <w:lvlJc w:val="left"/>
      <w:pPr>
        <w:tabs>
          <w:tab w:val="num" w:pos="360"/>
        </w:tabs>
        <w:ind w:left="360"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name w:val="WW8Num13"/>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47"/>
        </w:tabs>
        <w:ind w:left="747" w:hanging="567"/>
      </w:pPr>
      <w:rPr>
        <w:rFonts w:hint="default"/>
        <w:b/>
        <w:i w:val="0"/>
        <w:sz w:val="20"/>
        <w:szCs w:val="20"/>
        <w:lang w:val="ru-RU"/>
      </w:rPr>
    </w:lvl>
    <w:lvl w:ilvl="2">
      <w:start w:val="1"/>
      <w:numFmt w:val="decimal"/>
      <w:lvlText w:val="%1.%2.%3."/>
      <w:lvlJc w:val="left"/>
      <w:pPr>
        <w:tabs>
          <w:tab w:val="num" w:pos="708"/>
        </w:tabs>
        <w:ind w:left="821" w:hanging="680"/>
      </w:pPr>
      <w:rPr>
        <w:rFonts w:hint="default"/>
      </w:rPr>
    </w:lvl>
    <w:lvl w:ilvl="3">
      <w:start w:val="1"/>
      <w:numFmt w:val="lowerRoman"/>
      <w:lvlText w:val="%4."/>
      <w:lvlJc w:val="left"/>
      <w:pPr>
        <w:tabs>
          <w:tab w:val="num" w:pos="1967"/>
        </w:tabs>
        <w:ind w:left="1701" w:hanging="45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0000000D"/>
    <w:multiLevelType w:val="multilevel"/>
    <w:tmpl w:val="0000000D"/>
    <w:name w:val="WW8Num14"/>
    <w:lvl w:ilvl="0">
      <w:start w:val="2"/>
      <w:numFmt w:val="decimal"/>
      <w:lvlText w:val="%1"/>
      <w:lvlJc w:val="left"/>
      <w:pPr>
        <w:tabs>
          <w:tab w:val="num" w:pos="0"/>
        </w:tabs>
        <w:ind w:left="555" w:hanging="555"/>
      </w:pPr>
      <w:rPr>
        <w:rFonts w:hint="default"/>
      </w:rPr>
    </w:lvl>
    <w:lvl w:ilvl="1">
      <w:start w:val="8"/>
      <w:numFmt w:val="decimal"/>
      <w:lvlText w:val="%1.%2"/>
      <w:lvlJc w:val="left"/>
      <w:pPr>
        <w:tabs>
          <w:tab w:val="num" w:pos="0"/>
        </w:tabs>
        <w:ind w:left="555" w:hanging="555"/>
      </w:pPr>
      <w:rPr>
        <w:rFonts w:hint="default"/>
      </w:rPr>
    </w:lvl>
    <w:lvl w:ilvl="2">
      <w:start w:val="6"/>
      <w:numFmt w:val="decimal"/>
      <w:lvlText w:val="%1.%2.%3"/>
      <w:lvlJc w:val="left"/>
      <w:pPr>
        <w:tabs>
          <w:tab w:val="num" w:pos="0"/>
        </w:tabs>
        <w:ind w:left="720" w:hanging="720"/>
      </w:pPr>
      <w:rPr>
        <w:rFonts w:hint="default"/>
      </w:rPr>
    </w:lvl>
    <w:lvl w:ilvl="3">
      <w:start w:val="2"/>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720" w:hanging="72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13" w15:restartNumberingAfterBreak="0">
    <w:nsid w:val="0000000E"/>
    <w:multiLevelType w:val="multilevel"/>
    <w:tmpl w:val="0000000E"/>
    <w:name w:val="WW8Num15"/>
    <w:lvl w:ilvl="0">
      <w:start w:val="2"/>
      <w:numFmt w:val="decimal"/>
      <w:lvlText w:val="%1"/>
      <w:lvlJc w:val="left"/>
      <w:pPr>
        <w:tabs>
          <w:tab w:val="num" w:pos="0"/>
        </w:tabs>
        <w:ind w:left="555" w:hanging="555"/>
      </w:pPr>
      <w:rPr>
        <w:rFonts w:hint="default"/>
      </w:rPr>
    </w:lvl>
    <w:lvl w:ilvl="1">
      <w:start w:val="8"/>
      <w:numFmt w:val="decimal"/>
      <w:lvlText w:val="%1.%2"/>
      <w:lvlJc w:val="left"/>
      <w:pPr>
        <w:tabs>
          <w:tab w:val="num" w:pos="0"/>
        </w:tabs>
        <w:ind w:left="555" w:hanging="555"/>
      </w:pPr>
      <w:rPr>
        <w:rFonts w:hint="default"/>
      </w:rPr>
    </w:lvl>
    <w:lvl w:ilvl="2">
      <w:start w:val="9"/>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720" w:hanging="72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14" w15:restartNumberingAfterBreak="0">
    <w:nsid w:val="0000000F"/>
    <w:multiLevelType w:val="multilevel"/>
    <w:tmpl w:val="0000000F"/>
    <w:name w:val="WW8Num16"/>
    <w:lvl w:ilvl="0">
      <w:start w:val="2"/>
      <w:numFmt w:val="decimal"/>
      <w:lvlText w:val="%1."/>
      <w:lvlJc w:val="left"/>
      <w:pPr>
        <w:tabs>
          <w:tab w:val="num" w:pos="0"/>
        </w:tabs>
        <w:ind w:left="600" w:hanging="600"/>
      </w:pPr>
      <w:rPr>
        <w:rFonts w:hint="default"/>
      </w:rPr>
    </w:lvl>
    <w:lvl w:ilvl="1">
      <w:start w:val="8"/>
      <w:numFmt w:val="decimal"/>
      <w:lvlText w:val="%1.%2."/>
      <w:lvlJc w:val="left"/>
      <w:pPr>
        <w:tabs>
          <w:tab w:val="num" w:pos="0"/>
        </w:tabs>
        <w:ind w:left="600" w:hanging="60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15" w15:restartNumberingAfterBreak="0">
    <w:nsid w:val="00000010"/>
    <w:multiLevelType w:val="multilevel"/>
    <w:tmpl w:val="00000010"/>
    <w:name w:val="WW8Num17"/>
    <w:lvl w:ilvl="0">
      <w:start w:val="1"/>
      <w:numFmt w:val="decimal"/>
      <w:lvlText w:val="2.10.1.2.1.%1."/>
      <w:lvlJc w:val="left"/>
      <w:pPr>
        <w:tabs>
          <w:tab w:val="num" w:pos="0"/>
        </w:tabs>
        <w:ind w:left="0" w:firstLine="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6" w15:restartNumberingAfterBreak="0">
    <w:nsid w:val="00000011"/>
    <w:multiLevelType w:val="multilevel"/>
    <w:tmpl w:val="00000011"/>
    <w:name w:val="WW8Num19"/>
    <w:lvl w:ilvl="0">
      <w:start w:val="2"/>
      <w:numFmt w:val="decimal"/>
      <w:lvlText w:val="%1"/>
      <w:lvlJc w:val="left"/>
      <w:pPr>
        <w:tabs>
          <w:tab w:val="num" w:pos="0"/>
        </w:tabs>
        <w:ind w:left="555" w:hanging="555"/>
      </w:pPr>
      <w:rPr>
        <w:rFonts w:hint="default"/>
      </w:rPr>
    </w:lvl>
    <w:lvl w:ilvl="1">
      <w:start w:val="8"/>
      <w:numFmt w:val="decimal"/>
      <w:lvlText w:val="%1.%2"/>
      <w:lvlJc w:val="left"/>
      <w:pPr>
        <w:tabs>
          <w:tab w:val="num" w:pos="0"/>
        </w:tabs>
        <w:ind w:left="555" w:hanging="555"/>
      </w:pPr>
      <w:rPr>
        <w:rFonts w:hint="default"/>
      </w:rPr>
    </w:lvl>
    <w:lvl w:ilvl="2">
      <w:start w:val="1"/>
      <w:numFmt w:val="decimal"/>
      <w:lvlText w:val="%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720" w:hanging="72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17" w15:restartNumberingAfterBreak="0">
    <w:nsid w:val="00000012"/>
    <w:multiLevelType w:val="multilevel"/>
    <w:tmpl w:val="00000012"/>
    <w:name w:val="WW8Num21"/>
    <w:lvl w:ilvl="0">
      <w:start w:val="2"/>
      <w:numFmt w:val="decimal"/>
      <w:lvlText w:val="%1."/>
      <w:lvlJc w:val="right"/>
      <w:pPr>
        <w:tabs>
          <w:tab w:val="num" w:pos="1260"/>
        </w:tabs>
        <w:ind w:left="1260" w:hanging="180"/>
      </w:pPr>
      <w:rPr>
        <w:rFonts w:hint="default"/>
        <w:sz w:val="20"/>
      </w:rPr>
    </w:lvl>
    <w:lvl w:ilvl="1">
      <w:start w:val="1"/>
      <w:numFmt w:val="decimal"/>
      <w:lvlText w:val="%1.%2."/>
      <w:lvlJc w:val="left"/>
      <w:pPr>
        <w:tabs>
          <w:tab w:val="num" w:pos="435"/>
        </w:tabs>
        <w:ind w:left="435" w:hanging="435"/>
      </w:pPr>
      <w:rPr>
        <w:rFonts w:hint="default"/>
        <w:b/>
        <w:sz w:val="20"/>
        <w:szCs w:val="2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b w:val="0"/>
        <w:i w:val="0"/>
        <w:color w:val="000000"/>
        <w:sz w:val="20"/>
        <w:szCs w:val="20"/>
        <w:lang w:val="uk-UA"/>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160"/>
        </w:tabs>
        <w:ind w:left="216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520"/>
        </w:tabs>
        <w:ind w:left="2520" w:hanging="1440"/>
      </w:pPr>
      <w:rPr>
        <w:rFonts w:hint="default"/>
      </w:rPr>
    </w:lvl>
    <w:lvl w:ilvl="8">
      <w:start w:val="1"/>
      <w:numFmt w:val="decimal"/>
      <w:lvlText w:val="%1.%2.%3.%4.%5.%6.%7.%8.%9."/>
      <w:lvlJc w:val="left"/>
      <w:pPr>
        <w:tabs>
          <w:tab w:val="num" w:pos="2880"/>
        </w:tabs>
        <w:ind w:left="2880" w:hanging="1800"/>
      </w:pPr>
      <w:rPr>
        <w:rFonts w:hint="default"/>
      </w:rPr>
    </w:lvl>
  </w:abstractNum>
  <w:abstractNum w:abstractNumId="18" w15:restartNumberingAfterBreak="0">
    <w:nsid w:val="00000013"/>
    <w:multiLevelType w:val="multilevel"/>
    <w:tmpl w:val="00000013"/>
    <w:name w:val="WW8Num22"/>
    <w:lvl w:ilvl="0">
      <w:start w:val="2"/>
      <w:numFmt w:val="decimal"/>
      <w:lvlText w:val="%1"/>
      <w:lvlJc w:val="left"/>
      <w:pPr>
        <w:tabs>
          <w:tab w:val="num" w:pos="0"/>
        </w:tabs>
        <w:ind w:left="555" w:hanging="555"/>
      </w:pPr>
      <w:rPr>
        <w:rFonts w:hint="default"/>
      </w:rPr>
    </w:lvl>
    <w:lvl w:ilvl="1">
      <w:start w:val="8"/>
      <w:numFmt w:val="decimal"/>
      <w:lvlText w:val="%1.%2"/>
      <w:lvlJc w:val="left"/>
      <w:pPr>
        <w:tabs>
          <w:tab w:val="num" w:pos="0"/>
        </w:tabs>
        <w:ind w:left="555" w:hanging="555"/>
      </w:pPr>
      <w:rPr>
        <w:rFonts w:hint="default"/>
      </w:rPr>
    </w:lvl>
    <w:lvl w:ilvl="2">
      <w:start w:val="2"/>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720" w:hanging="72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19" w15:restartNumberingAfterBreak="0">
    <w:nsid w:val="00000014"/>
    <w:multiLevelType w:val="singleLevel"/>
    <w:tmpl w:val="00000014"/>
    <w:name w:val="WW8Num23"/>
    <w:lvl w:ilvl="0">
      <w:start w:val="1"/>
      <w:numFmt w:val="decimal"/>
      <w:lvlText w:val="%1)"/>
      <w:lvlJc w:val="left"/>
      <w:pPr>
        <w:tabs>
          <w:tab w:val="num" w:pos="720"/>
        </w:tabs>
        <w:ind w:left="720" w:hanging="360"/>
      </w:pPr>
      <w:rPr>
        <w:rFonts w:hint="default"/>
      </w:rPr>
    </w:lvl>
  </w:abstractNum>
  <w:abstractNum w:abstractNumId="20" w15:restartNumberingAfterBreak="0">
    <w:nsid w:val="00000015"/>
    <w:multiLevelType w:val="singleLevel"/>
    <w:tmpl w:val="00000015"/>
    <w:name w:val="WW8Num24"/>
    <w:lvl w:ilvl="0">
      <w:start w:val="1"/>
      <w:numFmt w:val="decimal"/>
      <w:lvlText w:val="%1)"/>
      <w:lvlJc w:val="left"/>
      <w:pPr>
        <w:tabs>
          <w:tab w:val="num" w:pos="360"/>
        </w:tabs>
        <w:ind w:left="360" w:hanging="360"/>
      </w:pPr>
      <w:rPr>
        <w:rFonts w:hint="default"/>
      </w:rPr>
    </w:lvl>
  </w:abstractNum>
  <w:abstractNum w:abstractNumId="21" w15:restartNumberingAfterBreak="0">
    <w:nsid w:val="00000016"/>
    <w:multiLevelType w:val="singleLevel"/>
    <w:tmpl w:val="00000016"/>
    <w:name w:val="WW8Num26"/>
    <w:lvl w:ilvl="0">
      <w:start w:val="1"/>
      <w:numFmt w:val="decimal"/>
      <w:lvlText w:val="%1)"/>
      <w:lvlJc w:val="left"/>
      <w:pPr>
        <w:tabs>
          <w:tab w:val="num" w:pos="1620"/>
        </w:tabs>
        <w:ind w:left="1620" w:hanging="360"/>
      </w:pPr>
      <w:rPr>
        <w:rFonts w:hint="default"/>
        <w:sz w:val="20"/>
        <w:szCs w:val="20"/>
      </w:rPr>
    </w:lvl>
  </w:abstractNum>
  <w:abstractNum w:abstractNumId="22" w15:restartNumberingAfterBreak="0">
    <w:nsid w:val="00000017"/>
    <w:multiLevelType w:val="singleLevel"/>
    <w:tmpl w:val="00000017"/>
    <w:name w:val="WW8Num27"/>
    <w:lvl w:ilvl="0">
      <w:start w:val="1"/>
      <w:numFmt w:val="bullet"/>
      <w:lvlText w:val="-"/>
      <w:lvlJc w:val="left"/>
      <w:pPr>
        <w:tabs>
          <w:tab w:val="num" w:pos="0"/>
        </w:tabs>
        <w:ind w:left="540" w:hanging="360"/>
      </w:pPr>
      <w:rPr>
        <w:rFonts w:ascii="Times New Roman" w:hAnsi="Times New Roman" w:cs="Times New Roman" w:hint="default"/>
      </w:rPr>
    </w:lvl>
  </w:abstractNum>
  <w:abstractNum w:abstractNumId="23" w15:restartNumberingAfterBreak="0">
    <w:nsid w:val="029F4EFB"/>
    <w:multiLevelType w:val="multilevel"/>
    <w:tmpl w:val="68504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15C1EDB"/>
    <w:multiLevelType w:val="multilevel"/>
    <w:tmpl w:val="70A01E7C"/>
    <w:lvl w:ilvl="0">
      <w:start w:val="13"/>
      <w:numFmt w:val="decimal"/>
      <w:lvlText w:val="%1."/>
      <w:lvlJc w:val="left"/>
      <w:pPr>
        <w:ind w:left="480" w:hanging="480"/>
      </w:pPr>
      <w:rPr>
        <w:b/>
      </w:rPr>
    </w:lvl>
    <w:lvl w:ilvl="1">
      <w:start w:val="4"/>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25" w15:restartNumberingAfterBreak="0">
    <w:nsid w:val="1248100E"/>
    <w:multiLevelType w:val="multilevel"/>
    <w:tmpl w:val="75384CBA"/>
    <w:lvl w:ilvl="0">
      <w:start w:val="11"/>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1AF8422E"/>
    <w:multiLevelType w:val="multilevel"/>
    <w:tmpl w:val="C4FA5830"/>
    <w:lvl w:ilvl="0">
      <w:start w:val="4"/>
      <w:numFmt w:val="decimal"/>
      <w:suff w:val="space"/>
      <w:lvlText w:val="%1."/>
      <w:lvlJc w:val="left"/>
      <w:pPr>
        <w:ind w:left="360" w:hanging="360"/>
      </w:pPr>
      <w:rPr>
        <w:b/>
      </w:rPr>
    </w:lvl>
    <w:lvl w:ilvl="1">
      <w:start w:val="1"/>
      <w:numFmt w:val="decimal"/>
      <w:suff w:val="space"/>
      <w:lvlText w:val="%1.%2."/>
      <w:lvlJc w:val="left"/>
      <w:pPr>
        <w:ind w:left="303" w:hanging="360"/>
      </w:pPr>
      <w:rPr>
        <w:b w:val="0"/>
      </w:rPr>
    </w:lvl>
    <w:lvl w:ilvl="2">
      <w:start w:val="1"/>
      <w:numFmt w:val="decimal"/>
      <w:suff w:val="space"/>
      <w:lvlText w:val="%1.%2.%3."/>
      <w:lvlJc w:val="left"/>
      <w:pPr>
        <w:ind w:left="606" w:hanging="720"/>
      </w:pPr>
    </w:lvl>
    <w:lvl w:ilvl="3">
      <w:start w:val="1"/>
      <w:numFmt w:val="decimal"/>
      <w:lvlText w:val="%1.%2.%3.%4."/>
      <w:lvlJc w:val="left"/>
      <w:pPr>
        <w:tabs>
          <w:tab w:val="num" w:pos="549"/>
        </w:tabs>
        <w:ind w:left="549" w:hanging="720"/>
      </w:pPr>
    </w:lvl>
    <w:lvl w:ilvl="4">
      <w:start w:val="1"/>
      <w:numFmt w:val="decimal"/>
      <w:lvlText w:val="%1.%2.%3.%4.%5."/>
      <w:lvlJc w:val="left"/>
      <w:pPr>
        <w:tabs>
          <w:tab w:val="num" w:pos="492"/>
        </w:tabs>
        <w:ind w:left="492" w:hanging="720"/>
      </w:pPr>
    </w:lvl>
    <w:lvl w:ilvl="5">
      <w:start w:val="1"/>
      <w:numFmt w:val="decimal"/>
      <w:lvlText w:val="%1.%2.%3.%4.%5.%6."/>
      <w:lvlJc w:val="left"/>
      <w:pPr>
        <w:tabs>
          <w:tab w:val="num" w:pos="795"/>
        </w:tabs>
        <w:ind w:left="795" w:hanging="1080"/>
      </w:pPr>
    </w:lvl>
    <w:lvl w:ilvl="6">
      <w:start w:val="1"/>
      <w:numFmt w:val="decimal"/>
      <w:lvlText w:val="%1.%2.%3.%4.%5.%6.%7."/>
      <w:lvlJc w:val="left"/>
      <w:pPr>
        <w:tabs>
          <w:tab w:val="num" w:pos="738"/>
        </w:tabs>
        <w:ind w:left="738" w:hanging="1080"/>
      </w:pPr>
    </w:lvl>
    <w:lvl w:ilvl="7">
      <w:start w:val="1"/>
      <w:numFmt w:val="decimal"/>
      <w:lvlText w:val="%1.%2.%3.%4.%5.%6.%7.%8."/>
      <w:lvlJc w:val="left"/>
      <w:pPr>
        <w:tabs>
          <w:tab w:val="num" w:pos="681"/>
        </w:tabs>
        <w:ind w:left="681" w:hanging="1080"/>
      </w:pPr>
    </w:lvl>
    <w:lvl w:ilvl="8">
      <w:start w:val="1"/>
      <w:numFmt w:val="decimal"/>
      <w:lvlText w:val="%1.%2.%3.%4.%5.%6.%7.%8.%9."/>
      <w:lvlJc w:val="left"/>
      <w:pPr>
        <w:tabs>
          <w:tab w:val="num" w:pos="984"/>
        </w:tabs>
        <w:ind w:left="984" w:hanging="1440"/>
      </w:pPr>
    </w:lvl>
  </w:abstractNum>
  <w:abstractNum w:abstractNumId="28" w15:restartNumberingAfterBreak="0">
    <w:nsid w:val="216C519E"/>
    <w:multiLevelType w:val="multilevel"/>
    <w:tmpl w:val="E556D85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52B1532"/>
    <w:multiLevelType w:val="multilevel"/>
    <w:tmpl w:val="A2EA80E0"/>
    <w:lvl w:ilvl="0">
      <w:start w:val="14"/>
      <w:numFmt w:val="decimal"/>
      <w:lvlText w:val="%1."/>
      <w:lvlJc w:val="left"/>
      <w:pPr>
        <w:ind w:left="480" w:hanging="480"/>
      </w:pPr>
    </w:lvl>
    <w:lvl w:ilvl="1">
      <w:start w:val="1"/>
      <w:numFmt w:val="decimal"/>
      <w:lvlText w:val="%1.%2."/>
      <w:lvlJc w:val="left"/>
      <w:pPr>
        <w:ind w:left="764"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28347E66"/>
    <w:multiLevelType w:val="hybridMultilevel"/>
    <w:tmpl w:val="B1FEDD80"/>
    <w:lvl w:ilvl="0" w:tplc="A3348B68">
      <w:start w:val="13"/>
      <w:numFmt w:val="decimal"/>
      <w:lvlText w:val="%1."/>
      <w:lvlJc w:val="left"/>
      <w:pPr>
        <w:ind w:left="421" w:hanging="360"/>
      </w:pPr>
      <w:rPr>
        <w:rFonts w:hint="default"/>
      </w:rPr>
    </w:lvl>
    <w:lvl w:ilvl="1" w:tplc="20000019" w:tentative="1">
      <w:start w:val="1"/>
      <w:numFmt w:val="lowerLetter"/>
      <w:lvlText w:val="%2."/>
      <w:lvlJc w:val="left"/>
      <w:pPr>
        <w:ind w:left="1141" w:hanging="360"/>
      </w:pPr>
    </w:lvl>
    <w:lvl w:ilvl="2" w:tplc="2000001B" w:tentative="1">
      <w:start w:val="1"/>
      <w:numFmt w:val="lowerRoman"/>
      <w:lvlText w:val="%3."/>
      <w:lvlJc w:val="right"/>
      <w:pPr>
        <w:ind w:left="1861" w:hanging="180"/>
      </w:pPr>
    </w:lvl>
    <w:lvl w:ilvl="3" w:tplc="2000000F" w:tentative="1">
      <w:start w:val="1"/>
      <w:numFmt w:val="decimal"/>
      <w:lvlText w:val="%4."/>
      <w:lvlJc w:val="left"/>
      <w:pPr>
        <w:ind w:left="2581" w:hanging="360"/>
      </w:pPr>
    </w:lvl>
    <w:lvl w:ilvl="4" w:tplc="20000019" w:tentative="1">
      <w:start w:val="1"/>
      <w:numFmt w:val="lowerLetter"/>
      <w:lvlText w:val="%5."/>
      <w:lvlJc w:val="left"/>
      <w:pPr>
        <w:ind w:left="3301" w:hanging="360"/>
      </w:pPr>
    </w:lvl>
    <w:lvl w:ilvl="5" w:tplc="2000001B" w:tentative="1">
      <w:start w:val="1"/>
      <w:numFmt w:val="lowerRoman"/>
      <w:lvlText w:val="%6."/>
      <w:lvlJc w:val="right"/>
      <w:pPr>
        <w:ind w:left="4021" w:hanging="180"/>
      </w:pPr>
    </w:lvl>
    <w:lvl w:ilvl="6" w:tplc="2000000F" w:tentative="1">
      <w:start w:val="1"/>
      <w:numFmt w:val="decimal"/>
      <w:lvlText w:val="%7."/>
      <w:lvlJc w:val="left"/>
      <w:pPr>
        <w:ind w:left="4741" w:hanging="360"/>
      </w:pPr>
    </w:lvl>
    <w:lvl w:ilvl="7" w:tplc="20000019" w:tentative="1">
      <w:start w:val="1"/>
      <w:numFmt w:val="lowerLetter"/>
      <w:lvlText w:val="%8."/>
      <w:lvlJc w:val="left"/>
      <w:pPr>
        <w:ind w:left="5461" w:hanging="360"/>
      </w:pPr>
    </w:lvl>
    <w:lvl w:ilvl="8" w:tplc="2000001B" w:tentative="1">
      <w:start w:val="1"/>
      <w:numFmt w:val="lowerRoman"/>
      <w:lvlText w:val="%9."/>
      <w:lvlJc w:val="right"/>
      <w:pPr>
        <w:ind w:left="6181" w:hanging="180"/>
      </w:pPr>
    </w:lvl>
  </w:abstractNum>
  <w:abstractNum w:abstractNumId="31" w15:restartNumberingAfterBreak="0">
    <w:nsid w:val="2A8270C0"/>
    <w:multiLevelType w:val="multilevel"/>
    <w:tmpl w:val="6A92C7FC"/>
    <w:lvl w:ilvl="0">
      <w:start w:val="6"/>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2" w15:restartNumberingAfterBreak="0">
    <w:nsid w:val="370905EB"/>
    <w:multiLevelType w:val="hybridMultilevel"/>
    <w:tmpl w:val="D938C066"/>
    <w:lvl w:ilvl="0" w:tplc="84C4B240">
      <w:start w:val="1"/>
      <w:numFmt w:val="decimal"/>
      <w:lvlText w:val="%1."/>
      <w:lvlJc w:val="left"/>
      <w:pPr>
        <w:ind w:left="644"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3EF623B8"/>
    <w:multiLevelType w:val="multilevel"/>
    <w:tmpl w:val="ECECBC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 w15:restartNumberingAfterBreak="0">
    <w:nsid w:val="445E1EFD"/>
    <w:multiLevelType w:val="hybridMultilevel"/>
    <w:tmpl w:val="28FA561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8675289"/>
    <w:multiLevelType w:val="multilevel"/>
    <w:tmpl w:val="9DBA83D2"/>
    <w:lvl w:ilvl="0">
      <w:start w:val="1"/>
      <w:numFmt w:val="decimal"/>
      <w:pStyle w:val="11"/>
      <w:lvlText w:val="%1."/>
      <w:lvlJc w:val="left"/>
      <w:pPr>
        <w:tabs>
          <w:tab w:val="num" w:pos="454"/>
        </w:tabs>
        <w:ind w:left="454" w:hanging="454"/>
      </w:pPr>
      <w:rPr>
        <w:rFonts w:hint="default"/>
      </w:rPr>
    </w:lvl>
    <w:lvl w:ilvl="1">
      <w:start w:val="1"/>
      <w:numFmt w:val="decimal"/>
      <w:lvlText w:val="%1.%2."/>
      <w:lvlJc w:val="left"/>
      <w:pPr>
        <w:tabs>
          <w:tab w:val="num" w:pos="2892"/>
        </w:tabs>
        <w:ind w:left="2892" w:hanging="2892"/>
      </w:pPr>
      <w:rPr>
        <w:rFonts w:hint="default"/>
        <w:b w:val="0"/>
        <w:i w:val="0"/>
      </w:rPr>
    </w:lvl>
    <w:lvl w:ilvl="2">
      <w:start w:val="1"/>
      <w:numFmt w:val="decimal"/>
      <w:lvlText w:val="%1.%2.%3."/>
      <w:lvlJc w:val="left"/>
      <w:pPr>
        <w:tabs>
          <w:tab w:val="num" w:pos="1174"/>
        </w:tabs>
        <w:ind w:left="851" w:hanging="39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6" w15:restartNumberingAfterBreak="0">
    <w:nsid w:val="49D11419"/>
    <w:multiLevelType w:val="hybridMultilevel"/>
    <w:tmpl w:val="379E130A"/>
    <w:lvl w:ilvl="0" w:tplc="BC8263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EF71673"/>
    <w:multiLevelType w:val="hybridMultilevel"/>
    <w:tmpl w:val="7A64C17A"/>
    <w:lvl w:ilvl="0" w:tplc="07583990">
      <w:start w:val="1"/>
      <w:numFmt w:val="decimal"/>
      <w:lvlText w:val="%1."/>
      <w:lvlJc w:val="left"/>
      <w:pPr>
        <w:ind w:left="-207" w:hanging="360"/>
      </w:pPr>
      <w:rPr>
        <w:b w:val="0"/>
        <w:bCs w:val="0"/>
        <w:color w:val="000000"/>
      </w:rPr>
    </w:lvl>
    <w:lvl w:ilvl="1" w:tplc="20000019">
      <w:start w:val="1"/>
      <w:numFmt w:val="lowerLetter"/>
      <w:lvlText w:val="%2."/>
      <w:lvlJc w:val="left"/>
      <w:pPr>
        <w:ind w:left="513" w:hanging="360"/>
      </w:pPr>
    </w:lvl>
    <w:lvl w:ilvl="2" w:tplc="2000001B">
      <w:start w:val="1"/>
      <w:numFmt w:val="lowerRoman"/>
      <w:lvlText w:val="%3."/>
      <w:lvlJc w:val="right"/>
      <w:pPr>
        <w:ind w:left="1233" w:hanging="180"/>
      </w:pPr>
    </w:lvl>
    <w:lvl w:ilvl="3" w:tplc="2000000F">
      <w:start w:val="1"/>
      <w:numFmt w:val="decimal"/>
      <w:lvlText w:val="%4."/>
      <w:lvlJc w:val="left"/>
      <w:pPr>
        <w:ind w:left="1953" w:hanging="360"/>
      </w:pPr>
    </w:lvl>
    <w:lvl w:ilvl="4" w:tplc="20000019">
      <w:start w:val="1"/>
      <w:numFmt w:val="lowerLetter"/>
      <w:lvlText w:val="%5."/>
      <w:lvlJc w:val="left"/>
      <w:pPr>
        <w:ind w:left="2673" w:hanging="360"/>
      </w:pPr>
    </w:lvl>
    <w:lvl w:ilvl="5" w:tplc="2000001B">
      <w:start w:val="1"/>
      <w:numFmt w:val="lowerRoman"/>
      <w:lvlText w:val="%6."/>
      <w:lvlJc w:val="right"/>
      <w:pPr>
        <w:ind w:left="3393" w:hanging="180"/>
      </w:pPr>
    </w:lvl>
    <w:lvl w:ilvl="6" w:tplc="2000000F">
      <w:start w:val="1"/>
      <w:numFmt w:val="decimal"/>
      <w:lvlText w:val="%7."/>
      <w:lvlJc w:val="left"/>
      <w:pPr>
        <w:ind w:left="4113" w:hanging="360"/>
      </w:pPr>
    </w:lvl>
    <w:lvl w:ilvl="7" w:tplc="20000019">
      <w:start w:val="1"/>
      <w:numFmt w:val="lowerLetter"/>
      <w:lvlText w:val="%8."/>
      <w:lvlJc w:val="left"/>
      <w:pPr>
        <w:ind w:left="4833" w:hanging="360"/>
      </w:pPr>
    </w:lvl>
    <w:lvl w:ilvl="8" w:tplc="2000001B">
      <w:start w:val="1"/>
      <w:numFmt w:val="lowerRoman"/>
      <w:lvlText w:val="%9."/>
      <w:lvlJc w:val="right"/>
      <w:pPr>
        <w:ind w:left="5553" w:hanging="180"/>
      </w:pPr>
    </w:lvl>
  </w:abstractNum>
  <w:abstractNum w:abstractNumId="38" w15:restartNumberingAfterBreak="0">
    <w:nsid w:val="50DB1AF6"/>
    <w:multiLevelType w:val="multilevel"/>
    <w:tmpl w:val="0FDE34C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45510DA"/>
    <w:multiLevelType w:val="multilevel"/>
    <w:tmpl w:val="5442F8E2"/>
    <w:lvl w:ilvl="0">
      <w:start w:val="12"/>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0" w15:restartNumberingAfterBreak="0">
    <w:nsid w:val="57937CB5"/>
    <w:multiLevelType w:val="multilevel"/>
    <w:tmpl w:val="E3D06900"/>
    <w:lvl w:ilvl="0">
      <w:start w:val="3"/>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1" w15:restartNumberingAfterBreak="0">
    <w:nsid w:val="5F6B4C0B"/>
    <w:multiLevelType w:val="multilevel"/>
    <w:tmpl w:val="2F36B4B2"/>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2" w15:restartNumberingAfterBreak="0">
    <w:nsid w:val="6C386EDC"/>
    <w:multiLevelType w:val="multilevel"/>
    <w:tmpl w:val="4AEE19E4"/>
    <w:lvl w:ilvl="0">
      <w:start w:val="2"/>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3" w15:restartNumberingAfterBreak="0">
    <w:nsid w:val="716C02D1"/>
    <w:multiLevelType w:val="hybridMultilevel"/>
    <w:tmpl w:val="54F6E164"/>
    <w:lvl w:ilvl="0" w:tplc="959C0B2E">
      <w:start w:val="1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4" w15:restartNumberingAfterBreak="0">
    <w:nsid w:val="7335120E"/>
    <w:multiLevelType w:val="hybridMultilevel"/>
    <w:tmpl w:val="A7FCDD7E"/>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5" w15:restartNumberingAfterBreak="0">
    <w:nsid w:val="734B4402"/>
    <w:multiLevelType w:val="multilevel"/>
    <w:tmpl w:val="D3F87C68"/>
    <w:lvl w:ilvl="0">
      <w:start w:val="1"/>
      <w:numFmt w:val="decimal"/>
      <w:suff w:val="space"/>
      <w:lvlText w:val="%1."/>
      <w:lvlJc w:val="left"/>
      <w:pPr>
        <w:ind w:left="1159" w:hanging="450"/>
      </w:pPr>
      <w:rPr>
        <w:rFonts w:ascii="Times New Roman" w:eastAsia="Times New Roman" w:hAnsi="Times New Roman" w:cs="Times New Roman" w:hint="default"/>
      </w:rPr>
    </w:lvl>
    <w:lvl w:ilvl="1">
      <w:start w:val="1"/>
      <w:numFmt w:val="decimal"/>
      <w:suff w:val="space"/>
      <w:lvlText w:val="%1.%2."/>
      <w:lvlJc w:val="left"/>
      <w:pPr>
        <w:ind w:left="1159" w:hanging="450"/>
      </w:pPr>
      <w:rPr>
        <w:b w:val="0"/>
        <w:sz w:val="22"/>
        <w:szCs w:val="22"/>
      </w:rPr>
    </w:lvl>
    <w:lvl w:ilvl="2">
      <w:start w:val="1"/>
      <w:numFmt w:val="decimal"/>
      <w:lvlText w:val="%1.%2.%3."/>
      <w:lvlJc w:val="left"/>
      <w:pPr>
        <w:tabs>
          <w:tab w:val="num" w:pos="2869"/>
        </w:tabs>
        <w:ind w:left="2869" w:hanging="720"/>
      </w:pPr>
      <w:rPr>
        <w:color w:val="auto"/>
      </w:rPr>
    </w:lvl>
    <w:lvl w:ilvl="3">
      <w:start w:val="1"/>
      <w:numFmt w:val="decimal"/>
      <w:lvlText w:val="%1.%2.%3.%4."/>
      <w:lvlJc w:val="left"/>
      <w:pPr>
        <w:tabs>
          <w:tab w:val="num" w:pos="3589"/>
        </w:tabs>
        <w:ind w:left="3589" w:hanging="720"/>
      </w:pPr>
    </w:lvl>
    <w:lvl w:ilvl="4">
      <w:start w:val="1"/>
      <w:numFmt w:val="decimal"/>
      <w:lvlText w:val="%1.%2.%3.%4.%5."/>
      <w:lvlJc w:val="left"/>
      <w:pPr>
        <w:tabs>
          <w:tab w:val="num" w:pos="4669"/>
        </w:tabs>
        <w:ind w:left="4669" w:hanging="1080"/>
      </w:pPr>
    </w:lvl>
    <w:lvl w:ilvl="5">
      <w:start w:val="1"/>
      <w:numFmt w:val="decimal"/>
      <w:lvlText w:val="%1.%2.%3.%4.%5.%6."/>
      <w:lvlJc w:val="left"/>
      <w:pPr>
        <w:tabs>
          <w:tab w:val="num" w:pos="5389"/>
        </w:tabs>
        <w:ind w:left="5389" w:hanging="1080"/>
      </w:pPr>
    </w:lvl>
    <w:lvl w:ilvl="6">
      <w:start w:val="1"/>
      <w:numFmt w:val="decimal"/>
      <w:lvlText w:val="%1.%2.%3.%4.%5.%6.%7."/>
      <w:lvlJc w:val="left"/>
      <w:pPr>
        <w:tabs>
          <w:tab w:val="num" w:pos="6469"/>
        </w:tabs>
        <w:ind w:left="6469" w:hanging="1440"/>
      </w:pPr>
    </w:lvl>
    <w:lvl w:ilvl="7">
      <w:start w:val="1"/>
      <w:numFmt w:val="decimal"/>
      <w:lvlText w:val="%1.%2.%3.%4.%5.%6.%7.%8."/>
      <w:lvlJc w:val="left"/>
      <w:pPr>
        <w:tabs>
          <w:tab w:val="num" w:pos="7189"/>
        </w:tabs>
        <w:ind w:left="7189" w:hanging="1440"/>
      </w:pPr>
    </w:lvl>
    <w:lvl w:ilvl="8">
      <w:start w:val="1"/>
      <w:numFmt w:val="decimal"/>
      <w:lvlText w:val="%1.%2.%3.%4.%5.%6.%7.%8.%9."/>
      <w:lvlJc w:val="left"/>
      <w:pPr>
        <w:tabs>
          <w:tab w:val="num" w:pos="8269"/>
        </w:tabs>
        <w:ind w:left="8269" w:hanging="1800"/>
      </w:pPr>
    </w:lvl>
  </w:abstractNum>
  <w:num w:numId="1">
    <w:abstractNumId w:val="26"/>
  </w:num>
  <w:num w:numId="2">
    <w:abstractNumId w:val="1"/>
  </w:num>
  <w:num w:numId="3">
    <w:abstractNumId w:val="0"/>
  </w:num>
  <w:num w:numId="4">
    <w:abstractNumId w:val="2"/>
  </w:num>
  <w:num w:numId="5">
    <w:abstractNumId w:val="23"/>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2"/>
  </w:num>
  <w:num w:numId="16">
    <w:abstractNumId w:val="13"/>
  </w:num>
  <w:num w:numId="17">
    <w:abstractNumId w:val="14"/>
  </w:num>
  <w:num w:numId="18">
    <w:abstractNumId w:val="15"/>
  </w:num>
  <w:num w:numId="19">
    <w:abstractNumId w:val="16"/>
  </w:num>
  <w:num w:numId="20">
    <w:abstractNumId w:val="17"/>
  </w:num>
  <w:num w:numId="21">
    <w:abstractNumId w:val="18"/>
  </w:num>
  <w:num w:numId="22">
    <w:abstractNumId w:val="19"/>
  </w:num>
  <w:num w:numId="23">
    <w:abstractNumId w:val="20"/>
  </w:num>
  <w:num w:numId="24">
    <w:abstractNumId w:val="21"/>
  </w:num>
  <w:num w:numId="25">
    <w:abstractNumId w:val="22"/>
  </w:num>
  <w:num w:numId="26">
    <w:abstractNumId w:val="33"/>
  </w:num>
  <w:num w:numId="27">
    <w:abstractNumId w:val="25"/>
  </w:num>
  <w:num w:numId="28">
    <w:abstractNumId w:val="36"/>
  </w:num>
  <w:num w:numId="29">
    <w:abstractNumId w:val="30"/>
  </w:num>
  <w:num w:numId="30">
    <w:abstractNumId w:val="32"/>
  </w:num>
  <w:num w:numId="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num>
  <w:num w:numId="35">
    <w:abstractNumId w:val="24"/>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num>
  <w:num w:numId="40">
    <w:abstractNumId w:val="31"/>
  </w:num>
  <w:num w:numId="41">
    <w:abstractNumId w:val="40"/>
  </w:num>
  <w:num w:numId="42">
    <w:abstractNumId w:val="44"/>
  </w:num>
  <w:num w:numId="43">
    <w:abstractNumId w:val="38"/>
  </w:num>
  <w:num w:numId="44">
    <w:abstractNumId w:val="28"/>
  </w:num>
  <w:num w:numId="45">
    <w:abstractNumId w:val="35"/>
    <w:lvlOverride w:ilvl="0">
      <w:lvl w:ilvl="0">
        <w:start w:val="1"/>
        <w:numFmt w:val="decimal"/>
        <w:pStyle w:val="11"/>
        <w:lvlText w:val="%1."/>
        <w:lvlJc w:val="left"/>
        <w:pPr>
          <w:tabs>
            <w:tab w:val="num" w:pos="1731"/>
          </w:tabs>
          <w:ind w:left="1731" w:hanging="454"/>
        </w:pPr>
        <w:rPr>
          <w:rFonts w:hint="default"/>
          <w:b/>
          <w:sz w:val="22"/>
          <w:szCs w:val="22"/>
        </w:rPr>
      </w:lvl>
    </w:lvlOverride>
    <w:lvlOverride w:ilvl="1">
      <w:lvl w:ilvl="1">
        <w:start w:val="1"/>
        <w:numFmt w:val="decimal"/>
        <w:lvlText w:val="%1.%2."/>
        <w:lvlJc w:val="left"/>
        <w:pPr>
          <w:tabs>
            <w:tab w:val="num" w:pos="680"/>
          </w:tabs>
          <w:ind w:left="680" w:hanging="680"/>
        </w:pPr>
        <w:rPr>
          <w:rFonts w:hint="default"/>
          <w:b w:val="0"/>
          <w:i w:val="0"/>
          <w:sz w:val="24"/>
          <w:szCs w:val="24"/>
        </w:rPr>
      </w:lvl>
    </w:lvlOverride>
    <w:lvlOverride w:ilvl="2">
      <w:lvl w:ilvl="2">
        <w:start w:val="1"/>
        <w:numFmt w:val="decimal"/>
        <w:lvlRestart w:val="0"/>
        <w:lvlText w:val="%1.%2.%3"/>
        <w:lvlJc w:val="left"/>
        <w:pPr>
          <w:tabs>
            <w:tab w:val="num" w:pos="1531"/>
          </w:tabs>
          <w:ind w:left="1531" w:hanging="851"/>
        </w:pPr>
        <w:rPr>
          <w:rFonts w:hint="default"/>
          <w:sz w:val="24"/>
          <w:szCs w:val="24"/>
        </w:rPr>
      </w:lvl>
    </w:lvlOverride>
    <w:lvlOverride w:ilvl="3">
      <w:lvl w:ilvl="3">
        <w:start w:val="1"/>
        <w:numFmt w:val="decimal"/>
        <w:lvlRestart w:val="0"/>
        <w:lvlText w:val="%4)"/>
        <w:lvlJc w:val="left"/>
        <w:pPr>
          <w:tabs>
            <w:tab w:val="num" w:pos="1891"/>
          </w:tabs>
          <w:ind w:left="1814" w:hanging="283"/>
        </w:pPr>
        <w:rPr>
          <w:rFonts w:hint="default"/>
          <w:b w:val="0"/>
          <w:i/>
          <w:sz w:val="18"/>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46">
    <w:abstractNumId w:val="4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2BC"/>
    <w:rsid w:val="00007F8B"/>
    <w:rsid w:val="000114B4"/>
    <w:rsid w:val="000132C3"/>
    <w:rsid w:val="00015EF0"/>
    <w:rsid w:val="0003301E"/>
    <w:rsid w:val="00035EC8"/>
    <w:rsid w:val="000415EF"/>
    <w:rsid w:val="00044F51"/>
    <w:rsid w:val="00045217"/>
    <w:rsid w:val="00045765"/>
    <w:rsid w:val="00055153"/>
    <w:rsid w:val="00066EF7"/>
    <w:rsid w:val="00067670"/>
    <w:rsid w:val="00072038"/>
    <w:rsid w:val="00074A04"/>
    <w:rsid w:val="00075B5F"/>
    <w:rsid w:val="00077395"/>
    <w:rsid w:val="00085F65"/>
    <w:rsid w:val="00090BF1"/>
    <w:rsid w:val="000956DA"/>
    <w:rsid w:val="000A5FB0"/>
    <w:rsid w:val="000B59E8"/>
    <w:rsid w:val="000B7D0A"/>
    <w:rsid w:val="000C09CB"/>
    <w:rsid w:val="000C1264"/>
    <w:rsid w:val="000C16F0"/>
    <w:rsid w:val="000C3C4A"/>
    <w:rsid w:val="000C5FF3"/>
    <w:rsid w:val="000D0214"/>
    <w:rsid w:val="000D182B"/>
    <w:rsid w:val="000D5391"/>
    <w:rsid w:val="000D5832"/>
    <w:rsid w:val="000D644F"/>
    <w:rsid w:val="000D7A88"/>
    <w:rsid w:val="000E532E"/>
    <w:rsid w:val="000F0E6A"/>
    <w:rsid w:val="000F72CA"/>
    <w:rsid w:val="001004DA"/>
    <w:rsid w:val="00110121"/>
    <w:rsid w:val="001101B0"/>
    <w:rsid w:val="00116345"/>
    <w:rsid w:val="001200D2"/>
    <w:rsid w:val="00121144"/>
    <w:rsid w:val="0012669D"/>
    <w:rsid w:val="00126F99"/>
    <w:rsid w:val="0013109B"/>
    <w:rsid w:val="00133AC4"/>
    <w:rsid w:val="0014746D"/>
    <w:rsid w:val="001523C2"/>
    <w:rsid w:val="001532B5"/>
    <w:rsid w:val="001542C8"/>
    <w:rsid w:val="00155912"/>
    <w:rsid w:val="00162EB6"/>
    <w:rsid w:val="00165C48"/>
    <w:rsid w:val="00166082"/>
    <w:rsid w:val="00170C19"/>
    <w:rsid w:val="00170D30"/>
    <w:rsid w:val="001773F7"/>
    <w:rsid w:val="001849BA"/>
    <w:rsid w:val="0018639A"/>
    <w:rsid w:val="0019210B"/>
    <w:rsid w:val="00194726"/>
    <w:rsid w:val="001975D7"/>
    <w:rsid w:val="001A244E"/>
    <w:rsid w:val="001A2CF5"/>
    <w:rsid w:val="001B11FD"/>
    <w:rsid w:val="001B1330"/>
    <w:rsid w:val="001B1AC9"/>
    <w:rsid w:val="001B553A"/>
    <w:rsid w:val="001B765B"/>
    <w:rsid w:val="001B7DCD"/>
    <w:rsid w:val="001C77B1"/>
    <w:rsid w:val="001C7E89"/>
    <w:rsid w:val="001D390D"/>
    <w:rsid w:val="001D47FE"/>
    <w:rsid w:val="001D76CB"/>
    <w:rsid w:val="001E2BCA"/>
    <w:rsid w:val="001F2874"/>
    <w:rsid w:val="001F4433"/>
    <w:rsid w:val="00201264"/>
    <w:rsid w:val="0020210E"/>
    <w:rsid w:val="00207ADF"/>
    <w:rsid w:val="002104D9"/>
    <w:rsid w:val="00212858"/>
    <w:rsid w:val="002176E6"/>
    <w:rsid w:val="0022091D"/>
    <w:rsid w:val="00232637"/>
    <w:rsid w:val="00235F50"/>
    <w:rsid w:val="00241563"/>
    <w:rsid w:val="00242834"/>
    <w:rsid w:val="002469BF"/>
    <w:rsid w:val="00254221"/>
    <w:rsid w:val="002576FA"/>
    <w:rsid w:val="0026334A"/>
    <w:rsid w:val="00263B03"/>
    <w:rsid w:val="00266083"/>
    <w:rsid w:val="00274FE3"/>
    <w:rsid w:val="0028042F"/>
    <w:rsid w:val="002821C2"/>
    <w:rsid w:val="00282E3F"/>
    <w:rsid w:val="00287932"/>
    <w:rsid w:val="002A03CB"/>
    <w:rsid w:val="002A4A9B"/>
    <w:rsid w:val="002A5E20"/>
    <w:rsid w:val="002A647B"/>
    <w:rsid w:val="002B283F"/>
    <w:rsid w:val="002B4B69"/>
    <w:rsid w:val="002C0B95"/>
    <w:rsid w:val="002C2507"/>
    <w:rsid w:val="002C3B93"/>
    <w:rsid w:val="002D3C42"/>
    <w:rsid w:val="002D4836"/>
    <w:rsid w:val="002D7BFF"/>
    <w:rsid w:val="002E1D67"/>
    <w:rsid w:val="002F1CE0"/>
    <w:rsid w:val="002F6FBD"/>
    <w:rsid w:val="002F75C7"/>
    <w:rsid w:val="0030339A"/>
    <w:rsid w:val="00303916"/>
    <w:rsid w:val="00314C39"/>
    <w:rsid w:val="00323923"/>
    <w:rsid w:val="00324B8B"/>
    <w:rsid w:val="0032562D"/>
    <w:rsid w:val="00326C4E"/>
    <w:rsid w:val="00343913"/>
    <w:rsid w:val="00346E16"/>
    <w:rsid w:val="00353CB3"/>
    <w:rsid w:val="00357F46"/>
    <w:rsid w:val="00360E9C"/>
    <w:rsid w:val="00363F20"/>
    <w:rsid w:val="00364A2C"/>
    <w:rsid w:val="0036714A"/>
    <w:rsid w:val="00373124"/>
    <w:rsid w:val="003736B5"/>
    <w:rsid w:val="003767F2"/>
    <w:rsid w:val="00386245"/>
    <w:rsid w:val="00386944"/>
    <w:rsid w:val="0039213D"/>
    <w:rsid w:val="00396952"/>
    <w:rsid w:val="0039742B"/>
    <w:rsid w:val="003A4867"/>
    <w:rsid w:val="003A48FE"/>
    <w:rsid w:val="003A6F85"/>
    <w:rsid w:val="003B1563"/>
    <w:rsid w:val="003B1DB0"/>
    <w:rsid w:val="003B2C09"/>
    <w:rsid w:val="003B686A"/>
    <w:rsid w:val="003D1BEE"/>
    <w:rsid w:val="003D318A"/>
    <w:rsid w:val="003E315D"/>
    <w:rsid w:val="003E35CB"/>
    <w:rsid w:val="003E480D"/>
    <w:rsid w:val="003E5D41"/>
    <w:rsid w:val="003F0273"/>
    <w:rsid w:val="003F4DEE"/>
    <w:rsid w:val="003F533B"/>
    <w:rsid w:val="003F53D0"/>
    <w:rsid w:val="003F65D1"/>
    <w:rsid w:val="003F75A7"/>
    <w:rsid w:val="003F7AD7"/>
    <w:rsid w:val="00400D73"/>
    <w:rsid w:val="00401933"/>
    <w:rsid w:val="00403915"/>
    <w:rsid w:val="00403FC4"/>
    <w:rsid w:val="00405EDA"/>
    <w:rsid w:val="004062E7"/>
    <w:rsid w:val="00406B29"/>
    <w:rsid w:val="00412924"/>
    <w:rsid w:val="00412994"/>
    <w:rsid w:val="004139CC"/>
    <w:rsid w:val="004140D6"/>
    <w:rsid w:val="00415AA7"/>
    <w:rsid w:val="004200CB"/>
    <w:rsid w:val="00430A78"/>
    <w:rsid w:val="00430F28"/>
    <w:rsid w:val="004346C4"/>
    <w:rsid w:val="00434726"/>
    <w:rsid w:val="00446673"/>
    <w:rsid w:val="004557B6"/>
    <w:rsid w:val="00455A9A"/>
    <w:rsid w:val="004603BA"/>
    <w:rsid w:val="00460576"/>
    <w:rsid w:val="00464273"/>
    <w:rsid w:val="004651B4"/>
    <w:rsid w:val="00466739"/>
    <w:rsid w:val="0047768F"/>
    <w:rsid w:val="00483814"/>
    <w:rsid w:val="0048425A"/>
    <w:rsid w:val="0048762B"/>
    <w:rsid w:val="0049034D"/>
    <w:rsid w:val="0049249A"/>
    <w:rsid w:val="004938E0"/>
    <w:rsid w:val="0049673D"/>
    <w:rsid w:val="00497D42"/>
    <w:rsid w:val="004A00C8"/>
    <w:rsid w:val="004A660B"/>
    <w:rsid w:val="004A7659"/>
    <w:rsid w:val="004B5D28"/>
    <w:rsid w:val="004D0A0A"/>
    <w:rsid w:val="004D1948"/>
    <w:rsid w:val="004D2F02"/>
    <w:rsid w:val="004D53F1"/>
    <w:rsid w:val="004D6806"/>
    <w:rsid w:val="004D7024"/>
    <w:rsid w:val="004E22BC"/>
    <w:rsid w:val="004E2C0F"/>
    <w:rsid w:val="004E46C3"/>
    <w:rsid w:val="004F0241"/>
    <w:rsid w:val="00500139"/>
    <w:rsid w:val="00504365"/>
    <w:rsid w:val="005102F7"/>
    <w:rsid w:val="00510359"/>
    <w:rsid w:val="00511AEE"/>
    <w:rsid w:val="00511F4D"/>
    <w:rsid w:val="00520936"/>
    <w:rsid w:val="00520B76"/>
    <w:rsid w:val="0052435A"/>
    <w:rsid w:val="0052499A"/>
    <w:rsid w:val="00537D93"/>
    <w:rsid w:val="0054586C"/>
    <w:rsid w:val="005478E0"/>
    <w:rsid w:val="00555AFA"/>
    <w:rsid w:val="00570D32"/>
    <w:rsid w:val="00573A45"/>
    <w:rsid w:val="0057495C"/>
    <w:rsid w:val="00577C41"/>
    <w:rsid w:val="005828C6"/>
    <w:rsid w:val="00585694"/>
    <w:rsid w:val="0059282D"/>
    <w:rsid w:val="005930A2"/>
    <w:rsid w:val="00593AFA"/>
    <w:rsid w:val="0059687F"/>
    <w:rsid w:val="005A6586"/>
    <w:rsid w:val="005A6A4C"/>
    <w:rsid w:val="005B22B6"/>
    <w:rsid w:val="005B74D3"/>
    <w:rsid w:val="005C0BB0"/>
    <w:rsid w:val="005C2B85"/>
    <w:rsid w:val="005C4BBD"/>
    <w:rsid w:val="005C5B0C"/>
    <w:rsid w:val="005C718D"/>
    <w:rsid w:val="005D19C8"/>
    <w:rsid w:val="005D47A2"/>
    <w:rsid w:val="005D54DE"/>
    <w:rsid w:val="005E1705"/>
    <w:rsid w:val="005E398C"/>
    <w:rsid w:val="005F327F"/>
    <w:rsid w:val="006117DB"/>
    <w:rsid w:val="00613643"/>
    <w:rsid w:val="006165A9"/>
    <w:rsid w:val="00626F91"/>
    <w:rsid w:val="00630B3B"/>
    <w:rsid w:val="00630E88"/>
    <w:rsid w:val="00653013"/>
    <w:rsid w:val="0066507C"/>
    <w:rsid w:val="0066674A"/>
    <w:rsid w:val="00676B3C"/>
    <w:rsid w:val="006912AF"/>
    <w:rsid w:val="006929D0"/>
    <w:rsid w:val="0069328A"/>
    <w:rsid w:val="00694A12"/>
    <w:rsid w:val="006A211C"/>
    <w:rsid w:val="006A5997"/>
    <w:rsid w:val="006B06C6"/>
    <w:rsid w:val="006C0195"/>
    <w:rsid w:val="006C2E64"/>
    <w:rsid w:val="006D2DD1"/>
    <w:rsid w:val="006D747E"/>
    <w:rsid w:val="006D75EE"/>
    <w:rsid w:val="006E40C3"/>
    <w:rsid w:val="006E75DE"/>
    <w:rsid w:val="006F1FBD"/>
    <w:rsid w:val="00704AC0"/>
    <w:rsid w:val="00710CA3"/>
    <w:rsid w:val="00715E26"/>
    <w:rsid w:val="00715EBB"/>
    <w:rsid w:val="007236E3"/>
    <w:rsid w:val="0072429A"/>
    <w:rsid w:val="007407C4"/>
    <w:rsid w:val="0074427B"/>
    <w:rsid w:val="00746B43"/>
    <w:rsid w:val="00747FD6"/>
    <w:rsid w:val="0075133C"/>
    <w:rsid w:val="00753EF3"/>
    <w:rsid w:val="007554F3"/>
    <w:rsid w:val="00756EE7"/>
    <w:rsid w:val="007577B5"/>
    <w:rsid w:val="0076292A"/>
    <w:rsid w:val="007728A8"/>
    <w:rsid w:val="00772AF0"/>
    <w:rsid w:val="00773AA3"/>
    <w:rsid w:val="00774EC6"/>
    <w:rsid w:val="00775183"/>
    <w:rsid w:val="007754CB"/>
    <w:rsid w:val="00775F8D"/>
    <w:rsid w:val="00780272"/>
    <w:rsid w:val="00780595"/>
    <w:rsid w:val="0079196E"/>
    <w:rsid w:val="007A188B"/>
    <w:rsid w:val="007A26B9"/>
    <w:rsid w:val="007A3B0D"/>
    <w:rsid w:val="007A6C3B"/>
    <w:rsid w:val="007B1F7B"/>
    <w:rsid w:val="007B3D64"/>
    <w:rsid w:val="007B3F4D"/>
    <w:rsid w:val="007B7D86"/>
    <w:rsid w:val="007C0F75"/>
    <w:rsid w:val="007C71F9"/>
    <w:rsid w:val="007D039D"/>
    <w:rsid w:val="007D07A2"/>
    <w:rsid w:val="007D2842"/>
    <w:rsid w:val="007D4CBF"/>
    <w:rsid w:val="007E39AD"/>
    <w:rsid w:val="007E4E2F"/>
    <w:rsid w:val="007E55CD"/>
    <w:rsid w:val="007F36C7"/>
    <w:rsid w:val="0080195F"/>
    <w:rsid w:val="0080277F"/>
    <w:rsid w:val="00804D59"/>
    <w:rsid w:val="00811F2B"/>
    <w:rsid w:val="00814E77"/>
    <w:rsid w:val="008165D3"/>
    <w:rsid w:val="0082693D"/>
    <w:rsid w:val="00833EC2"/>
    <w:rsid w:val="00834CB7"/>
    <w:rsid w:val="00844EF6"/>
    <w:rsid w:val="00854C54"/>
    <w:rsid w:val="0086360F"/>
    <w:rsid w:val="00863849"/>
    <w:rsid w:val="00870531"/>
    <w:rsid w:val="00880043"/>
    <w:rsid w:val="0088335E"/>
    <w:rsid w:val="0089138B"/>
    <w:rsid w:val="008953B1"/>
    <w:rsid w:val="008961C8"/>
    <w:rsid w:val="008A5B1A"/>
    <w:rsid w:val="008A7079"/>
    <w:rsid w:val="008B2FB7"/>
    <w:rsid w:val="008B347B"/>
    <w:rsid w:val="008C7852"/>
    <w:rsid w:val="008D26DB"/>
    <w:rsid w:val="008D2FD2"/>
    <w:rsid w:val="008D2FD7"/>
    <w:rsid w:val="008D51C6"/>
    <w:rsid w:val="008D6DB0"/>
    <w:rsid w:val="008D752C"/>
    <w:rsid w:val="008E28E2"/>
    <w:rsid w:val="008E56D7"/>
    <w:rsid w:val="008F14AC"/>
    <w:rsid w:val="008F6D26"/>
    <w:rsid w:val="00911C5A"/>
    <w:rsid w:val="00913453"/>
    <w:rsid w:val="00915BA0"/>
    <w:rsid w:val="009307B9"/>
    <w:rsid w:val="009353DE"/>
    <w:rsid w:val="00936CAA"/>
    <w:rsid w:val="00940D41"/>
    <w:rsid w:val="009418C3"/>
    <w:rsid w:val="00945CC3"/>
    <w:rsid w:val="00945CE8"/>
    <w:rsid w:val="0095009E"/>
    <w:rsid w:val="00956000"/>
    <w:rsid w:val="00972298"/>
    <w:rsid w:val="00981FB8"/>
    <w:rsid w:val="00985123"/>
    <w:rsid w:val="00986375"/>
    <w:rsid w:val="00991219"/>
    <w:rsid w:val="00995B04"/>
    <w:rsid w:val="00996A49"/>
    <w:rsid w:val="009A4709"/>
    <w:rsid w:val="009A5587"/>
    <w:rsid w:val="009A56C0"/>
    <w:rsid w:val="009B0DA5"/>
    <w:rsid w:val="009B5087"/>
    <w:rsid w:val="009C4D21"/>
    <w:rsid w:val="009C6015"/>
    <w:rsid w:val="009D214B"/>
    <w:rsid w:val="009D45E5"/>
    <w:rsid w:val="009D5E1B"/>
    <w:rsid w:val="009D6FDC"/>
    <w:rsid w:val="009E1EBE"/>
    <w:rsid w:val="009E5FFE"/>
    <w:rsid w:val="009E6BE8"/>
    <w:rsid w:val="009F374E"/>
    <w:rsid w:val="00A00BB6"/>
    <w:rsid w:val="00A1122A"/>
    <w:rsid w:val="00A1212F"/>
    <w:rsid w:val="00A16457"/>
    <w:rsid w:val="00A20EAC"/>
    <w:rsid w:val="00A20EAE"/>
    <w:rsid w:val="00A220D4"/>
    <w:rsid w:val="00A24F48"/>
    <w:rsid w:val="00A24F86"/>
    <w:rsid w:val="00A27C78"/>
    <w:rsid w:val="00A3315C"/>
    <w:rsid w:val="00A37FB1"/>
    <w:rsid w:val="00A525B7"/>
    <w:rsid w:val="00A574A7"/>
    <w:rsid w:val="00A576FB"/>
    <w:rsid w:val="00A63DC9"/>
    <w:rsid w:val="00A6435D"/>
    <w:rsid w:val="00A70C18"/>
    <w:rsid w:val="00A7120D"/>
    <w:rsid w:val="00A717CD"/>
    <w:rsid w:val="00A71EE6"/>
    <w:rsid w:val="00A72589"/>
    <w:rsid w:val="00A725F6"/>
    <w:rsid w:val="00A81DA3"/>
    <w:rsid w:val="00A8294B"/>
    <w:rsid w:val="00A83171"/>
    <w:rsid w:val="00A85B2E"/>
    <w:rsid w:val="00A95474"/>
    <w:rsid w:val="00A95E3F"/>
    <w:rsid w:val="00AA346C"/>
    <w:rsid w:val="00AA688B"/>
    <w:rsid w:val="00AA7885"/>
    <w:rsid w:val="00AB5581"/>
    <w:rsid w:val="00AB6FAA"/>
    <w:rsid w:val="00AB7DDD"/>
    <w:rsid w:val="00AC0325"/>
    <w:rsid w:val="00AC1DFB"/>
    <w:rsid w:val="00AC4627"/>
    <w:rsid w:val="00AD163B"/>
    <w:rsid w:val="00AD533E"/>
    <w:rsid w:val="00AF50CA"/>
    <w:rsid w:val="00B006AA"/>
    <w:rsid w:val="00B05BC3"/>
    <w:rsid w:val="00B07CA4"/>
    <w:rsid w:val="00B103FA"/>
    <w:rsid w:val="00B11BF8"/>
    <w:rsid w:val="00B1363E"/>
    <w:rsid w:val="00B265B8"/>
    <w:rsid w:val="00B26869"/>
    <w:rsid w:val="00B30786"/>
    <w:rsid w:val="00B31E25"/>
    <w:rsid w:val="00B36C3B"/>
    <w:rsid w:val="00B43607"/>
    <w:rsid w:val="00B43713"/>
    <w:rsid w:val="00B63268"/>
    <w:rsid w:val="00B63628"/>
    <w:rsid w:val="00B72CA5"/>
    <w:rsid w:val="00B77036"/>
    <w:rsid w:val="00B81F68"/>
    <w:rsid w:val="00B822FC"/>
    <w:rsid w:val="00B843C7"/>
    <w:rsid w:val="00B85AE0"/>
    <w:rsid w:val="00B86518"/>
    <w:rsid w:val="00B91C10"/>
    <w:rsid w:val="00B930B3"/>
    <w:rsid w:val="00BA5BB4"/>
    <w:rsid w:val="00BB301C"/>
    <w:rsid w:val="00BB7F8B"/>
    <w:rsid w:val="00BC1275"/>
    <w:rsid w:val="00BC1618"/>
    <w:rsid w:val="00BC61B8"/>
    <w:rsid w:val="00BD121A"/>
    <w:rsid w:val="00BD1420"/>
    <w:rsid w:val="00BD79A3"/>
    <w:rsid w:val="00BE0029"/>
    <w:rsid w:val="00BE1B0D"/>
    <w:rsid w:val="00BE34BC"/>
    <w:rsid w:val="00BE4C3F"/>
    <w:rsid w:val="00BE4E59"/>
    <w:rsid w:val="00BE527C"/>
    <w:rsid w:val="00BF3F7B"/>
    <w:rsid w:val="00BF7447"/>
    <w:rsid w:val="00C00730"/>
    <w:rsid w:val="00C10E6F"/>
    <w:rsid w:val="00C11E99"/>
    <w:rsid w:val="00C13C71"/>
    <w:rsid w:val="00C24DD5"/>
    <w:rsid w:val="00C26DBF"/>
    <w:rsid w:val="00C324D7"/>
    <w:rsid w:val="00C4110E"/>
    <w:rsid w:val="00C44958"/>
    <w:rsid w:val="00C50C13"/>
    <w:rsid w:val="00C53039"/>
    <w:rsid w:val="00C5691A"/>
    <w:rsid w:val="00C653B9"/>
    <w:rsid w:val="00C65461"/>
    <w:rsid w:val="00C65616"/>
    <w:rsid w:val="00C66764"/>
    <w:rsid w:val="00C66EE3"/>
    <w:rsid w:val="00C7064B"/>
    <w:rsid w:val="00C716CE"/>
    <w:rsid w:val="00C7530D"/>
    <w:rsid w:val="00C767DB"/>
    <w:rsid w:val="00C8142E"/>
    <w:rsid w:val="00C854CF"/>
    <w:rsid w:val="00C85E3D"/>
    <w:rsid w:val="00C9285C"/>
    <w:rsid w:val="00C95645"/>
    <w:rsid w:val="00CA4E01"/>
    <w:rsid w:val="00CB24DD"/>
    <w:rsid w:val="00CB3C4E"/>
    <w:rsid w:val="00CB546D"/>
    <w:rsid w:val="00CB73B4"/>
    <w:rsid w:val="00CD52E7"/>
    <w:rsid w:val="00CD7808"/>
    <w:rsid w:val="00CD7BCE"/>
    <w:rsid w:val="00CE0111"/>
    <w:rsid w:val="00CE63FB"/>
    <w:rsid w:val="00CF0867"/>
    <w:rsid w:val="00CF1AA5"/>
    <w:rsid w:val="00CF29D3"/>
    <w:rsid w:val="00D02992"/>
    <w:rsid w:val="00D02A79"/>
    <w:rsid w:val="00D0339D"/>
    <w:rsid w:val="00D17DE7"/>
    <w:rsid w:val="00D21658"/>
    <w:rsid w:val="00D36678"/>
    <w:rsid w:val="00D463C4"/>
    <w:rsid w:val="00D51A6A"/>
    <w:rsid w:val="00D5209C"/>
    <w:rsid w:val="00D52585"/>
    <w:rsid w:val="00D553F0"/>
    <w:rsid w:val="00D569D4"/>
    <w:rsid w:val="00D56BC3"/>
    <w:rsid w:val="00D57729"/>
    <w:rsid w:val="00D6023E"/>
    <w:rsid w:val="00D66A06"/>
    <w:rsid w:val="00D77C48"/>
    <w:rsid w:val="00D80A03"/>
    <w:rsid w:val="00D866D6"/>
    <w:rsid w:val="00D91D80"/>
    <w:rsid w:val="00D92F2B"/>
    <w:rsid w:val="00D9770D"/>
    <w:rsid w:val="00DA0682"/>
    <w:rsid w:val="00DA22C9"/>
    <w:rsid w:val="00DA510D"/>
    <w:rsid w:val="00DC1EE7"/>
    <w:rsid w:val="00DC4835"/>
    <w:rsid w:val="00DD652E"/>
    <w:rsid w:val="00DF3D48"/>
    <w:rsid w:val="00DF4F01"/>
    <w:rsid w:val="00E03CE4"/>
    <w:rsid w:val="00E0670A"/>
    <w:rsid w:val="00E12C59"/>
    <w:rsid w:val="00E14526"/>
    <w:rsid w:val="00E14D8D"/>
    <w:rsid w:val="00E15676"/>
    <w:rsid w:val="00E15D40"/>
    <w:rsid w:val="00E16A71"/>
    <w:rsid w:val="00E17040"/>
    <w:rsid w:val="00E21CD1"/>
    <w:rsid w:val="00E2482D"/>
    <w:rsid w:val="00E24C77"/>
    <w:rsid w:val="00E27AFD"/>
    <w:rsid w:val="00E325D8"/>
    <w:rsid w:val="00E37570"/>
    <w:rsid w:val="00E41308"/>
    <w:rsid w:val="00E416C7"/>
    <w:rsid w:val="00E468D2"/>
    <w:rsid w:val="00E52D45"/>
    <w:rsid w:val="00E554A3"/>
    <w:rsid w:val="00E55BF9"/>
    <w:rsid w:val="00E60AB8"/>
    <w:rsid w:val="00E63D5B"/>
    <w:rsid w:val="00E644F3"/>
    <w:rsid w:val="00E651E6"/>
    <w:rsid w:val="00E6664F"/>
    <w:rsid w:val="00E722BE"/>
    <w:rsid w:val="00E75C4B"/>
    <w:rsid w:val="00E847BA"/>
    <w:rsid w:val="00E850D2"/>
    <w:rsid w:val="00E869A5"/>
    <w:rsid w:val="00E92194"/>
    <w:rsid w:val="00E92EFA"/>
    <w:rsid w:val="00E94619"/>
    <w:rsid w:val="00E96107"/>
    <w:rsid w:val="00E96471"/>
    <w:rsid w:val="00E96888"/>
    <w:rsid w:val="00E96A8E"/>
    <w:rsid w:val="00EA11B8"/>
    <w:rsid w:val="00EA20D2"/>
    <w:rsid w:val="00EA2EDE"/>
    <w:rsid w:val="00EC735C"/>
    <w:rsid w:val="00EC75ED"/>
    <w:rsid w:val="00ED3241"/>
    <w:rsid w:val="00ED370B"/>
    <w:rsid w:val="00EE00B0"/>
    <w:rsid w:val="00EE2B07"/>
    <w:rsid w:val="00EE2EAC"/>
    <w:rsid w:val="00EF0119"/>
    <w:rsid w:val="00EF6BEB"/>
    <w:rsid w:val="00F01993"/>
    <w:rsid w:val="00F06765"/>
    <w:rsid w:val="00F20543"/>
    <w:rsid w:val="00F2099A"/>
    <w:rsid w:val="00F23545"/>
    <w:rsid w:val="00F26893"/>
    <w:rsid w:val="00F26A24"/>
    <w:rsid w:val="00F26F44"/>
    <w:rsid w:val="00F30A68"/>
    <w:rsid w:val="00F321C3"/>
    <w:rsid w:val="00F33568"/>
    <w:rsid w:val="00F3524E"/>
    <w:rsid w:val="00F3554C"/>
    <w:rsid w:val="00F637B2"/>
    <w:rsid w:val="00F72A3F"/>
    <w:rsid w:val="00F76CA1"/>
    <w:rsid w:val="00F876BA"/>
    <w:rsid w:val="00F921ED"/>
    <w:rsid w:val="00F948F0"/>
    <w:rsid w:val="00F968D5"/>
    <w:rsid w:val="00F9690B"/>
    <w:rsid w:val="00FA1841"/>
    <w:rsid w:val="00FA34A0"/>
    <w:rsid w:val="00FA57DF"/>
    <w:rsid w:val="00FB2199"/>
    <w:rsid w:val="00FC10B3"/>
    <w:rsid w:val="00FC3EE7"/>
    <w:rsid w:val="00FD0B65"/>
    <w:rsid w:val="00FD74D2"/>
    <w:rsid w:val="00FE1125"/>
    <w:rsid w:val="00FE3F58"/>
    <w:rsid w:val="00FE4F24"/>
    <w:rsid w:val="00FF3BBE"/>
    <w:rsid w:val="00FF559F"/>
    <w:rsid w:val="00FF7B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36E318"/>
  <w15:docId w15:val="{B62F4C9A-4308-462E-8586-135032A26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22BC"/>
    <w:rPr>
      <w:rFonts w:ascii="Calibri" w:eastAsia="Calibri" w:hAnsi="Calibri" w:cs="Times New Roman"/>
    </w:rPr>
  </w:style>
  <w:style w:type="paragraph" w:styleId="1">
    <w:name w:val="heading 1"/>
    <w:basedOn w:val="a"/>
    <w:next w:val="a"/>
    <w:link w:val="10"/>
    <w:uiPriority w:val="99"/>
    <w:qFormat/>
    <w:rsid w:val="004E22BC"/>
    <w:pPr>
      <w:keepNext/>
      <w:spacing w:before="240" w:after="60" w:line="240" w:lineRule="auto"/>
      <w:outlineLvl w:val="0"/>
    </w:pPr>
    <w:rPr>
      <w:rFonts w:ascii="Arial" w:hAnsi="Arial"/>
      <w:b/>
      <w:bCs/>
      <w:kern w:val="32"/>
      <w:sz w:val="32"/>
      <w:szCs w:val="32"/>
      <w:lang w:val="x-none" w:eastAsia="ru-RU"/>
    </w:rPr>
  </w:style>
  <w:style w:type="paragraph" w:styleId="2">
    <w:name w:val="heading 2"/>
    <w:basedOn w:val="a"/>
    <w:next w:val="a"/>
    <w:link w:val="20"/>
    <w:uiPriority w:val="99"/>
    <w:unhideWhenUsed/>
    <w:qFormat/>
    <w:rsid w:val="004E22BC"/>
    <w:pPr>
      <w:keepNext/>
      <w:spacing w:before="240" w:after="60"/>
      <w:outlineLvl w:val="1"/>
    </w:pPr>
    <w:rPr>
      <w:rFonts w:ascii="Cambria" w:eastAsia="Times New Roman" w:hAnsi="Cambria"/>
      <w:b/>
      <w:bCs/>
      <w:i/>
      <w:iCs/>
      <w:sz w:val="28"/>
      <w:szCs w:val="28"/>
      <w:lang w:eastAsia="x-none"/>
    </w:rPr>
  </w:style>
  <w:style w:type="paragraph" w:styleId="3">
    <w:name w:val="heading 3"/>
    <w:basedOn w:val="a"/>
    <w:next w:val="a"/>
    <w:link w:val="30"/>
    <w:unhideWhenUsed/>
    <w:qFormat/>
    <w:rsid w:val="004E22BC"/>
    <w:pPr>
      <w:keepNext/>
      <w:spacing w:before="240" w:after="60"/>
      <w:outlineLvl w:val="2"/>
    </w:pPr>
    <w:rPr>
      <w:rFonts w:ascii="Calibri Light" w:eastAsia="Times New Roman" w:hAnsi="Calibri Light"/>
      <w:b/>
      <w:bCs/>
      <w:sz w:val="26"/>
      <w:szCs w:val="26"/>
      <w:lang w:val="x-none"/>
    </w:rPr>
  </w:style>
  <w:style w:type="paragraph" w:styleId="4">
    <w:name w:val="heading 4"/>
    <w:basedOn w:val="a"/>
    <w:next w:val="a"/>
    <w:link w:val="40"/>
    <w:uiPriority w:val="99"/>
    <w:unhideWhenUsed/>
    <w:qFormat/>
    <w:rsid w:val="004E22BC"/>
    <w:pPr>
      <w:keepNext/>
      <w:spacing w:before="240" w:after="60"/>
      <w:outlineLvl w:val="3"/>
    </w:pPr>
    <w:rPr>
      <w:rFonts w:eastAsia="Times New Roman"/>
      <w:b/>
      <w:bCs/>
      <w:sz w:val="28"/>
      <w:szCs w:val="28"/>
      <w:lang w:val="x-none"/>
    </w:rPr>
  </w:style>
  <w:style w:type="paragraph" w:styleId="5">
    <w:name w:val="heading 5"/>
    <w:basedOn w:val="a"/>
    <w:next w:val="a"/>
    <w:link w:val="50"/>
    <w:uiPriority w:val="99"/>
    <w:qFormat/>
    <w:rsid w:val="004E22BC"/>
    <w:pPr>
      <w:spacing w:before="240" w:after="60" w:line="240" w:lineRule="auto"/>
      <w:outlineLvl w:val="4"/>
    </w:pPr>
    <w:rPr>
      <w:rFonts w:ascii="Times New Roman" w:eastAsia="Times New Roman" w:hAnsi="Times New Roman"/>
      <w:b/>
      <w:bCs/>
      <w:i/>
      <w:iCs/>
      <w:sz w:val="26"/>
      <w:szCs w:val="26"/>
      <w:lang w:val="x-none" w:eastAsia="x-none"/>
    </w:rPr>
  </w:style>
  <w:style w:type="paragraph" w:styleId="6">
    <w:name w:val="heading 6"/>
    <w:basedOn w:val="a"/>
    <w:next w:val="a"/>
    <w:link w:val="60"/>
    <w:uiPriority w:val="99"/>
    <w:qFormat/>
    <w:rsid w:val="00520B76"/>
    <w:pPr>
      <w:keepNext/>
      <w:keepLines/>
      <w:spacing w:before="40" w:after="0"/>
      <w:outlineLvl w:val="5"/>
    </w:pPr>
    <w:rPr>
      <w:rFonts w:ascii="Calibri Light" w:hAnsi="Calibri Light"/>
      <w:color w:val="1F3763"/>
      <w:sz w:val="20"/>
      <w:szCs w:val="20"/>
      <w:lang w:val="uk-UA" w:eastAsia="ru-RU"/>
    </w:rPr>
  </w:style>
  <w:style w:type="paragraph" w:styleId="7">
    <w:name w:val="heading 7"/>
    <w:basedOn w:val="a"/>
    <w:next w:val="a"/>
    <w:link w:val="70"/>
    <w:uiPriority w:val="99"/>
    <w:qFormat/>
    <w:rsid w:val="00520B76"/>
    <w:pPr>
      <w:keepNext/>
      <w:keepLines/>
      <w:spacing w:before="40" w:after="0"/>
      <w:outlineLvl w:val="6"/>
    </w:pPr>
    <w:rPr>
      <w:rFonts w:ascii="Calibri Light" w:hAnsi="Calibri Light"/>
      <w:i/>
      <w:iCs/>
      <w:color w:val="1F3763"/>
      <w:sz w:val="20"/>
      <w:szCs w:val="20"/>
      <w:lang w:val="uk-UA" w:eastAsia="ru-RU"/>
    </w:rPr>
  </w:style>
  <w:style w:type="paragraph" w:styleId="8">
    <w:name w:val="heading 8"/>
    <w:basedOn w:val="a"/>
    <w:next w:val="a"/>
    <w:link w:val="80"/>
    <w:uiPriority w:val="99"/>
    <w:qFormat/>
    <w:rsid w:val="00520B76"/>
    <w:pPr>
      <w:keepNext/>
      <w:keepLines/>
      <w:spacing w:before="40" w:after="0"/>
      <w:outlineLvl w:val="7"/>
    </w:pPr>
    <w:rPr>
      <w:rFonts w:ascii="Calibri Light" w:hAnsi="Calibri Light"/>
      <w:color w:val="272727"/>
      <w:sz w:val="21"/>
      <w:szCs w:val="21"/>
      <w:lang w:val="uk-UA" w:eastAsia="ru-RU"/>
    </w:rPr>
  </w:style>
  <w:style w:type="paragraph" w:styleId="9">
    <w:name w:val="heading 9"/>
    <w:basedOn w:val="a"/>
    <w:next w:val="a"/>
    <w:link w:val="90"/>
    <w:qFormat/>
    <w:rsid w:val="00E468D2"/>
    <w:pPr>
      <w:widowControl w:val="0"/>
      <w:spacing w:before="240" w:after="60" w:line="280" w:lineRule="auto"/>
      <w:ind w:left="80" w:firstLine="700"/>
      <w:outlineLvl w:val="8"/>
    </w:pPr>
    <w:rPr>
      <w:rFonts w:ascii="Arial" w:eastAsia="Times New Roman" w:hAnsi="Arial" w:cs="Arial"/>
      <w:snapToGrid w:val="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E22BC"/>
    <w:rPr>
      <w:rFonts w:ascii="Arial" w:eastAsia="Calibri" w:hAnsi="Arial" w:cs="Times New Roman"/>
      <w:b/>
      <w:bCs/>
      <w:kern w:val="32"/>
      <w:sz w:val="32"/>
      <w:szCs w:val="32"/>
      <w:lang w:val="x-none" w:eastAsia="ru-RU"/>
    </w:rPr>
  </w:style>
  <w:style w:type="character" w:customStyle="1" w:styleId="20">
    <w:name w:val="Заголовок 2 Знак"/>
    <w:basedOn w:val="a0"/>
    <w:link w:val="2"/>
    <w:uiPriority w:val="99"/>
    <w:rsid w:val="004E22BC"/>
    <w:rPr>
      <w:rFonts w:ascii="Cambria" w:eastAsia="Times New Roman" w:hAnsi="Cambria" w:cs="Times New Roman"/>
      <w:b/>
      <w:bCs/>
      <w:i/>
      <w:iCs/>
      <w:sz w:val="28"/>
      <w:szCs w:val="28"/>
      <w:lang w:eastAsia="x-none"/>
    </w:rPr>
  </w:style>
  <w:style w:type="character" w:customStyle="1" w:styleId="30">
    <w:name w:val="Заголовок 3 Знак"/>
    <w:basedOn w:val="a0"/>
    <w:link w:val="3"/>
    <w:rsid w:val="004E22BC"/>
    <w:rPr>
      <w:rFonts w:ascii="Calibri Light" w:eastAsia="Times New Roman" w:hAnsi="Calibri Light" w:cs="Times New Roman"/>
      <w:b/>
      <w:bCs/>
      <w:sz w:val="26"/>
      <w:szCs w:val="26"/>
      <w:lang w:val="x-none"/>
    </w:rPr>
  </w:style>
  <w:style w:type="character" w:customStyle="1" w:styleId="40">
    <w:name w:val="Заголовок 4 Знак"/>
    <w:basedOn w:val="a0"/>
    <w:link w:val="4"/>
    <w:uiPriority w:val="99"/>
    <w:rsid w:val="004E22BC"/>
    <w:rPr>
      <w:rFonts w:ascii="Calibri" w:eastAsia="Times New Roman" w:hAnsi="Calibri" w:cs="Times New Roman"/>
      <w:b/>
      <w:bCs/>
      <w:sz w:val="28"/>
      <w:szCs w:val="28"/>
      <w:lang w:val="x-none"/>
    </w:rPr>
  </w:style>
  <w:style w:type="character" w:customStyle="1" w:styleId="50">
    <w:name w:val="Заголовок 5 Знак"/>
    <w:basedOn w:val="a0"/>
    <w:link w:val="5"/>
    <w:uiPriority w:val="99"/>
    <w:rsid w:val="004E22BC"/>
    <w:rPr>
      <w:rFonts w:ascii="Times New Roman" w:eastAsia="Times New Roman" w:hAnsi="Times New Roman" w:cs="Times New Roman"/>
      <w:b/>
      <w:bCs/>
      <w:i/>
      <w:iCs/>
      <w:sz w:val="26"/>
      <w:szCs w:val="26"/>
      <w:lang w:val="x-none" w:eastAsia="x-none"/>
    </w:rPr>
  </w:style>
  <w:style w:type="paragraph" w:customStyle="1" w:styleId="12">
    <w:name w:val="Обычный1"/>
    <w:link w:val="normal"/>
    <w:qFormat/>
    <w:rsid w:val="004E22BC"/>
    <w:pPr>
      <w:spacing w:after="0" w:line="276" w:lineRule="auto"/>
    </w:pPr>
    <w:rPr>
      <w:rFonts w:ascii="Arial" w:eastAsia="Arial" w:hAnsi="Arial" w:cs="Arial"/>
      <w:color w:val="000000"/>
      <w:lang w:eastAsia="ru-RU"/>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4E22BC"/>
    <w:pPr>
      <w:spacing w:after="0" w:line="240" w:lineRule="auto"/>
    </w:pPr>
    <w:rPr>
      <w:rFonts w:ascii="Verdana" w:eastAsia="Times New Roman" w:hAnsi="Verdana" w:cs="Verdana"/>
      <w:sz w:val="24"/>
      <w:szCs w:val="24"/>
      <w:lang w:val="en-US"/>
    </w:rPr>
  </w:style>
  <w:style w:type="character" w:styleId="a3">
    <w:name w:val="Emphasis"/>
    <w:uiPriority w:val="20"/>
    <w:qFormat/>
    <w:rsid w:val="004E22BC"/>
    <w:rPr>
      <w:i/>
      <w:iCs/>
    </w:rPr>
  </w:style>
  <w:style w:type="character" w:styleId="a4">
    <w:name w:val="Hyperlink"/>
    <w:qFormat/>
    <w:rsid w:val="004E22BC"/>
    <w:rPr>
      <w:color w:val="0000FF"/>
      <w:u w:val="single"/>
    </w:rPr>
  </w:style>
  <w:style w:type="paragraph" w:styleId="HTML">
    <w:name w:val="HTML Preformatted"/>
    <w:aliases w:val="Знак2 Знак Знак Знак Знак Знак Знак Знак,Знак2 Знак Знак Знак Знак Знак,Знак9, Знак1"/>
    <w:basedOn w:val="a"/>
    <w:link w:val="HTML0"/>
    <w:uiPriority w:val="99"/>
    <w:qFormat/>
    <w:rsid w:val="004E2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uk-UA" w:eastAsia="ru-RU"/>
    </w:rPr>
  </w:style>
  <w:style w:type="character" w:customStyle="1" w:styleId="HTML0">
    <w:name w:val="Стандартний HTML Знак"/>
    <w:aliases w:val="Знак2 Знак Знак Знак Знак Знак Знак Знак Знак,Знак2 Знак Знак Знак Знак Знак Знак,Знак9 Знак, Знак1 Знак"/>
    <w:link w:val="HTML"/>
    <w:uiPriority w:val="99"/>
    <w:rsid w:val="004E22BC"/>
    <w:rPr>
      <w:rFonts w:ascii="Courier New" w:eastAsia="Times New Roman" w:hAnsi="Courier New" w:cs="Times New Roman"/>
      <w:sz w:val="20"/>
      <w:szCs w:val="20"/>
      <w:lang w:val="uk-UA" w:eastAsia="ru-RU"/>
    </w:rPr>
  </w:style>
  <w:style w:type="character" w:customStyle="1" w:styleId="HTML1">
    <w:name w:val="Стандартный HTML Знак"/>
    <w:basedOn w:val="a0"/>
    <w:uiPriority w:val="99"/>
    <w:rsid w:val="004E22BC"/>
    <w:rPr>
      <w:rFonts w:ascii="Consolas" w:eastAsia="Calibri" w:hAnsi="Consolas" w:cs="Times New Roman"/>
      <w:sz w:val="20"/>
      <w:szCs w:val="20"/>
    </w:rPr>
  </w:style>
  <w:style w:type="character" w:customStyle="1" w:styleId="rvts0">
    <w:name w:val="rvts0"/>
    <w:rsid w:val="004E22BC"/>
    <w:rPr>
      <w:rFonts w:cs="Times New Roman"/>
    </w:rPr>
  </w:style>
  <w:style w:type="paragraph" w:styleId="a5">
    <w:name w:val="Title"/>
    <w:aliases w:val=" Знак,Название Знак1,Название Знак Знак"/>
    <w:basedOn w:val="a"/>
    <w:link w:val="a6"/>
    <w:uiPriority w:val="99"/>
    <w:qFormat/>
    <w:rsid w:val="004E22BC"/>
    <w:pPr>
      <w:widowControl w:val="0"/>
      <w:spacing w:after="0" w:line="240" w:lineRule="auto"/>
      <w:ind w:left="320"/>
      <w:jc w:val="center"/>
    </w:pPr>
    <w:rPr>
      <w:rFonts w:ascii="Arial" w:eastAsia="Times New Roman" w:hAnsi="Arial"/>
      <w:b/>
      <w:snapToGrid w:val="0"/>
      <w:sz w:val="18"/>
      <w:szCs w:val="20"/>
      <w:lang w:val="uk-UA" w:eastAsia="ru-RU"/>
    </w:rPr>
  </w:style>
  <w:style w:type="character" w:customStyle="1" w:styleId="a6">
    <w:name w:val="Назва Знак"/>
    <w:aliases w:val=" Знак Знак,Название Знак1 Знак,Название Знак Знак Знак"/>
    <w:basedOn w:val="a0"/>
    <w:link w:val="a5"/>
    <w:uiPriority w:val="99"/>
    <w:rsid w:val="004E22BC"/>
    <w:rPr>
      <w:rFonts w:ascii="Arial" w:eastAsia="Times New Roman" w:hAnsi="Arial" w:cs="Times New Roman"/>
      <w:b/>
      <w:snapToGrid w:val="0"/>
      <w:sz w:val="18"/>
      <w:szCs w:val="20"/>
      <w:lang w:val="uk-UA" w:eastAsia="ru-RU"/>
    </w:rPr>
  </w:style>
  <w:style w:type="paragraph" w:customStyle="1" w:styleId="LO-normal">
    <w:name w:val="LO-normal"/>
    <w:uiPriority w:val="99"/>
    <w:qFormat/>
    <w:rsid w:val="004E22BC"/>
    <w:pPr>
      <w:spacing w:after="0" w:line="276" w:lineRule="auto"/>
    </w:pPr>
    <w:rPr>
      <w:rFonts w:ascii="Arial" w:eastAsia="Tahoma" w:hAnsi="Arial" w:cs="Arial"/>
      <w:color w:val="000000"/>
      <w:lang w:eastAsia="zh-CN"/>
    </w:rPr>
  </w:style>
  <w:style w:type="paragraph" w:styleId="a7">
    <w:name w:val="Body Text Indent"/>
    <w:basedOn w:val="a"/>
    <w:link w:val="a8"/>
    <w:uiPriority w:val="99"/>
    <w:rsid w:val="004E22BC"/>
    <w:pPr>
      <w:spacing w:after="120" w:line="240" w:lineRule="auto"/>
      <w:ind w:left="283"/>
    </w:pPr>
    <w:rPr>
      <w:rFonts w:ascii="Times New Roman" w:eastAsia="Times New Roman" w:hAnsi="Times New Roman"/>
      <w:sz w:val="24"/>
      <w:szCs w:val="24"/>
      <w:lang w:val="x-none" w:eastAsia="x-none"/>
    </w:rPr>
  </w:style>
  <w:style w:type="character" w:customStyle="1" w:styleId="a8">
    <w:name w:val="Основний текст з відступом Знак"/>
    <w:basedOn w:val="a0"/>
    <w:link w:val="a7"/>
    <w:uiPriority w:val="99"/>
    <w:rsid w:val="004E22BC"/>
    <w:rPr>
      <w:rFonts w:ascii="Times New Roman" w:eastAsia="Times New Roman" w:hAnsi="Times New Roman" w:cs="Times New Roman"/>
      <w:sz w:val="24"/>
      <w:szCs w:val="24"/>
      <w:lang w:val="x-none" w:eastAsia="x-none"/>
    </w:rPr>
  </w:style>
  <w:style w:type="character" w:customStyle="1" w:styleId="rvts11">
    <w:name w:val="rvts11"/>
    <w:rsid w:val="004E22BC"/>
  </w:style>
  <w:style w:type="paragraph" w:styleId="a9">
    <w:name w:val="Body Text"/>
    <w:basedOn w:val="a"/>
    <w:link w:val="aa"/>
    <w:unhideWhenUsed/>
    <w:qFormat/>
    <w:rsid w:val="004E22BC"/>
    <w:pPr>
      <w:spacing w:after="120" w:line="240" w:lineRule="auto"/>
    </w:pPr>
    <w:rPr>
      <w:rFonts w:ascii="Times New Roman" w:eastAsia="Times New Roman" w:hAnsi="Times New Roman"/>
      <w:sz w:val="24"/>
      <w:szCs w:val="24"/>
      <w:lang w:val="uk-UA" w:eastAsia="x-none"/>
    </w:rPr>
  </w:style>
  <w:style w:type="character" w:customStyle="1" w:styleId="aa">
    <w:name w:val="Основний текст Знак"/>
    <w:basedOn w:val="a0"/>
    <w:link w:val="a9"/>
    <w:rsid w:val="004E22BC"/>
    <w:rPr>
      <w:rFonts w:ascii="Times New Roman" w:eastAsia="Times New Roman" w:hAnsi="Times New Roman" w:cs="Times New Roman"/>
      <w:sz w:val="24"/>
      <w:szCs w:val="24"/>
      <w:lang w:val="uk-UA" w:eastAsia="x-none"/>
    </w:rPr>
  </w:style>
  <w:style w:type="paragraph" w:customStyle="1" w:styleId="Style5">
    <w:name w:val="Style5"/>
    <w:basedOn w:val="a"/>
    <w:rsid w:val="004E22BC"/>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styleId="ab">
    <w:name w:val="Plain Text"/>
    <w:basedOn w:val="a"/>
    <w:link w:val="ac"/>
    <w:rsid w:val="004E22BC"/>
    <w:pPr>
      <w:spacing w:after="0" w:line="240" w:lineRule="auto"/>
    </w:pPr>
    <w:rPr>
      <w:rFonts w:ascii="Times New Roman" w:eastAsia="Times New Roman" w:hAnsi="Times New Roman"/>
      <w:sz w:val="24"/>
      <w:szCs w:val="24"/>
      <w:lang w:val="x-none" w:eastAsia="x-none"/>
    </w:rPr>
  </w:style>
  <w:style w:type="character" w:customStyle="1" w:styleId="ac">
    <w:name w:val="Текст Знак"/>
    <w:basedOn w:val="a0"/>
    <w:link w:val="ab"/>
    <w:rsid w:val="004E22BC"/>
    <w:rPr>
      <w:rFonts w:ascii="Times New Roman" w:eastAsia="Times New Roman" w:hAnsi="Times New Roman" w:cs="Times New Roman"/>
      <w:sz w:val="24"/>
      <w:szCs w:val="24"/>
      <w:lang w:val="x-none" w:eastAsia="x-none"/>
    </w:rPr>
  </w:style>
  <w:style w:type="character" w:customStyle="1" w:styleId="uficommentbody">
    <w:name w:val="uficommentbody"/>
    <w:rsid w:val="004E22BC"/>
  </w:style>
  <w:style w:type="paragraph" w:styleId="21">
    <w:name w:val="Body Text Indent 2"/>
    <w:basedOn w:val="a"/>
    <w:link w:val="22"/>
    <w:uiPriority w:val="99"/>
    <w:rsid w:val="004E22BC"/>
    <w:pPr>
      <w:spacing w:after="120" w:line="480" w:lineRule="auto"/>
      <w:ind w:left="283"/>
    </w:pPr>
    <w:rPr>
      <w:rFonts w:ascii="Times New Roman" w:eastAsia="Times New Roman" w:hAnsi="Times New Roman"/>
      <w:sz w:val="20"/>
      <w:szCs w:val="20"/>
      <w:lang w:val="uk-UA" w:eastAsia="x-none"/>
    </w:rPr>
  </w:style>
  <w:style w:type="character" w:customStyle="1" w:styleId="22">
    <w:name w:val="Основний текст з відступом 2 Знак"/>
    <w:basedOn w:val="a0"/>
    <w:link w:val="21"/>
    <w:uiPriority w:val="99"/>
    <w:rsid w:val="004E22BC"/>
    <w:rPr>
      <w:rFonts w:ascii="Times New Roman" w:eastAsia="Times New Roman" w:hAnsi="Times New Roman" w:cs="Times New Roman"/>
      <w:sz w:val="20"/>
      <w:szCs w:val="20"/>
      <w:lang w:val="uk-UA" w:eastAsia="x-none"/>
    </w:rPr>
  </w:style>
  <w:style w:type="character" w:customStyle="1" w:styleId="tgc">
    <w:name w:val="_tgc"/>
    <w:rsid w:val="004E22BC"/>
  </w:style>
  <w:style w:type="character" w:customStyle="1" w:styleId="ad">
    <w:name w:val="Текст у виносці Знак"/>
    <w:basedOn w:val="a0"/>
    <w:link w:val="ae"/>
    <w:uiPriority w:val="99"/>
    <w:rsid w:val="004E22BC"/>
    <w:rPr>
      <w:rFonts w:ascii="Segoe UI" w:eastAsia="Calibri" w:hAnsi="Segoe UI" w:cs="Times New Roman"/>
      <w:sz w:val="18"/>
      <w:szCs w:val="18"/>
      <w:lang w:val="x-none"/>
    </w:rPr>
  </w:style>
  <w:style w:type="paragraph" w:styleId="ae">
    <w:name w:val="Balloon Text"/>
    <w:basedOn w:val="a"/>
    <w:link w:val="ad"/>
    <w:uiPriority w:val="99"/>
    <w:unhideWhenUsed/>
    <w:rsid w:val="004E22BC"/>
    <w:pPr>
      <w:spacing w:after="0" w:line="240" w:lineRule="auto"/>
    </w:pPr>
    <w:rPr>
      <w:rFonts w:ascii="Segoe UI" w:hAnsi="Segoe UI"/>
      <w:sz w:val="18"/>
      <w:szCs w:val="18"/>
      <w:lang w:val="x-none"/>
    </w:rPr>
  </w:style>
  <w:style w:type="paragraph" w:styleId="af">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f0"/>
    <w:uiPriority w:val="34"/>
    <w:qFormat/>
    <w:rsid w:val="004E22BC"/>
    <w:pPr>
      <w:spacing w:after="200" w:line="276" w:lineRule="auto"/>
      <w:ind w:left="720"/>
      <w:contextualSpacing/>
    </w:pPr>
    <w:rPr>
      <w:lang w:val="uk-UA"/>
    </w:rPr>
  </w:style>
  <w:style w:type="paragraph" w:styleId="af1">
    <w:name w:val="No Spacing"/>
    <w:aliases w:val="По центру,No Spacing1,В таблице"/>
    <w:link w:val="af2"/>
    <w:qFormat/>
    <w:rsid w:val="004E22BC"/>
    <w:pPr>
      <w:spacing w:after="0" w:line="240" w:lineRule="auto"/>
    </w:pPr>
    <w:rPr>
      <w:rFonts w:ascii="Calibri" w:eastAsia="Calibri" w:hAnsi="Calibri" w:cs="Times New Roman"/>
    </w:rPr>
  </w:style>
  <w:style w:type="character" w:customStyle="1" w:styleId="af2">
    <w:name w:val="Без інтервалів Знак"/>
    <w:aliases w:val="По центру Знак,No Spacing1 Знак,В таблице Знак1"/>
    <w:link w:val="af1"/>
    <w:rsid w:val="004E22BC"/>
    <w:rPr>
      <w:rFonts w:ascii="Calibri" w:eastAsia="Calibri" w:hAnsi="Calibri" w:cs="Times New Roman"/>
    </w:rPr>
  </w:style>
  <w:style w:type="paragraph" w:styleId="af3">
    <w:name w:val="Quote"/>
    <w:basedOn w:val="a"/>
    <w:next w:val="a"/>
    <w:link w:val="af4"/>
    <w:uiPriority w:val="29"/>
    <w:qFormat/>
    <w:rsid w:val="004E22BC"/>
    <w:pPr>
      <w:spacing w:after="0" w:line="240" w:lineRule="auto"/>
      <w:ind w:firstLine="360"/>
    </w:pPr>
    <w:rPr>
      <w:rFonts w:ascii="Cambria" w:eastAsia="Times New Roman" w:hAnsi="Cambria"/>
      <w:i/>
      <w:iCs/>
      <w:color w:val="5A5A5A"/>
      <w:lang w:val="x-none" w:eastAsia="x-none" w:bidi="en-US"/>
    </w:rPr>
  </w:style>
  <w:style w:type="character" w:customStyle="1" w:styleId="af4">
    <w:name w:val="Цитата Знак"/>
    <w:basedOn w:val="a0"/>
    <w:link w:val="af3"/>
    <w:uiPriority w:val="29"/>
    <w:rsid w:val="004E22BC"/>
    <w:rPr>
      <w:rFonts w:ascii="Cambria" w:eastAsia="Times New Roman" w:hAnsi="Cambria" w:cs="Times New Roman"/>
      <w:i/>
      <w:iCs/>
      <w:color w:val="5A5A5A"/>
      <w:lang w:val="x-none" w:eastAsia="x-none" w:bidi="en-US"/>
    </w:rPr>
  </w:style>
  <w:style w:type="paragraph" w:customStyle="1" w:styleId="ListParagraph1">
    <w:name w:val="List Paragraph1"/>
    <w:basedOn w:val="a"/>
    <w:qFormat/>
    <w:rsid w:val="004E22BC"/>
    <w:pPr>
      <w:spacing w:after="0" w:line="240" w:lineRule="auto"/>
      <w:ind w:left="720" w:firstLine="360"/>
    </w:pPr>
    <w:rPr>
      <w:rFonts w:eastAsia="Times New Roman"/>
      <w:lang w:val="en-US" w:bidi="en-US"/>
    </w:rPr>
  </w:style>
  <w:style w:type="paragraph" w:customStyle="1" w:styleId="rvps2">
    <w:name w:val="rvps2"/>
    <w:basedOn w:val="a"/>
    <w:qFormat/>
    <w:rsid w:val="004E22B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uiPriority w:val="99"/>
    <w:rsid w:val="004E22BC"/>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xfmc1">
    <w:name w:val="xfmc1"/>
    <w:basedOn w:val="a"/>
    <w:rsid w:val="004E22BC"/>
    <w:pPr>
      <w:spacing w:before="100" w:beforeAutospacing="1" w:after="100" w:afterAutospacing="1" w:line="240" w:lineRule="auto"/>
    </w:pPr>
    <w:rPr>
      <w:rFonts w:ascii="Times New Roman" w:eastAsia="Times New Roman" w:hAnsi="Times New Roman"/>
      <w:sz w:val="24"/>
      <w:szCs w:val="24"/>
      <w:lang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Знак17 Знак1,Зн,Знак5"/>
    <w:basedOn w:val="a"/>
    <w:link w:val="af6"/>
    <w:uiPriority w:val="99"/>
    <w:unhideWhenUsed/>
    <w:qFormat/>
    <w:rsid w:val="004E22BC"/>
    <w:pPr>
      <w:spacing w:before="100" w:beforeAutospacing="1" w:after="100" w:afterAutospacing="1" w:line="240" w:lineRule="auto"/>
    </w:pPr>
    <w:rPr>
      <w:rFonts w:ascii="Times New Roman" w:eastAsia="Times New Roman" w:hAnsi="Times New Roman"/>
      <w:sz w:val="24"/>
      <w:szCs w:val="24"/>
      <w:lang w:eastAsia="ru-RU"/>
    </w:rPr>
  </w:style>
  <w:style w:type="paragraph" w:styleId="af7">
    <w:name w:val="header"/>
    <w:aliases w:val="Header Char,Знак7"/>
    <w:basedOn w:val="a"/>
    <w:link w:val="af8"/>
    <w:uiPriority w:val="99"/>
    <w:rsid w:val="004E22BC"/>
    <w:pPr>
      <w:tabs>
        <w:tab w:val="center" w:pos="4536"/>
        <w:tab w:val="right" w:pos="9072"/>
      </w:tabs>
      <w:spacing w:after="0" w:line="240" w:lineRule="auto"/>
    </w:pPr>
    <w:rPr>
      <w:rFonts w:ascii="AGaramondTT-Regular" w:eastAsia="Times New Roman" w:hAnsi="AGaramondTT-Regular"/>
      <w:sz w:val="24"/>
      <w:szCs w:val="20"/>
      <w:lang w:val="en-GB" w:eastAsia="ru-RU"/>
    </w:rPr>
  </w:style>
  <w:style w:type="character" w:customStyle="1" w:styleId="af8">
    <w:name w:val="Верхній колонтитул Знак"/>
    <w:aliases w:val="Header Char Знак,Знак7 Знак"/>
    <w:basedOn w:val="a0"/>
    <w:link w:val="af7"/>
    <w:uiPriority w:val="99"/>
    <w:rsid w:val="004E22BC"/>
    <w:rPr>
      <w:rFonts w:ascii="AGaramondTT-Regular" w:eastAsia="Times New Roman" w:hAnsi="AGaramondTT-Regular" w:cs="Times New Roman"/>
      <w:sz w:val="24"/>
      <w:szCs w:val="20"/>
      <w:lang w:val="en-GB" w:eastAsia="ru-RU"/>
    </w:rPr>
  </w:style>
  <w:style w:type="paragraph" w:styleId="af9">
    <w:name w:val="annotation text"/>
    <w:basedOn w:val="a"/>
    <w:link w:val="afa"/>
    <w:uiPriority w:val="99"/>
    <w:unhideWhenUsed/>
    <w:rsid w:val="004E22BC"/>
    <w:rPr>
      <w:sz w:val="20"/>
      <w:szCs w:val="20"/>
    </w:rPr>
  </w:style>
  <w:style w:type="character" w:customStyle="1" w:styleId="afa">
    <w:name w:val="Текст примітки Знак"/>
    <w:basedOn w:val="a0"/>
    <w:link w:val="af9"/>
    <w:uiPriority w:val="99"/>
    <w:rsid w:val="004E22BC"/>
    <w:rPr>
      <w:rFonts w:ascii="Calibri" w:eastAsia="Calibri" w:hAnsi="Calibri" w:cs="Times New Roman"/>
      <w:sz w:val="20"/>
      <w:szCs w:val="20"/>
    </w:rPr>
  </w:style>
  <w:style w:type="character" w:customStyle="1" w:styleId="afb">
    <w:name w:val="Тема примітки Знак"/>
    <w:basedOn w:val="afa"/>
    <w:link w:val="afc"/>
    <w:uiPriority w:val="99"/>
    <w:rsid w:val="004E22BC"/>
    <w:rPr>
      <w:rFonts w:ascii="Calibri" w:eastAsia="Calibri" w:hAnsi="Calibri" w:cs="Times New Roman"/>
      <w:b/>
      <w:bCs/>
      <w:sz w:val="20"/>
      <w:szCs w:val="20"/>
      <w:lang w:val="uk-UA" w:eastAsia="x-none"/>
    </w:rPr>
  </w:style>
  <w:style w:type="paragraph" w:styleId="afc">
    <w:name w:val="annotation subject"/>
    <w:basedOn w:val="af9"/>
    <w:next w:val="af9"/>
    <w:link w:val="afb"/>
    <w:uiPriority w:val="99"/>
    <w:unhideWhenUsed/>
    <w:rsid w:val="004E22BC"/>
    <w:pPr>
      <w:spacing w:after="200" w:line="240" w:lineRule="auto"/>
    </w:pPr>
    <w:rPr>
      <w:b/>
      <w:bCs/>
      <w:lang w:val="uk-UA" w:eastAsia="x-none"/>
    </w:rPr>
  </w:style>
  <w:style w:type="paragraph" w:customStyle="1" w:styleId="23">
    <w:name w:val="Обычный2"/>
    <w:uiPriority w:val="99"/>
    <w:qFormat/>
    <w:rsid w:val="004E22BC"/>
    <w:pPr>
      <w:spacing w:after="0" w:line="276" w:lineRule="auto"/>
    </w:pPr>
    <w:rPr>
      <w:rFonts w:ascii="Arial" w:eastAsia="Arial" w:hAnsi="Arial" w:cs="Arial"/>
      <w:color w:val="000000"/>
      <w:lang w:eastAsia="ru-RU"/>
    </w:rPr>
  </w:style>
  <w:style w:type="table" w:styleId="afd">
    <w:name w:val="Table Grid"/>
    <w:basedOn w:val="a1"/>
    <w:uiPriority w:val="39"/>
    <w:rsid w:val="004E22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footer"/>
    <w:basedOn w:val="a"/>
    <w:link w:val="aff"/>
    <w:uiPriority w:val="99"/>
    <w:unhideWhenUsed/>
    <w:rsid w:val="004E22BC"/>
    <w:pPr>
      <w:tabs>
        <w:tab w:val="center" w:pos="4677"/>
        <w:tab w:val="right" w:pos="9355"/>
      </w:tabs>
      <w:spacing w:after="0" w:line="240" w:lineRule="auto"/>
    </w:pPr>
  </w:style>
  <w:style w:type="character" w:customStyle="1" w:styleId="aff">
    <w:name w:val="Нижній колонтитул Знак"/>
    <w:basedOn w:val="a0"/>
    <w:link w:val="afe"/>
    <w:uiPriority w:val="99"/>
    <w:rsid w:val="004E22BC"/>
    <w:rPr>
      <w:rFonts w:ascii="Calibri" w:eastAsia="Calibri" w:hAnsi="Calibri" w:cs="Times New Roman"/>
    </w:rPr>
  </w:style>
  <w:style w:type="character" w:customStyle="1" w:styleId="af0">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f"/>
    <w:uiPriority w:val="34"/>
    <w:qFormat/>
    <w:locked/>
    <w:rsid w:val="00A220D4"/>
    <w:rPr>
      <w:rFonts w:ascii="Calibri" w:eastAsia="Calibri" w:hAnsi="Calibri" w:cs="Times New Roman"/>
      <w:lang w:val="uk-UA"/>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5"/>
    <w:uiPriority w:val="99"/>
    <w:qFormat/>
    <w:locked/>
    <w:rsid w:val="00A220D4"/>
    <w:rPr>
      <w:rFonts w:ascii="Times New Roman" w:eastAsia="Times New Roman" w:hAnsi="Times New Roman" w:cs="Times New Roman"/>
      <w:sz w:val="24"/>
      <w:szCs w:val="24"/>
      <w:lang w:eastAsia="ru-RU"/>
    </w:rPr>
  </w:style>
  <w:style w:type="paragraph" w:customStyle="1" w:styleId="210">
    <w:name w:val="Основной текст (2)1"/>
    <w:basedOn w:val="a"/>
    <w:rsid w:val="00653013"/>
    <w:pPr>
      <w:widowControl w:val="0"/>
      <w:shd w:val="clear" w:color="auto" w:fill="FFFFFF"/>
      <w:spacing w:after="0" w:line="240" w:lineRule="atLeast"/>
      <w:ind w:hanging="400"/>
    </w:pPr>
    <w:rPr>
      <w:rFonts w:ascii="Times New Roman" w:eastAsia="Times New Roman" w:hAnsi="Times New Roman"/>
      <w:sz w:val="20"/>
      <w:szCs w:val="20"/>
      <w:lang w:eastAsia="ru-RU"/>
    </w:rPr>
  </w:style>
  <w:style w:type="character" w:customStyle="1" w:styleId="220">
    <w:name w:val="Основной текст (2) + Курсив2"/>
    <w:rsid w:val="00653013"/>
    <w:rPr>
      <w:rFonts w:ascii="Times New Roman" w:hAnsi="Times New Roman" w:cs="Times New Roman"/>
      <w:i/>
      <w:iCs/>
      <w:color w:val="000000"/>
      <w:spacing w:val="0"/>
      <w:w w:val="100"/>
      <w:position w:val="0"/>
      <w:sz w:val="24"/>
      <w:szCs w:val="24"/>
      <w:u w:val="none"/>
      <w:lang w:val="uk-UA" w:eastAsia="uk-UA" w:bidi="ar-SA"/>
    </w:rPr>
  </w:style>
  <w:style w:type="character" w:customStyle="1" w:styleId="rvts44">
    <w:name w:val="rvts44"/>
    <w:basedOn w:val="a0"/>
    <w:rsid w:val="00E416C7"/>
  </w:style>
  <w:style w:type="character" w:customStyle="1" w:styleId="rvts46">
    <w:name w:val="rvts46"/>
    <w:basedOn w:val="a0"/>
    <w:qFormat/>
    <w:rsid w:val="00995B04"/>
  </w:style>
  <w:style w:type="character" w:customStyle="1" w:styleId="T25">
    <w:name w:val="T25"/>
    <w:hidden/>
    <w:uiPriority w:val="99"/>
    <w:rsid w:val="00A81DA3"/>
    <w:rPr>
      <w:shd w:val="clear" w:color="auto" w:fill="FFFF00"/>
    </w:rPr>
  </w:style>
  <w:style w:type="paragraph" w:customStyle="1" w:styleId="202">
    <w:name w:val="заголовок_20_2"/>
    <w:basedOn w:val="a"/>
    <w:next w:val="a"/>
    <w:uiPriority w:val="99"/>
    <w:rsid w:val="00A81DA3"/>
    <w:pPr>
      <w:widowControl w:val="0"/>
      <w:tabs>
        <w:tab w:val="left" w:pos="1494"/>
      </w:tabs>
      <w:autoSpaceDE w:val="0"/>
      <w:autoSpaceDN w:val="0"/>
      <w:adjustRightInd w:val="0"/>
      <w:spacing w:before="19" w:after="239" w:line="240" w:lineRule="auto"/>
      <w:ind w:left="1134"/>
      <w:jc w:val="distribute"/>
    </w:pPr>
    <w:rPr>
      <w:rFonts w:ascii="Times New Roman" w:eastAsia="Times New Roman" w:hAnsi="Times New Roman"/>
      <w:b/>
      <w:sz w:val="26"/>
      <w:szCs w:val="20"/>
      <w:lang w:eastAsia="ru-RU"/>
    </w:rPr>
  </w:style>
  <w:style w:type="character" w:customStyle="1" w:styleId="60">
    <w:name w:val="Заголовок 6 Знак"/>
    <w:basedOn w:val="a0"/>
    <w:link w:val="6"/>
    <w:uiPriority w:val="99"/>
    <w:rsid w:val="00520B76"/>
    <w:rPr>
      <w:rFonts w:ascii="Calibri Light" w:eastAsia="Calibri" w:hAnsi="Calibri Light" w:cs="Times New Roman"/>
      <w:color w:val="1F3763"/>
      <w:sz w:val="20"/>
      <w:szCs w:val="20"/>
      <w:lang w:val="uk-UA" w:eastAsia="ru-RU"/>
    </w:rPr>
  </w:style>
  <w:style w:type="character" w:customStyle="1" w:styleId="70">
    <w:name w:val="Заголовок 7 Знак"/>
    <w:basedOn w:val="a0"/>
    <w:link w:val="7"/>
    <w:uiPriority w:val="99"/>
    <w:rsid w:val="00520B76"/>
    <w:rPr>
      <w:rFonts w:ascii="Calibri Light" w:eastAsia="Calibri" w:hAnsi="Calibri Light" w:cs="Times New Roman"/>
      <w:i/>
      <w:iCs/>
      <w:color w:val="1F3763"/>
      <w:sz w:val="20"/>
      <w:szCs w:val="20"/>
      <w:lang w:val="uk-UA" w:eastAsia="ru-RU"/>
    </w:rPr>
  </w:style>
  <w:style w:type="character" w:customStyle="1" w:styleId="80">
    <w:name w:val="Заголовок 8 Знак"/>
    <w:basedOn w:val="a0"/>
    <w:link w:val="8"/>
    <w:uiPriority w:val="99"/>
    <w:rsid w:val="00520B76"/>
    <w:rPr>
      <w:rFonts w:ascii="Calibri Light" w:eastAsia="Calibri" w:hAnsi="Calibri Light" w:cs="Times New Roman"/>
      <w:color w:val="272727"/>
      <w:sz w:val="21"/>
      <w:szCs w:val="21"/>
      <w:lang w:val="uk-UA" w:eastAsia="ru-RU"/>
    </w:rPr>
  </w:style>
  <w:style w:type="paragraph" w:customStyle="1" w:styleId="13">
    <w:name w:val="Без интервала1"/>
    <w:link w:val="aff0"/>
    <w:uiPriority w:val="99"/>
    <w:qFormat/>
    <w:rsid w:val="00520B76"/>
    <w:pPr>
      <w:spacing w:after="0" w:line="240" w:lineRule="auto"/>
    </w:pPr>
    <w:rPr>
      <w:rFonts w:ascii="Calibri" w:eastAsia="Times New Roman" w:hAnsi="Calibri" w:cs="Times New Roman"/>
    </w:rPr>
  </w:style>
  <w:style w:type="character" w:customStyle="1" w:styleId="aff0">
    <w:name w:val="Без интервала Знак"/>
    <w:aliases w:val="В таблице Знак"/>
    <w:link w:val="13"/>
    <w:uiPriority w:val="99"/>
    <w:rsid w:val="00520B76"/>
    <w:rPr>
      <w:rFonts w:ascii="Calibri" w:eastAsia="Times New Roman" w:hAnsi="Calibri" w:cs="Times New Roman"/>
    </w:rPr>
  </w:style>
  <w:style w:type="paragraph" w:customStyle="1" w:styleId="14">
    <w:name w:val="Звичайний1"/>
    <w:rsid w:val="00520B76"/>
    <w:pPr>
      <w:spacing w:after="0" w:line="240" w:lineRule="auto"/>
    </w:pPr>
    <w:rPr>
      <w:rFonts w:ascii="Calibri" w:eastAsia="Calibri" w:hAnsi="Calibri" w:cs="Calibri"/>
      <w:sz w:val="20"/>
      <w:szCs w:val="20"/>
      <w:lang w:val="uk-UA" w:eastAsia="ru-RU"/>
    </w:rPr>
  </w:style>
  <w:style w:type="numbering" w:customStyle="1" w:styleId="15">
    <w:name w:val="Немає списку1"/>
    <w:next w:val="a2"/>
    <w:uiPriority w:val="99"/>
    <w:semiHidden/>
    <w:rsid w:val="00520B76"/>
  </w:style>
  <w:style w:type="paragraph" w:styleId="24">
    <w:name w:val="Body Text 2"/>
    <w:basedOn w:val="a"/>
    <w:link w:val="25"/>
    <w:uiPriority w:val="99"/>
    <w:rsid w:val="00520B76"/>
    <w:pPr>
      <w:spacing w:after="0" w:line="240" w:lineRule="auto"/>
      <w:jc w:val="center"/>
    </w:pPr>
    <w:rPr>
      <w:rFonts w:ascii="Times New Roman" w:eastAsia="Times New Roman" w:hAnsi="Times New Roman"/>
      <w:b/>
      <w:sz w:val="24"/>
      <w:szCs w:val="24"/>
    </w:rPr>
  </w:style>
  <w:style w:type="character" w:customStyle="1" w:styleId="25">
    <w:name w:val="Основний текст 2 Знак"/>
    <w:basedOn w:val="a0"/>
    <w:link w:val="24"/>
    <w:uiPriority w:val="99"/>
    <w:rsid w:val="00520B76"/>
    <w:rPr>
      <w:rFonts w:ascii="Times New Roman" w:eastAsia="Times New Roman" w:hAnsi="Times New Roman" w:cs="Times New Roman"/>
      <w:b/>
      <w:sz w:val="24"/>
      <w:szCs w:val="24"/>
    </w:rPr>
  </w:style>
  <w:style w:type="paragraph" w:customStyle="1" w:styleId="16">
    <w:name w:val="Знак Знак Знак Знак Знак1 Знак Знак Знак Знак"/>
    <w:basedOn w:val="a"/>
    <w:rsid w:val="00520B76"/>
    <w:pPr>
      <w:spacing w:after="0" w:line="240" w:lineRule="auto"/>
    </w:pPr>
    <w:rPr>
      <w:rFonts w:ascii="Verdana" w:eastAsia="Times New Roman" w:hAnsi="Verdana" w:cs="Verdana"/>
      <w:sz w:val="20"/>
      <w:szCs w:val="20"/>
      <w:lang w:val="en-US"/>
    </w:rPr>
  </w:style>
  <w:style w:type="paragraph" w:customStyle="1" w:styleId="aff1">
    <w:name w:val="Знак Знак"/>
    <w:basedOn w:val="a"/>
    <w:rsid w:val="00520B76"/>
    <w:pPr>
      <w:spacing w:after="0" w:line="240" w:lineRule="auto"/>
    </w:pPr>
    <w:rPr>
      <w:rFonts w:ascii="Verdana" w:eastAsia="Times New Roman" w:hAnsi="Verdana" w:cs="Verdana"/>
      <w:sz w:val="20"/>
      <w:szCs w:val="20"/>
      <w:lang w:val="en-US"/>
    </w:rPr>
  </w:style>
  <w:style w:type="paragraph" w:styleId="31">
    <w:name w:val="Body Text 3"/>
    <w:basedOn w:val="a"/>
    <w:link w:val="32"/>
    <w:uiPriority w:val="99"/>
    <w:rsid w:val="00520B76"/>
    <w:pPr>
      <w:spacing w:after="120" w:line="240" w:lineRule="auto"/>
    </w:pPr>
    <w:rPr>
      <w:rFonts w:ascii="Times New Roman" w:eastAsia="Times New Roman" w:hAnsi="Times New Roman"/>
      <w:sz w:val="16"/>
      <w:szCs w:val="16"/>
      <w:lang w:eastAsia="ru-RU"/>
    </w:rPr>
  </w:style>
  <w:style w:type="character" w:customStyle="1" w:styleId="32">
    <w:name w:val="Основний текст 3 Знак"/>
    <w:basedOn w:val="a0"/>
    <w:link w:val="31"/>
    <w:uiPriority w:val="99"/>
    <w:rsid w:val="00520B76"/>
    <w:rPr>
      <w:rFonts w:ascii="Times New Roman" w:eastAsia="Times New Roman" w:hAnsi="Times New Roman" w:cs="Times New Roman"/>
      <w:sz w:val="16"/>
      <w:szCs w:val="16"/>
      <w:lang w:eastAsia="ru-RU"/>
    </w:rPr>
  </w:style>
  <w:style w:type="paragraph" w:customStyle="1" w:styleId="FR1">
    <w:name w:val="FR1"/>
    <w:rsid w:val="00520B76"/>
    <w:pPr>
      <w:widowControl w:val="0"/>
      <w:spacing w:after="0" w:line="240" w:lineRule="auto"/>
      <w:ind w:left="40"/>
      <w:jc w:val="both"/>
    </w:pPr>
    <w:rPr>
      <w:rFonts w:ascii="Times New Roman" w:eastAsia="Times New Roman" w:hAnsi="Times New Roman" w:cs="Times New Roman"/>
      <w:snapToGrid w:val="0"/>
      <w:sz w:val="20"/>
      <w:szCs w:val="20"/>
      <w:lang w:val="uk-UA"/>
    </w:rPr>
  </w:style>
  <w:style w:type="paragraph" w:styleId="33">
    <w:name w:val="Body Text Indent 3"/>
    <w:basedOn w:val="a"/>
    <w:link w:val="34"/>
    <w:uiPriority w:val="99"/>
    <w:rsid w:val="00520B76"/>
    <w:pPr>
      <w:spacing w:after="120" w:line="240" w:lineRule="auto"/>
      <w:ind w:left="283"/>
    </w:pPr>
    <w:rPr>
      <w:rFonts w:ascii="Times New Roman" w:eastAsia="Times New Roman" w:hAnsi="Times New Roman"/>
      <w:sz w:val="16"/>
      <w:szCs w:val="16"/>
      <w:lang w:eastAsia="ru-RU"/>
    </w:rPr>
  </w:style>
  <w:style w:type="character" w:customStyle="1" w:styleId="34">
    <w:name w:val="Основний текст з відступом 3 Знак"/>
    <w:basedOn w:val="a0"/>
    <w:link w:val="33"/>
    <w:uiPriority w:val="99"/>
    <w:rsid w:val="00520B76"/>
    <w:rPr>
      <w:rFonts w:ascii="Times New Roman" w:eastAsia="Times New Roman" w:hAnsi="Times New Roman" w:cs="Times New Roman"/>
      <w:sz w:val="16"/>
      <w:szCs w:val="16"/>
      <w:lang w:eastAsia="ru-RU"/>
    </w:rPr>
  </w:style>
  <w:style w:type="paragraph" w:customStyle="1" w:styleId="aff2">
    <w:name w:val="Знак Знак Знак Знак Знак Знак"/>
    <w:basedOn w:val="a"/>
    <w:rsid w:val="00520B76"/>
    <w:pPr>
      <w:spacing w:after="0" w:line="240" w:lineRule="auto"/>
    </w:pPr>
    <w:rPr>
      <w:rFonts w:ascii="Verdana" w:eastAsia="Times New Roman" w:hAnsi="Verdana" w:cs="Verdana"/>
      <w:sz w:val="20"/>
      <w:szCs w:val="20"/>
      <w:lang w:val="en-US"/>
    </w:rPr>
  </w:style>
  <w:style w:type="paragraph" w:styleId="aff3">
    <w:name w:val="Subtitle"/>
    <w:basedOn w:val="a"/>
    <w:link w:val="aff4"/>
    <w:qFormat/>
    <w:rsid w:val="00520B76"/>
    <w:pPr>
      <w:spacing w:after="0" w:line="360" w:lineRule="auto"/>
      <w:jc w:val="center"/>
    </w:pPr>
    <w:rPr>
      <w:rFonts w:ascii="Times New Roman" w:eastAsia="Times New Roman" w:hAnsi="Times New Roman"/>
      <w:b/>
      <w:noProof/>
      <w:sz w:val="24"/>
      <w:szCs w:val="24"/>
      <w:lang w:val="en-GB"/>
    </w:rPr>
  </w:style>
  <w:style w:type="character" w:customStyle="1" w:styleId="aff4">
    <w:name w:val="Підзаголовок Знак"/>
    <w:basedOn w:val="a0"/>
    <w:link w:val="aff3"/>
    <w:rsid w:val="00520B76"/>
    <w:rPr>
      <w:rFonts w:ascii="Times New Roman" w:eastAsia="Times New Roman" w:hAnsi="Times New Roman" w:cs="Times New Roman"/>
      <w:b/>
      <w:noProof/>
      <w:sz w:val="24"/>
      <w:szCs w:val="24"/>
      <w:lang w:val="en-GB"/>
    </w:rPr>
  </w:style>
  <w:style w:type="paragraph" w:styleId="aff5">
    <w:name w:val="Block Text"/>
    <w:basedOn w:val="a"/>
    <w:rsid w:val="00520B76"/>
    <w:pPr>
      <w:spacing w:after="0" w:line="240" w:lineRule="auto"/>
      <w:ind w:left="-567" w:right="-1050"/>
      <w:jc w:val="both"/>
    </w:pPr>
    <w:rPr>
      <w:rFonts w:ascii="Times New Roman" w:eastAsia="Times New Roman" w:hAnsi="Times New Roman"/>
      <w:sz w:val="28"/>
      <w:szCs w:val="24"/>
      <w:lang w:val="uk-UA"/>
    </w:rPr>
  </w:style>
  <w:style w:type="character" w:styleId="aff6">
    <w:name w:val="page number"/>
    <w:basedOn w:val="a0"/>
    <w:uiPriority w:val="99"/>
    <w:rsid w:val="00520B76"/>
  </w:style>
  <w:style w:type="paragraph" w:customStyle="1" w:styleId="aff7">
    <w:name w:val="a"/>
    <w:basedOn w:val="a"/>
    <w:rsid w:val="00520B76"/>
    <w:pPr>
      <w:spacing w:before="100" w:beforeAutospacing="1" w:after="100" w:afterAutospacing="1" w:line="240" w:lineRule="auto"/>
    </w:pPr>
    <w:rPr>
      <w:rFonts w:ascii="Times New Roman" w:eastAsia="Times New Roman" w:hAnsi="Times New Roman"/>
      <w:color w:val="000000"/>
      <w:sz w:val="24"/>
      <w:szCs w:val="24"/>
      <w:lang w:eastAsia="ru-RU"/>
    </w:rPr>
  </w:style>
  <w:style w:type="character" w:customStyle="1" w:styleId="spelle">
    <w:name w:val="spelle"/>
    <w:basedOn w:val="a0"/>
    <w:rsid w:val="00520B76"/>
  </w:style>
  <w:style w:type="paragraph" w:customStyle="1" w:styleId="17">
    <w:name w:val="Знак Знак Знак Знак Знак1"/>
    <w:basedOn w:val="a"/>
    <w:rsid w:val="00520B76"/>
    <w:pPr>
      <w:spacing w:after="0" w:line="240" w:lineRule="auto"/>
    </w:pPr>
    <w:rPr>
      <w:rFonts w:ascii="Verdana" w:eastAsia="Times New Roman" w:hAnsi="Verdana" w:cs="Verdana"/>
      <w:sz w:val="20"/>
      <w:szCs w:val="20"/>
      <w:lang w:val="en-US"/>
    </w:rPr>
  </w:style>
  <w:style w:type="paragraph" w:customStyle="1" w:styleId="26">
    <w:name w:val="Звичайний2"/>
    <w:rsid w:val="00520B76"/>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1">
    <w:name w:val="Normal1"/>
    <w:uiPriority w:val="99"/>
    <w:rsid w:val="00520B76"/>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Web1">
    <w:name w:val="Normal (Web)1"/>
    <w:basedOn w:val="a"/>
    <w:rsid w:val="00520B7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1">
    <w:name w:val="Основной текст с отступом 21"/>
    <w:basedOn w:val="a"/>
    <w:uiPriority w:val="99"/>
    <w:qFormat/>
    <w:rsid w:val="00520B76"/>
    <w:pPr>
      <w:suppressAutoHyphens/>
      <w:spacing w:after="120" w:line="480" w:lineRule="auto"/>
      <w:ind w:left="283"/>
    </w:pPr>
    <w:rPr>
      <w:rFonts w:ascii="Times New Roman" w:eastAsia="Times New Roman" w:hAnsi="Times New Roman"/>
      <w:sz w:val="24"/>
      <w:szCs w:val="24"/>
      <w:lang w:eastAsia="ar-SA"/>
    </w:rPr>
  </w:style>
  <w:style w:type="paragraph" w:customStyle="1" w:styleId="4R4ptp444zTML">
    <w:name w:val="С4Rт4・аp?н~?дt?аp?р・4т4~н4・ыz йTML"/>
    <w:basedOn w:val="a"/>
    <w:rsid w:val="00520B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Arial Unicode MS" w:eastAsia="Arial Unicode MS" w:hAnsi="Liberation Serif" w:cs="Arial Unicode MS"/>
      <w:sz w:val="20"/>
      <w:szCs w:val="20"/>
      <w:lang w:eastAsia="ru-RU"/>
    </w:rPr>
  </w:style>
  <w:style w:type="character" w:customStyle="1" w:styleId="c8edf2e5f0ede5f2-f1f1fbebeae0">
    <w:name w:val="Иc8нedтf2еe5рf0нedеe5тf2-сf1сf1ыfbлebкeaаe0"/>
    <w:rsid w:val="00520B76"/>
    <w:rPr>
      <w:color w:val="0000FF"/>
      <w:u w:val="single"/>
    </w:rPr>
  </w:style>
  <w:style w:type="character" w:customStyle="1" w:styleId="rvts37">
    <w:name w:val="rvts37"/>
    <w:basedOn w:val="a0"/>
    <w:rsid w:val="00520B76"/>
  </w:style>
  <w:style w:type="paragraph" w:customStyle="1" w:styleId="cee1fbf7edfbe9e2e5e1">
    <w:name w:val="Оceбe1ыfbчf7нedыfbйe9 (вe2еe5бe1)"/>
    <w:basedOn w:val="a"/>
    <w:uiPriority w:val="99"/>
    <w:rsid w:val="00520B76"/>
    <w:pPr>
      <w:widowControl w:val="0"/>
      <w:autoSpaceDE w:val="0"/>
      <w:autoSpaceDN w:val="0"/>
      <w:adjustRightInd w:val="0"/>
      <w:spacing w:before="280" w:after="280" w:line="240" w:lineRule="auto"/>
    </w:pPr>
    <w:rPr>
      <w:rFonts w:ascii="Liberation Serif" w:eastAsia="Times New Roman" w:hAnsi="Liberation Serif"/>
      <w:sz w:val="24"/>
      <w:szCs w:val="24"/>
      <w:lang w:eastAsia="ru-RU"/>
    </w:rPr>
  </w:style>
  <w:style w:type="paragraph" w:customStyle="1" w:styleId="4S4u4444yu4444">
    <w:name w:val="Т4Sе4uк4[с4・т・?4п4・рy?и]?мu?е・4ч?4а?4н?4и"/>
    <w:basedOn w:val="a"/>
    <w:rsid w:val="00520B76"/>
    <w:pPr>
      <w:widowControl w:val="0"/>
      <w:autoSpaceDE w:val="0"/>
      <w:autoSpaceDN w:val="0"/>
      <w:adjustRightInd w:val="0"/>
      <w:spacing w:after="0" w:line="240" w:lineRule="auto"/>
    </w:pPr>
    <w:rPr>
      <w:rFonts w:ascii="Liberation Serif" w:eastAsia="Times New Roman" w:hAnsi="Liberation Serif"/>
      <w:sz w:val="20"/>
      <w:szCs w:val="20"/>
      <w:lang w:val="uk-UA" w:eastAsia="ru-RU"/>
    </w:rPr>
  </w:style>
  <w:style w:type="character" w:customStyle="1" w:styleId="aff8">
    <w:name w:val="Знак Знак Знак"/>
    <w:rsid w:val="00520B76"/>
    <w:rPr>
      <w:rFonts w:eastAsia="Calibri"/>
      <w:sz w:val="24"/>
      <w:szCs w:val="24"/>
      <w:lang w:val="uk-UA" w:eastAsia="ar-SA"/>
    </w:rPr>
  </w:style>
  <w:style w:type="paragraph" w:customStyle="1" w:styleId="18">
    <w:name w:val="Абзац списку1"/>
    <w:basedOn w:val="a"/>
    <w:rsid w:val="00520B76"/>
    <w:pPr>
      <w:spacing w:after="200" w:line="276" w:lineRule="auto"/>
      <w:ind w:left="720"/>
      <w:contextualSpacing/>
    </w:pPr>
    <w:rPr>
      <w:lang w:eastAsia="ru-RU"/>
    </w:rPr>
  </w:style>
  <w:style w:type="character" w:customStyle="1" w:styleId="19">
    <w:name w:val="Основной шрифт абзаца1"/>
    <w:rsid w:val="00520B76"/>
  </w:style>
  <w:style w:type="character" w:customStyle="1" w:styleId="FontStyle13">
    <w:name w:val="Font Style13"/>
    <w:rsid w:val="00520B76"/>
    <w:rPr>
      <w:rFonts w:ascii="Times New Roman" w:hAnsi="Times New Roman"/>
      <w:b/>
      <w:sz w:val="24"/>
    </w:rPr>
  </w:style>
  <w:style w:type="paragraph" w:customStyle="1" w:styleId="Iauiuealex">
    <w:name w:val="Iau?iue.alex"/>
    <w:rsid w:val="00520B76"/>
    <w:pPr>
      <w:widowControl w:val="0"/>
      <w:spacing w:after="0" w:line="240" w:lineRule="auto"/>
    </w:pPr>
    <w:rPr>
      <w:rFonts w:ascii="UkrainianJournal" w:eastAsia="Times New Roman" w:hAnsi="UkrainianJournal" w:cs="UkrainianJournal"/>
      <w:sz w:val="20"/>
      <w:szCs w:val="20"/>
      <w:lang w:eastAsia="ru-RU"/>
    </w:rPr>
  </w:style>
  <w:style w:type="character" w:customStyle="1" w:styleId="hps">
    <w:name w:val="hps"/>
    <w:basedOn w:val="a0"/>
    <w:rsid w:val="00520B76"/>
  </w:style>
  <w:style w:type="paragraph" w:customStyle="1" w:styleId="aff9">
    <w:name w:val="Содержимое таблицы"/>
    <w:basedOn w:val="a"/>
    <w:uiPriority w:val="99"/>
    <w:rsid w:val="00520B76"/>
    <w:pPr>
      <w:widowControl w:val="0"/>
      <w:suppressLineNumbers/>
      <w:suppressAutoHyphens/>
      <w:spacing w:after="0" w:line="240" w:lineRule="auto"/>
    </w:pPr>
    <w:rPr>
      <w:rFonts w:ascii="Times New Roman" w:eastAsia="Lucida Sans Unicode" w:hAnsi="Times New Roman" w:cs="Mangal"/>
      <w:kern w:val="2"/>
      <w:sz w:val="24"/>
      <w:szCs w:val="24"/>
      <w:lang w:eastAsia="zh-CN" w:bidi="hi-IN"/>
    </w:rPr>
  </w:style>
  <w:style w:type="paragraph" w:customStyle="1" w:styleId="1a">
    <w:name w:val="Абзац списка1"/>
    <w:basedOn w:val="a"/>
    <w:uiPriority w:val="99"/>
    <w:qFormat/>
    <w:rsid w:val="00520B76"/>
    <w:pPr>
      <w:spacing w:after="200" w:line="276" w:lineRule="auto"/>
      <w:ind w:left="720"/>
      <w:contextualSpacing/>
    </w:pPr>
    <w:rPr>
      <w:rFonts w:ascii="Times New Roman" w:hAnsi="Times New Roman"/>
    </w:rPr>
  </w:style>
  <w:style w:type="character" w:customStyle="1" w:styleId="WW8Num1z0">
    <w:name w:val="WW8Num1z0"/>
    <w:rsid w:val="00520B76"/>
  </w:style>
  <w:style w:type="character" w:customStyle="1" w:styleId="rvts9">
    <w:name w:val="rvts9"/>
    <w:basedOn w:val="a0"/>
    <w:rsid w:val="00520B76"/>
  </w:style>
  <w:style w:type="character" w:customStyle="1" w:styleId="rvts23">
    <w:name w:val="rvts23"/>
    <w:basedOn w:val="a0"/>
    <w:rsid w:val="00520B76"/>
  </w:style>
  <w:style w:type="character" w:customStyle="1" w:styleId="zk-definition-listitem-textqacodedk">
    <w:name w:val="zk-definition-list__item-text qa_code_dk"/>
    <w:basedOn w:val="a0"/>
    <w:rsid w:val="00520B76"/>
  </w:style>
  <w:style w:type="character" w:customStyle="1" w:styleId="apple-converted-space">
    <w:name w:val="apple-converted-space"/>
    <w:uiPriority w:val="99"/>
    <w:rsid w:val="00520B76"/>
    <w:rPr>
      <w:rFonts w:ascii="Times New Roman" w:hAnsi="Times New Roman" w:cs="Times New Roman" w:hint="default"/>
    </w:rPr>
  </w:style>
  <w:style w:type="paragraph" w:customStyle="1" w:styleId="1b">
    <w:name w:val="Без інтервалів1"/>
    <w:uiPriority w:val="99"/>
    <w:qFormat/>
    <w:rsid w:val="00520B76"/>
    <w:pPr>
      <w:spacing w:after="0" w:line="240" w:lineRule="auto"/>
    </w:pPr>
    <w:rPr>
      <w:rFonts w:ascii="Calibri" w:eastAsia="Times New Roman" w:hAnsi="Calibri" w:cs="Calibri"/>
      <w:szCs w:val="20"/>
      <w:lang w:eastAsia="ru-RU"/>
    </w:rPr>
  </w:style>
  <w:style w:type="character" w:customStyle="1" w:styleId="81">
    <w:name w:val="Знак Знак8"/>
    <w:rsid w:val="00520B76"/>
    <w:rPr>
      <w:rFonts w:eastAsia="Calibri"/>
      <w:sz w:val="24"/>
      <w:szCs w:val="24"/>
      <w:lang w:val="uk-UA" w:eastAsia="ar-SA"/>
    </w:rPr>
  </w:style>
  <w:style w:type="character" w:styleId="affa">
    <w:name w:val="Strong"/>
    <w:qFormat/>
    <w:rsid w:val="00520B76"/>
    <w:rPr>
      <w:b/>
      <w:bCs/>
    </w:rPr>
  </w:style>
  <w:style w:type="character" w:customStyle="1" w:styleId="subject">
    <w:name w:val="subject"/>
    <w:rsid w:val="00520B76"/>
  </w:style>
  <w:style w:type="character" w:customStyle="1" w:styleId="affb">
    <w:name w:val="Обычный (веб) Знак Знак Знак"/>
    <w:locked/>
    <w:rsid w:val="00520B76"/>
    <w:rPr>
      <w:rFonts w:ascii="Times New Roman" w:hAnsi="Times New Roman"/>
      <w:sz w:val="24"/>
      <w:szCs w:val="24"/>
      <w:lang w:val="uk-UA" w:eastAsia="uk-UA"/>
    </w:rPr>
  </w:style>
  <w:style w:type="character" w:customStyle="1" w:styleId="xfm79511571">
    <w:name w:val="xfm_79511571"/>
    <w:rsid w:val="00520B76"/>
  </w:style>
  <w:style w:type="paragraph" w:customStyle="1" w:styleId="TableParagraph">
    <w:name w:val="Table Paragraph"/>
    <w:basedOn w:val="a"/>
    <w:uiPriority w:val="1"/>
    <w:qFormat/>
    <w:rsid w:val="00520B76"/>
    <w:pPr>
      <w:widowControl w:val="0"/>
      <w:autoSpaceDE w:val="0"/>
      <w:autoSpaceDN w:val="0"/>
      <w:spacing w:after="0" w:line="240" w:lineRule="auto"/>
    </w:pPr>
    <w:rPr>
      <w:rFonts w:ascii="Times New Roman" w:eastAsia="Times New Roman" w:hAnsi="Times New Roman"/>
      <w:lang w:val="uk-UA" w:eastAsia="uk-UA"/>
    </w:rPr>
  </w:style>
  <w:style w:type="paragraph" w:customStyle="1" w:styleId="35">
    <w:name w:val="Звичайний3"/>
    <w:rsid w:val="00520B76"/>
    <w:pPr>
      <w:spacing w:after="0" w:line="240" w:lineRule="auto"/>
    </w:pPr>
    <w:rPr>
      <w:rFonts w:ascii="Calibri" w:eastAsia="Calibri" w:hAnsi="Calibri" w:cs="Calibri"/>
      <w:sz w:val="20"/>
      <w:szCs w:val="20"/>
      <w:lang w:val="uk-UA" w:eastAsia="ru-RU"/>
    </w:rPr>
  </w:style>
  <w:style w:type="character" w:customStyle="1" w:styleId="qowt-font2-timesnewroman">
    <w:name w:val="qowt-font2-timesnewroman"/>
    <w:uiPriority w:val="99"/>
    <w:qFormat/>
    <w:rsid w:val="00520B76"/>
    <w:rPr>
      <w:rFonts w:cs="Times New Roman"/>
    </w:rPr>
  </w:style>
  <w:style w:type="paragraph" w:customStyle="1" w:styleId="Standard">
    <w:name w:val="Standard"/>
    <w:rsid w:val="00520B76"/>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27">
    <w:name w:val="Абзац списка2"/>
    <w:basedOn w:val="a"/>
    <w:uiPriority w:val="99"/>
    <w:rsid w:val="00520B76"/>
    <w:pPr>
      <w:ind w:left="720"/>
    </w:pPr>
    <w:rPr>
      <w:rFonts w:eastAsia="Times New Roman"/>
      <w:lang w:val="uk-UA"/>
    </w:rPr>
  </w:style>
  <w:style w:type="paragraph" w:customStyle="1" w:styleId="28">
    <w:name w:val="Без интервала2"/>
    <w:link w:val="NoSpacingChar1"/>
    <w:uiPriority w:val="99"/>
    <w:qFormat/>
    <w:rsid w:val="00520B76"/>
    <w:pPr>
      <w:spacing w:after="0" w:line="240" w:lineRule="auto"/>
    </w:pPr>
    <w:rPr>
      <w:rFonts w:ascii="Calibri" w:eastAsia="Times New Roman" w:hAnsi="Calibri" w:cs="Times New Roman"/>
      <w:szCs w:val="20"/>
      <w:lang w:val="uk-UA"/>
    </w:rPr>
  </w:style>
  <w:style w:type="character" w:customStyle="1" w:styleId="NoSpacingChar1">
    <w:name w:val="No Spacing Char1"/>
    <w:link w:val="28"/>
    <w:uiPriority w:val="99"/>
    <w:locked/>
    <w:rsid w:val="00520B76"/>
    <w:rPr>
      <w:rFonts w:ascii="Calibri" w:eastAsia="Times New Roman" w:hAnsi="Calibri" w:cs="Times New Roman"/>
      <w:szCs w:val="20"/>
      <w:lang w:val="uk-UA"/>
    </w:rPr>
  </w:style>
  <w:style w:type="character" w:styleId="affc">
    <w:name w:val="annotation reference"/>
    <w:uiPriority w:val="99"/>
    <w:rsid w:val="00520B76"/>
    <w:rPr>
      <w:rFonts w:cs="Times New Roman"/>
      <w:sz w:val="16"/>
      <w:szCs w:val="16"/>
    </w:rPr>
  </w:style>
  <w:style w:type="character" w:styleId="affd">
    <w:name w:val="FollowedHyperlink"/>
    <w:uiPriority w:val="99"/>
    <w:rsid w:val="00520B76"/>
    <w:rPr>
      <w:rFonts w:cs="Times New Roman"/>
      <w:color w:val="954F72"/>
      <w:u w:val="single"/>
    </w:rPr>
  </w:style>
  <w:style w:type="character" w:customStyle="1" w:styleId="HTML10">
    <w:name w:val="Стандартный HTML Знак1"/>
    <w:semiHidden/>
    <w:locked/>
    <w:rsid w:val="00520B76"/>
    <w:rPr>
      <w:rFonts w:ascii="Courier New" w:hAnsi="Courier New" w:cs="Times New Roman"/>
      <w:sz w:val="20"/>
      <w:szCs w:val="20"/>
      <w:lang w:eastAsia="uk-UA"/>
    </w:rPr>
  </w:style>
  <w:style w:type="paragraph" w:customStyle="1" w:styleId="msonormal0">
    <w:name w:val="msonormal"/>
    <w:basedOn w:val="a"/>
    <w:rsid w:val="00520B76"/>
    <w:pPr>
      <w:spacing w:before="100" w:beforeAutospacing="1" w:after="100" w:afterAutospacing="1" w:line="240" w:lineRule="auto"/>
    </w:pPr>
    <w:rPr>
      <w:rFonts w:ascii="Times New Roman" w:hAnsi="Times New Roman"/>
      <w:sz w:val="24"/>
      <w:szCs w:val="24"/>
      <w:lang w:val="uk-UA"/>
    </w:rPr>
  </w:style>
  <w:style w:type="character" w:customStyle="1" w:styleId="NoSpacingChar">
    <w:name w:val="No Spacing Char"/>
    <w:locked/>
    <w:rsid w:val="00520B76"/>
    <w:rPr>
      <w:rFonts w:eastAsia="Times New Roman"/>
      <w:sz w:val="22"/>
      <w:szCs w:val="22"/>
      <w:lang w:val="uk-UA" w:eastAsia="en-US" w:bidi="ar-SA"/>
    </w:rPr>
  </w:style>
  <w:style w:type="character" w:customStyle="1" w:styleId="Bodytext">
    <w:name w:val="Body text_"/>
    <w:link w:val="Bodytext1"/>
    <w:locked/>
    <w:rsid w:val="00520B76"/>
    <w:rPr>
      <w:sz w:val="24"/>
      <w:shd w:val="clear" w:color="auto" w:fill="FFFFFF"/>
    </w:rPr>
  </w:style>
  <w:style w:type="paragraph" w:customStyle="1" w:styleId="Bodytext1">
    <w:name w:val="Body text1"/>
    <w:basedOn w:val="a"/>
    <w:link w:val="Bodytext"/>
    <w:rsid w:val="00520B76"/>
    <w:pPr>
      <w:shd w:val="clear" w:color="auto" w:fill="FFFFFF"/>
      <w:spacing w:after="240" w:line="240" w:lineRule="atLeast"/>
      <w:ind w:hanging="460"/>
    </w:pPr>
    <w:rPr>
      <w:rFonts w:asciiTheme="minorHAnsi" w:eastAsiaTheme="minorHAnsi" w:hAnsiTheme="minorHAnsi" w:cstheme="minorBidi"/>
      <w:sz w:val="24"/>
    </w:rPr>
  </w:style>
  <w:style w:type="character" w:styleId="affe">
    <w:name w:val="line number"/>
    <w:basedOn w:val="a0"/>
    <w:rsid w:val="00520B76"/>
  </w:style>
  <w:style w:type="paragraph" w:customStyle="1" w:styleId="text-muted">
    <w:name w:val="text-muted"/>
    <w:basedOn w:val="a"/>
    <w:rsid w:val="00520B7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xfmc3">
    <w:name w:val="xfmc3"/>
    <w:basedOn w:val="a0"/>
    <w:rsid w:val="00520B76"/>
  </w:style>
  <w:style w:type="table" w:customStyle="1" w:styleId="TableNormal">
    <w:name w:val="Table Normal"/>
    <w:unhideWhenUsed/>
    <w:qFormat/>
    <w:rsid w:val="00520B7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520B76"/>
    <w:pPr>
      <w:widowControl w:val="0"/>
      <w:autoSpaceDE w:val="0"/>
      <w:autoSpaceDN w:val="0"/>
      <w:spacing w:before="159" w:after="0" w:line="240" w:lineRule="auto"/>
      <w:ind w:left="2493"/>
      <w:outlineLvl w:val="1"/>
    </w:pPr>
    <w:rPr>
      <w:rFonts w:ascii="Times New Roman" w:eastAsia="Times New Roman" w:hAnsi="Times New Roman"/>
      <w:b/>
      <w:bCs/>
      <w:sz w:val="20"/>
      <w:szCs w:val="20"/>
      <w:lang w:val="uk-UA"/>
    </w:rPr>
  </w:style>
  <w:style w:type="paragraph" w:customStyle="1" w:styleId="xl65">
    <w:name w:val="xl65"/>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6">
    <w:name w:val="xl66"/>
    <w:basedOn w:val="a"/>
    <w:rsid w:val="00520B76"/>
    <w:pP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7">
    <w:name w:val="xl67"/>
    <w:basedOn w:val="a"/>
    <w:rsid w:val="00520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8">
    <w:name w:val="xl68"/>
    <w:basedOn w:val="a"/>
    <w:rsid w:val="00520B76"/>
    <w:pP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69">
    <w:name w:val="xl69"/>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0">
    <w:name w:val="xl70"/>
    <w:basedOn w:val="a"/>
    <w:rsid w:val="00520B76"/>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1">
    <w:name w:val="xl71"/>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72">
    <w:name w:val="xl72"/>
    <w:basedOn w:val="a"/>
    <w:rsid w:val="00520B76"/>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3">
    <w:name w:val="xl73"/>
    <w:basedOn w:val="a"/>
    <w:rsid w:val="00520B76"/>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4">
    <w:name w:val="xl74"/>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5">
    <w:name w:val="xl75"/>
    <w:basedOn w:val="a"/>
    <w:rsid w:val="00520B76"/>
    <w:pP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6">
    <w:name w:val="xl76"/>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u w:val="single"/>
      <w:lang w:val="uk-UA" w:eastAsia="uk-UA"/>
    </w:rPr>
  </w:style>
  <w:style w:type="paragraph" w:customStyle="1" w:styleId="xl77">
    <w:name w:val="xl77"/>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8">
    <w:name w:val="xl78"/>
    <w:basedOn w:val="a"/>
    <w:rsid w:val="00520B76"/>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9">
    <w:name w:val="xl79"/>
    <w:basedOn w:val="a"/>
    <w:rsid w:val="00520B76"/>
    <w:pPr>
      <w:pBdr>
        <w:top w:val="single" w:sz="8" w:space="0" w:color="auto"/>
      </w:pBd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0">
    <w:name w:val="xl80"/>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1">
    <w:name w:val="xl81"/>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82">
    <w:name w:val="xl82"/>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3">
    <w:name w:val="xl83"/>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84">
    <w:name w:val="xl84"/>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5">
    <w:name w:val="xl85"/>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86">
    <w:name w:val="xl86"/>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7">
    <w:name w:val="xl87"/>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8">
    <w:name w:val="xl88"/>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9">
    <w:name w:val="xl89"/>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90">
    <w:name w:val="xl90"/>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91">
    <w:name w:val="xl91"/>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2">
    <w:name w:val="xl92"/>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93">
    <w:name w:val="xl93"/>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4">
    <w:name w:val="xl94"/>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95">
    <w:name w:val="xl95"/>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96">
    <w:name w:val="xl96"/>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7">
    <w:name w:val="xl97"/>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8">
    <w:name w:val="xl98"/>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9">
    <w:name w:val="xl99"/>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100">
    <w:name w:val="xl100"/>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1">
    <w:name w:val="xl101"/>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2">
    <w:name w:val="xl102"/>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3">
    <w:name w:val="xl103"/>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4">
    <w:name w:val="xl104"/>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5">
    <w:name w:val="xl105"/>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6">
    <w:name w:val="xl106"/>
    <w:basedOn w:val="a"/>
    <w:rsid w:val="00520B76"/>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7">
    <w:name w:val="xl107"/>
    <w:basedOn w:val="a"/>
    <w:rsid w:val="00520B76"/>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8">
    <w:name w:val="xl108"/>
    <w:basedOn w:val="a"/>
    <w:rsid w:val="00520B76"/>
    <w:pP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09">
    <w:name w:val="xl109"/>
    <w:basedOn w:val="a"/>
    <w:rsid w:val="00520B76"/>
    <w:pP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110">
    <w:name w:val="xl110"/>
    <w:basedOn w:val="a"/>
    <w:rsid w:val="00520B76"/>
    <w:pPr>
      <w:spacing w:before="100" w:beforeAutospacing="1" w:after="100" w:afterAutospacing="1" w:line="240" w:lineRule="auto"/>
      <w:jc w:val="center"/>
      <w:textAlignment w:val="top"/>
    </w:pPr>
    <w:rPr>
      <w:rFonts w:ascii="Times New Roman" w:eastAsia="Times New Roman" w:hAnsi="Times New Roman"/>
      <w:b/>
      <w:bCs/>
      <w:color w:val="000000"/>
      <w:sz w:val="24"/>
      <w:szCs w:val="24"/>
      <w:lang w:val="uk-UA" w:eastAsia="uk-UA"/>
    </w:rPr>
  </w:style>
  <w:style w:type="paragraph" w:customStyle="1" w:styleId="100">
    <w:name w:val="Обычный + 10 пт"/>
    <w:aliases w:val="курсив"/>
    <w:basedOn w:val="a"/>
    <w:rsid w:val="00072038"/>
    <w:pPr>
      <w:spacing w:after="0" w:line="240" w:lineRule="auto"/>
      <w:ind w:firstLine="540"/>
      <w:jc w:val="both"/>
    </w:pPr>
    <w:rPr>
      <w:rFonts w:ascii="Times New Roman" w:eastAsia="Times New Roman" w:hAnsi="Times New Roman"/>
      <w:i/>
      <w:color w:val="000000"/>
      <w:sz w:val="20"/>
      <w:szCs w:val="20"/>
      <w:lang w:eastAsia="ru-RU"/>
    </w:rPr>
  </w:style>
  <w:style w:type="paragraph" w:customStyle="1" w:styleId="afff">
    <w:name w:val="Назва документа"/>
    <w:basedOn w:val="a"/>
    <w:next w:val="a"/>
    <w:rsid w:val="007C71F9"/>
    <w:pPr>
      <w:keepNext/>
      <w:keepLines/>
      <w:spacing w:before="240" w:after="240" w:line="240" w:lineRule="auto"/>
      <w:jc w:val="center"/>
    </w:pPr>
    <w:rPr>
      <w:rFonts w:ascii="Antiqua" w:eastAsia="Times New Roman" w:hAnsi="Antiqua"/>
      <w:b/>
      <w:sz w:val="26"/>
      <w:szCs w:val="20"/>
      <w:lang w:val="uk-UA" w:eastAsia="ru-RU"/>
    </w:rPr>
  </w:style>
  <w:style w:type="paragraph" w:customStyle="1" w:styleId="afff0">
    <w:name w:val="Шапка документу"/>
    <w:basedOn w:val="a"/>
    <w:rsid w:val="007C71F9"/>
    <w:pPr>
      <w:keepNext/>
      <w:keepLines/>
      <w:spacing w:after="240" w:line="240" w:lineRule="auto"/>
      <w:ind w:left="4536"/>
      <w:jc w:val="center"/>
    </w:pPr>
    <w:rPr>
      <w:rFonts w:ascii="Antiqua" w:eastAsia="Times New Roman" w:hAnsi="Antiqua"/>
      <w:sz w:val="26"/>
      <w:szCs w:val="20"/>
      <w:lang w:val="uk-UA" w:eastAsia="ru-RU"/>
    </w:rPr>
  </w:style>
  <w:style w:type="character" w:customStyle="1" w:styleId="ng-binding1">
    <w:name w:val="ng-binding1"/>
    <w:basedOn w:val="a0"/>
    <w:rsid w:val="004200CB"/>
  </w:style>
  <w:style w:type="character" w:customStyle="1" w:styleId="90">
    <w:name w:val="Заголовок 9 Знак"/>
    <w:basedOn w:val="a0"/>
    <w:link w:val="9"/>
    <w:rsid w:val="00E468D2"/>
    <w:rPr>
      <w:rFonts w:ascii="Arial" w:eastAsia="Times New Roman" w:hAnsi="Arial" w:cs="Arial"/>
      <w:snapToGrid w:val="0"/>
      <w:lang w:val="uk-UA" w:eastAsia="ru-RU"/>
    </w:rPr>
  </w:style>
  <w:style w:type="character" w:customStyle="1" w:styleId="afff1">
    <w:name w:val="Название Знак"/>
    <w:basedOn w:val="a0"/>
    <w:rsid w:val="00E468D2"/>
    <w:rPr>
      <w:rFonts w:asciiTheme="majorHAnsi" w:eastAsiaTheme="majorEastAsia" w:hAnsiTheme="majorHAnsi" w:cstheme="majorBidi"/>
      <w:color w:val="323E4F" w:themeColor="text2" w:themeShade="BF"/>
      <w:spacing w:val="5"/>
      <w:kern w:val="28"/>
      <w:sz w:val="52"/>
      <w:szCs w:val="52"/>
      <w:lang w:val="uk-UA" w:eastAsia="uk-UA"/>
    </w:rPr>
  </w:style>
  <w:style w:type="paragraph" w:styleId="afff2">
    <w:name w:val="Intense Quote"/>
    <w:basedOn w:val="a"/>
    <w:next w:val="a"/>
    <w:link w:val="afff3"/>
    <w:uiPriority w:val="30"/>
    <w:qFormat/>
    <w:rsid w:val="00E468D2"/>
    <w:pPr>
      <w:pBdr>
        <w:bottom w:val="single" w:sz="4" w:space="4" w:color="5B9BD5" w:themeColor="accent1"/>
      </w:pBdr>
      <w:spacing w:before="200" w:after="280" w:line="276" w:lineRule="auto"/>
      <w:ind w:left="936" w:right="936"/>
    </w:pPr>
    <w:rPr>
      <w:rFonts w:asciiTheme="minorHAnsi" w:eastAsiaTheme="minorHAnsi" w:hAnsiTheme="minorHAnsi" w:cstheme="minorBidi"/>
      <w:b/>
      <w:bCs/>
      <w:i/>
      <w:iCs/>
      <w:color w:val="5B9BD5" w:themeColor="accent1"/>
    </w:rPr>
  </w:style>
  <w:style w:type="character" w:customStyle="1" w:styleId="afff3">
    <w:name w:val="Насичена цитата Знак"/>
    <w:basedOn w:val="a0"/>
    <w:link w:val="afff2"/>
    <w:uiPriority w:val="30"/>
    <w:rsid w:val="00E468D2"/>
    <w:rPr>
      <w:b/>
      <w:bCs/>
      <w:i/>
      <w:iCs/>
      <w:color w:val="5B9BD5" w:themeColor="accent1"/>
    </w:rPr>
  </w:style>
  <w:style w:type="paragraph" w:customStyle="1" w:styleId="1c">
    <w:name w:val="Звичайний (веб)1"/>
    <w:basedOn w:val="a"/>
    <w:rsid w:val="00E468D2"/>
    <w:pPr>
      <w:suppressAutoHyphens/>
      <w:spacing w:before="280" w:after="280" w:line="240" w:lineRule="auto"/>
    </w:pPr>
    <w:rPr>
      <w:rFonts w:ascii="Times New Roman" w:eastAsia="Times New Roman" w:hAnsi="Times New Roman"/>
      <w:sz w:val="24"/>
      <w:szCs w:val="24"/>
      <w:lang w:val="uk-UA" w:eastAsia="zh-CN"/>
    </w:rPr>
  </w:style>
  <w:style w:type="character" w:customStyle="1" w:styleId="1d">
    <w:name w:val="Нижний колонтитул Знак1"/>
    <w:basedOn w:val="a0"/>
    <w:rsid w:val="00E468D2"/>
    <w:rPr>
      <w:rFonts w:ascii="Times New Roman" w:eastAsia="Times New Roman" w:hAnsi="Times New Roman" w:cs="Times New Roman"/>
      <w:sz w:val="24"/>
      <w:szCs w:val="24"/>
      <w:lang w:eastAsia="ru-RU"/>
    </w:rPr>
  </w:style>
  <w:style w:type="character" w:customStyle="1" w:styleId="1e">
    <w:name w:val="Незакрита згадка1"/>
    <w:basedOn w:val="a0"/>
    <w:uiPriority w:val="99"/>
    <w:semiHidden/>
    <w:unhideWhenUsed/>
    <w:rsid w:val="00E468D2"/>
    <w:rPr>
      <w:color w:val="605E5C"/>
      <w:shd w:val="clear" w:color="auto" w:fill="E1DFDD"/>
    </w:rPr>
  </w:style>
  <w:style w:type="paragraph" w:customStyle="1" w:styleId="Style10">
    <w:name w:val="Style10"/>
    <w:basedOn w:val="a"/>
    <w:uiPriority w:val="99"/>
    <w:rsid w:val="00E468D2"/>
    <w:pPr>
      <w:widowControl w:val="0"/>
      <w:autoSpaceDE w:val="0"/>
      <w:autoSpaceDN w:val="0"/>
      <w:adjustRightInd w:val="0"/>
      <w:spacing w:after="0" w:line="240" w:lineRule="exact"/>
      <w:jc w:val="both"/>
    </w:pPr>
    <w:rPr>
      <w:rFonts w:ascii="Tahoma" w:eastAsia="Times New Roman" w:hAnsi="Tahoma"/>
      <w:sz w:val="24"/>
      <w:szCs w:val="24"/>
      <w:lang w:val="uk-UA" w:eastAsia="uk-UA"/>
    </w:rPr>
  </w:style>
  <w:style w:type="paragraph" w:customStyle="1" w:styleId="tbl-txt">
    <w:name w:val="tbl-txt"/>
    <w:basedOn w:val="a"/>
    <w:rsid w:val="00E468D2"/>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docdata">
    <w:name w:val="docdata"/>
    <w:aliases w:val="docy,v5,2258,baiaagaaboqcaaadcacaaauwbwaaaaaaaaaaaaaaaaaaaaaaaaaaaaaaaaaaaaaaaaaaaaaaaaaaaaaaaaaaaaaaaaaaaaaaaaaaaaaaaaaaaaaaaaaaaaaaaaaaaaaaaaaaaaaaaaaaaaaaaaaaaaaaaaaaaaaaaaaaaaaaaaaaaaaaaaaaaaaaaaaaaaaaaaaaaaaaaaaaaaaaaaaaaaaaaaaaaaaaaaaaaaaa"/>
    <w:basedOn w:val="a0"/>
    <w:rsid w:val="00E468D2"/>
  </w:style>
  <w:style w:type="paragraph" w:customStyle="1" w:styleId="Style1">
    <w:name w:val="Style1"/>
    <w:basedOn w:val="a"/>
    <w:rsid w:val="00E468D2"/>
    <w:pPr>
      <w:widowControl w:val="0"/>
      <w:autoSpaceDE w:val="0"/>
      <w:autoSpaceDN w:val="0"/>
      <w:adjustRightInd w:val="0"/>
      <w:spacing w:after="0" w:line="274" w:lineRule="exact"/>
    </w:pPr>
    <w:rPr>
      <w:rFonts w:ascii="Times New Roman" w:eastAsia="Times New Roman" w:hAnsi="Times New Roman"/>
      <w:sz w:val="24"/>
      <w:szCs w:val="24"/>
      <w:lang w:val="uk-UA" w:eastAsia="uk-UA"/>
    </w:rPr>
  </w:style>
  <w:style w:type="character" w:customStyle="1" w:styleId="normal">
    <w:name w:val="normal Знак"/>
    <w:link w:val="12"/>
    <w:rsid w:val="00E468D2"/>
    <w:rPr>
      <w:rFonts w:ascii="Arial" w:eastAsia="Arial" w:hAnsi="Arial" w:cs="Arial"/>
      <w:color w:val="000000"/>
      <w:lang w:eastAsia="ru-RU"/>
    </w:rPr>
  </w:style>
  <w:style w:type="character" w:customStyle="1" w:styleId="29">
    <w:name w:val="Основной текст (2)_"/>
    <w:link w:val="2a"/>
    <w:locked/>
    <w:rsid w:val="00E468D2"/>
    <w:rPr>
      <w:b/>
      <w:sz w:val="21"/>
      <w:shd w:val="clear" w:color="auto" w:fill="FFFFFF"/>
    </w:rPr>
  </w:style>
  <w:style w:type="paragraph" w:customStyle="1" w:styleId="2a">
    <w:name w:val="Основной текст (2)"/>
    <w:basedOn w:val="a"/>
    <w:link w:val="29"/>
    <w:rsid w:val="00E468D2"/>
    <w:pPr>
      <w:widowControl w:val="0"/>
      <w:shd w:val="clear" w:color="auto" w:fill="FFFFFF"/>
      <w:spacing w:after="0" w:line="240" w:lineRule="atLeast"/>
    </w:pPr>
    <w:rPr>
      <w:rFonts w:asciiTheme="minorHAnsi" w:eastAsiaTheme="minorHAnsi" w:hAnsiTheme="minorHAnsi" w:cstheme="minorBidi"/>
      <w:b/>
      <w:sz w:val="21"/>
      <w:shd w:val="clear" w:color="auto" w:fill="FFFFFF"/>
    </w:rPr>
  </w:style>
  <w:style w:type="character" w:customStyle="1" w:styleId="apple-tab-span">
    <w:name w:val="apple-tab-span"/>
    <w:basedOn w:val="a0"/>
    <w:rsid w:val="00E468D2"/>
  </w:style>
  <w:style w:type="paragraph" w:customStyle="1" w:styleId="afff4">
    <w:name w:val="Нормальний текст"/>
    <w:basedOn w:val="a"/>
    <w:rsid w:val="00E468D2"/>
    <w:pPr>
      <w:spacing w:before="120" w:after="0" w:line="240" w:lineRule="auto"/>
      <w:ind w:firstLine="567"/>
    </w:pPr>
    <w:rPr>
      <w:rFonts w:ascii="Antiqua" w:eastAsia="Times New Roman" w:hAnsi="Antiqua" w:cs="Antiqua"/>
      <w:sz w:val="26"/>
      <w:szCs w:val="26"/>
      <w:lang w:val="uk-UA" w:eastAsia="ru-RU"/>
    </w:rPr>
  </w:style>
  <w:style w:type="character" w:customStyle="1" w:styleId="WW8Num1z1">
    <w:name w:val="WW8Num1z1"/>
    <w:rsid w:val="00E468D2"/>
  </w:style>
  <w:style w:type="character" w:customStyle="1" w:styleId="WW8Num1z2">
    <w:name w:val="WW8Num1z2"/>
    <w:rsid w:val="00E468D2"/>
  </w:style>
  <w:style w:type="character" w:customStyle="1" w:styleId="WW8Num1z3">
    <w:name w:val="WW8Num1z3"/>
    <w:rsid w:val="00E468D2"/>
  </w:style>
  <w:style w:type="character" w:customStyle="1" w:styleId="WW8Num1z4">
    <w:name w:val="WW8Num1z4"/>
    <w:rsid w:val="00E468D2"/>
  </w:style>
  <w:style w:type="character" w:customStyle="1" w:styleId="WW8Num1z5">
    <w:name w:val="WW8Num1z5"/>
    <w:rsid w:val="00E468D2"/>
  </w:style>
  <w:style w:type="character" w:customStyle="1" w:styleId="WW8Num1z6">
    <w:name w:val="WW8Num1z6"/>
    <w:rsid w:val="00E468D2"/>
  </w:style>
  <w:style w:type="character" w:customStyle="1" w:styleId="WW8Num1z7">
    <w:name w:val="WW8Num1z7"/>
    <w:rsid w:val="00E468D2"/>
  </w:style>
  <w:style w:type="character" w:customStyle="1" w:styleId="WW8Num1z8">
    <w:name w:val="WW8Num1z8"/>
    <w:rsid w:val="00E468D2"/>
  </w:style>
  <w:style w:type="character" w:customStyle="1" w:styleId="WW8Num2z0">
    <w:name w:val="WW8Num2z0"/>
    <w:rsid w:val="00E468D2"/>
    <w:rPr>
      <w:rFonts w:ascii="Times New Roman" w:hAnsi="Times New Roman" w:cs="Times New Roman" w:hint="default"/>
    </w:rPr>
  </w:style>
  <w:style w:type="character" w:customStyle="1" w:styleId="WW8Num3z0">
    <w:name w:val="WW8Num3z0"/>
    <w:rsid w:val="00E468D2"/>
    <w:rPr>
      <w:rFonts w:ascii="Times New Roman" w:hAnsi="Times New Roman" w:cs="Times New Roman" w:hint="default"/>
      <w:color w:val="000000"/>
      <w:sz w:val="24"/>
      <w:szCs w:val="24"/>
      <w:shd w:val="clear" w:color="auto" w:fill="auto"/>
      <w:lang w:val="uk-UA" w:eastAsia="ar-SA" w:bidi="ar-SA"/>
    </w:rPr>
  </w:style>
  <w:style w:type="character" w:customStyle="1" w:styleId="WW8Num3z1">
    <w:name w:val="WW8Num3z1"/>
    <w:rsid w:val="00E468D2"/>
  </w:style>
  <w:style w:type="character" w:customStyle="1" w:styleId="WW8Num3z2">
    <w:name w:val="WW8Num3z2"/>
    <w:rsid w:val="00E468D2"/>
  </w:style>
  <w:style w:type="character" w:customStyle="1" w:styleId="WW8Num3z3">
    <w:name w:val="WW8Num3z3"/>
    <w:rsid w:val="00E468D2"/>
  </w:style>
  <w:style w:type="character" w:customStyle="1" w:styleId="WW8Num3z4">
    <w:name w:val="WW8Num3z4"/>
    <w:rsid w:val="00E468D2"/>
  </w:style>
  <w:style w:type="character" w:customStyle="1" w:styleId="WW8Num3z5">
    <w:name w:val="WW8Num3z5"/>
    <w:rsid w:val="00E468D2"/>
  </w:style>
  <w:style w:type="character" w:customStyle="1" w:styleId="WW8Num3z6">
    <w:name w:val="WW8Num3z6"/>
    <w:rsid w:val="00E468D2"/>
  </w:style>
  <w:style w:type="character" w:customStyle="1" w:styleId="WW8Num3z7">
    <w:name w:val="WW8Num3z7"/>
    <w:rsid w:val="00E468D2"/>
  </w:style>
  <w:style w:type="character" w:customStyle="1" w:styleId="WW8Num3z8">
    <w:name w:val="WW8Num3z8"/>
    <w:rsid w:val="00E468D2"/>
  </w:style>
  <w:style w:type="character" w:customStyle="1" w:styleId="WW8Num4z0">
    <w:name w:val="WW8Num4z0"/>
    <w:rsid w:val="00E468D2"/>
    <w:rPr>
      <w:rFonts w:ascii="Symbol" w:hAnsi="Symbol" w:cs="Symbol" w:hint="default"/>
    </w:rPr>
  </w:style>
  <w:style w:type="character" w:customStyle="1" w:styleId="WW8Num4z1">
    <w:name w:val="WW8Num4z1"/>
    <w:rsid w:val="00E468D2"/>
    <w:rPr>
      <w:rFonts w:ascii="Courier New" w:hAnsi="Courier New" w:cs="Courier New" w:hint="default"/>
    </w:rPr>
  </w:style>
  <w:style w:type="character" w:customStyle="1" w:styleId="WW8Num4z2">
    <w:name w:val="WW8Num4z2"/>
    <w:rsid w:val="00E468D2"/>
    <w:rPr>
      <w:rFonts w:ascii="Wingdings" w:hAnsi="Wingdings" w:cs="Wingdings" w:hint="default"/>
    </w:rPr>
  </w:style>
  <w:style w:type="character" w:customStyle="1" w:styleId="WW8Num5z0">
    <w:name w:val="WW8Num5z0"/>
    <w:uiPriority w:val="99"/>
    <w:rsid w:val="00E468D2"/>
    <w:rPr>
      <w:rFonts w:hint="default"/>
    </w:rPr>
  </w:style>
  <w:style w:type="character" w:customStyle="1" w:styleId="WW8Num5z1">
    <w:name w:val="WW8Num5z1"/>
    <w:rsid w:val="00E468D2"/>
  </w:style>
  <w:style w:type="character" w:customStyle="1" w:styleId="WW8Num5z2">
    <w:name w:val="WW8Num5z2"/>
    <w:rsid w:val="00E468D2"/>
  </w:style>
  <w:style w:type="character" w:customStyle="1" w:styleId="WW8Num5z3">
    <w:name w:val="WW8Num5z3"/>
    <w:rsid w:val="00E468D2"/>
  </w:style>
  <w:style w:type="character" w:customStyle="1" w:styleId="WW8Num5z4">
    <w:name w:val="WW8Num5z4"/>
    <w:rsid w:val="00E468D2"/>
  </w:style>
  <w:style w:type="character" w:customStyle="1" w:styleId="WW8Num5z5">
    <w:name w:val="WW8Num5z5"/>
    <w:rsid w:val="00E468D2"/>
  </w:style>
  <w:style w:type="character" w:customStyle="1" w:styleId="WW8Num5z6">
    <w:name w:val="WW8Num5z6"/>
    <w:rsid w:val="00E468D2"/>
  </w:style>
  <w:style w:type="character" w:customStyle="1" w:styleId="WW8Num5z7">
    <w:name w:val="WW8Num5z7"/>
    <w:rsid w:val="00E468D2"/>
  </w:style>
  <w:style w:type="character" w:customStyle="1" w:styleId="WW8Num5z8">
    <w:name w:val="WW8Num5z8"/>
    <w:rsid w:val="00E468D2"/>
  </w:style>
  <w:style w:type="character" w:customStyle="1" w:styleId="WW8Num6z0">
    <w:name w:val="WW8Num6z0"/>
    <w:uiPriority w:val="99"/>
    <w:rsid w:val="00E468D2"/>
    <w:rPr>
      <w:b/>
      <w:sz w:val="14"/>
      <w:szCs w:val="14"/>
    </w:rPr>
  </w:style>
  <w:style w:type="character" w:customStyle="1" w:styleId="WW8Num6z2">
    <w:name w:val="WW8Num6z2"/>
    <w:rsid w:val="00E468D2"/>
    <w:rPr>
      <w:sz w:val="14"/>
      <w:szCs w:val="14"/>
    </w:rPr>
  </w:style>
  <w:style w:type="character" w:customStyle="1" w:styleId="WW8Num6z3">
    <w:name w:val="WW8Num6z3"/>
    <w:rsid w:val="00E468D2"/>
  </w:style>
  <w:style w:type="character" w:customStyle="1" w:styleId="WW8Num6z4">
    <w:name w:val="WW8Num6z4"/>
    <w:rsid w:val="00E468D2"/>
  </w:style>
  <w:style w:type="character" w:customStyle="1" w:styleId="WW8Num6z5">
    <w:name w:val="WW8Num6z5"/>
    <w:rsid w:val="00E468D2"/>
  </w:style>
  <w:style w:type="character" w:customStyle="1" w:styleId="WW8Num6z6">
    <w:name w:val="WW8Num6z6"/>
    <w:rsid w:val="00E468D2"/>
  </w:style>
  <w:style w:type="character" w:customStyle="1" w:styleId="WW8Num6z7">
    <w:name w:val="WW8Num6z7"/>
    <w:rsid w:val="00E468D2"/>
  </w:style>
  <w:style w:type="character" w:customStyle="1" w:styleId="WW8Num6z8">
    <w:name w:val="WW8Num6z8"/>
    <w:rsid w:val="00E468D2"/>
  </w:style>
  <w:style w:type="character" w:customStyle="1" w:styleId="WW8Num7z0">
    <w:name w:val="WW8Num7z0"/>
    <w:rsid w:val="00E468D2"/>
    <w:rPr>
      <w:rFonts w:hint="default"/>
    </w:rPr>
  </w:style>
  <w:style w:type="character" w:customStyle="1" w:styleId="WW8Num8z0">
    <w:name w:val="WW8Num8z0"/>
    <w:rsid w:val="00E468D2"/>
    <w:rPr>
      <w:rFonts w:hint="default"/>
    </w:rPr>
  </w:style>
  <w:style w:type="character" w:customStyle="1" w:styleId="WW8Num9z0">
    <w:name w:val="WW8Num9z0"/>
    <w:rsid w:val="00E468D2"/>
    <w:rPr>
      <w:rFonts w:hint="default"/>
    </w:rPr>
  </w:style>
  <w:style w:type="character" w:customStyle="1" w:styleId="WW8Num10z0">
    <w:name w:val="WW8Num10z0"/>
    <w:rsid w:val="00E468D2"/>
    <w:rPr>
      <w:rFonts w:hint="default"/>
      <w:color w:val="000000"/>
    </w:rPr>
  </w:style>
  <w:style w:type="character" w:customStyle="1" w:styleId="WW8Num11z0">
    <w:name w:val="WW8Num11z0"/>
    <w:rsid w:val="00E468D2"/>
    <w:rPr>
      <w:rFonts w:hint="default"/>
    </w:rPr>
  </w:style>
  <w:style w:type="character" w:customStyle="1" w:styleId="WW8Num12z0">
    <w:name w:val="WW8Num12z0"/>
    <w:rsid w:val="00E468D2"/>
    <w:rPr>
      <w:rFonts w:hint="default"/>
    </w:rPr>
  </w:style>
  <w:style w:type="character" w:customStyle="1" w:styleId="WW8Num13z0">
    <w:name w:val="WW8Num13z0"/>
    <w:rsid w:val="00E468D2"/>
    <w:rPr>
      <w:rFonts w:hint="default"/>
    </w:rPr>
  </w:style>
  <w:style w:type="character" w:customStyle="1" w:styleId="WW8Num14z0">
    <w:name w:val="WW8Num14z0"/>
    <w:rsid w:val="00E468D2"/>
    <w:rPr>
      <w:rFonts w:hint="default"/>
      <w:b/>
    </w:rPr>
  </w:style>
  <w:style w:type="character" w:customStyle="1" w:styleId="WW8Num14z1">
    <w:name w:val="WW8Num14z1"/>
    <w:rsid w:val="00E468D2"/>
  </w:style>
  <w:style w:type="character" w:customStyle="1" w:styleId="WW8Num14z2">
    <w:name w:val="WW8Num14z2"/>
    <w:rsid w:val="00E468D2"/>
  </w:style>
  <w:style w:type="character" w:customStyle="1" w:styleId="WW8Num14z3">
    <w:name w:val="WW8Num14z3"/>
    <w:rsid w:val="00E468D2"/>
  </w:style>
  <w:style w:type="character" w:customStyle="1" w:styleId="WW8Num14z4">
    <w:name w:val="WW8Num14z4"/>
    <w:rsid w:val="00E468D2"/>
  </w:style>
  <w:style w:type="character" w:customStyle="1" w:styleId="WW8Num14z5">
    <w:name w:val="WW8Num14z5"/>
    <w:rsid w:val="00E468D2"/>
  </w:style>
  <w:style w:type="character" w:customStyle="1" w:styleId="WW8Num14z6">
    <w:name w:val="WW8Num14z6"/>
    <w:rsid w:val="00E468D2"/>
  </w:style>
  <w:style w:type="character" w:customStyle="1" w:styleId="WW8Num14z7">
    <w:name w:val="WW8Num14z7"/>
    <w:rsid w:val="00E468D2"/>
  </w:style>
  <w:style w:type="character" w:customStyle="1" w:styleId="WW8Num14z8">
    <w:name w:val="WW8Num14z8"/>
    <w:rsid w:val="00E468D2"/>
  </w:style>
  <w:style w:type="character" w:customStyle="1" w:styleId="WW8Num15z0">
    <w:name w:val="WW8Num15z0"/>
    <w:rsid w:val="00E468D2"/>
    <w:rPr>
      <w:rFonts w:hint="default"/>
    </w:rPr>
  </w:style>
  <w:style w:type="character" w:customStyle="1" w:styleId="WW8Num16z0">
    <w:name w:val="WW8Num16z0"/>
    <w:rsid w:val="00E468D2"/>
    <w:rPr>
      <w:rFonts w:hint="default"/>
    </w:rPr>
  </w:style>
  <w:style w:type="character" w:customStyle="1" w:styleId="WW8Num17z0">
    <w:name w:val="WW8Num17z0"/>
    <w:rsid w:val="00E468D2"/>
    <w:rPr>
      <w:rFonts w:hint="default"/>
      <w:b/>
    </w:rPr>
  </w:style>
  <w:style w:type="character" w:customStyle="1" w:styleId="WW8Num17z1">
    <w:name w:val="WW8Num17z1"/>
    <w:rsid w:val="00E468D2"/>
  </w:style>
  <w:style w:type="character" w:customStyle="1" w:styleId="WW8Num17z2">
    <w:name w:val="WW8Num17z2"/>
    <w:rsid w:val="00E468D2"/>
  </w:style>
  <w:style w:type="character" w:customStyle="1" w:styleId="WW8Num17z3">
    <w:name w:val="WW8Num17z3"/>
    <w:rsid w:val="00E468D2"/>
  </w:style>
  <w:style w:type="character" w:customStyle="1" w:styleId="WW8Num17z4">
    <w:name w:val="WW8Num17z4"/>
    <w:rsid w:val="00E468D2"/>
  </w:style>
  <w:style w:type="character" w:customStyle="1" w:styleId="WW8Num17z5">
    <w:name w:val="WW8Num17z5"/>
    <w:rsid w:val="00E468D2"/>
  </w:style>
  <w:style w:type="character" w:customStyle="1" w:styleId="WW8Num17z6">
    <w:name w:val="WW8Num17z6"/>
    <w:rsid w:val="00E468D2"/>
  </w:style>
  <w:style w:type="character" w:customStyle="1" w:styleId="WW8Num17z7">
    <w:name w:val="WW8Num17z7"/>
    <w:rsid w:val="00E468D2"/>
  </w:style>
  <w:style w:type="character" w:customStyle="1" w:styleId="WW8Num17z8">
    <w:name w:val="WW8Num17z8"/>
    <w:rsid w:val="00E468D2"/>
  </w:style>
  <w:style w:type="character" w:customStyle="1" w:styleId="WW8Num18z0">
    <w:name w:val="WW8Num18z0"/>
    <w:rsid w:val="00E468D2"/>
    <w:rPr>
      <w:rFonts w:ascii="Times New Roman" w:eastAsia="Times New Roman" w:hAnsi="Times New Roman" w:cs="Times New Roman" w:hint="default"/>
    </w:rPr>
  </w:style>
  <w:style w:type="character" w:customStyle="1" w:styleId="WW8Num18z1">
    <w:name w:val="WW8Num18z1"/>
    <w:rsid w:val="00E468D2"/>
    <w:rPr>
      <w:rFonts w:ascii="Courier New" w:hAnsi="Courier New" w:cs="Courier New" w:hint="default"/>
    </w:rPr>
  </w:style>
  <w:style w:type="character" w:customStyle="1" w:styleId="WW8Num18z2">
    <w:name w:val="WW8Num18z2"/>
    <w:rsid w:val="00E468D2"/>
    <w:rPr>
      <w:rFonts w:ascii="Wingdings" w:hAnsi="Wingdings" w:cs="Wingdings" w:hint="default"/>
    </w:rPr>
  </w:style>
  <w:style w:type="character" w:customStyle="1" w:styleId="WW8Num18z3">
    <w:name w:val="WW8Num18z3"/>
    <w:rsid w:val="00E468D2"/>
    <w:rPr>
      <w:rFonts w:ascii="Symbol" w:hAnsi="Symbol" w:cs="Symbol" w:hint="default"/>
    </w:rPr>
  </w:style>
  <w:style w:type="character" w:customStyle="1" w:styleId="WW8Num19z0">
    <w:name w:val="WW8Num19z0"/>
    <w:rsid w:val="00E468D2"/>
    <w:rPr>
      <w:rFonts w:hint="default"/>
    </w:rPr>
  </w:style>
  <w:style w:type="character" w:customStyle="1" w:styleId="WW8Num20z0">
    <w:name w:val="WW8Num20z0"/>
    <w:rsid w:val="00E468D2"/>
    <w:rPr>
      <w:rFonts w:hint="default"/>
    </w:rPr>
  </w:style>
  <w:style w:type="character" w:customStyle="1" w:styleId="WW8Num20z1">
    <w:name w:val="WW8Num20z1"/>
    <w:rsid w:val="00E468D2"/>
  </w:style>
  <w:style w:type="character" w:customStyle="1" w:styleId="WW8Num21z0">
    <w:name w:val="WW8Num21z0"/>
    <w:rsid w:val="00E468D2"/>
    <w:rPr>
      <w:rFonts w:ascii="Times New Roman" w:eastAsia="Times New Roman" w:hAnsi="Times New Roman" w:cs="Times New Roman" w:hint="default"/>
    </w:rPr>
  </w:style>
  <w:style w:type="character" w:customStyle="1" w:styleId="WW8Num21z1">
    <w:name w:val="WW8Num21z1"/>
    <w:rsid w:val="00E468D2"/>
    <w:rPr>
      <w:rFonts w:ascii="Courier New" w:hAnsi="Courier New" w:cs="Courier New" w:hint="default"/>
    </w:rPr>
  </w:style>
  <w:style w:type="character" w:customStyle="1" w:styleId="WW8Num21z2">
    <w:name w:val="WW8Num21z2"/>
    <w:rsid w:val="00E468D2"/>
    <w:rPr>
      <w:rFonts w:ascii="Wingdings" w:hAnsi="Wingdings" w:cs="Wingdings" w:hint="default"/>
    </w:rPr>
  </w:style>
  <w:style w:type="character" w:customStyle="1" w:styleId="WW8Num21z3">
    <w:name w:val="WW8Num21z3"/>
    <w:rsid w:val="00E468D2"/>
    <w:rPr>
      <w:rFonts w:ascii="Symbol" w:hAnsi="Symbol" w:cs="Symbol" w:hint="default"/>
    </w:rPr>
  </w:style>
  <w:style w:type="character" w:customStyle="1" w:styleId="WW8Num22z0">
    <w:name w:val="WW8Num22z0"/>
    <w:rsid w:val="00E468D2"/>
    <w:rPr>
      <w:rFonts w:hint="default"/>
    </w:rPr>
  </w:style>
  <w:style w:type="character" w:customStyle="1" w:styleId="WW8Num23z0">
    <w:name w:val="WW8Num23z0"/>
    <w:rsid w:val="00E468D2"/>
    <w:rPr>
      <w:rFonts w:ascii="Times New Roman" w:eastAsia="Times New Roman" w:hAnsi="Times New Roman" w:cs="Times New Roman" w:hint="default"/>
      <w:color w:val="000000"/>
      <w:sz w:val="24"/>
      <w:szCs w:val="24"/>
      <w:lang w:val="uk-UA" w:eastAsia="ar-SA"/>
    </w:rPr>
  </w:style>
  <w:style w:type="character" w:customStyle="1" w:styleId="WW8Num23z1">
    <w:name w:val="WW8Num23z1"/>
    <w:rsid w:val="00E468D2"/>
    <w:rPr>
      <w:rFonts w:ascii="Courier New" w:hAnsi="Courier New" w:cs="Courier New" w:hint="default"/>
    </w:rPr>
  </w:style>
  <w:style w:type="character" w:customStyle="1" w:styleId="WW8Num23z2">
    <w:name w:val="WW8Num23z2"/>
    <w:rsid w:val="00E468D2"/>
    <w:rPr>
      <w:rFonts w:ascii="Wingdings" w:hAnsi="Wingdings" w:cs="Wingdings" w:hint="default"/>
    </w:rPr>
  </w:style>
  <w:style w:type="character" w:customStyle="1" w:styleId="WW8Num23z3">
    <w:name w:val="WW8Num23z3"/>
    <w:rsid w:val="00E468D2"/>
    <w:rPr>
      <w:rFonts w:ascii="Symbol" w:hAnsi="Symbol" w:cs="Symbol" w:hint="default"/>
    </w:rPr>
  </w:style>
  <w:style w:type="character" w:customStyle="1" w:styleId="WW8Num24z0">
    <w:name w:val="WW8Num24z0"/>
    <w:rsid w:val="00E468D2"/>
  </w:style>
  <w:style w:type="character" w:customStyle="1" w:styleId="WW8Num24z1">
    <w:name w:val="WW8Num24z1"/>
    <w:rsid w:val="00E468D2"/>
  </w:style>
  <w:style w:type="character" w:customStyle="1" w:styleId="WW8Num24z2">
    <w:name w:val="WW8Num24z2"/>
    <w:rsid w:val="00E468D2"/>
  </w:style>
  <w:style w:type="character" w:customStyle="1" w:styleId="WW8Num24z3">
    <w:name w:val="WW8Num24z3"/>
    <w:rsid w:val="00E468D2"/>
  </w:style>
  <w:style w:type="character" w:customStyle="1" w:styleId="WW8Num24z4">
    <w:name w:val="WW8Num24z4"/>
    <w:rsid w:val="00E468D2"/>
  </w:style>
  <w:style w:type="character" w:customStyle="1" w:styleId="WW8Num24z5">
    <w:name w:val="WW8Num24z5"/>
    <w:rsid w:val="00E468D2"/>
  </w:style>
  <w:style w:type="character" w:customStyle="1" w:styleId="WW8Num24z6">
    <w:name w:val="WW8Num24z6"/>
    <w:rsid w:val="00E468D2"/>
  </w:style>
  <w:style w:type="character" w:customStyle="1" w:styleId="WW8Num24z7">
    <w:name w:val="WW8Num24z7"/>
    <w:rsid w:val="00E468D2"/>
  </w:style>
  <w:style w:type="character" w:customStyle="1" w:styleId="WW8Num24z8">
    <w:name w:val="WW8Num24z8"/>
    <w:rsid w:val="00E468D2"/>
  </w:style>
  <w:style w:type="character" w:customStyle="1" w:styleId="2b">
    <w:name w:val="Основной шрифт абзаца2"/>
    <w:rsid w:val="00E468D2"/>
  </w:style>
  <w:style w:type="character" w:customStyle="1" w:styleId="Absatz-Standardschriftart">
    <w:name w:val="Absatz-Standardschriftart"/>
    <w:rsid w:val="00E468D2"/>
  </w:style>
  <w:style w:type="character" w:customStyle="1" w:styleId="afff5">
    <w:name w:val="Символ нумерации"/>
    <w:rsid w:val="00E468D2"/>
  </w:style>
  <w:style w:type="character" w:customStyle="1" w:styleId="1f">
    <w:name w:val="Знак примечания1"/>
    <w:rsid w:val="00E468D2"/>
    <w:rPr>
      <w:sz w:val="16"/>
      <w:szCs w:val="16"/>
    </w:rPr>
  </w:style>
  <w:style w:type="character" w:styleId="HTML2">
    <w:name w:val="HTML Typewriter"/>
    <w:rsid w:val="00E468D2"/>
    <w:rPr>
      <w:rFonts w:ascii="Courier New" w:eastAsia="Courier New" w:hAnsi="Courier New" w:cs="Courier New"/>
      <w:sz w:val="20"/>
      <w:szCs w:val="20"/>
    </w:rPr>
  </w:style>
  <w:style w:type="character" w:customStyle="1" w:styleId="detailaddress">
    <w:name w:val="detail_address"/>
    <w:rsid w:val="00E468D2"/>
  </w:style>
  <w:style w:type="character" w:customStyle="1" w:styleId="detailphone">
    <w:name w:val="detail_phone"/>
    <w:rsid w:val="00E468D2"/>
  </w:style>
  <w:style w:type="character" w:customStyle="1" w:styleId="detailphonenumber">
    <w:name w:val="detail_phonenumber"/>
    <w:rsid w:val="00E468D2"/>
  </w:style>
  <w:style w:type="paragraph" w:customStyle="1" w:styleId="1f0">
    <w:name w:val="Заголовок1"/>
    <w:basedOn w:val="a"/>
    <w:next w:val="a9"/>
    <w:uiPriority w:val="99"/>
    <w:rsid w:val="00E468D2"/>
    <w:pPr>
      <w:keepNext/>
      <w:suppressAutoHyphens/>
      <w:spacing w:before="240" w:after="120" w:line="240" w:lineRule="auto"/>
    </w:pPr>
    <w:rPr>
      <w:rFonts w:ascii="Arial" w:eastAsia="MS Mincho" w:hAnsi="Arial" w:cs="Tahoma"/>
      <w:sz w:val="28"/>
      <w:szCs w:val="28"/>
      <w:lang w:eastAsia="zh-CN"/>
    </w:rPr>
  </w:style>
  <w:style w:type="paragraph" w:styleId="afff6">
    <w:name w:val="List"/>
    <w:basedOn w:val="a9"/>
    <w:rsid w:val="00E468D2"/>
    <w:pPr>
      <w:suppressAutoHyphens/>
    </w:pPr>
    <w:rPr>
      <w:rFonts w:cs="Tahoma"/>
      <w:lang w:val="ru-RU" w:eastAsia="zh-CN"/>
    </w:rPr>
  </w:style>
  <w:style w:type="paragraph" w:styleId="afff7">
    <w:name w:val="caption"/>
    <w:basedOn w:val="a"/>
    <w:qFormat/>
    <w:rsid w:val="00E468D2"/>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afff8">
    <w:name w:val="Покажчик"/>
    <w:basedOn w:val="a"/>
    <w:rsid w:val="00E468D2"/>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1f1">
    <w:name w:val="Название1"/>
    <w:basedOn w:val="a"/>
    <w:rsid w:val="00E468D2"/>
    <w:pPr>
      <w:suppressLineNumbers/>
      <w:suppressAutoHyphens/>
      <w:spacing w:before="120" w:after="120" w:line="240" w:lineRule="auto"/>
    </w:pPr>
    <w:rPr>
      <w:rFonts w:ascii="Times New Roman" w:eastAsia="Times New Roman" w:hAnsi="Times New Roman" w:cs="Tahoma"/>
      <w:i/>
      <w:iCs/>
      <w:sz w:val="24"/>
      <w:szCs w:val="24"/>
      <w:lang w:eastAsia="zh-CN"/>
    </w:rPr>
  </w:style>
  <w:style w:type="paragraph" w:customStyle="1" w:styleId="1f2">
    <w:name w:val="Указатель1"/>
    <w:basedOn w:val="a"/>
    <w:rsid w:val="00E468D2"/>
    <w:pPr>
      <w:suppressLineNumbers/>
      <w:suppressAutoHyphens/>
      <w:spacing w:after="0" w:line="240" w:lineRule="auto"/>
    </w:pPr>
    <w:rPr>
      <w:rFonts w:ascii="Times New Roman" w:eastAsia="Times New Roman" w:hAnsi="Times New Roman" w:cs="Tahoma"/>
      <w:sz w:val="24"/>
      <w:szCs w:val="24"/>
      <w:lang w:eastAsia="zh-CN"/>
    </w:rPr>
  </w:style>
  <w:style w:type="paragraph" w:customStyle="1" w:styleId="2c">
    <w:name w:val="Стиль2"/>
    <w:basedOn w:val="a9"/>
    <w:rsid w:val="00E468D2"/>
    <w:pPr>
      <w:suppressAutoHyphens/>
    </w:pPr>
    <w:rPr>
      <w:sz w:val="18"/>
      <w:szCs w:val="18"/>
      <w:lang w:val="ru-RU" w:eastAsia="zh-CN"/>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E468D2"/>
    <w:pPr>
      <w:suppressAutoHyphens/>
      <w:spacing w:after="0" w:line="240" w:lineRule="auto"/>
    </w:pPr>
    <w:rPr>
      <w:rFonts w:ascii="Verdana" w:eastAsia="Times New Roman" w:hAnsi="Verdana" w:cs="Verdana"/>
      <w:sz w:val="20"/>
      <w:szCs w:val="20"/>
      <w:lang w:val="en-US" w:eastAsia="zh-CN"/>
    </w:rPr>
  </w:style>
  <w:style w:type="paragraph" w:customStyle="1" w:styleId="afff9">
    <w:name w:val="Содержимое врезки"/>
    <w:basedOn w:val="a9"/>
    <w:rsid w:val="00E468D2"/>
    <w:pPr>
      <w:suppressAutoHyphens/>
    </w:pPr>
    <w:rPr>
      <w:lang w:val="ru-RU" w:eastAsia="zh-CN"/>
    </w:rPr>
  </w:style>
  <w:style w:type="paragraph" w:customStyle="1" w:styleId="afffa">
    <w:name w:val="Заголовок таблицы"/>
    <w:basedOn w:val="aff9"/>
    <w:uiPriority w:val="99"/>
    <w:rsid w:val="00E468D2"/>
    <w:pPr>
      <w:widowControl/>
      <w:jc w:val="center"/>
    </w:pPr>
    <w:rPr>
      <w:rFonts w:eastAsia="Times New Roman" w:cs="Times New Roman"/>
      <w:b/>
      <w:bCs/>
      <w:kern w:val="0"/>
      <w:lang w:bidi="ar-SA"/>
    </w:rPr>
  </w:style>
  <w:style w:type="paragraph" w:customStyle="1" w:styleId="1f3">
    <w:name w:val="Текст примечания1"/>
    <w:basedOn w:val="a"/>
    <w:rsid w:val="00E468D2"/>
    <w:pPr>
      <w:suppressAutoHyphens/>
      <w:spacing w:after="0" w:line="240" w:lineRule="auto"/>
    </w:pPr>
    <w:rPr>
      <w:rFonts w:ascii="Times New Roman" w:eastAsia="Times New Roman" w:hAnsi="Times New Roman"/>
      <w:sz w:val="20"/>
      <w:szCs w:val="20"/>
      <w:lang w:eastAsia="zh-CN"/>
    </w:rPr>
  </w:style>
  <w:style w:type="paragraph" w:customStyle="1" w:styleId="afffb">
    <w:name w:val="Знак"/>
    <w:basedOn w:val="a"/>
    <w:rsid w:val="00E468D2"/>
    <w:pPr>
      <w:spacing w:after="0" w:line="240" w:lineRule="auto"/>
    </w:pPr>
    <w:rPr>
      <w:rFonts w:ascii="Verdana" w:eastAsia="Times New Roman" w:hAnsi="Verdana" w:cs="Verdana"/>
      <w:sz w:val="20"/>
      <w:szCs w:val="20"/>
      <w:lang w:val="en-US" w:eastAsia="zh-CN"/>
    </w:rPr>
  </w:style>
  <w:style w:type="paragraph" w:customStyle="1" w:styleId="1f4">
    <w:name w:val="Текст1"/>
    <w:basedOn w:val="a"/>
    <w:rsid w:val="00E468D2"/>
    <w:pPr>
      <w:spacing w:after="0" w:line="240" w:lineRule="auto"/>
    </w:pPr>
    <w:rPr>
      <w:rFonts w:ascii="Courier New" w:eastAsia="Times New Roman" w:hAnsi="Courier New" w:cs="Courier New"/>
      <w:sz w:val="20"/>
      <w:szCs w:val="20"/>
      <w:lang w:val="uk-UA" w:eastAsia="zh-CN"/>
    </w:rPr>
  </w:style>
  <w:style w:type="paragraph" w:customStyle="1" w:styleId="C">
    <w:name w:val="Таблица текст C"/>
    <w:basedOn w:val="a"/>
    <w:next w:val="a"/>
    <w:rsid w:val="00E468D2"/>
    <w:pPr>
      <w:spacing w:before="20" w:after="20" w:line="240" w:lineRule="auto"/>
      <w:jc w:val="center"/>
    </w:pPr>
    <w:rPr>
      <w:rFonts w:ascii="Arial" w:eastAsia="Times New Roman" w:hAnsi="Arial" w:cs="Arial"/>
      <w:sz w:val="18"/>
      <w:szCs w:val="20"/>
      <w:lang w:val="uk-UA" w:eastAsia="zh-CN"/>
    </w:rPr>
  </w:style>
  <w:style w:type="paragraph" w:customStyle="1" w:styleId="2d">
    <w:name w:val="Название2"/>
    <w:basedOn w:val="a"/>
    <w:rsid w:val="00E468D2"/>
    <w:pPr>
      <w:spacing w:after="0" w:line="240" w:lineRule="auto"/>
      <w:jc w:val="center"/>
    </w:pPr>
    <w:rPr>
      <w:rFonts w:ascii="Times New Roman" w:eastAsia="Times New Roman" w:hAnsi="Times New Roman"/>
      <w:sz w:val="24"/>
      <w:szCs w:val="20"/>
      <w:lang w:eastAsia="zh-CN"/>
    </w:rPr>
  </w:style>
  <w:style w:type="paragraph" w:customStyle="1" w:styleId="310">
    <w:name w:val="Основной текст 31"/>
    <w:basedOn w:val="a"/>
    <w:rsid w:val="00E468D2"/>
    <w:pPr>
      <w:suppressAutoHyphens/>
      <w:spacing w:after="120" w:line="240" w:lineRule="auto"/>
    </w:pPr>
    <w:rPr>
      <w:rFonts w:ascii="Times New Roman" w:eastAsia="Times New Roman" w:hAnsi="Times New Roman"/>
      <w:sz w:val="16"/>
      <w:szCs w:val="16"/>
      <w:lang w:eastAsia="zh-CN"/>
    </w:rPr>
  </w:style>
  <w:style w:type="paragraph" w:customStyle="1" w:styleId="1f5">
    <w:name w:val="Название объекта1"/>
    <w:basedOn w:val="a"/>
    <w:next w:val="a"/>
    <w:rsid w:val="00E468D2"/>
    <w:pPr>
      <w:spacing w:after="0" w:line="240" w:lineRule="auto"/>
      <w:ind w:left="360"/>
      <w:jc w:val="center"/>
    </w:pPr>
    <w:rPr>
      <w:rFonts w:ascii="Times New Roman" w:eastAsia="Times New Roman" w:hAnsi="Times New Roman"/>
      <w:b/>
      <w:bCs/>
      <w:sz w:val="24"/>
      <w:szCs w:val="24"/>
      <w:lang w:val="uk-UA" w:eastAsia="zh-CN"/>
    </w:rPr>
  </w:style>
  <w:style w:type="paragraph" w:customStyle="1" w:styleId="1f6">
    <w:name w:val="Схема документа1"/>
    <w:basedOn w:val="a"/>
    <w:rsid w:val="00E468D2"/>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afffc">
    <w:name w:val="Верхній і нижній колонтитули"/>
    <w:basedOn w:val="a"/>
    <w:rsid w:val="00E468D2"/>
    <w:pPr>
      <w:suppressLineNumbers/>
      <w:tabs>
        <w:tab w:val="center" w:pos="4819"/>
        <w:tab w:val="right" w:pos="9638"/>
      </w:tabs>
      <w:suppressAutoHyphens/>
      <w:spacing w:after="0" w:line="240" w:lineRule="auto"/>
    </w:pPr>
    <w:rPr>
      <w:rFonts w:ascii="Times New Roman" w:eastAsia="Times New Roman" w:hAnsi="Times New Roman"/>
      <w:sz w:val="24"/>
      <w:szCs w:val="24"/>
      <w:lang w:eastAsia="zh-CN"/>
    </w:rPr>
  </w:style>
  <w:style w:type="paragraph" w:customStyle="1" w:styleId="afffd">
    <w:name w:val="Вміст таблиці"/>
    <w:basedOn w:val="a"/>
    <w:qFormat/>
    <w:rsid w:val="00E468D2"/>
    <w:pPr>
      <w:widowControl w:val="0"/>
      <w:suppressLineNumbers/>
      <w:suppressAutoHyphens/>
      <w:spacing w:after="0" w:line="240" w:lineRule="auto"/>
    </w:pPr>
    <w:rPr>
      <w:rFonts w:ascii="Times New Roman" w:eastAsia="Times New Roman" w:hAnsi="Times New Roman"/>
      <w:sz w:val="24"/>
      <w:szCs w:val="24"/>
      <w:lang w:eastAsia="zh-CN"/>
    </w:rPr>
  </w:style>
  <w:style w:type="paragraph" w:customStyle="1" w:styleId="afffe">
    <w:name w:val="Заголовок таблиці"/>
    <w:basedOn w:val="afffd"/>
    <w:rsid w:val="00E468D2"/>
    <w:pPr>
      <w:jc w:val="center"/>
    </w:pPr>
    <w:rPr>
      <w:b/>
      <w:bCs/>
    </w:rPr>
  </w:style>
  <w:style w:type="paragraph" w:customStyle="1" w:styleId="affff">
    <w:name w:val="Вміст рамки"/>
    <w:basedOn w:val="a"/>
    <w:rsid w:val="00E468D2"/>
    <w:pPr>
      <w:suppressAutoHyphens/>
      <w:spacing w:after="0" w:line="240" w:lineRule="auto"/>
    </w:pPr>
    <w:rPr>
      <w:rFonts w:ascii="Times New Roman" w:eastAsia="Times New Roman" w:hAnsi="Times New Roman"/>
      <w:sz w:val="24"/>
      <w:szCs w:val="24"/>
      <w:lang w:eastAsia="zh-CN"/>
    </w:rPr>
  </w:style>
  <w:style w:type="character" w:customStyle="1" w:styleId="1f7">
    <w:name w:val="Гіперпосилання1"/>
    <w:rsid w:val="00E468D2"/>
    <w:rPr>
      <w:color w:val="000080"/>
      <w:u w:val="single"/>
    </w:rPr>
  </w:style>
  <w:style w:type="paragraph" w:customStyle="1" w:styleId="1f8">
    <w:name w:val="?????1"/>
    <w:basedOn w:val="a"/>
    <w:rsid w:val="00E468D2"/>
    <w:pPr>
      <w:widowControl w:val="0"/>
      <w:spacing w:after="0" w:line="240" w:lineRule="auto"/>
      <w:ind w:left="284" w:right="284" w:firstLine="397"/>
    </w:pPr>
    <w:rPr>
      <w:rFonts w:ascii="Times New Roman" w:eastAsia="Times New Roman" w:hAnsi="Times New Roman"/>
      <w:sz w:val="24"/>
      <w:szCs w:val="20"/>
      <w:lang w:val="uk-UA" w:eastAsia="ru-RU"/>
    </w:rPr>
  </w:style>
  <w:style w:type="paragraph" w:customStyle="1" w:styleId="affff0">
    <w:name w:val="Нормальный"/>
    <w:basedOn w:val="a"/>
    <w:autoRedefine/>
    <w:rsid w:val="00E468D2"/>
    <w:pPr>
      <w:tabs>
        <w:tab w:val="left" w:pos="709"/>
        <w:tab w:val="left" w:pos="1276"/>
      </w:tabs>
      <w:spacing w:after="0" w:line="240" w:lineRule="auto"/>
      <w:ind w:firstLine="567"/>
      <w:jc w:val="both"/>
    </w:pPr>
    <w:rPr>
      <w:rFonts w:ascii="Times New Roman" w:eastAsia="Times New Roman" w:hAnsi="Times New Roman"/>
      <w:noProof/>
      <w:color w:val="000000"/>
      <w:sz w:val="24"/>
      <w:szCs w:val="24"/>
      <w:lang w:val="uk-UA" w:eastAsia="ru-RU"/>
    </w:rPr>
  </w:style>
  <w:style w:type="paragraph" w:customStyle="1" w:styleId="font5">
    <w:name w:val="font5"/>
    <w:basedOn w:val="a"/>
    <w:rsid w:val="00E468D2"/>
    <w:pPr>
      <w:spacing w:before="100" w:beforeAutospacing="1" w:after="100" w:afterAutospacing="1" w:line="240" w:lineRule="auto"/>
    </w:pPr>
    <w:rPr>
      <w:rFonts w:ascii="Times New Roman" w:eastAsia="Times New Roman" w:hAnsi="Times New Roman"/>
      <w:lang w:val="uk-UA" w:eastAsia="uk-UA"/>
    </w:rPr>
  </w:style>
  <w:style w:type="paragraph" w:customStyle="1" w:styleId="font6">
    <w:name w:val="font6"/>
    <w:basedOn w:val="a"/>
    <w:rsid w:val="00E468D2"/>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font7">
    <w:name w:val="font7"/>
    <w:basedOn w:val="a"/>
    <w:rsid w:val="00E468D2"/>
    <w:pPr>
      <w:spacing w:before="100" w:beforeAutospacing="1" w:after="100" w:afterAutospacing="1" w:line="240" w:lineRule="auto"/>
    </w:pPr>
    <w:rPr>
      <w:rFonts w:ascii="Times New Roman" w:eastAsia="Times New Roman" w:hAnsi="Times New Roman"/>
      <w:b/>
      <w:bCs/>
      <w:sz w:val="20"/>
      <w:szCs w:val="20"/>
      <w:lang w:val="uk-UA" w:eastAsia="uk-UA"/>
    </w:rPr>
  </w:style>
  <w:style w:type="paragraph" w:customStyle="1" w:styleId="font8">
    <w:name w:val="font8"/>
    <w:basedOn w:val="a"/>
    <w:rsid w:val="00E468D2"/>
    <w:pPr>
      <w:spacing w:before="100" w:beforeAutospacing="1" w:after="100" w:afterAutospacing="1" w:line="240" w:lineRule="auto"/>
    </w:pPr>
    <w:rPr>
      <w:rFonts w:ascii="Times New Roman" w:eastAsia="Times New Roman" w:hAnsi="Times New Roman"/>
      <w:b/>
      <w:bCs/>
      <w:lang w:val="uk-UA" w:eastAsia="uk-UA"/>
    </w:rPr>
  </w:style>
  <w:style w:type="paragraph" w:customStyle="1" w:styleId="font9">
    <w:name w:val="font9"/>
    <w:basedOn w:val="a"/>
    <w:rsid w:val="00E468D2"/>
    <w:pPr>
      <w:spacing w:before="100" w:beforeAutospacing="1" w:after="100" w:afterAutospacing="1" w:line="240" w:lineRule="auto"/>
    </w:pPr>
    <w:rPr>
      <w:rFonts w:ascii="Times New Roman" w:eastAsia="Times New Roman" w:hAnsi="Times New Roman"/>
      <w:b/>
      <w:bCs/>
      <w:sz w:val="24"/>
      <w:szCs w:val="24"/>
      <w:lang w:val="uk-UA" w:eastAsia="uk-UA"/>
    </w:rPr>
  </w:style>
  <w:style w:type="paragraph" w:customStyle="1" w:styleId="font10">
    <w:name w:val="font10"/>
    <w:basedOn w:val="a"/>
    <w:rsid w:val="00E468D2"/>
    <w:pPr>
      <w:spacing w:before="100" w:beforeAutospacing="1" w:after="100" w:afterAutospacing="1" w:line="240" w:lineRule="auto"/>
    </w:pPr>
    <w:rPr>
      <w:rFonts w:ascii="Times New Roman" w:eastAsia="Times New Roman" w:hAnsi="Times New Roman"/>
      <w:b/>
      <w:bCs/>
      <w:sz w:val="24"/>
      <w:szCs w:val="24"/>
      <w:u w:val="single"/>
      <w:lang w:val="uk-UA" w:eastAsia="uk-UA"/>
    </w:rPr>
  </w:style>
  <w:style w:type="paragraph" w:customStyle="1" w:styleId="font11">
    <w:name w:val="font11"/>
    <w:basedOn w:val="a"/>
    <w:rsid w:val="00E468D2"/>
    <w:pPr>
      <w:spacing w:before="100" w:beforeAutospacing="1" w:after="100" w:afterAutospacing="1" w:line="240" w:lineRule="auto"/>
    </w:pPr>
    <w:rPr>
      <w:rFonts w:ascii="Times New Roman" w:eastAsia="Times New Roman" w:hAnsi="Times New Roman"/>
      <w:u w:val="single"/>
      <w:lang w:val="uk-UA" w:eastAsia="uk-UA"/>
    </w:rPr>
  </w:style>
  <w:style w:type="paragraph" w:customStyle="1" w:styleId="xl111">
    <w:name w:val="xl111"/>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2">
    <w:name w:val="xl112"/>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3">
    <w:name w:val="xl113"/>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4">
    <w:name w:val="xl114"/>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5">
    <w:name w:val="xl115"/>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16">
    <w:name w:val="xl116"/>
    <w:basedOn w:val="a"/>
    <w:rsid w:val="00E468D2"/>
    <w:pPr>
      <w:spacing w:before="100" w:beforeAutospacing="1" w:after="100" w:afterAutospacing="1" w:line="240" w:lineRule="auto"/>
      <w:jc w:val="center"/>
    </w:pPr>
    <w:rPr>
      <w:rFonts w:ascii="Times New Roman" w:eastAsia="Times New Roman" w:hAnsi="Times New Roman"/>
      <w:sz w:val="28"/>
      <w:szCs w:val="28"/>
      <w:lang w:val="uk-UA" w:eastAsia="uk-UA"/>
    </w:rPr>
  </w:style>
  <w:style w:type="paragraph" w:customStyle="1" w:styleId="xl117">
    <w:name w:val="xl117"/>
    <w:basedOn w:val="a"/>
    <w:rsid w:val="00E468D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8">
    <w:name w:val="xl118"/>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19">
    <w:name w:val="xl119"/>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0">
    <w:name w:val="xl120"/>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1">
    <w:name w:val="xl121"/>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2">
    <w:name w:val="xl122"/>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3">
    <w:name w:val="xl123"/>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24">
    <w:name w:val="xl124"/>
    <w:basedOn w:val="a"/>
    <w:rsid w:val="00E468D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5">
    <w:name w:val="xl125"/>
    <w:basedOn w:val="a"/>
    <w:rsid w:val="00E468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6">
    <w:name w:val="xl126"/>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7">
    <w:name w:val="xl127"/>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8">
    <w:name w:val="xl128"/>
    <w:basedOn w:val="a"/>
    <w:rsid w:val="00E468D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9">
    <w:name w:val="xl129"/>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0">
    <w:name w:val="xl130"/>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1">
    <w:name w:val="xl131"/>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2">
    <w:name w:val="xl132"/>
    <w:basedOn w:val="a"/>
    <w:rsid w:val="00E468D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33">
    <w:name w:val="xl133"/>
    <w:basedOn w:val="a"/>
    <w:rsid w:val="00E468D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4">
    <w:name w:val="xl134"/>
    <w:basedOn w:val="a"/>
    <w:rsid w:val="00E468D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5">
    <w:name w:val="xl135"/>
    <w:basedOn w:val="a"/>
    <w:rsid w:val="00E468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6">
    <w:name w:val="xl136"/>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7">
    <w:name w:val="xl137"/>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8">
    <w:name w:val="xl138"/>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9">
    <w:name w:val="xl139"/>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0">
    <w:name w:val="xl140"/>
    <w:basedOn w:val="a"/>
    <w:rsid w:val="00E468D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1">
    <w:name w:val="xl141"/>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2">
    <w:name w:val="xl142"/>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3">
    <w:name w:val="xl143"/>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4">
    <w:name w:val="xl144"/>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5">
    <w:name w:val="xl145"/>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6">
    <w:name w:val="xl146"/>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7">
    <w:name w:val="xl147"/>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8">
    <w:name w:val="xl148"/>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9">
    <w:name w:val="xl149"/>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50">
    <w:name w:val="xl150"/>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val="uk-UA" w:eastAsia="uk-UA"/>
    </w:rPr>
  </w:style>
  <w:style w:type="paragraph" w:customStyle="1" w:styleId="xl151">
    <w:name w:val="xl151"/>
    <w:basedOn w:val="a"/>
    <w:rsid w:val="00E468D2"/>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2">
    <w:name w:val="xl152"/>
    <w:basedOn w:val="a"/>
    <w:rsid w:val="00E468D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3">
    <w:name w:val="xl153"/>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val="uk-UA" w:eastAsia="uk-UA"/>
    </w:rPr>
  </w:style>
  <w:style w:type="paragraph" w:customStyle="1" w:styleId="xl154">
    <w:name w:val="xl154"/>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55">
    <w:name w:val="xl155"/>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6">
    <w:name w:val="xl156"/>
    <w:basedOn w:val="a"/>
    <w:rsid w:val="00E468D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7">
    <w:name w:val="xl157"/>
    <w:basedOn w:val="a"/>
    <w:rsid w:val="00E468D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8">
    <w:name w:val="xl158"/>
    <w:basedOn w:val="a"/>
    <w:rsid w:val="00E468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9">
    <w:name w:val="xl159"/>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60">
    <w:name w:val="xl160"/>
    <w:basedOn w:val="a"/>
    <w:rsid w:val="00E468D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1">
    <w:name w:val="xl161"/>
    <w:basedOn w:val="a"/>
    <w:rsid w:val="00E468D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2">
    <w:name w:val="xl162"/>
    <w:basedOn w:val="a"/>
    <w:rsid w:val="00E468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3">
    <w:name w:val="xl163"/>
    <w:basedOn w:val="a"/>
    <w:rsid w:val="00E468D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4">
    <w:name w:val="xl164"/>
    <w:basedOn w:val="a"/>
    <w:rsid w:val="00E468D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5">
    <w:name w:val="xl165"/>
    <w:basedOn w:val="a"/>
    <w:rsid w:val="00E468D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6">
    <w:name w:val="xl166"/>
    <w:basedOn w:val="a"/>
    <w:rsid w:val="00E468D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67">
    <w:name w:val="xl167"/>
    <w:basedOn w:val="a"/>
    <w:rsid w:val="00E468D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68">
    <w:name w:val="xl168"/>
    <w:basedOn w:val="a"/>
    <w:rsid w:val="00E468D2"/>
    <w:pPr>
      <w:pBdr>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69">
    <w:name w:val="xl169"/>
    <w:basedOn w:val="a"/>
    <w:rsid w:val="00E468D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70">
    <w:name w:val="xl170"/>
    <w:basedOn w:val="a"/>
    <w:rsid w:val="00E468D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1">
    <w:name w:val="xl171"/>
    <w:basedOn w:val="a"/>
    <w:rsid w:val="00E468D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2">
    <w:name w:val="xl172"/>
    <w:basedOn w:val="a"/>
    <w:rsid w:val="00E468D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3">
    <w:name w:val="xl173"/>
    <w:basedOn w:val="a"/>
    <w:rsid w:val="00E468D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4">
    <w:name w:val="xl174"/>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1f9">
    <w:name w:val="заголовок 1"/>
    <w:basedOn w:val="a"/>
    <w:next w:val="a"/>
    <w:rsid w:val="00E468D2"/>
    <w:pPr>
      <w:keepNext/>
      <w:spacing w:after="0" w:line="240" w:lineRule="auto"/>
      <w:ind w:left="851" w:hanging="851"/>
      <w:jc w:val="both"/>
      <w:outlineLvl w:val="0"/>
    </w:pPr>
    <w:rPr>
      <w:rFonts w:ascii="Times New Roman" w:eastAsia="Times New Roman" w:hAnsi="Times New Roman"/>
      <w:b/>
      <w:sz w:val="20"/>
      <w:szCs w:val="20"/>
      <w:lang w:val="uk-UA" w:eastAsia="ru-RU"/>
    </w:rPr>
  </w:style>
  <w:style w:type="paragraph" w:customStyle="1" w:styleId="2e">
    <w:name w:val="заголовок 2"/>
    <w:basedOn w:val="a"/>
    <w:next w:val="a"/>
    <w:rsid w:val="00E468D2"/>
    <w:pPr>
      <w:keepNext/>
      <w:widowControl w:val="0"/>
      <w:suppressAutoHyphens/>
      <w:spacing w:after="0" w:line="240" w:lineRule="auto"/>
      <w:ind w:firstLine="5670"/>
      <w:jc w:val="both"/>
      <w:outlineLvl w:val="1"/>
    </w:pPr>
    <w:rPr>
      <w:rFonts w:ascii="Times New Roman" w:eastAsia="Times New Roman" w:hAnsi="Times New Roman"/>
      <w:sz w:val="28"/>
      <w:szCs w:val="20"/>
      <w:lang w:val="uk-UA" w:eastAsia="ru-RU"/>
    </w:rPr>
  </w:style>
  <w:style w:type="character" w:customStyle="1" w:styleId="affff1">
    <w:name w:val="Основной шрифт"/>
    <w:rsid w:val="00E468D2"/>
  </w:style>
  <w:style w:type="paragraph" w:customStyle="1" w:styleId="FR2">
    <w:name w:val="FR2"/>
    <w:rsid w:val="00E468D2"/>
    <w:pPr>
      <w:widowControl w:val="0"/>
      <w:spacing w:after="0" w:line="240" w:lineRule="auto"/>
      <w:jc w:val="both"/>
    </w:pPr>
    <w:rPr>
      <w:rFonts w:ascii="Arial" w:eastAsia="Times New Roman" w:hAnsi="Arial" w:cs="Times New Roman"/>
      <w:snapToGrid w:val="0"/>
      <w:sz w:val="16"/>
      <w:szCs w:val="20"/>
      <w:lang w:val="uk-UA" w:eastAsia="ru-RU"/>
    </w:rPr>
  </w:style>
  <w:style w:type="paragraph" w:customStyle="1" w:styleId="FR3">
    <w:name w:val="FR3"/>
    <w:rsid w:val="00E468D2"/>
    <w:pPr>
      <w:widowControl w:val="0"/>
      <w:spacing w:after="0" w:line="240" w:lineRule="auto"/>
      <w:ind w:left="1920"/>
    </w:pPr>
    <w:rPr>
      <w:rFonts w:ascii="Times New Roman" w:eastAsia="Times New Roman" w:hAnsi="Times New Roman" w:cs="Times New Roman"/>
      <w:snapToGrid w:val="0"/>
      <w:sz w:val="12"/>
      <w:szCs w:val="20"/>
      <w:lang w:val="uk-UA" w:eastAsia="ru-RU"/>
    </w:rPr>
  </w:style>
  <w:style w:type="paragraph" w:customStyle="1" w:styleId="FR4">
    <w:name w:val="FR4"/>
    <w:rsid w:val="00E468D2"/>
    <w:pPr>
      <w:widowControl w:val="0"/>
      <w:spacing w:before="100" w:after="0" w:line="320" w:lineRule="auto"/>
      <w:ind w:left="800" w:right="4200"/>
    </w:pPr>
    <w:rPr>
      <w:rFonts w:ascii="Arial" w:eastAsia="Times New Roman" w:hAnsi="Arial" w:cs="Times New Roman"/>
      <w:i/>
      <w:snapToGrid w:val="0"/>
      <w:sz w:val="12"/>
      <w:szCs w:val="20"/>
      <w:lang w:val="uk-UA" w:eastAsia="ru-RU"/>
    </w:rPr>
  </w:style>
  <w:style w:type="character" w:customStyle="1" w:styleId="affff2">
    <w:name w:val="номер страницы"/>
    <w:basedOn w:val="affff1"/>
    <w:rsid w:val="00E468D2"/>
  </w:style>
  <w:style w:type="paragraph" w:customStyle="1" w:styleId="BodyText22">
    <w:name w:val="Body Text 22"/>
    <w:basedOn w:val="a"/>
    <w:uiPriority w:val="99"/>
    <w:rsid w:val="00E468D2"/>
    <w:pPr>
      <w:widowControl w:val="0"/>
      <w:spacing w:after="0" w:line="240" w:lineRule="auto"/>
      <w:ind w:firstLine="851"/>
      <w:jc w:val="both"/>
    </w:pPr>
    <w:rPr>
      <w:rFonts w:ascii="Times New Roman" w:eastAsia="Times New Roman" w:hAnsi="Times New Roman"/>
      <w:snapToGrid w:val="0"/>
      <w:sz w:val="28"/>
      <w:szCs w:val="20"/>
      <w:lang w:val="en-US" w:eastAsia="ru-RU"/>
    </w:rPr>
  </w:style>
  <w:style w:type="paragraph" w:customStyle="1" w:styleId="212">
    <w:name w:val="Основний текст 21"/>
    <w:basedOn w:val="26"/>
    <w:rsid w:val="00E468D2"/>
    <w:pPr>
      <w:widowControl/>
      <w:spacing w:line="240" w:lineRule="auto"/>
      <w:ind w:firstLine="0"/>
    </w:pPr>
    <w:rPr>
      <w:rFonts w:ascii="Times New Roman" w:hAnsi="Times New Roman"/>
      <w:snapToGrid/>
    </w:rPr>
  </w:style>
  <w:style w:type="paragraph" w:customStyle="1" w:styleId="1fa">
    <w:name w:val="Основний текст1"/>
    <w:basedOn w:val="26"/>
    <w:rsid w:val="00E468D2"/>
    <w:pPr>
      <w:widowControl/>
      <w:spacing w:line="240" w:lineRule="auto"/>
      <w:ind w:firstLine="0"/>
      <w:jc w:val="left"/>
    </w:pPr>
    <w:rPr>
      <w:rFonts w:ascii="Times New Roman" w:hAnsi="Times New Roman"/>
      <w:snapToGrid/>
      <w:sz w:val="24"/>
    </w:rPr>
  </w:style>
  <w:style w:type="paragraph" w:customStyle="1" w:styleId="alex">
    <w:name w:val="Îáû÷íûé.alex"/>
    <w:rsid w:val="00E468D2"/>
    <w:pPr>
      <w:widowControl w:val="0"/>
      <w:spacing w:after="0" w:line="240" w:lineRule="auto"/>
    </w:pPr>
    <w:rPr>
      <w:rFonts w:ascii="UkrainianJournal" w:eastAsia="Times New Roman" w:hAnsi="UkrainianJournal" w:cs="UkrainianJournal"/>
      <w:sz w:val="20"/>
      <w:szCs w:val="20"/>
      <w:lang w:eastAsia="ru-RU"/>
    </w:rPr>
  </w:style>
  <w:style w:type="paragraph" w:customStyle="1" w:styleId="Text">
    <w:name w:val="Text"/>
    <w:basedOn w:val="a"/>
    <w:rsid w:val="00E468D2"/>
    <w:pPr>
      <w:tabs>
        <w:tab w:val="left" w:pos="142"/>
      </w:tabs>
      <w:spacing w:before="120" w:after="120" w:line="240" w:lineRule="auto"/>
      <w:jc w:val="both"/>
    </w:pPr>
    <w:rPr>
      <w:rFonts w:ascii="Arial" w:eastAsia="Times New Roman" w:hAnsi="Arial"/>
      <w:szCs w:val="20"/>
      <w:lang w:val="en-GB" w:eastAsia="de-DE"/>
    </w:rPr>
  </w:style>
  <w:style w:type="paragraph" w:customStyle="1" w:styleId="StyleZakonu">
    <w:name w:val="StyleZakonu"/>
    <w:basedOn w:val="a"/>
    <w:rsid w:val="00E468D2"/>
    <w:pPr>
      <w:overflowPunct w:val="0"/>
      <w:autoSpaceDE w:val="0"/>
      <w:autoSpaceDN w:val="0"/>
      <w:adjustRightInd w:val="0"/>
      <w:spacing w:after="60" w:line="220" w:lineRule="exact"/>
      <w:ind w:firstLine="284"/>
      <w:jc w:val="both"/>
      <w:textAlignment w:val="baseline"/>
    </w:pPr>
    <w:rPr>
      <w:rFonts w:ascii="Times New Roman" w:eastAsia="Times New Roman" w:hAnsi="Times New Roman"/>
      <w:sz w:val="20"/>
      <w:szCs w:val="20"/>
      <w:lang w:val="uk-UA" w:eastAsia="ru-RU"/>
    </w:rPr>
  </w:style>
  <w:style w:type="paragraph" w:customStyle="1" w:styleId="affff3">
    <w:name w:val="Стандарт"/>
    <w:qFormat/>
    <w:rsid w:val="00E468D2"/>
    <w:pPr>
      <w:widowControl w:val="0"/>
      <w:suppressAutoHyphens/>
      <w:autoSpaceDE w:val="0"/>
      <w:spacing w:after="0" w:line="240" w:lineRule="auto"/>
    </w:pPr>
    <w:rPr>
      <w:rFonts w:ascii="Times New Roman" w:eastAsia="Arial" w:hAnsi="Times New Roman" w:cs="Times New Roman"/>
      <w:kern w:val="1"/>
      <w:sz w:val="20"/>
      <w:szCs w:val="20"/>
      <w:lang w:eastAsia="ar-SA"/>
    </w:rPr>
  </w:style>
  <w:style w:type="character" w:customStyle="1" w:styleId="T72">
    <w:name w:val="T72"/>
    <w:hidden/>
    <w:rsid w:val="00E468D2"/>
  </w:style>
  <w:style w:type="paragraph" w:customStyle="1" w:styleId="xl63">
    <w:name w:val="xl63"/>
    <w:basedOn w:val="a"/>
    <w:rsid w:val="007B3D64"/>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xl64">
    <w:name w:val="xl64"/>
    <w:basedOn w:val="a"/>
    <w:rsid w:val="007B3D64"/>
    <w:pPr>
      <w:spacing w:before="100" w:beforeAutospacing="1" w:after="100" w:afterAutospacing="1" w:line="240" w:lineRule="auto"/>
    </w:pPr>
    <w:rPr>
      <w:rFonts w:ascii="Times New Roman" w:eastAsia="Times New Roman" w:hAnsi="Times New Roman"/>
      <w:color w:val="FF0000"/>
      <w:sz w:val="24"/>
      <w:szCs w:val="24"/>
      <w:lang w:val="uk-UA" w:eastAsia="uk-UA"/>
    </w:rPr>
  </w:style>
  <w:style w:type="paragraph" w:styleId="41">
    <w:name w:val="List Bullet 4"/>
    <w:basedOn w:val="a"/>
    <w:qFormat/>
    <w:rsid w:val="00CB24DD"/>
    <w:pPr>
      <w:spacing w:after="0" w:line="240" w:lineRule="auto"/>
      <w:ind w:left="849" w:hanging="283"/>
    </w:pPr>
    <w:rPr>
      <w:rFonts w:ascii="Times New Roman" w:eastAsia="Times New Roman" w:hAnsi="Times New Roman"/>
      <w:color w:val="00000A"/>
      <w:sz w:val="20"/>
      <w:szCs w:val="20"/>
      <w:lang w:eastAsia="ru-RU"/>
    </w:rPr>
  </w:style>
  <w:style w:type="paragraph" w:customStyle="1" w:styleId="101">
    <w:name w:val="Основной текст10"/>
    <w:basedOn w:val="a"/>
    <w:rsid w:val="00CB24DD"/>
    <w:pPr>
      <w:widowControl w:val="0"/>
      <w:shd w:val="clear" w:color="auto" w:fill="FFFFFF"/>
      <w:spacing w:before="540" w:after="0" w:line="235" w:lineRule="exact"/>
      <w:ind w:hanging="300"/>
      <w:jc w:val="right"/>
    </w:pPr>
    <w:rPr>
      <w:rFonts w:ascii="Courier New" w:eastAsia="Times New Roman" w:hAnsi="Courier New" w:cs="Courier New"/>
      <w:color w:val="000000"/>
      <w:sz w:val="23"/>
      <w:szCs w:val="23"/>
      <w:lang w:eastAsia="ru-RU"/>
    </w:rPr>
  </w:style>
  <w:style w:type="character" w:customStyle="1" w:styleId="1fb">
    <w:name w:val="Текст выноски Знак1"/>
    <w:basedOn w:val="a0"/>
    <w:semiHidden/>
    <w:rsid w:val="006C2E64"/>
    <w:rPr>
      <w:rFonts w:ascii="Tahoma" w:hAnsi="Tahoma" w:cs="Tahoma"/>
      <w:sz w:val="16"/>
      <w:szCs w:val="16"/>
    </w:rPr>
  </w:style>
  <w:style w:type="character" w:customStyle="1" w:styleId="FontStyle27">
    <w:name w:val="Font Style27"/>
    <w:basedOn w:val="a0"/>
    <w:uiPriority w:val="99"/>
    <w:rsid w:val="006C2E64"/>
    <w:rPr>
      <w:rFonts w:ascii="Times New Roman" w:hAnsi="Times New Roman" w:cs="Times New Roman"/>
      <w:color w:val="000000"/>
      <w:sz w:val="26"/>
      <w:szCs w:val="26"/>
    </w:rPr>
  </w:style>
  <w:style w:type="paragraph" w:customStyle="1" w:styleId="affff4">
    <w:name w:val="ДинТекстОбыч"/>
    <w:basedOn w:val="a"/>
    <w:autoRedefine/>
    <w:uiPriority w:val="99"/>
    <w:rsid w:val="006C2E64"/>
    <w:pPr>
      <w:widowControl w:val="0"/>
      <w:tabs>
        <w:tab w:val="left" w:pos="1560"/>
        <w:tab w:val="center" w:pos="5102"/>
      </w:tabs>
      <w:spacing w:after="0" w:line="240" w:lineRule="auto"/>
      <w:ind w:firstLine="567"/>
      <w:jc w:val="both"/>
    </w:pPr>
    <w:rPr>
      <w:rFonts w:ascii="Times New Roman" w:hAnsi="Times New Roman"/>
      <w:color w:val="000000"/>
      <w:sz w:val="24"/>
      <w:szCs w:val="24"/>
      <w:lang w:val="uk-UA" w:eastAsia="ru-RU"/>
    </w:rPr>
  </w:style>
  <w:style w:type="character" w:customStyle="1" w:styleId="213">
    <w:name w:val="Основной текст 2 Знак1"/>
    <w:basedOn w:val="a0"/>
    <w:uiPriority w:val="99"/>
    <w:semiHidden/>
    <w:rsid w:val="006C2E64"/>
  </w:style>
  <w:style w:type="paragraph" w:customStyle="1" w:styleId="HTML11">
    <w:name w:val="Стандартный HTML1"/>
    <w:basedOn w:val="a"/>
    <w:uiPriority w:val="99"/>
    <w:rsid w:val="006C2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Mangal"/>
      <w:kern w:val="1"/>
      <w:sz w:val="20"/>
      <w:szCs w:val="20"/>
      <w:lang w:eastAsia="hi-IN" w:bidi="hi-IN"/>
    </w:rPr>
  </w:style>
  <w:style w:type="paragraph" w:customStyle="1" w:styleId="PatriotTL">
    <w:name w:val="Patriot_TL"/>
    <w:uiPriority w:val="99"/>
    <w:rsid w:val="006C2E64"/>
    <w:pPr>
      <w:spacing w:before="30" w:after="30" w:line="240" w:lineRule="auto"/>
      <w:ind w:left="57" w:right="113"/>
    </w:pPr>
    <w:rPr>
      <w:rFonts w:ascii="Arial" w:eastAsia="Times New Roman" w:hAnsi="Arial" w:cs="Arial"/>
      <w:sz w:val="18"/>
      <w:szCs w:val="20"/>
      <w:lang w:eastAsia="ru-RU"/>
    </w:rPr>
  </w:style>
  <w:style w:type="character" w:customStyle="1" w:styleId="1fc">
    <w:name w:val="Без интервала Знак1"/>
    <w:uiPriority w:val="99"/>
    <w:rsid w:val="006C2E64"/>
    <w:rPr>
      <w:rFonts w:ascii="Calibri" w:eastAsia="Calibri" w:hAnsi="Calibri" w:cs="Times New Roman"/>
    </w:rPr>
  </w:style>
  <w:style w:type="character" w:customStyle="1" w:styleId="2f">
    <w:name w:val="Название Знак2"/>
    <w:aliases w:val="Название Знак1 Знак1,Название Знак Знак Знак1"/>
    <w:basedOn w:val="a0"/>
    <w:rsid w:val="006C2E64"/>
    <w:rPr>
      <w:rFonts w:asciiTheme="majorHAnsi" w:eastAsiaTheme="majorEastAsia" w:hAnsiTheme="majorHAnsi" w:cstheme="majorBidi"/>
      <w:spacing w:val="-10"/>
      <w:kern w:val="28"/>
      <w:sz w:val="56"/>
      <w:szCs w:val="56"/>
      <w:lang w:val="ru-RU"/>
    </w:rPr>
  </w:style>
  <w:style w:type="character" w:customStyle="1" w:styleId="affff5">
    <w:name w:val="Верхний колонтитул Знак"/>
    <w:rsid w:val="00F33568"/>
    <w:rPr>
      <w:sz w:val="24"/>
      <w:szCs w:val="24"/>
    </w:rPr>
  </w:style>
  <w:style w:type="character" w:customStyle="1" w:styleId="affff6">
    <w:name w:val="Нижний колонтитул Знак"/>
    <w:rsid w:val="00F33568"/>
    <w:rPr>
      <w:sz w:val="24"/>
      <w:szCs w:val="24"/>
    </w:rPr>
  </w:style>
  <w:style w:type="paragraph" w:customStyle="1" w:styleId="western">
    <w:name w:val="western"/>
    <w:basedOn w:val="a"/>
    <w:rsid w:val="00F33568"/>
    <w:pPr>
      <w:spacing w:before="100" w:beforeAutospacing="1" w:after="119" w:line="240" w:lineRule="auto"/>
    </w:pPr>
    <w:rPr>
      <w:rFonts w:ascii="Times New Roman" w:eastAsia="Times New Roman" w:hAnsi="Times New Roman"/>
      <w:sz w:val="24"/>
      <w:szCs w:val="24"/>
      <w:lang w:eastAsia="ru-RU"/>
    </w:rPr>
  </w:style>
  <w:style w:type="paragraph" w:customStyle="1" w:styleId="font12">
    <w:name w:val="font12"/>
    <w:basedOn w:val="a"/>
    <w:rsid w:val="00D02A79"/>
    <w:pPr>
      <w:spacing w:before="100" w:beforeAutospacing="1" w:after="100" w:afterAutospacing="1" w:line="240" w:lineRule="auto"/>
    </w:pPr>
    <w:rPr>
      <w:rFonts w:ascii="Times New Roman" w:eastAsia="Times New Roman" w:hAnsi="Times New Roman"/>
      <w:i/>
      <w:iCs/>
      <w:color w:val="000000"/>
      <w:sz w:val="32"/>
      <w:szCs w:val="32"/>
      <w:lang w:val="uk-UA" w:eastAsia="uk-UA"/>
    </w:rPr>
  </w:style>
  <w:style w:type="paragraph" w:customStyle="1" w:styleId="xl175">
    <w:name w:val="xl175"/>
    <w:basedOn w:val="a"/>
    <w:rsid w:val="00D02A7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176">
    <w:name w:val="xl176"/>
    <w:basedOn w:val="a"/>
    <w:rsid w:val="00D02A7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548235"/>
      <w:sz w:val="32"/>
      <w:szCs w:val="32"/>
      <w:lang w:val="uk-UA" w:eastAsia="uk-UA"/>
    </w:rPr>
  </w:style>
  <w:style w:type="paragraph" w:customStyle="1" w:styleId="xl177">
    <w:name w:val="xl177"/>
    <w:basedOn w:val="a"/>
    <w:rsid w:val="00D02A79"/>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178">
    <w:name w:val="xl178"/>
    <w:basedOn w:val="a"/>
    <w:rsid w:val="00D02A79"/>
    <w:pPr>
      <w:pBdr>
        <w:left w:val="single" w:sz="8" w:space="0" w:color="auto"/>
        <w:bottom w:val="single" w:sz="4" w:space="0" w:color="auto"/>
        <w:right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sz w:val="32"/>
      <w:szCs w:val="32"/>
      <w:lang w:val="uk-UA" w:eastAsia="uk-UA"/>
    </w:rPr>
  </w:style>
  <w:style w:type="paragraph" w:customStyle="1" w:styleId="xl179">
    <w:name w:val="xl179"/>
    <w:basedOn w:val="a"/>
    <w:rsid w:val="00D02A79"/>
    <w:pPr>
      <w:pBdr>
        <w:top w:val="single" w:sz="4" w:space="0" w:color="auto"/>
        <w:left w:val="single" w:sz="8"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180">
    <w:name w:val="xl180"/>
    <w:basedOn w:val="a"/>
    <w:rsid w:val="00D02A7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181">
    <w:name w:val="xl181"/>
    <w:basedOn w:val="a"/>
    <w:rsid w:val="00D02A79"/>
    <w:pPr>
      <w:pBdr>
        <w:top w:val="single" w:sz="4" w:space="0" w:color="auto"/>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182">
    <w:name w:val="xl182"/>
    <w:basedOn w:val="a"/>
    <w:rsid w:val="00D02A79"/>
    <w:pPr>
      <w:pBdr>
        <w:top w:val="single" w:sz="4" w:space="0" w:color="auto"/>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183">
    <w:name w:val="xl183"/>
    <w:basedOn w:val="a"/>
    <w:rsid w:val="00D02A79"/>
    <w:pPr>
      <w:pBdr>
        <w:top w:val="single" w:sz="8" w:space="0" w:color="auto"/>
        <w:left w:val="single" w:sz="4" w:space="0" w:color="auto"/>
        <w:bottom w:val="single" w:sz="8"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sz w:val="32"/>
      <w:szCs w:val="32"/>
      <w:lang w:val="uk-UA" w:eastAsia="uk-UA"/>
    </w:rPr>
  </w:style>
  <w:style w:type="paragraph" w:customStyle="1" w:styleId="xl184">
    <w:name w:val="xl184"/>
    <w:basedOn w:val="a"/>
    <w:rsid w:val="00D02A79"/>
    <w:pPr>
      <w:pBdr>
        <w:top w:val="single" w:sz="8" w:space="0" w:color="auto"/>
        <w:left w:val="single" w:sz="4" w:space="0" w:color="auto"/>
        <w:bottom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185">
    <w:name w:val="xl185"/>
    <w:basedOn w:val="a"/>
    <w:rsid w:val="00D02A79"/>
    <w:pPr>
      <w:pBdr>
        <w:top w:val="single" w:sz="8" w:space="0" w:color="auto"/>
        <w:left w:val="single" w:sz="8" w:space="0" w:color="auto"/>
        <w:bottom w:val="single" w:sz="8" w:space="0" w:color="auto"/>
        <w:right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sz w:val="32"/>
      <w:szCs w:val="32"/>
      <w:lang w:val="uk-UA" w:eastAsia="uk-UA"/>
    </w:rPr>
  </w:style>
  <w:style w:type="paragraph" w:customStyle="1" w:styleId="xl186">
    <w:name w:val="xl186"/>
    <w:basedOn w:val="a"/>
    <w:rsid w:val="00D02A79"/>
    <w:pPr>
      <w:pBdr>
        <w:top w:val="single" w:sz="8" w:space="0" w:color="auto"/>
        <w:left w:val="single" w:sz="8" w:space="0" w:color="auto"/>
        <w:bottom w:val="single" w:sz="8"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187">
    <w:name w:val="xl187"/>
    <w:basedOn w:val="a"/>
    <w:rsid w:val="00D02A79"/>
    <w:pPr>
      <w:pBdr>
        <w:top w:val="single" w:sz="8"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188">
    <w:name w:val="xl188"/>
    <w:basedOn w:val="a"/>
    <w:rsid w:val="00D02A79"/>
    <w:pPr>
      <w:pBdr>
        <w:top w:val="single" w:sz="8" w:space="0" w:color="auto"/>
        <w:left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sz w:val="32"/>
      <w:szCs w:val="32"/>
      <w:lang w:val="uk-UA" w:eastAsia="uk-UA"/>
    </w:rPr>
  </w:style>
  <w:style w:type="paragraph" w:customStyle="1" w:styleId="xl189">
    <w:name w:val="xl189"/>
    <w:basedOn w:val="a"/>
    <w:rsid w:val="00D02A79"/>
    <w:pPr>
      <w:pBdr>
        <w:top w:val="single" w:sz="8" w:space="0" w:color="auto"/>
        <w:lef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190">
    <w:name w:val="xl190"/>
    <w:basedOn w:val="a"/>
    <w:rsid w:val="00D02A79"/>
    <w:pPr>
      <w:pBdr>
        <w:top w:val="single" w:sz="4" w:space="0" w:color="auto"/>
        <w:left w:val="single" w:sz="8" w:space="0" w:color="auto"/>
        <w:bottom w:val="single" w:sz="4"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191">
    <w:name w:val="xl191"/>
    <w:basedOn w:val="a"/>
    <w:rsid w:val="00D02A79"/>
    <w:pPr>
      <w:pBdr>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192">
    <w:name w:val="xl192"/>
    <w:basedOn w:val="a"/>
    <w:rsid w:val="00D02A79"/>
    <w:pPr>
      <w:pBdr>
        <w:left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sz w:val="32"/>
      <w:szCs w:val="32"/>
      <w:lang w:val="uk-UA" w:eastAsia="uk-UA"/>
    </w:rPr>
  </w:style>
  <w:style w:type="paragraph" w:customStyle="1" w:styleId="xl193">
    <w:name w:val="xl193"/>
    <w:basedOn w:val="a"/>
    <w:rsid w:val="00D02A79"/>
    <w:pPr>
      <w:pBdr>
        <w:left w:val="single" w:sz="4" w:space="0" w:color="auto"/>
      </w:pBdr>
      <w:shd w:val="clear" w:color="000000" w:fill="D0CECE"/>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194">
    <w:name w:val="xl194"/>
    <w:basedOn w:val="a"/>
    <w:rsid w:val="00D02A79"/>
    <w:pPr>
      <w:pBdr>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i/>
      <w:iCs/>
      <w:sz w:val="32"/>
      <w:szCs w:val="32"/>
      <w:lang w:val="uk-UA" w:eastAsia="uk-UA"/>
    </w:rPr>
  </w:style>
  <w:style w:type="paragraph" w:customStyle="1" w:styleId="xl195">
    <w:name w:val="xl195"/>
    <w:basedOn w:val="a"/>
    <w:rsid w:val="00D02A79"/>
    <w:pPr>
      <w:pBdr>
        <w:left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i/>
      <w:iCs/>
      <w:sz w:val="32"/>
      <w:szCs w:val="32"/>
      <w:lang w:val="uk-UA" w:eastAsia="uk-UA"/>
    </w:rPr>
  </w:style>
  <w:style w:type="paragraph" w:customStyle="1" w:styleId="xl196">
    <w:name w:val="xl196"/>
    <w:basedOn w:val="a"/>
    <w:rsid w:val="00D02A79"/>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32"/>
      <w:szCs w:val="32"/>
      <w:lang w:val="uk-UA" w:eastAsia="uk-UA"/>
    </w:rPr>
  </w:style>
  <w:style w:type="paragraph" w:customStyle="1" w:styleId="xl197">
    <w:name w:val="xl197"/>
    <w:basedOn w:val="a"/>
    <w:rsid w:val="00D02A79"/>
    <w:pPr>
      <w:pBdr>
        <w:top w:val="single" w:sz="4" w:space="0" w:color="auto"/>
        <w:left w:val="single" w:sz="8" w:space="0" w:color="auto"/>
        <w:bottom w:val="single" w:sz="4" w:space="0" w:color="auto"/>
        <w:right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sz w:val="32"/>
      <w:szCs w:val="32"/>
      <w:lang w:val="uk-UA" w:eastAsia="uk-UA"/>
    </w:rPr>
  </w:style>
  <w:style w:type="paragraph" w:customStyle="1" w:styleId="xl198">
    <w:name w:val="xl198"/>
    <w:basedOn w:val="a"/>
    <w:rsid w:val="00D02A7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32"/>
      <w:szCs w:val="32"/>
      <w:lang w:val="uk-UA" w:eastAsia="uk-UA"/>
    </w:rPr>
  </w:style>
  <w:style w:type="paragraph" w:customStyle="1" w:styleId="xl199">
    <w:name w:val="xl199"/>
    <w:basedOn w:val="a"/>
    <w:rsid w:val="00D02A79"/>
    <w:pPr>
      <w:pBdr>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200">
    <w:name w:val="xl200"/>
    <w:basedOn w:val="a"/>
    <w:rsid w:val="00D02A79"/>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32"/>
      <w:szCs w:val="32"/>
      <w:lang w:val="uk-UA" w:eastAsia="uk-UA"/>
    </w:rPr>
  </w:style>
  <w:style w:type="paragraph" w:customStyle="1" w:styleId="xl201">
    <w:name w:val="xl201"/>
    <w:basedOn w:val="a"/>
    <w:rsid w:val="00D02A79"/>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02">
    <w:name w:val="xl202"/>
    <w:basedOn w:val="a"/>
    <w:rsid w:val="00D02A79"/>
    <w:pPr>
      <w:pBdr>
        <w:top w:val="single" w:sz="8" w:space="0" w:color="auto"/>
        <w:left w:val="single" w:sz="4"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03">
    <w:name w:val="xl203"/>
    <w:basedOn w:val="a"/>
    <w:rsid w:val="00D02A79"/>
    <w:pPr>
      <w:pBdr>
        <w:top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204">
    <w:name w:val="xl204"/>
    <w:basedOn w:val="a"/>
    <w:rsid w:val="00D02A79"/>
    <w:pPr>
      <w:pBdr>
        <w:left w:val="single" w:sz="8" w:space="0" w:color="auto"/>
        <w:bottom w:val="double" w:sz="6"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32"/>
      <w:szCs w:val="32"/>
      <w:lang w:val="uk-UA" w:eastAsia="uk-UA"/>
    </w:rPr>
  </w:style>
  <w:style w:type="paragraph" w:customStyle="1" w:styleId="xl205">
    <w:name w:val="xl205"/>
    <w:basedOn w:val="a"/>
    <w:rsid w:val="00D02A79"/>
    <w:pPr>
      <w:pBdr>
        <w:left w:val="single" w:sz="8" w:space="0" w:color="auto"/>
        <w:bottom w:val="double" w:sz="6"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206">
    <w:name w:val="xl206"/>
    <w:basedOn w:val="a"/>
    <w:rsid w:val="00D02A79"/>
    <w:pPr>
      <w:pBdr>
        <w:bottom w:val="double" w:sz="6"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07">
    <w:name w:val="xl207"/>
    <w:basedOn w:val="a"/>
    <w:rsid w:val="00D02A79"/>
    <w:pPr>
      <w:pBdr>
        <w:left w:val="single" w:sz="4" w:space="0" w:color="auto"/>
        <w:bottom w:val="double" w:sz="6"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08">
    <w:name w:val="xl208"/>
    <w:basedOn w:val="a"/>
    <w:rsid w:val="00D02A79"/>
    <w:pPr>
      <w:pBdr>
        <w:left w:val="single" w:sz="8" w:space="0" w:color="auto"/>
        <w:bottom w:val="double" w:sz="6" w:space="0" w:color="auto"/>
        <w:right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sz w:val="32"/>
      <w:szCs w:val="32"/>
      <w:lang w:val="uk-UA" w:eastAsia="uk-UA"/>
    </w:rPr>
  </w:style>
  <w:style w:type="paragraph" w:customStyle="1" w:styleId="xl209">
    <w:name w:val="xl209"/>
    <w:basedOn w:val="a"/>
    <w:rsid w:val="00D02A79"/>
    <w:pPr>
      <w:pBdr>
        <w:left w:val="single" w:sz="8" w:space="0" w:color="auto"/>
        <w:bottom w:val="double" w:sz="6"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i/>
      <w:iCs/>
      <w:sz w:val="32"/>
      <w:szCs w:val="32"/>
      <w:lang w:val="uk-UA" w:eastAsia="uk-UA"/>
    </w:rPr>
  </w:style>
  <w:style w:type="paragraph" w:customStyle="1" w:styleId="xl210">
    <w:name w:val="xl210"/>
    <w:basedOn w:val="a"/>
    <w:rsid w:val="00D02A79"/>
    <w:pPr>
      <w:pBdr>
        <w:bottom w:val="double" w:sz="6"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i/>
      <w:iCs/>
      <w:sz w:val="32"/>
      <w:szCs w:val="32"/>
      <w:lang w:val="uk-UA" w:eastAsia="uk-UA"/>
    </w:rPr>
  </w:style>
  <w:style w:type="paragraph" w:customStyle="1" w:styleId="xl211">
    <w:name w:val="xl211"/>
    <w:basedOn w:val="a"/>
    <w:rsid w:val="00D02A79"/>
    <w:pPr>
      <w:pBdr>
        <w:bottom w:val="double" w:sz="6"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i/>
      <w:iCs/>
      <w:sz w:val="32"/>
      <w:szCs w:val="32"/>
      <w:lang w:val="uk-UA" w:eastAsia="uk-UA"/>
    </w:rPr>
  </w:style>
  <w:style w:type="paragraph" w:customStyle="1" w:styleId="xl212">
    <w:name w:val="xl212"/>
    <w:basedOn w:val="a"/>
    <w:rsid w:val="00D02A79"/>
    <w:pPr>
      <w:pBdr>
        <w:top w:val="single" w:sz="4" w:space="0" w:color="auto"/>
        <w:left w:val="single" w:sz="8" w:space="0" w:color="auto"/>
        <w:bottom w:val="single" w:sz="4"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i/>
      <w:iCs/>
      <w:sz w:val="32"/>
      <w:szCs w:val="32"/>
      <w:lang w:val="uk-UA" w:eastAsia="uk-UA"/>
    </w:rPr>
  </w:style>
  <w:style w:type="paragraph" w:customStyle="1" w:styleId="xl213">
    <w:name w:val="xl213"/>
    <w:basedOn w:val="a"/>
    <w:rsid w:val="00D02A79"/>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32"/>
      <w:szCs w:val="32"/>
      <w:lang w:val="uk-UA" w:eastAsia="uk-UA"/>
    </w:rPr>
  </w:style>
  <w:style w:type="paragraph" w:customStyle="1" w:styleId="xl214">
    <w:name w:val="xl214"/>
    <w:basedOn w:val="a"/>
    <w:rsid w:val="00D02A79"/>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i/>
      <w:iCs/>
      <w:sz w:val="32"/>
      <w:szCs w:val="32"/>
      <w:lang w:val="uk-UA" w:eastAsia="uk-UA"/>
    </w:rPr>
  </w:style>
  <w:style w:type="paragraph" w:customStyle="1" w:styleId="xl215">
    <w:name w:val="xl215"/>
    <w:basedOn w:val="a"/>
    <w:rsid w:val="00D02A79"/>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216">
    <w:name w:val="xl216"/>
    <w:basedOn w:val="a"/>
    <w:rsid w:val="00D02A79"/>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17">
    <w:name w:val="xl217"/>
    <w:basedOn w:val="a"/>
    <w:rsid w:val="00D02A79"/>
    <w:pPr>
      <w:pBdr>
        <w:top w:val="single" w:sz="4" w:space="0" w:color="auto"/>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18">
    <w:name w:val="xl218"/>
    <w:basedOn w:val="a"/>
    <w:rsid w:val="00D02A79"/>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19">
    <w:name w:val="xl219"/>
    <w:basedOn w:val="a"/>
    <w:rsid w:val="00D02A79"/>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20">
    <w:name w:val="xl220"/>
    <w:basedOn w:val="a"/>
    <w:rsid w:val="00D02A79"/>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B050"/>
      <w:sz w:val="32"/>
      <w:szCs w:val="32"/>
      <w:lang w:val="uk-UA" w:eastAsia="uk-UA"/>
    </w:rPr>
  </w:style>
  <w:style w:type="paragraph" w:customStyle="1" w:styleId="xl221">
    <w:name w:val="xl221"/>
    <w:basedOn w:val="a"/>
    <w:rsid w:val="00D02A79"/>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32"/>
      <w:szCs w:val="32"/>
      <w:lang w:val="uk-UA" w:eastAsia="uk-UA"/>
    </w:rPr>
  </w:style>
  <w:style w:type="paragraph" w:customStyle="1" w:styleId="xl222">
    <w:name w:val="xl222"/>
    <w:basedOn w:val="a"/>
    <w:rsid w:val="00D02A79"/>
    <w:pPr>
      <w:pBdr>
        <w:top w:val="single" w:sz="4" w:space="0" w:color="auto"/>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23">
    <w:name w:val="xl223"/>
    <w:basedOn w:val="a"/>
    <w:rsid w:val="00D02A7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24">
    <w:name w:val="xl224"/>
    <w:basedOn w:val="a"/>
    <w:rsid w:val="00D02A79"/>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225">
    <w:name w:val="xl225"/>
    <w:basedOn w:val="a"/>
    <w:rsid w:val="00D02A79"/>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26">
    <w:name w:val="xl226"/>
    <w:basedOn w:val="a"/>
    <w:rsid w:val="00D02A79"/>
    <w:pPr>
      <w:pBdr>
        <w:top w:val="single" w:sz="8" w:space="0" w:color="auto"/>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70C0"/>
      <w:sz w:val="32"/>
      <w:szCs w:val="32"/>
      <w:lang w:val="uk-UA" w:eastAsia="uk-UA"/>
    </w:rPr>
  </w:style>
  <w:style w:type="paragraph" w:customStyle="1" w:styleId="xl227">
    <w:name w:val="xl227"/>
    <w:basedOn w:val="a"/>
    <w:rsid w:val="00D02A79"/>
    <w:pPr>
      <w:pBdr>
        <w:top w:val="single" w:sz="8" w:space="0" w:color="auto"/>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28">
    <w:name w:val="xl228"/>
    <w:basedOn w:val="a"/>
    <w:rsid w:val="00D02A79"/>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70C0"/>
      <w:sz w:val="32"/>
      <w:szCs w:val="32"/>
      <w:lang w:val="uk-UA" w:eastAsia="uk-UA"/>
    </w:rPr>
  </w:style>
  <w:style w:type="paragraph" w:customStyle="1" w:styleId="xl229">
    <w:name w:val="xl229"/>
    <w:basedOn w:val="a"/>
    <w:rsid w:val="00D02A79"/>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30">
    <w:name w:val="xl230"/>
    <w:basedOn w:val="a"/>
    <w:rsid w:val="00D02A79"/>
    <w:pPr>
      <w:pBdr>
        <w:top w:val="single" w:sz="4" w:space="0" w:color="auto"/>
        <w:left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231">
    <w:name w:val="xl231"/>
    <w:basedOn w:val="a"/>
    <w:rsid w:val="00D02A79"/>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232">
    <w:name w:val="xl232"/>
    <w:basedOn w:val="a"/>
    <w:rsid w:val="00D02A79"/>
    <w:pPr>
      <w:pBdr>
        <w:top w:val="single" w:sz="4" w:space="0" w:color="auto"/>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32"/>
      <w:szCs w:val="32"/>
      <w:lang w:val="uk-UA" w:eastAsia="uk-UA"/>
    </w:rPr>
  </w:style>
  <w:style w:type="paragraph" w:customStyle="1" w:styleId="xl233">
    <w:name w:val="xl233"/>
    <w:basedOn w:val="a"/>
    <w:rsid w:val="00D02A7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34">
    <w:name w:val="xl234"/>
    <w:basedOn w:val="a"/>
    <w:rsid w:val="00D02A7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235">
    <w:name w:val="xl235"/>
    <w:basedOn w:val="a"/>
    <w:rsid w:val="00D02A79"/>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36">
    <w:name w:val="xl236"/>
    <w:basedOn w:val="a"/>
    <w:rsid w:val="00D02A79"/>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237">
    <w:name w:val="xl237"/>
    <w:basedOn w:val="a"/>
    <w:rsid w:val="00D02A79"/>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38">
    <w:name w:val="xl238"/>
    <w:basedOn w:val="a"/>
    <w:rsid w:val="00D02A79"/>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39">
    <w:name w:val="xl239"/>
    <w:basedOn w:val="a"/>
    <w:rsid w:val="00D02A7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B050"/>
      <w:sz w:val="32"/>
      <w:szCs w:val="32"/>
      <w:lang w:val="uk-UA" w:eastAsia="uk-UA"/>
    </w:rPr>
  </w:style>
  <w:style w:type="paragraph" w:customStyle="1" w:styleId="xl240">
    <w:name w:val="xl240"/>
    <w:basedOn w:val="a"/>
    <w:rsid w:val="00D02A79"/>
    <w:pPr>
      <w:pBdr>
        <w:top w:val="single" w:sz="4" w:space="0" w:color="auto"/>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70C0"/>
      <w:sz w:val="32"/>
      <w:szCs w:val="32"/>
      <w:lang w:val="uk-UA" w:eastAsia="uk-UA"/>
    </w:rPr>
  </w:style>
  <w:style w:type="paragraph" w:customStyle="1" w:styleId="xl241">
    <w:name w:val="xl241"/>
    <w:basedOn w:val="a"/>
    <w:rsid w:val="00D02A79"/>
    <w:pPr>
      <w:pBdr>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242">
    <w:name w:val="xl242"/>
    <w:basedOn w:val="a"/>
    <w:rsid w:val="00D02A79"/>
    <w:pPr>
      <w:pBdr>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43">
    <w:name w:val="xl243"/>
    <w:basedOn w:val="a"/>
    <w:rsid w:val="00D02A7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44">
    <w:name w:val="xl244"/>
    <w:basedOn w:val="a"/>
    <w:rsid w:val="00D02A79"/>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245">
    <w:name w:val="xl245"/>
    <w:basedOn w:val="a"/>
    <w:rsid w:val="00D02A79"/>
    <w:pPr>
      <w:pBdr>
        <w:left w:val="single" w:sz="8" w:space="0" w:color="auto"/>
        <w:bottom w:val="single" w:sz="4"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246">
    <w:name w:val="xl246"/>
    <w:basedOn w:val="a"/>
    <w:rsid w:val="00D02A79"/>
    <w:pPr>
      <w:pBdr>
        <w:top w:val="single" w:sz="8" w:space="0" w:color="auto"/>
        <w:left w:val="single" w:sz="4"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47">
    <w:name w:val="xl247"/>
    <w:basedOn w:val="a"/>
    <w:rsid w:val="00D02A7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248">
    <w:name w:val="xl248"/>
    <w:basedOn w:val="a"/>
    <w:rsid w:val="00D02A79"/>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249">
    <w:name w:val="xl249"/>
    <w:basedOn w:val="a"/>
    <w:rsid w:val="00D02A79"/>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32"/>
      <w:szCs w:val="32"/>
      <w:lang w:val="uk-UA" w:eastAsia="uk-UA"/>
    </w:rPr>
  </w:style>
  <w:style w:type="paragraph" w:customStyle="1" w:styleId="xl250">
    <w:name w:val="xl250"/>
    <w:basedOn w:val="a"/>
    <w:rsid w:val="00D02A79"/>
    <w:pPr>
      <w:pBdr>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70C0"/>
      <w:sz w:val="32"/>
      <w:szCs w:val="32"/>
      <w:lang w:val="uk-UA" w:eastAsia="uk-UA"/>
    </w:rPr>
  </w:style>
  <w:style w:type="paragraph" w:customStyle="1" w:styleId="xl251">
    <w:name w:val="xl251"/>
    <w:basedOn w:val="a"/>
    <w:rsid w:val="00D02A79"/>
    <w:pPr>
      <w:pBdr>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52">
    <w:name w:val="xl252"/>
    <w:basedOn w:val="a"/>
    <w:rsid w:val="00D02A7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53">
    <w:name w:val="xl253"/>
    <w:basedOn w:val="a"/>
    <w:rsid w:val="00D02A79"/>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254">
    <w:name w:val="xl254"/>
    <w:basedOn w:val="a"/>
    <w:rsid w:val="00D02A7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32"/>
      <w:szCs w:val="32"/>
      <w:lang w:val="uk-UA" w:eastAsia="uk-UA"/>
    </w:rPr>
  </w:style>
  <w:style w:type="paragraph" w:customStyle="1" w:styleId="xl255">
    <w:name w:val="xl255"/>
    <w:basedOn w:val="a"/>
    <w:rsid w:val="00D02A79"/>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32"/>
      <w:szCs w:val="32"/>
      <w:lang w:val="uk-UA" w:eastAsia="uk-UA"/>
    </w:rPr>
  </w:style>
  <w:style w:type="paragraph" w:customStyle="1" w:styleId="xl256">
    <w:name w:val="xl256"/>
    <w:basedOn w:val="a"/>
    <w:rsid w:val="00D02A79"/>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257">
    <w:name w:val="xl257"/>
    <w:basedOn w:val="a"/>
    <w:rsid w:val="00D02A79"/>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258">
    <w:name w:val="xl258"/>
    <w:basedOn w:val="a"/>
    <w:rsid w:val="00D02A79"/>
    <w:pPr>
      <w:pBdr>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59">
    <w:name w:val="xl259"/>
    <w:basedOn w:val="a"/>
    <w:rsid w:val="00D02A79"/>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60">
    <w:name w:val="xl260"/>
    <w:basedOn w:val="a"/>
    <w:rsid w:val="00D02A79"/>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32"/>
      <w:szCs w:val="32"/>
      <w:lang w:val="uk-UA" w:eastAsia="uk-UA"/>
    </w:rPr>
  </w:style>
  <w:style w:type="paragraph" w:customStyle="1" w:styleId="xl261">
    <w:name w:val="xl261"/>
    <w:basedOn w:val="a"/>
    <w:rsid w:val="00D02A79"/>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262">
    <w:name w:val="xl262"/>
    <w:basedOn w:val="a"/>
    <w:rsid w:val="00D02A79"/>
    <w:pPr>
      <w:pBdr>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63">
    <w:name w:val="xl263"/>
    <w:basedOn w:val="a"/>
    <w:rsid w:val="00D02A79"/>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64">
    <w:name w:val="xl264"/>
    <w:basedOn w:val="a"/>
    <w:rsid w:val="00D02A79"/>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65">
    <w:name w:val="xl265"/>
    <w:basedOn w:val="a"/>
    <w:rsid w:val="00D02A79"/>
    <w:pPr>
      <w:pBdr>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66">
    <w:name w:val="xl266"/>
    <w:basedOn w:val="a"/>
    <w:rsid w:val="00D02A79"/>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267">
    <w:name w:val="xl267"/>
    <w:basedOn w:val="a"/>
    <w:rsid w:val="00D02A7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68">
    <w:name w:val="xl268"/>
    <w:basedOn w:val="a"/>
    <w:rsid w:val="00D02A79"/>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7030A0"/>
      <w:sz w:val="32"/>
      <w:szCs w:val="32"/>
      <w:lang w:val="uk-UA" w:eastAsia="uk-UA"/>
    </w:rPr>
  </w:style>
  <w:style w:type="paragraph" w:customStyle="1" w:styleId="xl269">
    <w:name w:val="xl269"/>
    <w:basedOn w:val="a"/>
    <w:rsid w:val="00D02A79"/>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70">
    <w:name w:val="xl270"/>
    <w:basedOn w:val="a"/>
    <w:rsid w:val="00D02A79"/>
    <w:pP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271">
    <w:name w:val="xl271"/>
    <w:basedOn w:val="a"/>
    <w:rsid w:val="00D02A79"/>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272">
    <w:name w:val="xl272"/>
    <w:basedOn w:val="a"/>
    <w:rsid w:val="00D02A79"/>
    <w:pPr>
      <w:pBdr>
        <w:top w:val="single" w:sz="8" w:space="0" w:color="auto"/>
        <w:bottom w:val="single" w:sz="8"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273">
    <w:name w:val="xl273"/>
    <w:basedOn w:val="a"/>
    <w:rsid w:val="00D02A79"/>
    <w:pPr>
      <w:pBdr>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74">
    <w:name w:val="xl274"/>
    <w:basedOn w:val="a"/>
    <w:rsid w:val="00D02A7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5B9BD5"/>
      <w:sz w:val="32"/>
      <w:szCs w:val="32"/>
      <w:lang w:val="uk-UA" w:eastAsia="uk-UA"/>
    </w:rPr>
  </w:style>
  <w:style w:type="paragraph" w:customStyle="1" w:styleId="xl275">
    <w:name w:val="xl275"/>
    <w:basedOn w:val="a"/>
    <w:rsid w:val="00D02A79"/>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276">
    <w:name w:val="xl276"/>
    <w:basedOn w:val="a"/>
    <w:rsid w:val="00D02A79"/>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277">
    <w:name w:val="xl277"/>
    <w:basedOn w:val="a"/>
    <w:rsid w:val="00D02A79"/>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78">
    <w:name w:val="xl278"/>
    <w:basedOn w:val="a"/>
    <w:rsid w:val="00D02A79"/>
    <w:pPr>
      <w:pBdr>
        <w:left w:val="single" w:sz="4"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79">
    <w:name w:val="xl279"/>
    <w:basedOn w:val="a"/>
    <w:rsid w:val="00D02A79"/>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280">
    <w:name w:val="xl280"/>
    <w:basedOn w:val="a"/>
    <w:rsid w:val="00D02A79"/>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81">
    <w:name w:val="xl281"/>
    <w:basedOn w:val="a"/>
    <w:rsid w:val="00D02A79"/>
    <w:pPr>
      <w:pBdr>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82">
    <w:name w:val="xl282"/>
    <w:basedOn w:val="a"/>
    <w:rsid w:val="00D02A79"/>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283">
    <w:name w:val="xl283"/>
    <w:basedOn w:val="a"/>
    <w:rsid w:val="00D02A79"/>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5B9BD5"/>
      <w:sz w:val="32"/>
      <w:szCs w:val="32"/>
      <w:lang w:val="uk-UA" w:eastAsia="uk-UA"/>
    </w:rPr>
  </w:style>
  <w:style w:type="paragraph" w:customStyle="1" w:styleId="xl284">
    <w:name w:val="xl284"/>
    <w:basedOn w:val="a"/>
    <w:rsid w:val="00D02A7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5B9BD5"/>
      <w:sz w:val="32"/>
      <w:szCs w:val="32"/>
      <w:lang w:val="uk-UA" w:eastAsia="uk-UA"/>
    </w:rPr>
  </w:style>
  <w:style w:type="paragraph" w:customStyle="1" w:styleId="xl285">
    <w:name w:val="xl285"/>
    <w:basedOn w:val="a"/>
    <w:rsid w:val="00D02A79"/>
    <w:pPr>
      <w:pBdr>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286">
    <w:name w:val="xl286"/>
    <w:basedOn w:val="a"/>
    <w:rsid w:val="00D02A79"/>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548235"/>
      <w:sz w:val="32"/>
      <w:szCs w:val="32"/>
      <w:lang w:val="uk-UA" w:eastAsia="uk-UA"/>
    </w:rPr>
  </w:style>
  <w:style w:type="paragraph" w:customStyle="1" w:styleId="xl287">
    <w:name w:val="xl287"/>
    <w:basedOn w:val="a"/>
    <w:rsid w:val="00D02A79"/>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548235"/>
      <w:sz w:val="32"/>
      <w:szCs w:val="32"/>
      <w:lang w:val="uk-UA" w:eastAsia="uk-UA"/>
    </w:rPr>
  </w:style>
  <w:style w:type="paragraph" w:customStyle="1" w:styleId="xl288">
    <w:name w:val="xl288"/>
    <w:basedOn w:val="a"/>
    <w:rsid w:val="00D02A79"/>
    <w:pPr>
      <w:pBdr>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89">
    <w:name w:val="xl289"/>
    <w:basedOn w:val="a"/>
    <w:rsid w:val="00D02A79"/>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90">
    <w:name w:val="xl290"/>
    <w:basedOn w:val="a"/>
    <w:rsid w:val="00D02A79"/>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291">
    <w:name w:val="xl291"/>
    <w:basedOn w:val="a"/>
    <w:rsid w:val="00D02A79"/>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548235"/>
      <w:sz w:val="32"/>
      <w:szCs w:val="32"/>
      <w:lang w:val="uk-UA" w:eastAsia="uk-UA"/>
    </w:rPr>
  </w:style>
  <w:style w:type="paragraph" w:customStyle="1" w:styleId="xl292">
    <w:name w:val="xl292"/>
    <w:basedOn w:val="a"/>
    <w:rsid w:val="00D02A79"/>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93">
    <w:name w:val="xl293"/>
    <w:basedOn w:val="a"/>
    <w:rsid w:val="00D02A7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294">
    <w:name w:val="xl294"/>
    <w:basedOn w:val="a"/>
    <w:rsid w:val="00D02A79"/>
    <w:pPr>
      <w:pBdr>
        <w:left w:val="single" w:sz="4"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95">
    <w:name w:val="xl295"/>
    <w:basedOn w:val="a"/>
    <w:rsid w:val="00D02A79"/>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32"/>
      <w:szCs w:val="32"/>
      <w:lang w:val="uk-UA" w:eastAsia="uk-UA"/>
    </w:rPr>
  </w:style>
  <w:style w:type="paragraph" w:customStyle="1" w:styleId="xl296">
    <w:name w:val="xl296"/>
    <w:basedOn w:val="a"/>
    <w:rsid w:val="00D02A79"/>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97">
    <w:name w:val="xl297"/>
    <w:basedOn w:val="a"/>
    <w:rsid w:val="00D02A79"/>
    <w:pPr>
      <w:pBdr>
        <w:left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298">
    <w:name w:val="xl298"/>
    <w:basedOn w:val="a"/>
    <w:rsid w:val="00D02A7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299">
    <w:name w:val="xl299"/>
    <w:basedOn w:val="a"/>
    <w:rsid w:val="00D02A7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00">
    <w:name w:val="xl300"/>
    <w:basedOn w:val="a"/>
    <w:rsid w:val="00D02A79"/>
    <w:pPr>
      <w:pBdr>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301">
    <w:name w:val="xl301"/>
    <w:basedOn w:val="a"/>
    <w:rsid w:val="00D02A79"/>
    <w:pPr>
      <w:pBdr>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302">
    <w:name w:val="xl302"/>
    <w:basedOn w:val="a"/>
    <w:rsid w:val="00D02A79"/>
    <w:pPr>
      <w:pBdr>
        <w:left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303">
    <w:name w:val="xl303"/>
    <w:basedOn w:val="a"/>
    <w:rsid w:val="00D02A79"/>
    <w:pPr>
      <w:pBdr>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304">
    <w:name w:val="xl304"/>
    <w:basedOn w:val="a"/>
    <w:rsid w:val="00D02A79"/>
    <w:pPr>
      <w:pBdr>
        <w:left w:val="single" w:sz="4"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32"/>
      <w:szCs w:val="32"/>
      <w:lang w:val="uk-UA" w:eastAsia="uk-UA"/>
    </w:rPr>
  </w:style>
  <w:style w:type="paragraph" w:customStyle="1" w:styleId="xl305">
    <w:name w:val="xl305"/>
    <w:basedOn w:val="a"/>
    <w:rsid w:val="00D02A79"/>
    <w:pPr>
      <w:pBdr>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306">
    <w:name w:val="xl306"/>
    <w:basedOn w:val="a"/>
    <w:rsid w:val="00D02A79"/>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307">
    <w:name w:val="xl307"/>
    <w:basedOn w:val="a"/>
    <w:rsid w:val="00D02A79"/>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308">
    <w:name w:val="xl308"/>
    <w:basedOn w:val="a"/>
    <w:rsid w:val="00D02A79"/>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309">
    <w:name w:val="xl309"/>
    <w:basedOn w:val="a"/>
    <w:rsid w:val="00D02A7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10">
    <w:name w:val="xl310"/>
    <w:basedOn w:val="a"/>
    <w:rsid w:val="00D02A79"/>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311">
    <w:name w:val="xl311"/>
    <w:basedOn w:val="a"/>
    <w:rsid w:val="00D02A79"/>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312">
    <w:name w:val="xl312"/>
    <w:basedOn w:val="a"/>
    <w:rsid w:val="00D02A79"/>
    <w:pPr>
      <w:pBdr>
        <w:top w:val="single" w:sz="4"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313">
    <w:name w:val="xl313"/>
    <w:basedOn w:val="a"/>
    <w:rsid w:val="00D02A79"/>
    <w:pPr>
      <w:pBdr>
        <w:top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314">
    <w:name w:val="xl314"/>
    <w:basedOn w:val="a"/>
    <w:rsid w:val="00D02A79"/>
    <w:pPr>
      <w:pBdr>
        <w:top w:val="single" w:sz="4" w:space="0" w:color="auto"/>
        <w:left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olor w:val="0070C0"/>
      <w:sz w:val="32"/>
      <w:szCs w:val="32"/>
      <w:lang w:val="uk-UA" w:eastAsia="uk-UA"/>
    </w:rPr>
  </w:style>
  <w:style w:type="paragraph" w:customStyle="1" w:styleId="xl315">
    <w:name w:val="xl315"/>
    <w:basedOn w:val="a"/>
    <w:rsid w:val="00D02A79"/>
    <w:pPr>
      <w:pBdr>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316">
    <w:name w:val="xl316"/>
    <w:basedOn w:val="a"/>
    <w:rsid w:val="00D02A79"/>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17">
    <w:name w:val="xl317"/>
    <w:basedOn w:val="a"/>
    <w:rsid w:val="00D02A79"/>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318">
    <w:name w:val="xl318"/>
    <w:basedOn w:val="a"/>
    <w:rsid w:val="00D02A79"/>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319">
    <w:name w:val="xl319"/>
    <w:basedOn w:val="a"/>
    <w:rsid w:val="00D02A79"/>
    <w:pPr>
      <w:pBdr>
        <w:top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320">
    <w:name w:val="xl320"/>
    <w:basedOn w:val="a"/>
    <w:rsid w:val="00D02A79"/>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321">
    <w:name w:val="xl321"/>
    <w:basedOn w:val="a"/>
    <w:rsid w:val="00D02A79"/>
    <w:pPr>
      <w:pBdr>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322">
    <w:name w:val="xl322"/>
    <w:basedOn w:val="a"/>
    <w:rsid w:val="00D02A79"/>
    <w:pPr>
      <w:pBdr>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323">
    <w:name w:val="xl323"/>
    <w:basedOn w:val="a"/>
    <w:rsid w:val="00D02A79"/>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24">
    <w:name w:val="xl324"/>
    <w:basedOn w:val="a"/>
    <w:rsid w:val="00D02A79"/>
    <w:pPr>
      <w:pBdr>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325">
    <w:name w:val="xl325"/>
    <w:basedOn w:val="a"/>
    <w:rsid w:val="00D02A79"/>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7030A0"/>
      <w:sz w:val="32"/>
      <w:szCs w:val="32"/>
      <w:lang w:val="uk-UA" w:eastAsia="uk-UA"/>
    </w:rPr>
  </w:style>
  <w:style w:type="paragraph" w:customStyle="1" w:styleId="xl326">
    <w:name w:val="xl326"/>
    <w:basedOn w:val="a"/>
    <w:rsid w:val="00D02A79"/>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27">
    <w:name w:val="xl327"/>
    <w:basedOn w:val="a"/>
    <w:rsid w:val="00D02A79"/>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32"/>
      <w:szCs w:val="32"/>
      <w:lang w:val="uk-UA" w:eastAsia="uk-UA"/>
    </w:rPr>
  </w:style>
  <w:style w:type="paragraph" w:customStyle="1" w:styleId="xl328">
    <w:name w:val="xl328"/>
    <w:basedOn w:val="a"/>
    <w:rsid w:val="00D02A79"/>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329">
    <w:name w:val="xl329"/>
    <w:basedOn w:val="a"/>
    <w:rsid w:val="00D02A79"/>
    <w:pPr>
      <w:pBdr>
        <w:top w:val="single" w:sz="8" w:space="0" w:color="auto"/>
        <w:left w:val="single" w:sz="4" w:space="0" w:color="auto"/>
        <w:bottom w:val="single" w:sz="8"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30">
    <w:name w:val="xl330"/>
    <w:basedOn w:val="a"/>
    <w:rsid w:val="00D02A79"/>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31">
    <w:name w:val="xl331"/>
    <w:basedOn w:val="a"/>
    <w:rsid w:val="00D02A79"/>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32">
    <w:name w:val="xl332"/>
    <w:basedOn w:val="a"/>
    <w:rsid w:val="00D02A79"/>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33">
    <w:name w:val="xl333"/>
    <w:basedOn w:val="a"/>
    <w:rsid w:val="00D02A79"/>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34">
    <w:name w:val="xl334"/>
    <w:basedOn w:val="a"/>
    <w:rsid w:val="00D02A79"/>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35">
    <w:name w:val="xl335"/>
    <w:basedOn w:val="a"/>
    <w:rsid w:val="00D02A79"/>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36">
    <w:name w:val="xl336"/>
    <w:basedOn w:val="a"/>
    <w:rsid w:val="00D02A79"/>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337">
    <w:name w:val="xl337"/>
    <w:basedOn w:val="a"/>
    <w:rsid w:val="00D02A79"/>
    <w:pP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338">
    <w:name w:val="xl338"/>
    <w:basedOn w:val="a"/>
    <w:rsid w:val="00D02A79"/>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339">
    <w:name w:val="xl339"/>
    <w:basedOn w:val="a"/>
    <w:rsid w:val="00D02A79"/>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340">
    <w:name w:val="xl340"/>
    <w:basedOn w:val="a"/>
    <w:rsid w:val="00D02A79"/>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341">
    <w:name w:val="xl341"/>
    <w:basedOn w:val="a"/>
    <w:rsid w:val="00D02A79"/>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342">
    <w:name w:val="xl342"/>
    <w:basedOn w:val="a"/>
    <w:rsid w:val="00D02A7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43">
    <w:name w:val="xl343"/>
    <w:basedOn w:val="a"/>
    <w:rsid w:val="00D02A79"/>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44">
    <w:name w:val="xl344"/>
    <w:basedOn w:val="a"/>
    <w:rsid w:val="00D02A79"/>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45">
    <w:name w:val="xl345"/>
    <w:basedOn w:val="a"/>
    <w:rsid w:val="00D02A79"/>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46">
    <w:name w:val="xl346"/>
    <w:basedOn w:val="a"/>
    <w:rsid w:val="00D02A79"/>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47">
    <w:name w:val="xl347"/>
    <w:basedOn w:val="a"/>
    <w:rsid w:val="00D02A79"/>
    <w:pPr>
      <w:pBdr>
        <w:top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48">
    <w:name w:val="xl348"/>
    <w:basedOn w:val="a"/>
    <w:rsid w:val="00D02A79"/>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349">
    <w:name w:val="xl349"/>
    <w:basedOn w:val="a"/>
    <w:rsid w:val="00D02A79"/>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350">
    <w:name w:val="xl350"/>
    <w:basedOn w:val="a"/>
    <w:rsid w:val="00D02A79"/>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351">
    <w:name w:val="xl351"/>
    <w:basedOn w:val="a"/>
    <w:rsid w:val="00D02A79"/>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352">
    <w:name w:val="xl352"/>
    <w:basedOn w:val="a"/>
    <w:rsid w:val="00D02A79"/>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53">
    <w:name w:val="xl353"/>
    <w:basedOn w:val="a"/>
    <w:rsid w:val="00D02A79"/>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54">
    <w:name w:val="xl354"/>
    <w:basedOn w:val="a"/>
    <w:rsid w:val="00D02A79"/>
    <w:pPr>
      <w:pBdr>
        <w:top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55">
    <w:name w:val="xl355"/>
    <w:basedOn w:val="a"/>
    <w:rsid w:val="00D02A79"/>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356">
    <w:name w:val="xl356"/>
    <w:basedOn w:val="a"/>
    <w:rsid w:val="00D02A79"/>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57">
    <w:name w:val="xl357"/>
    <w:basedOn w:val="a"/>
    <w:rsid w:val="00D02A79"/>
    <w:pPr>
      <w:pBdr>
        <w:top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58">
    <w:name w:val="xl358"/>
    <w:basedOn w:val="a"/>
    <w:rsid w:val="00D02A79"/>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59">
    <w:name w:val="xl359"/>
    <w:basedOn w:val="a"/>
    <w:rsid w:val="00D02A79"/>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60">
    <w:name w:val="xl360"/>
    <w:basedOn w:val="a"/>
    <w:rsid w:val="00D02A79"/>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61">
    <w:name w:val="xl361"/>
    <w:basedOn w:val="a"/>
    <w:rsid w:val="00D02A79"/>
    <w:pPr>
      <w:pBdr>
        <w:top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62">
    <w:name w:val="xl362"/>
    <w:basedOn w:val="a"/>
    <w:rsid w:val="00D02A79"/>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63">
    <w:name w:val="xl363"/>
    <w:basedOn w:val="a"/>
    <w:rsid w:val="00D02A79"/>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64">
    <w:name w:val="xl364"/>
    <w:basedOn w:val="a"/>
    <w:rsid w:val="00D02A79"/>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65">
    <w:name w:val="xl365"/>
    <w:basedOn w:val="a"/>
    <w:rsid w:val="00D02A79"/>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66">
    <w:name w:val="xl366"/>
    <w:basedOn w:val="a"/>
    <w:rsid w:val="00D02A79"/>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67">
    <w:name w:val="xl367"/>
    <w:basedOn w:val="a"/>
    <w:rsid w:val="00D02A7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68">
    <w:name w:val="xl368"/>
    <w:basedOn w:val="a"/>
    <w:rsid w:val="00D02A79"/>
    <w:pPr>
      <w:pBdr>
        <w:top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69">
    <w:name w:val="xl369"/>
    <w:basedOn w:val="a"/>
    <w:rsid w:val="00D02A79"/>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70">
    <w:name w:val="xl370"/>
    <w:basedOn w:val="a"/>
    <w:rsid w:val="00D02A79"/>
    <w:pPr>
      <w:pBdr>
        <w:top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71">
    <w:name w:val="xl371"/>
    <w:basedOn w:val="a"/>
    <w:rsid w:val="00D02A79"/>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72">
    <w:name w:val="xl372"/>
    <w:basedOn w:val="a"/>
    <w:rsid w:val="00D02A79"/>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73">
    <w:name w:val="xl373"/>
    <w:basedOn w:val="a"/>
    <w:rsid w:val="00D02A79"/>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74">
    <w:name w:val="xl374"/>
    <w:basedOn w:val="a"/>
    <w:rsid w:val="00D02A79"/>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75">
    <w:name w:val="xl375"/>
    <w:basedOn w:val="a"/>
    <w:rsid w:val="00D02A79"/>
    <w:pPr>
      <w:pBdr>
        <w:top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76">
    <w:name w:val="xl376"/>
    <w:basedOn w:val="a"/>
    <w:rsid w:val="00D02A79"/>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77">
    <w:name w:val="xl377"/>
    <w:basedOn w:val="a"/>
    <w:rsid w:val="00D02A79"/>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78">
    <w:name w:val="xl378"/>
    <w:basedOn w:val="a"/>
    <w:rsid w:val="00D02A79"/>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79">
    <w:name w:val="xl379"/>
    <w:basedOn w:val="a"/>
    <w:rsid w:val="00D02A79"/>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80">
    <w:name w:val="xl380"/>
    <w:basedOn w:val="a"/>
    <w:rsid w:val="00D02A79"/>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81">
    <w:name w:val="xl381"/>
    <w:basedOn w:val="a"/>
    <w:rsid w:val="00D02A79"/>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82">
    <w:name w:val="xl382"/>
    <w:basedOn w:val="a"/>
    <w:rsid w:val="00D02A79"/>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83">
    <w:name w:val="xl383"/>
    <w:basedOn w:val="a"/>
    <w:rsid w:val="00D02A79"/>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32"/>
      <w:szCs w:val="32"/>
      <w:lang w:val="uk-UA" w:eastAsia="uk-UA"/>
    </w:rPr>
  </w:style>
  <w:style w:type="paragraph" w:customStyle="1" w:styleId="xl384">
    <w:name w:val="xl384"/>
    <w:basedOn w:val="a"/>
    <w:rsid w:val="00D02A79"/>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32"/>
      <w:szCs w:val="32"/>
      <w:lang w:val="uk-UA" w:eastAsia="uk-UA"/>
    </w:rPr>
  </w:style>
  <w:style w:type="paragraph" w:customStyle="1" w:styleId="xl385">
    <w:name w:val="xl385"/>
    <w:basedOn w:val="a"/>
    <w:rsid w:val="00D02A79"/>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32"/>
      <w:szCs w:val="32"/>
      <w:lang w:val="uk-UA" w:eastAsia="uk-UA"/>
    </w:rPr>
  </w:style>
  <w:style w:type="paragraph" w:customStyle="1" w:styleId="xl386">
    <w:name w:val="xl386"/>
    <w:basedOn w:val="a"/>
    <w:rsid w:val="00D02A79"/>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87">
    <w:name w:val="xl387"/>
    <w:basedOn w:val="a"/>
    <w:rsid w:val="00D02A79"/>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88">
    <w:name w:val="xl388"/>
    <w:basedOn w:val="a"/>
    <w:rsid w:val="00D02A79"/>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89">
    <w:name w:val="xl389"/>
    <w:basedOn w:val="a"/>
    <w:rsid w:val="00D02A79"/>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90">
    <w:name w:val="xl390"/>
    <w:basedOn w:val="a"/>
    <w:rsid w:val="00D02A79"/>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91">
    <w:name w:val="xl391"/>
    <w:basedOn w:val="a"/>
    <w:rsid w:val="00D02A79"/>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92">
    <w:name w:val="xl392"/>
    <w:basedOn w:val="a"/>
    <w:rsid w:val="00D02A79"/>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93">
    <w:name w:val="xl393"/>
    <w:basedOn w:val="a"/>
    <w:rsid w:val="00D02A79"/>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94">
    <w:name w:val="xl394"/>
    <w:basedOn w:val="a"/>
    <w:rsid w:val="00D02A79"/>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95">
    <w:name w:val="xl395"/>
    <w:basedOn w:val="a"/>
    <w:rsid w:val="00D02A79"/>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96">
    <w:name w:val="xl396"/>
    <w:basedOn w:val="a"/>
    <w:rsid w:val="00D02A79"/>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97">
    <w:name w:val="xl397"/>
    <w:basedOn w:val="a"/>
    <w:rsid w:val="00D02A79"/>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98">
    <w:name w:val="xl398"/>
    <w:basedOn w:val="a"/>
    <w:rsid w:val="00D02A79"/>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99">
    <w:name w:val="xl399"/>
    <w:basedOn w:val="a"/>
    <w:rsid w:val="00D02A79"/>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400">
    <w:name w:val="xl400"/>
    <w:basedOn w:val="a"/>
    <w:rsid w:val="00D02A79"/>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401">
    <w:name w:val="xl401"/>
    <w:basedOn w:val="a"/>
    <w:rsid w:val="00D02A79"/>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402">
    <w:name w:val="xl402"/>
    <w:basedOn w:val="a"/>
    <w:rsid w:val="00D02A7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403">
    <w:name w:val="xl403"/>
    <w:basedOn w:val="a"/>
    <w:rsid w:val="00D02A79"/>
    <w:pPr>
      <w:pBdr>
        <w:top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404">
    <w:name w:val="xl404"/>
    <w:basedOn w:val="a"/>
    <w:rsid w:val="00D02A79"/>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405">
    <w:name w:val="xl405"/>
    <w:basedOn w:val="a"/>
    <w:rsid w:val="00D02A79"/>
    <w:pPr>
      <w:pBdr>
        <w:top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406">
    <w:name w:val="xl406"/>
    <w:basedOn w:val="a"/>
    <w:rsid w:val="00D02A79"/>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407">
    <w:name w:val="xl407"/>
    <w:basedOn w:val="a"/>
    <w:rsid w:val="00D02A79"/>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32"/>
      <w:szCs w:val="32"/>
      <w:lang w:val="uk-UA" w:eastAsia="uk-UA"/>
    </w:rPr>
  </w:style>
  <w:style w:type="paragraph" w:customStyle="1" w:styleId="xl408">
    <w:name w:val="xl408"/>
    <w:basedOn w:val="a"/>
    <w:rsid w:val="00D02A79"/>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32"/>
      <w:szCs w:val="32"/>
      <w:lang w:val="uk-UA" w:eastAsia="uk-UA"/>
    </w:rPr>
  </w:style>
  <w:style w:type="paragraph" w:customStyle="1" w:styleId="xl409">
    <w:name w:val="xl409"/>
    <w:basedOn w:val="a"/>
    <w:rsid w:val="00D02A79"/>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32"/>
      <w:szCs w:val="32"/>
      <w:lang w:val="uk-UA" w:eastAsia="uk-UA"/>
    </w:rPr>
  </w:style>
  <w:style w:type="paragraph" w:customStyle="1" w:styleId="xl410">
    <w:name w:val="xl410"/>
    <w:basedOn w:val="a"/>
    <w:rsid w:val="00D02A79"/>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411">
    <w:name w:val="xl411"/>
    <w:basedOn w:val="a"/>
    <w:rsid w:val="00D02A79"/>
    <w:pPr>
      <w:pBdr>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412">
    <w:name w:val="xl412"/>
    <w:basedOn w:val="a"/>
    <w:rsid w:val="00D02A7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413">
    <w:name w:val="xl413"/>
    <w:basedOn w:val="a"/>
    <w:rsid w:val="00D02A79"/>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character" w:customStyle="1" w:styleId="1fd">
    <w:name w:val="Текст у виносці Знак1"/>
    <w:basedOn w:val="a0"/>
    <w:uiPriority w:val="99"/>
    <w:semiHidden/>
    <w:rsid w:val="00E92194"/>
    <w:rPr>
      <w:rFonts w:ascii="Segoe UI" w:eastAsia="Calibri" w:hAnsi="Segoe UI" w:cs="Segoe UI"/>
      <w:sz w:val="18"/>
      <w:szCs w:val="18"/>
      <w:lang w:val="ru-RU"/>
    </w:rPr>
  </w:style>
  <w:style w:type="character" w:customStyle="1" w:styleId="1fe">
    <w:name w:val="Тема примечания Знак1"/>
    <w:basedOn w:val="afa"/>
    <w:semiHidden/>
    <w:rsid w:val="00E92194"/>
    <w:rPr>
      <w:rFonts w:ascii="Calibri" w:eastAsia="Calibri" w:hAnsi="Calibri" w:cs="Times New Roman"/>
      <w:b/>
      <w:bCs/>
      <w:sz w:val="20"/>
      <w:szCs w:val="20"/>
    </w:rPr>
  </w:style>
  <w:style w:type="character" w:customStyle="1" w:styleId="1ff">
    <w:name w:val="Тема примітки Знак1"/>
    <w:basedOn w:val="afa"/>
    <w:uiPriority w:val="99"/>
    <w:semiHidden/>
    <w:rsid w:val="00E92194"/>
    <w:rPr>
      <w:rFonts w:ascii="Calibri" w:eastAsia="Calibri" w:hAnsi="Calibri" w:cs="Times New Roman"/>
      <w:b/>
      <w:bCs/>
      <w:sz w:val="20"/>
      <w:szCs w:val="20"/>
      <w:lang w:val="ru-RU"/>
    </w:rPr>
  </w:style>
  <w:style w:type="paragraph" w:styleId="36">
    <w:name w:val="List 3"/>
    <w:basedOn w:val="a"/>
    <w:uiPriority w:val="99"/>
    <w:semiHidden/>
    <w:unhideWhenUsed/>
    <w:rsid w:val="00D5209C"/>
    <w:pPr>
      <w:ind w:left="849" w:hanging="283"/>
      <w:contextualSpacing/>
    </w:pPr>
  </w:style>
  <w:style w:type="character" w:customStyle="1" w:styleId="ng-binding">
    <w:name w:val="ng-binding"/>
    <w:basedOn w:val="a0"/>
    <w:rsid w:val="00D5209C"/>
  </w:style>
  <w:style w:type="paragraph" w:customStyle="1" w:styleId="definitionitem-sc-1pvflc2-0">
    <w:name w:val="definitionitem-sc-1pvflc2-0"/>
    <w:basedOn w:val="a"/>
    <w:rsid w:val="004D1948"/>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311">
    <w:name w:val="Список 31"/>
    <w:basedOn w:val="a"/>
    <w:rsid w:val="004139CC"/>
    <w:pPr>
      <w:suppressAutoHyphens/>
      <w:spacing w:after="0" w:line="240" w:lineRule="auto"/>
      <w:ind w:left="849" w:hanging="283"/>
    </w:pPr>
    <w:rPr>
      <w:rFonts w:ascii="Times New Roman" w:eastAsia="Times New Roman" w:hAnsi="Times New Roman"/>
      <w:sz w:val="20"/>
      <w:szCs w:val="20"/>
      <w:lang w:eastAsia="zh-CN"/>
    </w:rPr>
  </w:style>
  <w:style w:type="paragraph" w:customStyle="1" w:styleId="affff7">
    <w:name w:val="Оранта_Основний текст"/>
    <w:basedOn w:val="a9"/>
    <w:rsid w:val="004139CC"/>
    <w:pPr>
      <w:suppressAutoHyphens/>
      <w:spacing w:after="0"/>
      <w:ind w:firstLine="709"/>
      <w:jc w:val="both"/>
    </w:pPr>
    <w:rPr>
      <w:sz w:val="28"/>
      <w:lang w:val="en-US" w:eastAsia="zh-CN"/>
    </w:rPr>
  </w:style>
  <w:style w:type="paragraph" w:customStyle="1" w:styleId="TableContents">
    <w:name w:val="Table Contents"/>
    <w:basedOn w:val="a"/>
    <w:rsid w:val="004139CC"/>
    <w:pPr>
      <w:widowControl w:val="0"/>
      <w:suppressLineNumbers/>
      <w:suppressAutoHyphens/>
      <w:spacing w:after="0" w:line="240" w:lineRule="auto"/>
    </w:pPr>
    <w:rPr>
      <w:rFonts w:ascii="Times New Roman" w:eastAsia="Times New Roman" w:hAnsi="Times New Roman"/>
      <w:sz w:val="24"/>
      <w:szCs w:val="24"/>
      <w:lang w:eastAsia="zh-CN"/>
    </w:rPr>
  </w:style>
  <w:style w:type="paragraph" w:customStyle="1" w:styleId="TableHeading">
    <w:name w:val="Table Heading"/>
    <w:basedOn w:val="TableContents"/>
    <w:rsid w:val="004139CC"/>
    <w:pPr>
      <w:jc w:val="center"/>
    </w:pPr>
    <w:rPr>
      <w:b/>
      <w:bCs/>
    </w:rPr>
  </w:style>
  <w:style w:type="paragraph" w:customStyle="1" w:styleId="42">
    <w:name w:val="Звичайний4"/>
    <w:rsid w:val="003A4867"/>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h-hidden">
    <w:name w:val="h-hidden"/>
    <w:basedOn w:val="a0"/>
    <w:rsid w:val="003A4867"/>
  </w:style>
  <w:style w:type="paragraph" w:customStyle="1" w:styleId="51">
    <w:name w:val="Обычный5"/>
    <w:rsid w:val="003A4867"/>
    <w:pPr>
      <w:spacing w:after="0" w:line="276" w:lineRule="auto"/>
    </w:pPr>
    <w:rPr>
      <w:rFonts w:ascii="Arial" w:eastAsia="Arial" w:hAnsi="Arial" w:cs="Arial"/>
      <w:color w:val="000000"/>
      <w:lang w:eastAsia="ru-RU"/>
    </w:rPr>
  </w:style>
  <w:style w:type="paragraph" w:customStyle="1" w:styleId="ParagraphStyle">
    <w:name w:val="Paragraph Style"/>
    <w:rsid w:val="003A4867"/>
    <w:pPr>
      <w:suppressAutoHyphens/>
      <w:autoSpaceDE w:val="0"/>
      <w:spacing w:after="0" w:line="240" w:lineRule="auto"/>
    </w:pPr>
    <w:rPr>
      <w:rFonts w:ascii="Courier New" w:eastAsia="Arial" w:hAnsi="Courier New" w:cs="Courier New"/>
      <w:sz w:val="24"/>
      <w:szCs w:val="24"/>
      <w:lang w:eastAsia="ar-SA"/>
    </w:rPr>
  </w:style>
  <w:style w:type="character" w:customStyle="1" w:styleId="FontStyle43">
    <w:name w:val="Font Style43"/>
    <w:basedOn w:val="a0"/>
    <w:uiPriority w:val="99"/>
    <w:rsid w:val="003A4867"/>
    <w:rPr>
      <w:rFonts w:ascii="Times New Roman" w:hAnsi="Times New Roman" w:cs="Times New Roman"/>
      <w:sz w:val="18"/>
      <w:szCs w:val="18"/>
    </w:rPr>
  </w:style>
  <w:style w:type="character" w:customStyle="1" w:styleId="FontStyle">
    <w:name w:val="Font Style"/>
    <w:rsid w:val="00B265B8"/>
    <w:rPr>
      <w:rFonts w:cs="Courier New"/>
      <w:color w:val="000000"/>
    </w:rPr>
  </w:style>
  <w:style w:type="character" w:styleId="affff8">
    <w:name w:val="Unresolved Mention"/>
    <w:basedOn w:val="a0"/>
    <w:uiPriority w:val="99"/>
    <w:semiHidden/>
    <w:unhideWhenUsed/>
    <w:rsid w:val="00B265B8"/>
    <w:rPr>
      <w:color w:val="605E5C"/>
      <w:shd w:val="clear" w:color="auto" w:fill="E1DFDD"/>
    </w:rPr>
  </w:style>
  <w:style w:type="character" w:customStyle="1" w:styleId="2f0">
    <w:name w:val="Без интервала Знак2"/>
    <w:uiPriority w:val="99"/>
    <w:rsid w:val="00B265B8"/>
    <w:rPr>
      <w:rFonts w:ascii="Calibri" w:eastAsia="Calibri" w:hAnsi="Calibri" w:cs="Times New Roman"/>
    </w:rPr>
  </w:style>
  <w:style w:type="character" w:customStyle="1" w:styleId="2f1">
    <w:name w:val="Нижний колонтитул Знак2"/>
    <w:basedOn w:val="a0"/>
    <w:rsid w:val="00B265B8"/>
    <w:rPr>
      <w:rFonts w:ascii="Calibri" w:eastAsia="Calibri" w:hAnsi="Calibri" w:cs="Times New Roman"/>
    </w:rPr>
  </w:style>
  <w:style w:type="numbering" w:customStyle="1" w:styleId="1ff0">
    <w:name w:val="Нет списка1"/>
    <w:next w:val="a2"/>
    <w:uiPriority w:val="99"/>
    <w:semiHidden/>
    <w:unhideWhenUsed/>
    <w:rsid w:val="00B265B8"/>
  </w:style>
  <w:style w:type="paragraph" w:styleId="affff9">
    <w:name w:val="Document Map"/>
    <w:basedOn w:val="a"/>
    <w:link w:val="affffa"/>
    <w:uiPriority w:val="99"/>
    <w:semiHidden/>
    <w:rsid w:val="00B265B8"/>
    <w:pPr>
      <w:shd w:val="clear" w:color="auto" w:fill="000080"/>
      <w:spacing w:after="200" w:line="276" w:lineRule="auto"/>
    </w:pPr>
    <w:rPr>
      <w:rFonts w:ascii="Times New Roman" w:hAnsi="Times New Roman"/>
      <w:sz w:val="0"/>
      <w:szCs w:val="0"/>
      <w:lang w:val="x-none"/>
    </w:rPr>
  </w:style>
  <w:style w:type="character" w:customStyle="1" w:styleId="affffa">
    <w:name w:val="Схема документа Знак"/>
    <w:basedOn w:val="a0"/>
    <w:link w:val="affff9"/>
    <w:uiPriority w:val="99"/>
    <w:semiHidden/>
    <w:rsid w:val="00B265B8"/>
    <w:rPr>
      <w:rFonts w:ascii="Times New Roman" w:eastAsia="Calibri" w:hAnsi="Times New Roman" w:cs="Times New Roman"/>
      <w:sz w:val="0"/>
      <w:szCs w:val="0"/>
      <w:shd w:val="clear" w:color="auto" w:fill="000080"/>
      <w:lang w:val="x-none"/>
    </w:rPr>
  </w:style>
  <w:style w:type="character" w:customStyle="1" w:styleId="apple-style-span">
    <w:name w:val="apple-style-span"/>
    <w:rsid w:val="00B265B8"/>
  </w:style>
  <w:style w:type="paragraph" w:customStyle="1" w:styleId="111">
    <w:name w:val="Без интервала11"/>
    <w:uiPriority w:val="99"/>
    <w:rsid w:val="00B265B8"/>
    <w:pPr>
      <w:spacing w:after="0" w:line="240" w:lineRule="auto"/>
    </w:pPr>
    <w:rPr>
      <w:rFonts w:ascii="Calibri" w:eastAsia="Times New Roman" w:hAnsi="Calibri" w:cs="Times New Roman"/>
    </w:rPr>
  </w:style>
  <w:style w:type="character" w:customStyle="1" w:styleId="affffb">
    <w:name w:val="Обычный (Интернет) Знак"/>
    <w:uiPriority w:val="99"/>
    <w:semiHidden/>
    <w:locked/>
    <w:rsid w:val="00B265B8"/>
    <w:rPr>
      <w:sz w:val="24"/>
      <w:lang w:val="uk-UA"/>
    </w:rPr>
  </w:style>
  <w:style w:type="numbering" w:customStyle="1" w:styleId="112">
    <w:name w:val="Нет списка11"/>
    <w:next w:val="a2"/>
    <w:semiHidden/>
    <w:unhideWhenUsed/>
    <w:rsid w:val="00B265B8"/>
  </w:style>
  <w:style w:type="paragraph" w:customStyle="1" w:styleId="37">
    <w:name w:val="Без интервала3"/>
    <w:qFormat/>
    <w:rsid w:val="00B265B8"/>
    <w:pPr>
      <w:spacing w:after="0" w:line="240" w:lineRule="auto"/>
    </w:pPr>
    <w:rPr>
      <w:rFonts w:ascii="Calibri" w:eastAsia="Times New Roman" w:hAnsi="Calibri" w:cs="Times New Roman"/>
    </w:rPr>
  </w:style>
  <w:style w:type="paragraph" w:customStyle="1" w:styleId="120">
    <w:name w:val="Обычный12"/>
    <w:uiPriority w:val="99"/>
    <w:qFormat/>
    <w:rsid w:val="00B265B8"/>
    <w:pPr>
      <w:spacing w:after="0" w:line="276" w:lineRule="auto"/>
    </w:pPr>
    <w:rPr>
      <w:rFonts w:ascii="Arial" w:eastAsia="Times New Roman" w:hAnsi="Arial" w:cs="Arial"/>
      <w:color w:val="000000"/>
      <w:lang w:eastAsia="ru-RU"/>
    </w:rPr>
  </w:style>
  <w:style w:type="character" w:customStyle="1" w:styleId="b-tagtext">
    <w:name w:val="b-tag__text"/>
    <w:rsid w:val="00B265B8"/>
    <w:rPr>
      <w:rFonts w:cs="Times New Roman"/>
    </w:rPr>
  </w:style>
  <w:style w:type="character" w:customStyle="1" w:styleId="affffc">
    <w:name w:val="Непропорциональный текст"/>
    <w:rsid w:val="00B265B8"/>
    <w:rPr>
      <w:rFonts w:ascii="Courier New" w:eastAsia="Times New Roman" w:hAnsi="Courier New"/>
    </w:rPr>
  </w:style>
  <w:style w:type="paragraph" w:customStyle="1" w:styleId="113">
    <w:name w:val="Обычный11"/>
    <w:uiPriority w:val="99"/>
    <w:qFormat/>
    <w:rsid w:val="00B265B8"/>
    <w:pPr>
      <w:spacing w:after="0" w:line="276" w:lineRule="auto"/>
    </w:pPr>
    <w:rPr>
      <w:rFonts w:ascii="Arial" w:eastAsia="Times New Roman" w:hAnsi="Arial" w:cs="Arial"/>
      <w:color w:val="000000"/>
      <w:lang w:eastAsia="ru-RU"/>
    </w:rPr>
  </w:style>
  <w:style w:type="character" w:customStyle="1" w:styleId="114">
    <w:name w:val="Обычный (веб) Знак Знак1 Знак1"/>
    <w:aliases w:val="Обычный (Web) Знак Знак Знак Знак Знак1,Обычный (веб) Знак Знак Знак Знак1,Обычный (веб) Знак2 Знак Знак Знак1,Обычный (веб) Знак Знак1 Знак Знак Знак1"/>
    <w:locked/>
    <w:rsid w:val="00B265B8"/>
    <w:rPr>
      <w:rFonts w:ascii="Times New Roman" w:eastAsia="Times New Roman" w:hAnsi="Times New Roman"/>
      <w:sz w:val="24"/>
      <w:szCs w:val="24"/>
      <w:lang w:val="uk-UA"/>
    </w:rPr>
  </w:style>
  <w:style w:type="paragraph" w:customStyle="1" w:styleId="3338">
    <w:name w:val="3338"/>
    <w:aliases w:val="baiaagaaboqcaaadhwkaaautcqaaaaaaaaaaaaaaaaaaaaaaaaaaaaaaaaaaaaaaaaaaaaaaaaaaaaaaaaaaaaaaaaaaaaaaaaaaaaaaaaaaaaaaaaaaaaaaaaaaaaaaaaaaaaaaaaaaaaaaaaaaaaaaaaaaaaaaaaaaaaaaaaaaaaaaaaaaaaaaaaaaaaaaaaaaaaaaaaaaaaaaaaaaaaaaaaaaaaaaaaaaaaaa"/>
    <w:basedOn w:val="a"/>
    <w:uiPriority w:val="99"/>
    <w:qFormat/>
    <w:rsid w:val="00B265B8"/>
    <w:pPr>
      <w:spacing w:before="100" w:beforeAutospacing="1" w:after="100" w:afterAutospacing="1" w:line="240" w:lineRule="auto"/>
    </w:pPr>
    <w:rPr>
      <w:rFonts w:ascii="Times New Roman" w:eastAsia="Times New Roman" w:hAnsi="Times New Roman"/>
      <w:sz w:val="24"/>
      <w:szCs w:val="24"/>
      <w:lang w:val="uk-UA"/>
    </w:rPr>
  </w:style>
  <w:style w:type="numbering" w:customStyle="1" w:styleId="2f2">
    <w:name w:val="Нет списка2"/>
    <w:next w:val="a2"/>
    <w:uiPriority w:val="99"/>
    <w:semiHidden/>
    <w:unhideWhenUsed/>
    <w:rsid w:val="00B265B8"/>
  </w:style>
  <w:style w:type="character" w:customStyle="1" w:styleId="1ff1">
    <w:name w:val="Текст примечания Знак1"/>
    <w:basedOn w:val="a0"/>
    <w:semiHidden/>
    <w:rsid w:val="00B265B8"/>
    <w:rPr>
      <w:rFonts w:ascii="Times New Roman" w:eastAsia="Calibri" w:hAnsi="Times New Roman" w:cs="Times New Roman"/>
      <w:sz w:val="20"/>
      <w:szCs w:val="20"/>
      <w:lang w:val="ru-RU" w:eastAsia="ru-RU"/>
    </w:rPr>
  </w:style>
  <w:style w:type="paragraph" w:customStyle="1" w:styleId="43">
    <w:name w:val="Без интервала4"/>
    <w:uiPriority w:val="99"/>
    <w:qFormat/>
    <w:rsid w:val="00B265B8"/>
    <w:pPr>
      <w:spacing w:after="0" w:line="240" w:lineRule="auto"/>
    </w:pPr>
    <w:rPr>
      <w:rFonts w:ascii="Calibri" w:eastAsia="Times New Roman" w:hAnsi="Calibri" w:cs="Times New Roman"/>
    </w:rPr>
  </w:style>
  <w:style w:type="paragraph" w:customStyle="1" w:styleId="38">
    <w:name w:val="Абзац списка3"/>
    <w:basedOn w:val="a"/>
    <w:qFormat/>
    <w:rsid w:val="00B265B8"/>
    <w:pPr>
      <w:spacing w:after="0" w:line="240" w:lineRule="auto"/>
      <w:ind w:left="720"/>
      <w:contextualSpacing/>
    </w:pPr>
    <w:rPr>
      <w:rFonts w:ascii="Times New Roman" w:hAnsi="Times New Roman"/>
      <w:sz w:val="24"/>
      <w:szCs w:val="24"/>
      <w:lang w:eastAsia="ru-RU"/>
    </w:rPr>
  </w:style>
  <w:style w:type="character" w:customStyle="1" w:styleId="1ff2">
    <w:name w:val="Основной текст Знак1"/>
    <w:basedOn w:val="a0"/>
    <w:semiHidden/>
    <w:rsid w:val="00B265B8"/>
    <w:rPr>
      <w:rFonts w:ascii="Times New Roman" w:eastAsia="Calibri" w:hAnsi="Times New Roman" w:cs="Times New Roman"/>
      <w:sz w:val="24"/>
      <w:szCs w:val="24"/>
      <w:lang w:val="ru-RU" w:eastAsia="ru-RU"/>
    </w:rPr>
  </w:style>
  <w:style w:type="paragraph" w:customStyle="1" w:styleId="BodyTextIndent31">
    <w:name w:val="Body Text Indent 31"/>
    <w:basedOn w:val="a"/>
    <w:uiPriority w:val="99"/>
    <w:rsid w:val="00B265B8"/>
    <w:pPr>
      <w:overflowPunct w:val="0"/>
      <w:autoSpaceDE w:val="0"/>
      <w:autoSpaceDN w:val="0"/>
      <w:adjustRightInd w:val="0"/>
      <w:spacing w:after="0" w:line="240" w:lineRule="auto"/>
      <w:ind w:firstLine="708"/>
      <w:jc w:val="both"/>
      <w:textAlignment w:val="baseline"/>
    </w:pPr>
    <w:rPr>
      <w:rFonts w:ascii="Times New Roman" w:eastAsia="Times New Roman" w:hAnsi="Times New Roman"/>
      <w:sz w:val="28"/>
      <w:szCs w:val="20"/>
      <w:lang w:val="uk-UA" w:eastAsia="ru-RU"/>
    </w:rPr>
  </w:style>
  <w:style w:type="paragraph" w:customStyle="1" w:styleId="BodyText10">
    <w:name w:val="Body Text1"/>
    <w:basedOn w:val="Normal1"/>
    <w:uiPriority w:val="99"/>
    <w:rsid w:val="00B265B8"/>
    <w:pPr>
      <w:widowControl/>
      <w:spacing w:line="240" w:lineRule="auto"/>
      <w:ind w:firstLine="0"/>
    </w:pPr>
    <w:rPr>
      <w:rFonts w:ascii="Times New Roman" w:hAnsi="Times New Roman"/>
      <w:snapToGrid/>
      <w:sz w:val="24"/>
    </w:rPr>
  </w:style>
  <w:style w:type="paragraph" w:customStyle="1" w:styleId="xl29">
    <w:name w:val="xl29"/>
    <w:basedOn w:val="a"/>
    <w:uiPriority w:val="99"/>
    <w:rsid w:val="00B265B8"/>
    <w:pPr>
      <w:spacing w:before="100" w:beforeAutospacing="1" w:after="100" w:afterAutospacing="1" w:line="240" w:lineRule="auto"/>
      <w:jc w:val="right"/>
    </w:pPr>
    <w:rPr>
      <w:rFonts w:ascii="Times New Roman" w:eastAsia="Times New Roman" w:hAnsi="Times New Roman"/>
      <w:sz w:val="24"/>
      <w:szCs w:val="24"/>
      <w:lang w:val="uk-UA" w:eastAsia="ru-RU"/>
    </w:rPr>
  </w:style>
  <w:style w:type="paragraph" w:customStyle="1" w:styleId="affffd">
    <w:name w:val="Знак Знак Знак Знак Знак Знак Знак Знак Знак"/>
    <w:basedOn w:val="a"/>
    <w:uiPriority w:val="99"/>
    <w:rsid w:val="00B265B8"/>
    <w:pPr>
      <w:spacing w:after="0" w:line="240" w:lineRule="auto"/>
    </w:pPr>
    <w:rPr>
      <w:rFonts w:ascii="Verdana" w:eastAsia="Times New Roman" w:hAnsi="Verdana" w:cs="Verdana"/>
      <w:sz w:val="20"/>
      <w:szCs w:val="20"/>
      <w:lang w:val="en-US"/>
    </w:rPr>
  </w:style>
  <w:style w:type="paragraph" w:customStyle="1" w:styleId="indent">
    <w:name w:val="indent"/>
    <w:basedOn w:val="a"/>
    <w:uiPriority w:val="99"/>
    <w:rsid w:val="00B265B8"/>
    <w:pPr>
      <w:spacing w:after="150" w:line="240" w:lineRule="auto"/>
      <w:ind w:firstLine="432"/>
    </w:pPr>
    <w:rPr>
      <w:rFonts w:ascii="Times New Roman" w:eastAsia="Times New Roman" w:hAnsi="Times New Roman"/>
      <w:sz w:val="24"/>
      <w:szCs w:val="24"/>
      <w:lang w:eastAsia="ru-RU"/>
    </w:rPr>
  </w:style>
  <w:style w:type="paragraph" w:customStyle="1" w:styleId="1ff3">
    <w:name w:val="Знак Знак Знак Знак Знак Знак Знак Знак Знак Знак Знак Знак Знак Знак Знак Знак Знак1 Знак Знак Знак Знак"/>
    <w:basedOn w:val="a"/>
    <w:uiPriority w:val="99"/>
    <w:rsid w:val="00B265B8"/>
    <w:pPr>
      <w:spacing w:after="0" w:line="240" w:lineRule="auto"/>
    </w:pPr>
    <w:rPr>
      <w:rFonts w:ascii="Verdana" w:eastAsia="Times New Roman" w:hAnsi="Verdana" w:cs="Verdana"/>
      <w:sz w:val="20"/>
      <w:szCs w:val="20"/>
      <w:lang w:val="en-US"/>
    </w:rPr>
  </w:style>
  <w:style w:type="character" w:customStyle="1" w:styleId="1ff4">
    <w:name w:val="Знак Знак1"/>
    <w:uiPriority w:val="99"/>
    <w:rsid w:val="00B265B8"/>
    <w:rPr>
      <w:sz w:val="24"/>
      <w:lang w:val="uk-UA" w:eastAsia="ru-RU"/>
    </w:rPr>
  </w:style>
  <w:style w:type="paragraph" w:customStyle="1" w:styleId="pchartsubheadcmt">
    <w:name w:val="pchart_subheadcmt"/>
    <w:basedOn w:val="a"/>
    <w:uiPriority w:val="99"/>
    <w:rsid w:val="00B265B8"/>
    <w:pPr>
      <w:spacing w:before="100" w:beforeAutospacing="1" w:after="100" w:afterAutospacing="1" w:line="240" w:lineRule="auto"/>
    </w:pPr>
    <w:rPr>
      <w:rFonts w:ascii="Times New Roman" w:eastAsia="Times New Roman" w:hAnsi="Times New Roman"/>
      <w:sz w:val="24"/>
      <w:szCs w:val="24"/>
      <w:lang w:eastAsia="ru-RU"/>
    </w:rPr>
  </w:style>
  <w:style w:type="paragraph" w:styleId="2f3">
    <w:name w:val="List Bullet 2"/>
    <w:basedOn w:val="a"/>
    <w:autoRedefine/>
    <w:uiPriority w:val="99"/>
    <w:rsid w:val="00B265B8"/>
    <w:pPr>
      <w:spacing w:after="0" w:line="240" w:lineRule="auto"/>
      <w:ind w:left="24" w:firstLine="978"/>
      <w:jc w:val="both"/>
    </w:pPr>
    <w:rPr>
      <w:rFonts w:ascii="Times New Roman" w:eastAsia="Times New Roman" w:hAnsi="Times New Roman"/>
      <w:sz w:val="28"/>
      <w:szCs w:val="28"/>
      <w:lang w:val="uk-UA" w:eastAsia="ru-RU"/>
    </w:rPr>
  </w:style>
  <w:style w:type="character" w:customStyle="1" w:styleId="mediumtext1">
    <w:name w:val="medium_text1"/>
    <w:uiPriority w:val="99"/>
    <w:rsid w:val="00B265B8"/>
    <w:rPr>
      <w:sz w:val="24"/>
    </w:rPr>
  </w:style>
  <w:style w:type="paragraph" w:customStyle="1" w:styleId="BodyText21">
    <w:name w:val="Body Text 21"/>
    <w:basedOn w:val="a"/>
    <w:uiPriority w:val="99"/>
    <w:rsid w:val="00B265B8"/>
    <w:pPr>
      <w:spacing w:after="0" w:line="240" w:lineRule="auto"/>
      <w:jc w:val="center"/>
    </w:pPr>
    <w:rPr>
      <w:rFonts w:ascii="Times New Roman" w:eastAsia="Times New Roman" w:hAnsi="Times New Roman"/>
      <w:b/>
      <w:spacing w:val="16"/>
      <w:sz w:val="24"/>
      <w:szCs w:val="20"/>
      <w:lang w:val="uk-UA" w:eastAsia="ru-RU"/>
    </w:rPr>
  </w:style>
  <w:style w:type="character" w:customStyle="1" w:styleId="39">
    <w:name w:val="Знак Знак3"/>
    <w:uiPriority w:val="99"/>
    <w:locked/>
    <w:rsid w:val="00B265B8"/>
    <w:rPr>
      <w:sz w:val="24"/>
      <w:lang w:val="uk-UA" w:eastAsia="ru-RU"/>
    </w:rPr>
  </w:style>
  <w:style w:type="paragraph" w:customStyle="1" w:styleId="CharChar5CharCharCharChar">
    <w:name w:val="Char Char5 Знак Знак Char Char Знак Знак Char Char"/>
    <w:basedOn w:val="a"/>
    <w:uiPriority w:val="99"/>
    <w:rsid w:val="00B265B8"/>
    <w:pPr>
      <w:spacing w:after="0" w:line="240" w:lineRule="auto"/>
    </w:pPr>
    <w:rPr>
      <w:rFonts w:ascii="Verdana" w:eastAsia="Times New Roman" w:hAnsi="Verdana" w:cs="Verdana"/>
      <w:sz w:val="20"/>
      <w:szCs w:val="20"/>
      <w:lang w:val="en-US"/>
    </w:rPr>
  </w:style>
  <w:style w:type="character" w:customStyle="1" w:styleId="71">
    <w:name w:val="Знак Знак7"/>
    <w:uiPriority w:val="99"/>
    <w:rsid w:val="00B265B8"/>
    <w:rPr>
      <w:rFonts w:ascii="Courier New" w:hAnsi="Courier New"/>
      <w:sz w:val="24"/>
      <w:lang w:val="uk-UA" w:eastAsia="ru-RU"/>
    </w:rPr>
  </w:style>
  <w:style w:type="paragraph" w:customStyle="1" w:styleId="CharChar5CharChar">
    <w:name w:val="Char Char5 Знак Знак Char Char"/>
    <w:basedOn w:val="a"/>
    <w:uiPriority w:val="99"/>
    <w:rsid w:val="00B265B8"/>
    <w:pPr>
      <w:spacing w:after="0" w:line="240" w:lineRule="auto"/>
    </w:pPr>
    <w:rPr>
      <w:rFonts w:ascii="Verdana" w:eastAsia="Times New Roman" w:hAnsi="Verdana" w:cs="Verdana"/>
      <w:sz w:val="20"/>
      <w:szCs w:val="20"/>
      <w:lang w:val="en-US"/>
    </w:rPr>
  </w:style>
  <w:style w:type="paragraph" w:customStyle="1" w:styleId="CharChar5CharChar0">
    <w:name w:val="Char Char5 Знак Знак Char Char Знак Знак"/>
    <w:basedOn w:val="a"/>
    <w:uiPriority w:val="99"/>
    <w:rsid w:val="00B265B8"/>
    <w:pPr>
      <w:spacing w:after="0" w:line="240" w:lineRule="auto"/>
    </w:pPr>
    <w:rPr>
      <w:rFonts w:ascii="Verdana" w:eastAsia="Times New Roman" w:hAnsi="Verdana" w:cs="Verdana"/>
      <w:sz w:val="20"/>
      <w:szCs w:val="20"/>
      <w:lang w:val="en-US"/>
    </w:rPr>
  </w:style>
  <w:style w:type="paragraph" w:customStyle="1" w:styleId="CharChar4">
    <w:name w:val="Char Char4"/>
    <w:basedOn w:val="a"/>
    <w:uiPriority w:val="99"/>
    <w:rsid w:val="00B265B8"/>
    <w:pPr>
      <w:spacing w:after="0" w:line="240" w:lineRule="auto"/>
    </w:pPr>
    <w:rPr>
      <w:rFonts w:ascii="Verdana" w:eastAsia="Times New Roman" w:hAnsi="Verdana" w:cs="Verdana"/>
      <w:sz w:val="20"/>
      <w:szCs w:val="20"/>
      <w:lang w:val="en-US"/>
    </w:rPr>
  </w:style>
  <w:style w:type="character" w:customStyle="1" w:styleId="2f4">
    <w:name w:val="Знак Знак2"/>
    <w:uiPriority w:val="99"/>
    <w:locked/>
    <w:rsid w:val="00B265B8"/>
    <w:rPr>
      <w:sz w:val="24"/>
      <w:lang w:val="uk-UA" w:eastAsia="ru-RU"/>
    </w:rPr>
  </w:style>
  <w:style w:type="paragraph" w:customStyle="1" w:styleId="CharChar5">
    <w:name w:val="Char Char5 Знак Знак"/>
    <w:basedOn w:val="a"/>
    <w:uiPriority w:val="99"/>
    <w:rsid w:val="00B265B8"/>
    <w:pPr>
      <w:spacing w:after="0" w:line="240" w:lineRule="auto"/>
    </w:pPr>
    <w:rPr>
      <w:rFonts w:ascii="Verdana" w:eastAsia="Times New Roman" w:hAnsi="Verdana" w:cs="Verdana"/>
      <w:sz w:val="20"/>
      <w:szCs w:val="20"/>
      <w:lang w:val="en-US"/>
    </w:rPr>
  </w:style>
  <w:style w:type="paragraph" w:customStyle="1" w:styleId="312">
    <w:name w:val="Основной текст с отступом 31"/>
    <w:basedOn w:val="a"/>
    <w:uiPriority w:val="99"/>
    <w:rsid w:val="00B265B8"/>
    <w:pPr>
      <w:overflowPunct w:val="0"/>
      <w:autoSpaceDE w:val="0"/>
      <w:autoSpaceDN w:val="0"/>
      <w:adjustRightInd w:val="0"/>
      <w:spacing w:after="0" w:line="240" w:lineRule="auto"/>
      <w:ind w:firstLine="708"/>
      <w:jc w:val="both"/>
      <w:textAlignment w:val="baseline"/>
    </w:pPr>
    <w:rPr>
      <w:rFonts w:ascii="Times New Roman" w:eastAsia="Times New Roman" w:hAnsi="Times New Roman"/>
      <w:sz w:val="28"/>
      <w:szCs w:val="20"/>
      <w:lang w:val="uk-UA" w:eastAsia="ru-RU"/>
    </w:rPr>
  </w:style>
  <w:style w:type="paragraph" w:customStyle="1" w:styleId="214">
    <w:name w:val="Основной текст 21"/>
    <w:basedOn w:val="12"/>
    <w:uiPriority w:val="99"/>
    <w:rsid w:val="00B265B8"/>
    <w:pPr>
      <w:spacing w:line="240" w:lineRule="auto"/>
      <w:jc w:val="center"/>
    </w:pPr>
    <w:rPr>
      <w:rFonts w:ascii="Times New Roman" w:eastAsia="Times New Roman" w:hAnsi="Times New Roman" w:cs="Times New Roman"/>
      <w:b/>
      <w:color w:val="auto"/>
      <w:spacing w:val="16"/>
      <w:sz w:val="24"/>
      <w:szCs w:val="20"/>
      <w:lang w:val="uk-UA"/>
    </w:rPr>
  </w:style>
  <w:style w:type="paragraph" w:customStyle="1" w:styleId="1ff5">
    <w:name w:val="Основной текст1"/>
    <w:basedOn w:val="12"/>
    <w:uiPriority w:val="99"/>
    <w:rsid w:val="00B265B8"/>
    <w:pPr>
      <w:spacing w:line="240" w:lineRule="auto"/>
      <w:jc w:val="both"/>
    </w:pPr>
    <w:rPr>
      <w:rFonts w:ascii="Times New Roman" w:eastAsia="Times New Roman" w:hAnsi="Times New Roman" w:cs="Times New Roman"/>
      <w:color w:val="auto"/>
      <w:sz w:val="24"/>
      <w:szCs w:val="20"/>
      <w:lang w:val="uk-UA"/>
    </w:rPr>
  </w:style>
  <w:style w:type="paragraph" w:customStyle="1" w:styleId="115">
    <w:name w:val="Знак Знак Знак Знак Знак Знак Знак Знак Знак Знак Знак Знак Знак Знак Знак Знак Знак1 Знак Знак Знак Знак1"/>
    <w:basedOn w:val="a"/>
    <w:uiPriority w:val="99"/>
    <w:rsid w:val="00B265B8"/>
    <w:pPr>
      <w:spacing w:after="0" w:line="240" w:lineRule="auto"/>
    </w:pPr>
    <w:rPr>
      <w:rFonts w:ascii="Verdana" w:eastAsia="Times New Roman" w:hAnsi="Verdana" w:cs="Verdana"/>
      <w:sz w:val="20"/>
      <w:szCs w:val="20"/>
      <w:lang w:val="en-US"/>
    </w:rPr>
  </w:style>
  <w:style w:type="character" w:customStyle="1" w:styleId="116">
    <w:name w:val="Знак Знак11"/>
    <w:basedOn w:val="a0"/>
    <w:uiPriority w:val="99"/>
    <w:rsid w:val="00B265B8"/>
    <w:rPr>
      <w:rFonts w:cs="Times New Roman"/>
      <w:sz w:val="24"/>
      <w:szCs w:val="24"/>
      <w:lang w:val="uk-UA" w:eastAsia="ru-RU" w:bidi="ar-SA"/>
    </w:rPr>
  </w:style>
  <w:style w:type="character" w:customStyle="1" w:styleId="313">
    <w:name w:val="Знак Знак31"/>
    <w:basedOn w:val="a0"/>
    <w:uiPriority w:val="99"/>
    <w:locked/>
    <w:rsid w:val="00B265B8"/>
    <w:rPr>
      <w:rFonts w:cs="Times New Roman"/>
      <w:sz w:val="24"/>
      <w:szCs w:val="24"/>
      <w:lang w:val="uk-UA" w:eastAsia="ru-RU" w:bidi="ar-SA"/>
    </w:rPr>
  </w:style>
  <w:style w:type="paragraph" w:customStyle="1" w:styleId="CharChar5CharCharCharChar1">
    <w:name w:val="Char Char5 Знак Знак Char Char Знак Знак Char Char1"/>
    <w:basedOn w:val="a"/>
    <w:uiPriority w:val="99"/>
    <w:rsid w:val="00B265B8"/>
    <w:pPr>
      <w:spacing w:after="0" w:line="240" w:lineRule="auto"/>
    </w:pPr>
    <w:rPr>
      <w:rFonts w:ascii="Verdana" w:eastAsia="Times New Roman" w:hAnsi="Verdana" w:cs="Verdana"/>
      <w:sz w:val="20"/>
      <w:szCs w:val="20"/>
      <w:lang w:val="en-US"/>
    </w:rPr>
  </w:style>
  <w:style w:type="character" w:customStyle="1" w:styleId="710">
    <w:name w:val="Знак Знак71"/>
    <w:uiPriority w:val="99"/>
    <w:rsid w:val="00B265B8"/>
    <w:rPr>
      <w:rFonts w:ascii="Courier New" w:hAnsi="Courier New"/>
      <w:sz w:val="24"/>
      <w:lang w:val="uk-UA" w:eastAsia="ru-RU"/>
    </w:rPr>
  </w:style>
  <w:style w:type="paragraph" w:customStyle="1" w:styleId="CharChar5CharChar5">
    <w:name w:val="Char Char5 Знак Знак Char Char5"/>
    <w:basedOn w:val="a"/>
    <w:uiPriority w:val="99"/>
    <w:rsid w:val="00B265B8"/>
    <w:pPr>
      <w:spacing w:after="0" w:line="240" w:lineRule="auto"/>
    </w:pPr>
    <w:rPr>
      <w:rFonts w:ascii="Verdana" w:eastAsia="Times New Roman" w:hAnsi="Verdana" w:cs="Verdana"/>
      <w:sz w:val="20"/>
      <w:szCs w:val="20"/>
      <w:lang w:val="en-US"/>
    </w:rPr>
  </w:style>
  <w:style w:type="paragraph" w:customStyle="1" w:styleId="CharChar5CharChar1">
    <w:name w:val="Char Char5 Знак Знак Char Char Знак Знак1"/>
    <w:basedOn w:val="a"/>
    <w:uiPriority w:val="99"/>
    <w:rsid w:val="00B265B8"/>
    <w:pPr>
      <w:spacing w:after="0" w:line="240" w:lineRule="auto"/>
    </w:pPr>
    <w:rPr>
      <w:rFonts w:ascii="Verdana" w:eastAsia="Times New Roman" w:hAnsi="Verdana" w:cs="Verdana"/>
      <w:sz w:val="20"/>
      <w:szCs w:val="20"/>
      <w:lang w:val="en-US"/>
    </w:rPr>
  </w:style>
  <w:style w:type="paragraph" w:customStyle="1" w:styleId="CharChar41">
    <w:name w:val="Char Char41"/>
    <w:basedOn w:val="a"/>
    <w:uiPriority w:val="99"/>
    <w:rsid w:val="00B265B8"/>
    <w:pPr>
      <w:spacing w:after="0" w:line="240" w:lineRule="auto"/>
    </w:pPr>
    <w:rPr>
      <w:rFonts w:ascii="Verdana" w:eastAsia="Times New Roman" w:hAnsi="Verdana" w:cs="Verdana"/>
      <w:sz w:val="20"/>
      <w:szCs w:val="20"/>
      <w:lang w:val="en-US"/>
    </w:rPr>
  </w:style>
  <w:style w:type="paragraph" w:customStyle="1" w:styleId="CharChar51">
    <w:name w:val="Char Char5 Знак Знак1"/>
    <w:basedOn w:val="a"/>
    <w:uiPriority w:val="99"/>
    <w:rsid w:val="00B265B8"/>
    <w:pPr>
      <w:spacing w:after="0" w:line="240" w:lineRule="auto"/>
    </w:pPr>
    <w:rPr>
      <w:rFonts w:ascii="Verdana" w:eastAsia="Times New Roman" w:hAnsi="Verdana" w:cs="Verdana"/>
      <w:sz w:val="20"/>
      <w:szCs w:val="20"/>
      <w:lang w:val="en-US"/>
    </w:rPr>
  </w:style>
  <w:style w:type="paragraph" w:customStyle="1" w:styleId="320">
    <w:name w:val="Основной текст с отступом 32"/>
    <w:basedOn w:val="a"/>
    <w:uiPriority w:val="99"/>
    <w:rsid w:val="00B265B8"/>
    <w:pPr>
      <w:overflowPunct w:val="0"/>
      <w:autoSpaceDE w:val="0"/>
      <w:autoSpaceDN w:val="0"/>
      <w:adjustRightInd w:val="0"/>
      <w:spacing w:after="0" w:line="240" w:lineRule="auto"/>
      <w:ind w:firstLine="708"/>
      <w:jc w:val="both"/>
      <w:textAlignment w:val="baseline"/>
    </w:pPr>
    <w:rPr>
      <w:rFonts w:ascii="Times New Roman" w:eastAsia="Times New Roman" w:hAnsi="Times New Roman"/>
      <w:sz w:val="28"/>
      <w:szCs w:val="20"/>
      <w:lang w:val="uk-UA" w:eastAsia="ru-RU"/>
    </w:rPr>
  </w:style>
  <w:style w:type="paragraph" w:customStyle="1" w:styleId="221">
    <w:name w:val="Основной текст 22"/>
    <w:basedOn w:val="23"/>
    <w:uiPriority w:val="99"/>
    <w:rsid w:val="00B265B8"/>
    <w:pPr>
      <w:spacing w:line="240" w:lineRule="auto"/>
      <w:jc w:val="center"/>
    </w:pPr>
    <w:rPr>
      <w:rFonts w:ascii="Times New Roman" w:eastAsia="Times New Roman" w:hAnsi="Times New Roman" w:cs="Times New Roman"/>
      <w:b/>
      <w:color w:val="auto"/>
      <w:spacing w:val="16"/>
      <w:sz w:val="24"/>
      <w:szCs w:val="20"/>
      <w:lang w:val="uk-UA"/>
    </w:rPr>
  </w:style>
  <w:style w:type="paragraph" w:customStyle="1" w:styleId="2f5">
    <w:name w:val="Основной текст2"/>
    <w:basedOn w:val="23"/>
    <w:uiPriority w:val="99"/>
    <w:rsid w:val="00B265B8"/>
    <w:pPr>
      <w:spacing w:line="240" w:lineRule="auto"/>
      <w:jc w:val="both"/>
    </w:pPr>
    <w:rPr>
      <w:rFonts w:ascii="Times New Roman" w:eastAsia="Times New Roman" w:hAnsi="Times New Roman" w:cs="Times New Roman"/>
      <w:color w:val="auto"/>
      <w:sz w:val="24"/>
      <w:szCs w:val="20"/>
      <w:lang w:val="uk-UA"/>
    </w:rPr>
  </w:style>
  <w:style w:type="paragraph" w:customStyle="1" w:styleId="CharChar5CharChar4">
    <w:name w:val="Char Char5 Знак Знак Char Char4"/>
    <w:basedOn w:val="a"/>
    <w:uiPriority w:val="99"/>
    <w:rsid w:val="00B265B8"/>
    <w:pPr>
      <w:spacing w:after="0" w:line="240" w:lineRule="auto"/>
    </w:pPr>
    <w:rPr>
      <w:rFonts w:ascii="Verdana" w:eastAsia="Times New Roman" w:hAnsi="Verdana" w:cs="Verdana"/>
      <w:sz w:val="20"/>
      <w:szCs w:val="20"/>
      <w:lang w:val="en-US"/>
    </w:rPr>
  </w:style>
  <w:style w:type="paragraph" w:customStyle="1" w:styleId="CharChar5CharChar3">
    <w:name w:val="Char Char5 Знак Знак Char Char3"/>
    <w:basedOn w:val="a"/>
    <w:uiPriority w:val="99"/>
    <w:rsid w:val="00B265B8"/>
    <w:pPr>
      <w:spacing w:after="0" w:line="240" w:lineRule="auto"/>
    </w:pPr>
    <w:rPr>
      <w:rFonts w:ascii="Verdana" w:eastAsia="Times New Roman" w:hAnsi="Verdana" w:cs="Verdana"/>
      <w:sz w:val="20"/>
      <w:szCs w:val="20"/>
      <w:lang w:val="en-US"/>
    </w:rPr>
  </w:style>
  <w:style w:type="paragraph" w:customStyle="1" w:styleId="CharChar5CharChar2">
    <w:name w:val="Char Char5 Знак Знак Char Char2"/>
    <w:basedOn w:val="a"/>
    <w:uiPriority w:val="99"/>
    <w:rsid w:val="00B265B8"/>
    <w:pPr>
      <w:spacing w:after="0" w:line="240" w:lineRule="auto"/>
    </w:pPr>
    <w:rPr>
      <w:rFonts w:ascii="Verdana" w:eastAsia="Times New Roman" w:hAnsi="Verdana" w:cs="Verdana"/>
      <w:sz w:val="20"/>
      <w:szCs w:val="20"/>
      <w:lang w:val="en-US"/>
    </w:rPr>
  </w:style>
  <w:style w:type="character" w:customStyle="1" w:styleId="FontStyle19">
    <w:name w:val="Font Style19"/>
    <w:basedOn w:val="a0"/>
    <w:uiPriority w:val="99"/>
    <w:rsid w:val="00B265B8"/>
    <w:rPr>
      <w:rFonts w:ascii="Arial" w:hAnsi="Arial" w:cs="Arial"/>
      <w:color w:val="000000"/>
      <w:sz w:val="14"/>
      <w:szCs w:val="14"/>
    </w:rPr>
  </w:style>
  <w:style w:type="character" w:customStyle="1" w:styleId="FontStyle20">
    <w:name w:val="Font Style20"/>
    <w:uiPriority w:val="99"/>
    <w:rsid w:val="00B265B8"/>
    <w:rPr>
      <w:rFonts w:ascii="Arial" w:hAnsi="Arial"/>
      <w:color w:val="000000"/>
      <w:sz w:val="10"/>
    </w:rPr>
  </w:style>
  <w:style w:type="paragraph" w:customStyle="1" w:styleId="CharChar5CharChar10">
    <w:name w:val="Char Char5 Знак Знак Char Char1"/>
    <w:basedOn w:val="a"/>
    <w:uiPriority w:val="99"/>
    <w:rsid w:val="00B265B8"/>
    <w:pPr>
      <w:spacing w:after="0" w:line="240" w:lineRule="auto"/>
    </w:pPr>
    <w:rPr>
      <w:rFonts w:ascii="Verdana" w:eastAsia="Times New Roman" w:hAnsi="Verdana" w:cs="Verdana"/>
      <w:sz w:val="20"/>
      <w:szCs w:val="20"/>
      <w:lang w:val="en-US"/>
    </w:rPr>
  </w:style>
  <w:style w:type="character" w:customStyle="1" w:styleId="1ff6">
    <w:name w:val="Верхний колонтитул Знак1"/>
    <w:semiHidden/>
    <w:locked/>
    <w:rsid w:val="00B265B8"/>
    <w:rPr>
      <w:sz w:val="24"/>
      <w:szCs w:val="24"/>
      <w:lang w:eastAsia="zh-CN"/>
    </w:rPr>
  </w:style>
  <w:style w:type="character" w:customStyle="1" w:styleId="fontstyle01">
    <w:name w:val="fontstyle01"/>
    <w:basedOn w:val="a0"/>
    <w:rsid w:val="00B265B8"/>
    <w:rPr>
      <w:rFonts w:ascii="TimesNewRomanPS-BoldMT" w:hAnsi="TimesNewRomanPS-BoldMT" w:hint="default"/>
      <w:b/>
      <w:bCs/>
      <w:i w:val="0"/>
      <w:iCs w:val="0"/>
      <w:color w:val="000000"/>
      <w:sz w:val="18"/>
      <w:szCs w:val="18"/>
    </w:rPr>
  </w:style>
  <w:style w:type="table" w:styleId="-11">
    <w:name w:val="Grid Table 1 Light Accent 1"/>
    <w:basedOn w:val="a1"/>
    <w:uiPriority w:val="46"/>
    <w:rsid w:val="00B265B8"/>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11">
    <w:name w:val="1_1"/>
    <w:basedOn w:val="a"/>
    <w:rsid w:val="00AA7885"/>
    <w:pPr>
      <w:keepNext/>
      <w:widowControl w:val="0"/>
      <w:numPr>
        <w:numId w:val="45"/>
      </w:numPr>
      <w:spacing w:before="360" w:after="120" w:line="240" w:lineRule="auto"/>
      <w:jc w:val="center"/>
    </w:pPr>
    <w:rPr>
      <w:rFonts w:ascii="Arial Black" w:eastAsia="Times New Roman" w:hAnsi="Arial Black"/>
      <w:bCs/>
      <w:caps/>
      <w:color w:val="000000"/>
      <w:spacing w:val="-2"/>
      <w:w w:val="10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704783">
      <w:bodyDiv w:val="1"/>
      <w:marLeft w:val="0"/>
      <w:marRight w:val="0"/>
      <w:marTop w:val="0"/>
      <w:marBottom w:val="0"/>
      <w:divBdr>
        <w:top w:val="none" w:sz="0" w:space="0" w:color="auto"/>
        <w:left w:val="none" w:sz="0" w:space="0" w:color="auto"/>
        <w:bottom w:val="none" w:sz="0" w:space="0" w:color="auto"/>
        <w:right w:val="none" w:sz="0" w:space="0" w:color="auto"/>
      </w:divBdr>
    </w:div>
    <w:div w:id="74135339">
      <w:bodyDiv w:val="1"/>
      <w:marLeft w:val="0"/>
      <w:marRight w:val="0"/>
      <w:marTop w:val="0"/>
      <w:marBottom w:val="0"/>
      <w:divBdr>
        <w:top w:val="none" w:sz="0" w:space="0" w:color="auto"/>
        <w:left w:val="none" w:sz="0" w:space="0" w:color="auto"/>
        <w:bottom w:val="none" w:sz="0" w:space="0" w:color="auto"/>
        <w:right w:val="none" w:sz="0" w:space="0" w:color="auto"/>
      </w:divBdr>
    </w:div>
    <w:div w:id="85461890">
      <w:bodyDiv w:val="1"/>
      <w:marLeft w:val="0"/>
      <w:marRight w:val="0"/>
      <w:marTop w:val="0"/>
      <w:marBottom w:val="0"/>
      <w:divBdr>
        <w:top w:val="none" w:sz="0" w:space="0" w:color="auto"/>
        <w:left w:val="none" w:sz="0" w:space="0" w:color="auto"/>
        <w:bottom w:val="none" w:sz="0" w:space="0" w:color="auto"/>
        <w:right w:val="none" w:sz="0" w:space="0" w:color="auto"/>
      </w:divBdr>
    </w:div>
    <w:div w:id="132405533">
      <w:bodyDiv w:val="1"/>
      <w:marLeft w:val="0"/>
      <w:marRight w:val="0"/>
      <w:marTop w:val="0"/>
      <w:marBottom w:val="0"/>
      <w:divBdr>
        <w:top w:val="none" w:sz="0" w:space="0" w:color="auto"/>
        <w:left w:val="none" w:sz="0" w:space="0" w:color="auto"/>
        <w:bottom w:val="none" w:sz="0" w:space="0" w:color="auto"/>
        <w:right w:val="none" w:sz="0" w:space="0" w:color="auto"/>
      </w:divBdr>
    </w:div>
    <w:div w:id="135726877">
      <w:bodyDiv w:val="1"/>
      <w:marLeft w:val="0"/>
      <w:marRight w:val="0"/>
      <w:marTop w:val="0"/>
      <w:marBottom w:val="0"/>
      <w:divBdr>
        <w:top w:val="none" w:sz="0" w:space="0" w:color="auto"/>
        <w:left w:val="none" w:sz="0" w:space="0" w:color="auto"/>
        <w:bottom w:val="none" w:sz="0" w:space="0" w:color="auto"/>
        <w:right w:val="none" w:sz="0" w:space="0" w:color="auto"/>
      </w:divBdr>
    </w:div>
    <w:div w:id="136260524">
      <w:bodyDiv w:val="1"/>
      <w:marLeft w:val="0"/>
      <w:marRight w:val="0"/>
      <w:marTop w:val="0"/>
      <w:marBottom w:val="0"/>
      <w:divBdr>
        <w:top w:val="none" w:sz="0" w:space="0" w:color="auto"/>
        <w:left w:val="none" w:sz="0" w:space="0" w:color="auto"/>
        <w:bottom w:val="none" w:sz="0" w:space="0" w:color="auto"/>
        <w:right w:val="none" w:sz="0" w:space="0" w:color="auto"/>
      </w:divBdr>
    </w:div>
    <w:div w:id="138807933">
      <w:bodyDiv w:val="1"/>
      <w:marLeft w:val="0"/>
      <w:marRight w:val="0"/>
      <w:marTop w:val="0"/>
      <w:marBottom w:val="0"/>
      <w:divBdr>
        <w:top w:val="none" w:sz="0" w:space="0" w:color="auto"/>
        <w:left w:val="none" w:sz="0" w:space="0" w:color="auto"/>
        <w:bottom w:val="none" w:sz="0" w:space="0" w:color="auto"/>
        <w:right w:val="none" w:sz="0" w:space="0" w:color="auto"/>
      </w:divBdr>
    </w:div>
    <w:div w:id="213276212">
      <w:bodyDiv w:val="1"/>
      <w:marLeft w:val="0"/>
      <w:marRight w:val="0"/>
      <w:marTop w:val="0"/>
      <w:marBottom w:val="0"/>
      <w:divBdr>
        <w:top w:val="none" w:sz="0" w:space="0" w:color="auto"/>
        <w:left w:val="none" w:sz="0" w:space="0" w:color="auto"/>
        <w:bottom w:val="none" w:sz="0" w:space="0" w:color="auto"/>
        <w:right w:val="none" w:sz="0" w:space="0" w:color="auto"/>
      </w:divBdr>
    </w:div>
    <w:div w:id="260332460">
      <w:bodyDiv w:val="1"/>
      <w:marLeft w:val="0"/>
      <w:marRight w:val="0"/>
      <w:marTop w:val="0"/>
      <w:marBottom w:val="0"/>
      <w:divBdr>
        <w:top w:val="none" w:sz="0" w:space="0" w:color="auto"/>
        <w:left w:val="none" w:sz="0" w:space="0" w:color="auto"/>
        <w:bottom w:val="none" w:sz="0" w:space="0" w:color="auto"/>
        <w:right w:val="none" w:sz="0" w:space="0" w:color="auto"/>
      </w:divBdr>
    </w:div>
    <w:div w:id="275986015">
      <w:bodyDiv w:val="1"/>
      <w:marLeft w:val="0"/>
      <w:marRight w:val="0"/>
      <w:marTop w:val="0"/>
      <w:marBottom w:val="0"/>
      <w:divBdr>
        <w:top w:val="none" w:sz="0" w:space="0" w:color="auto"/>
        <w:left w:val="none" w:sz="0" w:space="0" w:color="auto"/>
        <w:bottom w:val="none" w:sz="0" w:space="0" w:color="auto"/>
        <w:right w:val="none" w:sz="0" w:space="0" w:color="auto"/>
      </w:divBdr>
    </w:div>
    <w:div w:id="320237342">
      <w:bodyDiv w:val="1"/>
      <w:marLeft w:val="0"/>
      <w:marRight w:val="0"/>
      <w:marTop w:val="0"/>
      <w:marBottom w:val="0"/>
      <w:divBdr>
        <w:top w:val="none" w:sz="0" w:space="0" w:color="auto"/>
        <w:left w:val="none" w:sz="0" w:space="0" w:color="auto"/>
        <w:bottom w:val="none" w:sz="0" w:space="0" w:color="auto"/>
        <w:right w:val="none" w:sz="0" w:space="0" w:color="auto"/>
      </w:divBdr>
    </w:div>
    <w:div w:id="356740737">
      <w:bodyDiv w:val="1"/>
      <w:marLeft w:val="0"/>
      <w:marRight w:val="0"/>
      <w:marTop w:val="0"/>
      <w:marBottom w:val="0"/>
      <w:divBdr>
        <w:top w:val="none" w:sz="0" w:space="0" w:color="auto"/>
        <w:left w:val="none" w:sz="0" w:space="0" w:color="auto"/>
        <w:bottom w:val="none" w:sz="0" w:space="0" w:color="auto"/>
        <w:right w:val="none" w:sz="0" w:space="0" w:color="auto"/>
      </w:divBdr>
    </w:div>
    <w:div w:id="359596968">
      <w:bodyDiv w:val="1"/>
      <w:marLeft w:val="0"/>
      <w:marRight w:val="0"/>
      <w:marTop w:val="0"/>
      <w:marBottom w:val="0"/>
      <w:divBdr>
        <w:top w:val="none" w:sz="0" w:space="0" w:color="auto"/>
        <w:left w:val="none" w:sz="0" w:space="0" w:color="auto"/>
        <w:bottom w:val="none" w:sz="0" w:space="0" w:color="auto"/>
        <w:right w:val="none" w:sz="0" w:space="0" w:color="auto"/>
      </w:divBdr>
    </w:div>
    <w:div w:id="361975106">
      <w:bodyDiv w:val="1"/>
      <w:marLeft w:val="0"/>
      <w:marRight w:val="0"/>
      <w:marTop w:val="0"/>
      <w:marBottom w:val="0"/>
      <w:divBdr>
        <w:top w:val="none" w:sz="0" w:space="0" w:color="auto"/>
        <w:left w:val="none" w:sz="0" w:space="0" w:color="auto"/>
        <w:bottom w:val="none" w:sz="0" w:space="0" w:color="auto"/>
        <w:right w:val="none" w:sz="0" w:space="0" w:color="auto"/>
      </w:divBdr>
    </w:div>
    <w:div w:id="391198123">
      <w:bodyDiv w:val="1"/>
      <w:marLeft w:val="0"/>
      <w:marRight w:val="0"/>
      <w:marTop w:val="0"/>
      <w:marBottom w:val="0"/>
      <w:divBdr>
        <w:top w:val="none" w:sz="0" w:space="0" w:color="auto"/>
        <w:left w:val="none" w:sz="0" w:space="0" w:color="auto"/>
        <w:bottom w:val="none" w:sz="0" w:space="0" w:color="auto"/>
        <w:right w:val="none" w:sz="0" w:space="0" w:color="auto"/>
      </w:divBdr>
    </w:div>
    <w:div w:id="394426936">
      <w:bodyDiv w:val="1"/>
      <w:marLeft w:val="0"/>
      <w:marRight w:val="0"/>
      <w:marTop w:val="0"/>
      <w:marBottom w:val="0"/>
      <w:divBdr>
        <w:top w:val="none" w:sz="0" w:space="0" w:color="auto"/>
        <w:left w:val="none" w:sz="0" w:space="0" w:color="auto"/>
        <w:bottom w:val="none" w:sz="0" w:space="0" w:color="auto"/>
        <w:right w:val="none" w:sz="0" w:space="0" w:color="auto"/>
      </w:divBdr>
    </w:div>
    <w:div w:id="420831816">
      <w:bodyDiv w:val="1"/>
      <w:marLeft w:val="0"/>
      <w:marRight w:val="0"/>
      <w:marTop w:val="0"/>
      <w:marBottom w:val="0"/>
      <w:divBdr>
        <w:top w:val="none" w:sz="0" w:space="0" w:color="auto"/>
        <w:left w:val="none" w:sz="0" w:space="0" w:color="auto"/>
        <w:bottom w:val="none" w:sz="0" w:space="0" w:color="auto"/>
        <w:right w:val="none" w:sz="0" w:space="0" w:color="auto"/>
      </w:divBdr>
    </w:div>
    <w:div w:id="437677909">
      <w:bodyDiv w:val="1"/>
      <w:marLeft w:val="0"/>
      <w:marRight w:val="0"/>
      <w:marTop w:val="0"/>
      <w:marBottom w:val="0"/>
      <w:divBdr>
        <w:top w:val="none" w:sz="0" w:space="0" w:color="auto"/>
        <w:left w:val="none" w:sz="0" w:space="0" w:color="auto"/>
        <w:bottom w:val="none" w:sz="0" w:space="0" w:color="auto"/>
        <w:right w:val="none" w:sz="0" w:space="0" w:color="auto"/>
      </w:divBdr>
    </w:div>
    <w:div w:id="491680651">
      <w:bodyDiv w:val="1"/>
      <w:marLeft w:val="0"/>
      <w:marRight w:val="0"/>
      <w:marTop w:val="0"/>
      <w:marBottom w:val="0"/>
      <w:divBdr>
        <w:top w:val="none" w:sz="0" w:space="0" w:color="auto"/>
        <w:left w:val="none" w:sz="0" w:space="0" w:color="auto"/>
        <w:bottom w:val="none" w:sz="0" w:space="0" w:color="auto"/>
        <w:right w:val="none" w:sz="0" w:space="0" w:color="auto"/>
      </w:divBdr>
    </w:div>
    <w:div w:id="519635021">
      <w:bodyDiv w:val="1"/>
      <w:marLeft w:val="0"/>
      <w:marRight w:val="0"/>
      <w:marTop w:val="0"/>
      <w:marBottom w:val="0"/>
      <w:divBdr>
        <w:top w:val="none" w:sz="0" w:space="0" w:color="auto"/>
        <w:left w:val="none" w:sz="0" w:space="0" w:color="auto"/>
        <w:bottom w:val="none" w:sz="0" w:space="0" w:color="auto"/>
        <w:right w:val="none" w:sz="0" w:space="0" w:color="auto"/>
      </w:divBdr>
    </w:div>
    <w:div w:id="529612594">
      <w:bodyDiv w:val="1"/>
      <w:marLeft w:val="0"/>
      <w:marRight w:val="0"/>
      <w:marTop w:val="0"/>
      <w:marBottom w:val="0"/>
      <w:divBdr>
        <w:top w:val="none" w:sz="0" w:space="0" w:color="auto"/>
        <w:left w:val="none" w:sz="0" w:space="0" w:color="auto"/>
        <w:bottom w:val="none" w:sz="0" w:space="0" w:color="auto"/>
        <w:right w:val="none" w:sz="0" w:space="0" w:color="auto"/>
      </w:divBdr>
    </w:div>
    <w:div w:id="551625378">
      <w:bodyDiv w:val="1"/>
      <w:marLeft w:val="0"/>
      <w:marRight w:val="0"/>
      <w:marTop w:val="0"/>
      <w:marBottom w:val="0"/>
      <w:divBdr>
        <w:top w:val="none" w:sz="0" w:space="0" w:color="auto"/>
        <w:left w:val="none" w:sz="0" w:space="0" w:color="auto"/>
        <w:bottom w:val="none" w:sz="0" w:space="0" w:color="auto"/>
        <w:right w:val="none" w:sz="0" w:space="0" w:color="auto"/>
      </w:divBdr>
    </w:div>
    <w:div w:id="584728109">
      <w:bodyDiv w:val="1"/>
      <w:marLeft w:val="0"/>
      <w:marRight w:val="0"/>
      <w:marTop w:val="0"/>
      <w:marBottom w:val="0"/>
      <w:divBdr>
        <w:top w:val="none" w:sz="0" w:space="0" w:color="auto"/>
        <w:left w:val="none" w:sz="0" w:space="0" w:color="auto"/>
        <w:bottom w:val="none" w:sz="0" w:space="0" w:color="auto"/>
        <w:right w:val="none" w:sz="0" w:space="0" w:color="auto"/>
      </w:divBdr>
    </w:div>
    <w:div w:id="630283534">
      <w:bodyDiv w:val="1"/>
      <w:marLeft w:val="0"/>
      <w:marRight w:val="0"/>
      <w:marTop w:val="0"/>
      <w:marBottom w:val="0"/>
      <w:divBdr>
        <w:top w:val="none" w:sz="0" w:space="0" w:color="auto"/>
        <w:left w:val="none" w:sz="0" w:space="0" w:color="auto"/>
        <w:bottom w:val="none" w:sz="0" w:space="0" w:color="auto"/>
        <w:right w:val="none" w:sz="0" w:space="0" w:color="auto"/>
      </w:divBdr>
    </w:div>
    <w:div w:id="691732836">
      <w:bodyDiv w:val="1"/>
      <w:marLeft w:val="0"/>
      <w:marRight w:val="0"/>
      <w:marTop w:val="0"/>
      <w:marBottom w:val="0"/>
      <w:divBdr>
        <w:top w:val="none" w:sz="0" w:space="0" w:color="auto"/>
        <w:left w:val="none" w:sz="0" w:space="0" w:color="auto"/>
        <w:bottom w:val="none" w:sz="0" w:space="0" w:color="auto"/>
        <w:right w:val="none" w:sz="0" w:space="0" w:color="auto"/>
      </w:divBdr>
    </w:div>
    <w:div w:id="755517770">
      <w:bodyDiv w:val="1"/>
      <w:marLeft w:val="0"/>
      <w:marRight w:val="0"/>
      <w:marTop w:val="0"/>
      <w:marBottom w:val="0"/>
      <w:divBdr>
        <w:top w:val="none" w:sz="0" w:space="0" w:color="auto"/>
        <w:left w:val="none" w:sz="0" w:space="0" w:color="auto"/>
        <w:bottom w:val="none" w:sz="0" w:space="0" w:color="auto"/>
        <w:right w:val="none" w:sz="0" w:space="0" w:color="auto"/>
      </w:divBdr>
    </w:div>
    <w:div w:id="768743143">
      <w:bodyDiv w:val="1"/>
      <w:marLeft w:val="0"/>
      <w:marRight w:val="0"/>
      <w:marTop w:val="0"/>
      <w:marBottom w:val="0"/>
      <w:divBdr>
        <w:top w:val="none" w:sz="0" w:space="0" w:color="auto"/>
        <w:left w:val="none" w:sz="0" w:space="0" w:color="auto"/>
        <w:bottom w:val="none" w:sz="0" w:space="0" w:color="auto"/>
        <w:right w:val="none" w:sz="0" w:space="0" w:color="auto"/>
      </w:divBdr>
    </w:div>
    <w:div w:id="773786550">
      <w:bodyDiv w:val="1"/>
      <w:marLeft w:val="0"/>
      <w:marRight w:val="0"/>
      <w:marTop w:val="0"/>
      <w:marBottom w:val="0"/>
      <w:divBdr>
        <w:top w:val="none" w:sz="0" w:space="0" w:color="auto"/>
        <w:left w:val="none" w:sz="0" w:space="0" w:color="auto"/>
        <w:bottom w:val="none" w:sz="0" w:space="0" w:color="auto"/>
        <w:right w:val="none" w:sz="0" w:space="0" w:color="auto"/>
      </w:divBdr>
    </w:div>
    <w:div w:id="777480476">
      <w:bodyDiv w:val="1"/>
      <w:marLeft w:val="0"/>
      <w:marRight w:val="0"/>
      <w:marTop w:val="0"/>
      <w:marBottom w:val="0"/>
      <w:divBdr>
        <w:top w:val="none" w:sz="0" w:space="0" w:color="auto"/>
        <w:left w:val="none" w:sz="0" w:space="0" w:color="auto"/>
        <w:bottom w:val="none" w:sz="0" w:space="0" w:color="auto"/>
        <w:right w:val="none" w:sz="0" w:space="0" w:color="auto"/>
      </w:divBdr>
    </w:div>
    <w:div w:id="789054383">
      <w:bodyDiv w:val="1"/>
      <w:marLeft w:val="0"/>
      <w:marRight w:val="0"/>
      <w:marTop w:val="0"/>
      <w:marBottom w:val="0"/>
      <w:divBdr>
        <w:top w:val="none" w:sz="0" w:space="0" w:color="auto"/>
        <w:left w:val="none" w:sz="0" w:space="0" w:color="auto"/>
        <w:bottom w:val="none" w:sz="0" w:space="0" w:color="auto"/>
        <w:right w:val="none" w:sz="0" w:space="0" w:color="auto"/>
      </w:divBdr>
    </w:div>
    <w:div w:id="802187584">
      <w:bodyDiv w:val="1"/>
      <w:marLeft w:val="0"/>
      <w:marRight w:val="0"/>
      <w:marTop w:val="0"/>
      <w:marBottom w:val="0"/>
      <w:divBdr>
        <w:top w:val="none" w:sz="0" w:space="0" w:color="auto"/>
        <w:left w:val="none" w:sz="0" w:space="0" w:color="auto"/>
        <w:bottom w:val="none" w:sz="0" w:space="0" w:color="auto"/>
        <w:right w:val="none" w:sz="0" w:space="0" w:color="auto"/>
      </w:divBdr>
    </w:div>
    <w:div w:id="834687392">
      <w:bodyDiv w:val="1"/>
      <w:marLeft w:val="0"/>
      <w:marRight w:val="0"/>
      <w:marTop w:val="0"/>
      <w:marBottom w:val="0"/>
      <w:divBdr>
        <w:top w:val="none" w:sz="0" w:space="0" w:color="auto"/>
        <w:left w:val="none" w:sz="0" w:space="0" w:color="auto"/>
        <w:bottom w:val="none" w:sz="0" w:space="0" w:color="auto"/>
        <w:right w:val="none" w:sz="0" w:space="0" w:color="auto"/>
      </w:divBdr>
    </w:div>
    <w:div w:id="848259057">
      <w:bodyDiv w:val="1"/>
      <w:marLeft w:val="0"/>
      <w:marRight w:val="0"/>
      <w:marTop w:val="0"/>
      <w:marBottom w:val="0"/>
      <w:divBdr>
        <w:top w:val="none" w:sz="0" w:space="0" w:color="auto"/>
        <w:left w:val="none" w:sz="0" w:space="0" w:color="auto"/>
        <w:bottom w:val="none" w:sz="0" w:space="0" w:color="auto"/>
        <w:right w:val="none" w:sz="0" w:space="0" w:color="auto"/>
      </w:divBdr>
    </w:div>
    <w:div w:id="857814271">
      <w:bodyDiv w:val="1"/>
      <w:marLeft w:val="0"/>
      <w:marRight w:val="0"/>
      <w:marTop w:val="0"/>
      <w:marBottom w:val="0"/>
      <w:divBdr>
        <w:top w:val="none" w:sz="0" w:space="0" w:color="auto"/>
        <w:left w:val="none" w:sz="0" w:space="0" w:color="auto"/>
        <w:bottom w:val="none" w:sz="0" w:space="0" w:color="auto"/>
        <w:right w:val="none" w:sz="0" w:space="0" w:color="auto"/>
      </w:divBdr>
    </w:div>
    <w:div w:id="891697419">
      <w:bodyDiv w:val="1"/>
      <w:marLeft w:val="0"/>
      <w:marRight w:val="0"/>
      <w:marTop w:val="0"/>
      <w:marBottom w:val="0"/>
      <w:divBdr>
        <w:top w:val="none" w:sz="0" w:space="0" w:color="auto"/>
        <w:left w:val="none" w:sz="0" w:space="0" w:color="auto"/>
        <w:bottom w:val="none" w:sz="0" w:space="0" w:color="auto"/>
        <w:right w:val="none" w:sz="0" w:space="0" w:color="auto"/>
      </w:divBdr>
    </w:div>
    <w:div w:id="900334034">
      <w:bodyDiv w:val="1"/>
      <w:marLeft w:val="0"/>
      <w:marRight w:val="0"/>
      <w:marTop w:val="0"/>
      <w:marBottom w:val="0"/>
      <w:divBdr>
        <w:top w:val="none" w:sz="0" w:space="0" w:color="auto"/>
        <w:left w:val="none" w:sz="0" w:space="0" w:color="auto"/>
        <w:bottom w:val="none" w:sz="0" w:space="0" w:color="auto"/>
        <w:right w:val="none" w:sz="0" w:space="0" w:color="auto"/>
      </w:divBdr>
    </w:div>
    <w:div w:id="905720612">
      <w:bodyDiv w:val="1"/>
      <w:marLeft w:val="0"/>
      <w:marRight w:val="0"/>
      <w:marTop w:val="0"/>
      <w:marBottom w:val="0"/>
      <w:divBdr>
        <w:top w:val="none" w:sz="0" w:space="0" w:color="auto"/>
        <w:left w:val="none" w:sz="0" w:space="0" w:color="auto"/>
        <w:bottom w:val="none" w:sz="0" w:space="0" w:color="auto"/>
        <w:right w:val="none" w:sz="0" w:space="0" w:color="auto"/>
      </w:divBdr>
    </w:div>
    <w:div w:id="925460883">
      <w:bodyDiv w:val="1"/>
      <w:marLeft w:val="0"/>
      <w:marRight w:val="0"/>
      <w:marTop w:val="0"/>
      <w:marBottom w:val="0"/>
      <w:divBdr>
        <w:top w:val="none" w:sz="0" w:space="0" w:color="auto"/>
        <w:left w:val="none" w:sz="0" w:space="0" w:color="auto"/>
        <w:bottom w:val="none" w:sz="0" w:space="0" w:color="auto"/>
        <w:right w:val="none" w:sz="0" w:space="0" w:color="auto"/>
      </w:divBdr>
    </w:div>
    <w:div w:id="953101933">
      <w:bodyDiv w:val="1"/>
      <w:marLeft w:val="0"/>
      <w:marRight w:val="0"/>
      <w:marTop w:val="0"/>
      <w:marBottom w:val="0"/>
      <w:divBdr>
        <w:top w:val="none" w:sz="0" w:space="0" w:color="auto"/>
        <w:left w:val="none" w:sz="0" w:space="0" w:color="auto"/>
        <w:bottom w:val="none" w:sz="0" w:space="0" w:color="auto"/>
        <w:right w:val="none" w:sz="0" w:space="0" w:color="auto"/>
      </w:divBdr>
    </w:div>
    <w:div w:id="997801795">
      <w:bodyDiv w:val="1"/>
      <w:marLeft w:val="0"/>
      <w:marRight w:val="0"/>
      <w:marTop w:val="0"/>
      <w:marBottom w:val="0"/>
      <w:divBdr>
        <w:top w:val="none" w:sz="0" w:space="0" w:color="auto"/>
        <w:left w:val="none" w:sz="0" w:space="0" w:color="auto"/>
        <w:bottom w:val="none" w:sz="0" w:space="0" w:color="auto"/>
        <w:right w:val="none" w:sz="0" w:space="0" w:color="auto"/>
      </w:divBdr>
    </w:div>
    <w:div w:id="1013411520">
      <w:bodyDiv w:val="1"/>
      <w:marLeft w:val="0"/>
      <w:marRight w:val="0"/>
      <w:marTop w:val="0"/>
      <w:marBottom w:val="0"/>
      <w:divBdr>
        <w:top w:val="none" w:sz="0" w:space="0" w:color="auto"/>
        <w:left w:val="none" w:sz="0" w:space="0" w:color="auto"/>
        <w:bottom w:val="none" w:sz="0" w:space="0" w:color="auto"/>
        <w:right w:val="none" w:sz="0" w:space="0" w:color="auto"/>
      </w:divBdr>
    </w:div>
    <w:div w:id="1025180832">
      <w:bodyDiv w:val="1"/>
      <w:marLeft w:val="0"/>
      <w:marRight w:val="0"/>
      <w:marTop w:val="0"/>
      <w:marBottom w:val="0"/>
      <w:divBdr>
        <w:top w:val="none" w:sz="0" w:space="0" w:color="auto"/>
        <w:left w:val="none" w:sz="0" w:space="0" w:color="auto"/>
        <w:bottom w:val="none" w:sz="0" w:space="0" w:color="auto"/>
        <w:right w:val="none" w:sz="0" w:space="0" w:color="auto"/>
      </w:divBdr>
    </w:div>
    <w:div w:id="1025984515">
      <w:bodyDiv w:val="1"/>
      <w:marLeft w:val="0"/>
      <w:marRight w:val="0"/>
      <w:marTop w:val="0"/>
      <w:marBottom w:val="0"/>
      <w:divBdr>
        <w:top w:val="none" w:sz="0" w:space="0" w:color="auto"/>
        <w:left w:val="none" w:sz="0" w:space="0" w:color="auto"/>
        <w:bottom w:val="none" w:sz="0" w:space="0" w:color="auto"/>
        <w:right w:val="none" w:sz="0" w:space="0" w:color="auto"/>
      </w:divBdr>
    </w:div>
    <w:div w:id="1070688359">
      <w:bodyDiv w:val="1"/>
      <w:marLeft w:val="0"/>
      <w:marRight w:val="0"/>
      <w:marTop w:val="0"/>
      <w:marBottom w:val="0"/>
      <w:divBdr>
        <w:top w:val="none" w:sz="0" w:space="0" w:color="auto"/>
        <w:left w:val="none" w:sz="0" w:space="0" w:color="auto"/>
        <w:bottom w:val="none" w:sz="0" w:space="0" w:color="auto"/>
        <w:right w:val="none" w:sz="0" w:space="0" w:color="auto"/>
      </w:divBdr>
    </w:div>
    <w:div w:id="1085490500">
      <w:bodyDiv w:val="1"/>
      <w:marLeft w:val="0"/>
      <w:marRight w:val="0"/>
      <w:marTop w:val="0"/>
      <w:marBottom w:val="0"/>
      <w:divBdr>
        <w:top w:val="none" w:sz="0" w:space="0" w:color="auto"/>
        <w:left w:val="none" w:sz="0" w:space="0" w:color="auto"/>
        <w:bottom w:val="none" w:sz="0" w:space="0" w:color="auto"/>
        <w:right w:val="none" w:sz="0" w:space="0" w:color="auto"/>
      </w:divBdr>
    </w:div>
    <w:div w:id="1105540933">
      <w:bodyDiv w:val="1"/>
      <w:marLeft w:val="0"/>
      <w:marRight w:val="0"/>
      <w:marTop w:val="0"/>
      <w:marBottom w:val="0"/>
      <w:divBdr>
        <w:top w:val="none" w:sz="0" w:space="0" w:color="auto"/>
        <w:left w:val="none" w:sz="0" w:space="0" w:color="auto"/>
        <w:bottom w:val="none" w:sz="0" w:space="0" w:color="auto"/>
        <w:right w:val="none" w:sz="0" w:space="0" w:color="auto"/>
      </w:divBdr>
    </w:div>
    <w:div w:id="1110080706">
      <w:bodyDiv w:val="1"/>
      <w:marLeft w:val="0"/>
      <w:marRight w:val="0"/>
      <w:marTop w:val="0"/>
      <w:marBottom w:val="0"/>
      <w:divBdr>
        <w:top w:val="none" w:sz="0" w:space="0" w:color="auto"/>
        <w:left w:val="none" w:sz="0" w:space="0" w:color="auto"/>
        <w:bottom w:val="none" w:sz="0" w:space="0" w:color="auto"/>
        <w:right w:val="none" w:sz="0" w:space="0" w:color="auto"/>
      </w:divBdr>
    </w:div>
    <w:div w:id="1156845314">
      <w:bodyDiv w:val="1"/>
      <w:marLeft w:val="0"/>
      <w:marRight w:val="0"/>
      <w:marTop w:val="0"/>
      <w:marBottom w:val="0"/>
      <w:divBdr>
        <w:top w:val="none" w:sz="0" w:space="0" w:color="auto"/>
        <w:left w:val="none" w:sz="0" w:space="0" w:color="auto"/>
        <w:bottom w:val="none" w:sz="0" w:space="0" w:color="auto"/>
        <w:right w:val="none" w:sz="0" w:space="0" w:color="auto"/>
      </w:divBdr>
    </w:div>
    <w:div w:id="1170023593">
      <w:bodyDiv w:val="1"/>
      <w:marLeft w:val="0"/>
      <w:marRight w:val="0"/>
      <w:marTop w:val="0"/>
      <w:marBottom w:val="0"/>
      <w:divBdr>
        <w:top w:val="none" w:sz="0" w:space="0" w:color="auto"/>
        <w:left w:val="none" w:sz="0" w:space="0" w:color="auto"/>
        <w:bottom w:val="none" w:sz="0" w:space="0" w:color="auto"/>
        <w:right w:val="none" w:sz="0" w:space="0" w:color="auto"/>
      </w:divBdr>
    </w:div>
    <w:div w:id="1266383852">
      <w:bodyDiv w:val="1"/>
      <w:marLeft w:val="0"/>
      <w:marRight w:val="0"/>
      <w:marTop w:val="0"/>
      <w:marBottom w:val="0"/>
      <w:divBdr>
        <w:top w:val="none" w:sz="0" w:space="0" w:color="auto"/>
        <w:left w:val="none" w:sz="0" w:space="0" w:color="auto"/>
        <w:bottom w:val="none" w:sz="0" w:space="0" w:color="auto"/>
        <w:right w:val="none" w:sz="0" w:space="0" w:color="auto"/>
      </w:divBdr>
    </w:div>
    <w:div w:id="1284114567">
      <w:bodyDiv w:val="1"/>
      <w:marLeft w:val="0"/>
      <w:marRight w:val="0"/>
      <w:marTop w:val="0"/>
      <w:marBottom w:val="0"/>
      <w:divBdr>
        <w:top w:val="none" w:sz="0" w:space="0" w:color="auto"/>
        <w:left w:val="none" w:sz="0" w:space="0" w:color="auto"/>
        <w:bottom w:val="none" w:sz="0" w:space="0" w:color="auto"/>
        <w:right w:val="none" w:sz="0" w:space="0" w:color="auto"/>
      </w:divBdr>
    </w:div>
    <w:div w:id="1355497429">
      <w:bodyDiv w:val="1"/>
      <w:marLeft w:val="0"/>
      <w:marRight w:val="0"/>
      <w:marTop w:val="0"/>
      <w:marBottom w:val="0"/>
      <w:divBdr>
        <w:top w:val="none" w:sz="0" w:space="0" w:color="auto"/>
        <w:left w:val="none" w:sz="0" w:space="0" w:color="auto"/>
        <w:bottom w:val="none" w:sz="0" w:space="0" w:color="auto"/>
        <w:right w:val="none" w:sz="0" w:space="0" w:color="auto"/>
      </w:divBdr>
    </w:div>
    <w:div w:id="1359357368">
      <w:bodyDiv w:val="1"/>
      <w:marLeft w:val="0"/>
      <w:marRight w:val="0"/>
      <w:marTop w:val="0"/>
      <w:marBottom w:val="0"/>
      <w:divBdr>
        <w:top w:val="none" w:sz="0" w:space="0" w:color="auto"/>
        <w:left w:val="none" w:sz="0" w:space="0" w:color="auto"/>
        <w:bottom w:val="none" w:sz="0" w:space="0" w:color="auto"/>
        <w:right w:val="none" w:sz="0" w:space="0" w:color="auto"/>
      </w:divBdr>
    </w:div>
    <w:div w:id="1380592363">
      <w:bodyDiv w:val="1"/>
      <w:marLeft w:val="0"/>
      <w:marRight w:val="0"/>
      <w:marTop w:val="0"/>
      <w:marBottom w:val="0"/>
      <w:divBdr>
        <w:top w:val="none" w:sz="0" w:space="0" w:color="auto"/>
        <w:left w:val="none" w:sz="0" w:space="0" w:color="auto"/>
        <w:bottom w:val="none" w:sz="0" w:space="0" w:color="auto"/>
        <w:right w:val="none" w:sz="0" w:space="0" w:color="auto"/>
      </w:divBdr>
    </w:div>
    <w:div w:id="1384937777">
      <w:bodyDiv w:val="1"/>
      <w:marLeft w:val="0"/>
      <w:marRight w:val="0"/>
      <w:marTop w:val="0"/>
      <w:marBottom w:val="0"/>
      <w:divBdr>
        <w:top w:val="none" w:sz="0" w:space="0" w:color="auto"/>
        <w:left w:val="none" w:sz="0" w:space="0" w:color="auto"/>
        <w:bottom w:val="none" w:sz="0" w:space="0" w:color="auto"/>
        <w:right w:val="none" w:sz="0" w:space="0" w:color="auto"/>
      </w:divBdr>
    </w:div>
    <w:div w:id="1401978270">
      <w:bodyDiv w:val="1"/>
      <w:marLeft w:val="0"/>
      <w:marRight w:val="0"/>
      <w:marTop w:val="0"/>
      <w:marBottom w:val="0"/>
      <w:divBdr>
        <w:top w:val="none" w:sz="0" w:space="0" w:color="auto"/>
        <w:left w:val="none" w:sz="0" w:space="0" w:color="auto"/>
        <w:bottom w:val="none" w:sz="0" w:space="0" w:color="auto"/>
        <w:right w:val="none" w:sz="0" w:space="0" w:color="auto"/>
      </w:divBdr>
    </w:div>
    <w:div w:id="1448893653">
      <w:bodyDiv w:val="1"/>
      <w:marLeft w:val="0"/>
      <w:marRight w:val="0"/>
      <w:marTop w:val="0"/>
      <w:marBottom w:val="0"/>
      <w:divBdr>
        <w:top w:val="none" w:sz="0" w:space="0" w:color="auto"/>
        <w:left w:val="none" w:sz="0" w:space="0" w:color="auto"/>
        <w:bottom w:val="none" w:sz="0" w:space="0" w:color="auto"/>
        <w:right w:val="none" w:sz="0" w:space="0" w:color="auto"/>
      </w:divBdr>
    </w:div>
    <w:div w:id="1498767222">
      <w:bodyDiv w:val="1"/>
      <w:marLeft w:val="0"/>
      <w:marRight w:val="0"/>
      <w:marTop w:val="0"/>
      <w:marBottom w:val="0"/>
      <w:divBdr>
        <w:top w:val="none" w:sz="0" w:space="0" w:color="auto"/>
        <w:left w:val="none" w:sz="0" w:space="0" w:color="auto"/>
        <w:bottom w:val="none" w:sz="0" w:space="0" w:color="auto"/>
        <w:right w:val="none" w:sz="0" w:space="0" w:color="auto"/>
      </w:divBdr>
    </w:div>
    <w:div w:id="1515680656">
      <w:bodyDiv w:val="1"/>
      <w:marLeft w:val="0"/>
      <w:marRight w:val="0"/>
      <w:marTop w:val="0"/>
      <w:marBottom w:val="0"/>
      <w:divBdr>
        <w:top w:val="none" w:sz="0" w:space="0" w:color="auto"/>
        <w:left w:val="none" w:sz="0" w:space="0" w:color="auto"/>
        <w:bottom w:val="none" w:sz="0" w:space="0" w:color="auto"/>
        <w:right w:val="none" w:sz="0" w:space="0" w:color="auto"/>
      </w:divBdr>
    </w:div>
    <w:div w:id="1538085477">
      <w:bodyDiv w:val="1"/>
      <w:marLeft w:val="0"/>
      <w:marRight w:val="0"/>
      <w:marTop w:val="0"/>
      <w:marBottom w:val="0"/>
      <w:divBdr>
        <w:top w:val="none" w:sz="0" w:space="0" w:color="auto"/>
        <w:left w:val="none" w:sz="0" w:space="0" w:color="auto"/>
        <w:bottom w:val="none" w:sz="0" w:space="0" w:color="auto"/>
        <w:right w:val="none" w:sz="0" w:space="0" w:color="auto"/>
      </w:divBdr>
    </w:div>
    <w:div w:id="1588074336">
      <w:bodyDiv w:val="1"/>
      <w:marLeft w:val="0"/>
      <w:marRight w:val="0"/>
      <w:marTop w:val="0"/>
      <w:marBottom w:val="0"/>
      <w:divBdr>
        <w:top w:val="none" w:sz="0" w:space="0" w:color="auto"/>
        <w:left w:val="none" w:sz="0" w:space="0" w:color="auto"/>
        <w:bottom w:val="none" w:sz="0" w:space="0" w:color="auto"/>
        <w:right w:val="none" w:sz="0" w:space="0" w:color="auto"/>
      </w:divBdr>
    </w:div>
    <w:div w:id="1634023508">
      <w:bodyDiv w:val="1"/>
      <w:marLeft w:val="0"/>
      <w:marRight w:val="0"/>
      <w:marTop w:val="0"/>
      <w:marBottom w:val="0"/>
      <w:divBdr>
        <w:top w:val="none" w:sz="0" w:space="0" w:color="auto"/>
        <w:left w:val="none" w:sz="0" w:space="0" w:color="auto"/>
        <w:bottom w:val="none" w:sz="0" w:space="0" w:color="auto"/>
        <w:right w:val="none" w:sz="0" w:space="0" w:color="auto"/>
      </w:divBdr>
    </w:div>
    <w:div w:id="1675456767">
      <w:bodyDiv w:val="1"/>
      <w:marLeft w:val="0"/>
      <w:marRight w:val="0"/>
      <w:marTop w:val="0"/>
      <w:marBottom w:val="0"/>
      <w:divBdr>
        <w:top w:val="none" w:sz="0" w:space="0" w:color="auto"/>
        <w:left w:val="none" w:sz="0" w:space="0" w:color="auto"/>
        <w:bottom w:val="none" w:sz="0" w:space="0" w:color="auto"/>
        <w:right w:val="none" w:sz="0" w:space="0" w:color="auto"/>
      </w:divBdr>
    </w:div>
    <w:div w:id="1723483154">
      <w:bodyDiv w:val="1"/>
      <w:marLeft w:val="0"/>
      <w:marRight w:val="0"/>
      <w:marTop w:val="0"/>
      <w:marBottom w:val="0"/>
      <w:divBdr>
        <w:top w:val="none" w:sz="0" w:space="0" w:color="auto"/>
        <w:left w:val="none" w:sz="0" w:space="0" w:color="auto"/>
        <w:bottom w:val="none" w:sz="0" w:space="0" w:color="auto"/>
        <w:right w:val="none" w:sz="0" w:space="0" w:color="auto"/>
      </w:divBdr>
    </w:div>
    <w:div w:id="1739550999">
      <w:bodyDiv w:val="1"/>
      <w:marLeft w:val="0"/>
      <w:marRight w:val="0"/>
      <w:marTop w:val="0"/>
      <w:marBottom w:val="0"/>
      <w:divBdr>
        <w:top w:val="none" w:sz="0" w:space="0" w:color="auto"/>
        <w:left w:val="none" w:sz="0" w:space="0" w:color="auto"/>
        <w:bottom w:val="none" w:sz="0" w:space="0" w:color="auto"/>
        <w:right w:val="none" w:sz="0" w:space="0" w:color="auto"/>
      </w:divBdr>
    </w:div>
    <w:div w:id="1802461452">
      <w:bodyDiv w:val="1"/>
      <w:marLeft w:val="0"/>
      <w:marRight w:val="0"/>
      <w:marTop w:val="0"/>
      <w:marBottom w:val="0"/>
      <w:divBdr>
        <w:top w:val="none" w:sz="0" w:space="0" w:color="auto"/>
        <w:left w:val="none" w:sz="0" w:space="0" w:color="auto"/>
        <w:bottom w:val="none" w:sz="0" w:space="0" w:color="auto"/>
        <w:right w:val="none" w:sz="0" w:space="0" w:color="auto"/>
      </w:divBdr>
    </w:div>
    <w:div w:id="1819036910">
      <w:bodyDiv w:val="1"/>
      <w:marLeft w:val="0"/>
      <w:marRight w:val="0"/>
      <w:marTop w:val="0"/>
      <w:marBottom w:val="0"/>
      <w:divBdr>
        <w:top w:val="none" w:sz="0" w:space="0" w:color="auto"/>
        <w:left w:val="none" w:sz="0" w:space="0" w:color="auto"/>
        <w:bottom w:val="none" w:sz="0" w:space="0" w:color="auto"/>
        <w:right w:val="none" w:sz="0" w:space="0" w:color="auto"/>
      </w:divBdr>
    </w:div>
    <w:div w:id="1821581104">
      <w:bodyDiv w:val="1"/>
      <w:marLeft w:val="0"/>
      <w:marRight w:val="0"/>
      <w:marTop w:val="0"/>
      <w:marBottom w:val="0"/>
      <w:divBdr>
        <w:top w:val="none" w:sz="0" w:space="0" w:color="auto"/>
        <w:left w:val="none" w:sz="0" w:space="0" w:color="auto"/>
        <w:bottom w:val="none" w:sz="0" w:space="0" w:color="auto"/>
        <w:right w:val="none" w:sz="0" w:space="0" w:color="auto"/>
      </w:divBdr>
    </w:div>
    <w:div w:id="1849561845">
      <w:bodyDiv w:val="1"/>
      <w:marLeft w:val="0"/>
      <w:marRight w:val="0"/>
      <w:marTop w:val="0"/>
      <w:marBottom w:val="0"/>
      <w:divBdr>
        <w:top w:val="none" w:sz="0" w:space="0" w:color="auto"/>
        <w:left w:val="none" w:sz="0" w:space="0" w:color="auto"/>
        <w:bottom w:val="none" w:sz="0" w:space="0" w:color="auto"/>
        <w:right w:val="none" w:sz="0" w:space="0" w:color="auto"/>
      </w:divBdr>
    </w:div>
    <w:div w:id="1896966714">
      <w:bodyDiv w:val="1"/>
      <w:marLeft w:val="0"/>
      <w:marRight w:val="0"/>
      <w:marTop w:val="0"/>
      <w:marBottom w:val="0"/>
      <w:divBdr>
        <w:top w:val="none" w:sz="0" w:space="0" w:color="auto"/>
        <w:left w:val="none" w:sz="0" w:space="0" w:color="auto"/>
        <w:bottom w:val="none" w:sz="0" w:space="0" w:color="auto"/>
        <w:right w:val="none" w:sz="0" w:space="0" w:color="auto"/>
      </w:divBdr>
    </w:div>
    <w:div w:id="2029141151">
      <w:bodyDiv w:val="1"/>
      <w:marLeft w:val="0"/>
      <w:marRight w:val="0"/>
      <w:marTop w:val="0"/>
      <w:marBottom w:val="0"/>
      <w:divBdr>
        <w:top w:val="none" w:sz="0" w:space="0" w:color="auto"/>
        <w:left w:val="none" w:sz="0" w:space="0" w:color="auto"/>
        <w:bottom w:val="none" w:sz="0" w:space="0" w:color="auto"/>
        <w:right w:val="none" w:sz="0" w:space="0" w:color="auto"/>
      </w:divBdr>
    </w:div>
    <w:div w:id="2128625042">
      <w:bodyDiv w:val="1"/>
      <w:marLeft w:val="0"/>
      <w:marRight w:val="0"/>
      <w:marTop w:val="0"/>
      <w:marBottom w:val="0"/>
      <w:divBdr>
        <w:top w:val="none" w:sz="0" w:space="0" w:color="auto"/>
        <w:left w:val="none" w:sz="0" w:space="0" w:color="auto"/>
        <w:bottom w:val="none" w:sz="0" w:space="0" w:color="auto"/>
        <w:right w:val="none" w:sz="0" w:space="0" w:color="auto"/>
      </w:divBdr>
    </w:div>
    <w:div w:id="2136295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2939-17" TargetMode="External"/><Relationship Id="rId21" Type="http://schemas.openxmlformats.org/officeDocument/2006/relationships/hyperlink" Target="https://zakon.rada.gov.ua/laws/show/1178-2022-%D0%BF" TargetMode="External"/><Relationship Id="rId42" Type="http://schemas.openxmlformats.org/officeDocument/2006/relationships/hyperlink" Target="https://zakon.rada.gov.ua/laws/show/1178-2022-%D0%BF" TargetMode="External"/><Relationship Id="rId47" Type="http://schemas.openxmlformats.org/officeDocument/2006/relationships/hyperlink" Target="https://zakon.rada.gov.ua/laws/show/1178-2022-%D0%BF" TargetMode="External"/><Relationship Id="rId63" Type="http://schemas.openxmlformats.org/officeDocument/2006/relationships/hyperlink" Target="https://zakon.rada.gov.ua/laws/show/755-15" TargetMode="External"/><Relationship Id="rId68" Type="http://schemas.openxmlformats.org/officeDocument/2006/relationships/hyperlink" Target="https://zakon.rada.gov.ua/laws/show/1178-2022-%D0%BF" TargetMode="External"/><Relationship Id="rId84" Type="http://schemas.openxmlformats.org/officeDocument/2006/relationships/hyperlink" Target="https://zakon.rada.gov.ua/laws/show/1178-2022-%D0%BF" TargetMode="External"/><Relationship Id="rId89" Type="http://schemas.openxmlformats.org/officeDocument/2006/relationships/fontTable" Target="fontTable.xml"/><Relationship Id="rId16" Type="http://schemas.openxmlformats.org/officeDocument/2006/relationships/hyperlink" Target="https://zakon.rada.gov.ua/laws/show/1178-2022-%D0%BF" TargetMode="External"/><Relationship Id="rId11" Type="http://schemas.openxmlformats.org/officeDocument/2006/relationships/hyperlink" Target="https://zakon.rada.gov.ua/laws/show/2210-14" TargetMode="External"/><Relationship Id="rId32" Type="http://schemas.openxmlformats.org/officeDocument/2006/relationships/hyperlink" Target="https://zakon.rada.gov.ua/laws/show/922-19" TargetMode="External"/><Relationship Id="rId37" Type="http://schemas.openxmlformats.org/officeDocument/2006/relationships/hyperlink" Target="https://zakon.rada.gov.ua/laws/show/1178-2022-%D0%BF" TargetMode="External"/><Relationship Id="rId53" Type="http://schemas.openxmlformats.org/officeDocument/2006/relationships/hyperlink" Target="https://zakon.rada.gov.ua/laws/show/922-19" TargetMode="External"/><Relationship Id="rId58" Type="http://schemas.openxmlformats.org/officeDocument/2006/relationships/hyperlink" Target="https://zakon.rada.gov.ua/laws/show/1178-2022-%D0%BF" TargetMode="External"/><Relationship Id="rId74" Type="http://schemas.openxmlformats.org/officeDocument/2006/relationships/hyperlink" Target="https://zakon.rada.gov.ua/laws/show/1178-2022-%D0%BF" TargetMode="External"/><Relationship Id="rId79" Type="http://schemas.openxmlformats.org/officeDocument/2006/relationships/hyperlink" Target="https://zakon.rada.gov.ua/laws/show/1178-2022-%D0%BF" TargetMode="External"/><Relationship Id="rId5" Type="http://schemas.openxmlformats.org/officeDocument/2006/relationships/webSettings" Target="webSettings.xml"/><Relationship Id="rId90" Type="http://schemas.openxmlformats.org/officeDocument/2006/relationships/theme" Target="theme/theme1.xml"/><Relationship Id="rId14" Type="http://schemas.openxmlformats.org/officeDocument/2006/relationships/hyperlink" Target="https://zakon.rada.gov.ua/laws/show/1644-18" TargetMode="External"/><Relationship Id="rId22" Type="http://schemas.openxmlformats.org/officeDocument/2006/relationships/hyperlink" Target="https://zakon.rada.gov.ua/laws/show/1178-2022-%D0%BF" TargetMode="External"/><Relationship Id="rId27" Type="http://schemas.openxmlformats.org/officeDocument/2006/relationships/hyperlink" Target="file:///C:\npd-doc%3fnpid=26604" TargetMode="External"/><Relationship Id="rId30" Type="http://schemas.openxmlformats.org/officeDocument/2006/relationships/hyperlink" Target="https://zakon.rada.gov.ua/laws/show/922-19" TargetMode="External"/><Relationship Id="rId35" Type="http://schemas.openxmlformats.org/officeDocument/2006/relationships/hyperlink" Target="https://zakon.rada.gov.ua/laws/show/1178-2022-%D0%BF/ed20230520" TargetMode="External"/><Relationship Id="rId43" Type="http://schemas.openxmlformats.org/officeDocument/2006/relationships/hyperlink" Target="https://zakon.rada.gov.ua/laws/show/1178-2022-%D0%BF" TargetMode="External"/><Relationship Id="rId48" Type="http://schemas.openxmlformats.org/officeDocument/2006/relationships/hyperlink" Target="https://zakon.rada.gov.ua/laws/show/922-19" TargetMode="External"/><Relationship Id="rId56" Type="http://schemas.openxmlformats.org/officeDocument/2006/relationships/hyperlink" Target="https://zakon.rada.gov.ua/laws/show/922-19" TargetMode="External"/><Relationship Id="rId64" Type="http://schemas.openxmlformats.org/officeDocument/2006/relationships/hyperlink" Target="https://zakon.rada.gov.ua/laws/show/1644-18" TargetMode="External"/><Relationship Id="rId69" Type="http://schemas.openxmlformats.org/officeDocument/2006/relationships/hyperlink" Target="https://zakon.rada.gov.ua/laws/show/2939-17" TargetMode="External"/><Relationship Id="rId77" Type="http://schemas.openxmlformats.org/officeDocument/2006/relationships/hyperlink" Target="https://zakon.rada.gov.ua/laws/show/1178-2022-%D0%BF" TargetMode="External"/><Relationship Id="rId8" Type="http://schemas.openxmlformats.org/officeDocument/2006/relationships/hyperlink" Target="https://zakon.rada.gov.ua/laws/show/922-19" TargetMode="External"/><Relationship Id="rId51" Type="http://schemas.openxmlformats.org/officeDocument/2006/relationships/hyperlink" Target="https://zakon.rada.gov.ua/laws/show/922-19" TargetMode="External"/><Relationship Id="rId72" Type="http://schemas.openxmlformats.org/officeDocument/2006/relationships/hyperlink" Target="https://zakon.rada.gov.ua/laws/show/1178-2022-%D0%BF" TargetMode="External"/><Relationship Id="rId80" Type="http://schemas.openxmlformats.org/officeDocument/2006/relationships/hyperlink" Target="https://zakon.rada.gov.ua/laws/show/2939-17" TargetMode="External"/><Relationship Id="rId85" Type="http://schemas.openxmlformats.org/officeDocument/2006/relationships/hyperlink" Target="https://zakon.rada.gov.ua/laws/show/1178-2022-%D0%BF" TargetMode="External"/><Relationship Id="rId3" Type="http://schemas.openxmlformats.org/officeDocument/2006/relationships/styles" Target="styles.xml"/><Relationship Id="rId12" Type="http://schemas.openxmlformats.org/officeDocument/2006/relationships/hyperlink" Target="https://zakon.rada.gov.ua/laws/show/2210-14" TargetMode="External"/><Relationship Id="rId17" Type="http://schemas.openxmlformats.org/officeDocument/2006/relationships/hyperlink" Target="https://zakon.rada.gov.ua/laws/show/1178-2022-%D0%BF" TargetMode="External"/><Relationship Id="rId25" Type="http://schemas.openxmlformats.org/officeDocument/2006/relationships/hyperlink" Target="https://zakon.rada.gov.ua/laws/show/922-19" TargetMode="External"/><Relationship Id="rId33" Type="http://schemas.openxmlformats.org/officeDocument/2006/relationships/hyperlink" Target="https://zakon.rada.gov.ua/laws/show/922-19" TargetMode="External"/><Relationship Id="rId38" Type="http://schemas.openxmlformats.org/officeDocument/2006/relationships/hyperlink" Target="https://zakon.rada.gov.ua/laws/show/1178-2022-%D0%BF" TargetMode="External"/><Relationship Id="rId46" Type="http://schemas.openxmlformats.org/officeDocument/2006/relationships/hyperlink" Target="https://zakon.rada.gov.ua/laws/show/922-19" TargetMode="External"/><Relationship Id="rId59" Type="http://schemas.openxmlformats.org/officeDocument/2006/relationships/hyperlink" Target="https://zakon.rada.gov.ua/laws/show/922-19" TargetMode="External"/><Relationship Id="rId67" Type="http://schemas.openxmlformats.org/officeDocument/2006/relationships/hyperlink" Target="https://zakon.rada.gov.ua/laws/show/1178-2022-%D0%BF" TargetMode="External"/><Relationship Id="rId20" Type="http://schemas.openxmlformats.org/officeDocument/2006/relationships/hyperlink" Target="https://zakon.rada.gov.ua/laws/show/1178-2022-%D0%BF" TargetMode="External"/><Relationship Id="rId41" Type="http://schemas.openxmlformats.org/officeDocument/2006/relationships/hyperlink" Target="https://zakon.rada.gov.ua/laws/show/922-19" TargetMode="External"/><Relationship Id="rId54" Type="http://schemas.openxmlformats.org/officeDocument/2006/relationships/hyperlink" Target="https://zakon.rada.gov.ua/laws/show/1178-2022-%D0%BF" TargetMode="External"/><Relationship Id="rId62" Type="http://schemas.openxmlformats.org/officeDocument/2006/relationships/hyperlink" Target="https://zakon.rada.gov.ua/laws/show/2210-14" TargetMode="External"/><Relationship Id="rId70" Type="http://schemas.openxmlformats.org/officeDocument/2006/relationships/hyperlink" Target="https://zakon.rada.gov.ua/laws/show/1178-2022-%D0%BF" TargetMode="External"/><Relationship Id="rId75" Type="http://schemas.openxmlformats.org/officeDocument/2006/relationships/hyperlink" Target="https://zakon.rada.gov.ua/laws/show/922-19" TargetMode="External"/><Relationship Id="rId83" Type="http://schemas.openxmlformats.org/officeDocument/2006/relationships/hyperlink" Target="https://zakon.rada.gov.ua/laws/show/922-19" TargetMode="External"/><Relationship Id="rId88"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zakon.rada.gov.ua/laws/show/1178-2022-%D0%BF" TargetMode="External"/><Relationship Id="rId23" Type="http://schemas.openxmlformats.org/officeDocument/2006/relationships/hyperlink" Target="https://zakon.rada.gov.ua/laws/show/1178-2022-%D0%BF" TargetMode="External"/><Relationship Id="rId28" Type="http://schemas.openxmlformats.org/officeDocument/2006/relationships/hyperlink" Target="file:///C:\npd-doc%3fnpid=26604" TargetMode="External"/><Relationship Id="rId36" Type="http://schemas.openxmlformats.org/officeDocument/2006/relationships/hyperlink" Target="https://zakon.rada.gov.ua/laws/show/922-19" TargetMode="External"/><Relationship Id="rId49" Type="http://schemas.openxmlformats.org/officeDocument/2006/relationships/hyperlink" Target="https://zakon.rada.gov.ua/laws/show/922-19" TargetMode="External"/><Relationship Id="rId57" Type="http://schemas.openxmlformats.org/officeDocument/2006/relationships/hyperlink" Target="https://zakon.rada.gov.ua/laws/show/1178-2022-%D0%BF" TargetMode="External"/><Relationship Id="rId10" Type="http://schemas.openxmlformats.org/officeDocument/2006/relationships/hyperlink" Target="https://zakon.rada.gov.ua/laws/show/2210-14" TargetMode="External"/><Relationship Id="rId31" Type="http://schemas.openxmlformats.org/officeDocument/2006/relationships/hyperlink" Target="https://zakon.rada.gov.ua/laws/show/1178-2022-%D0%BF/ed20230520" TargetMode="External"/><Relationship Id="rId44" Type="http://schemas.openxmlformats.org/officeDocument/2006/relationships/hyperlink" Target="https://zakon.rada.gov.ua/laws/show/1178-2022-%D0%BF" TargetMode="External"/><Relationship Id="rId52" Type="http://schemas.openxmlformats.org/officeDocument/2006/relationships/hyperlink" Target="https://zakon.rada.gov.ua/laws/show/922-19" TargetMode="External"/><Relationship Id="rId60" Type="http://schemas.openxmlformats.org/officeDocument/2006/relationships/hyperlink" Target="https://zakon.rada.gov.ua/laws/show/2210-14" TargetMode="External"/><Relationship Id="rId65" Type="http://schemas.openxmlformats.org/officeDocument/2006/relationships/hyperlink" Target="https://zakon.rada.gov.ua/laws/show/1178-2022-%D0%BF" TargetMode="External"/><Relationship Id="rId73" Type="http://schemas.openxmlformats.org/officeDocument/2006/relationships/hyperlink" Target="https://zakon.rada.gov.ua/laws/show/1178-2022-%D0%BF" TargetMode="External"/><Relationship Id="rId78" Type="http://schemas.openxmlformats.org/officeDocument/2006/relationships/hyperlink" Target="https://zakon.rada.gov.ua/laws/show/1178-2022-%D0%BF" TargetMode="External"/><Relationship Id="rId81" Type="http://schemas.openxmlformats.org/officeDocument/2006/relationships/hyperlink" Target="file:///C:\npd-doc%3fnpid=26604" TargetMode="External"/><Relationship Id="rId86" Type="http://schemas.openxmlformats.org/officeDocument/2006/relationships/hyperlink" Target="https://zakon.rada.gov.ua/laws/show/1178-2022-%D0%BF" TargetMode="External"/><Relationship Id="rId4" Type="http://schemas.openxmlformats.org/officeDocument/2006/relationships/settings" Target="settings.xml"/><Relationship Id="rId9" Type="http://schemas.openxmlformats.org/officeDocument/2006/relationships/hyperlink" Target="https://acskidd.gov.ua/sign" TargetMode="External"/><Relationship Id="rId13" Type="http://schemas.openxmlformats.org/officeDocument/2006/relationships/hyperlink" Target="https://zakon.rada.gov.ua/laws/show/755-15" TargetMode="External"/><Relationship Id="rId18" Type="http://schemas.openxmlformats.org/officeDocument/2006/relationships/hyperlink" Target="https://zakon.rada.gov.ua/laws/show/1178-2022-%D0%BF" TargetMode="External"/><Relationship Id="rId39" Type="http://schemas.openxmlformats.org/officeDocument/2006/relationships/hyperlink" Target="https://zakon.rada.gov.ua/laws/show/1178-2022-%D0%BF" TargetMode="External"/><Relationship Id="rId34" Type="http://schemas.openxmlformats.org/officeDocument/2006/relationships/hyperlink" Target="https://zakon.rada.gov.ua/laws/show/1178-2022-%D0%BF" TargetMode="External"/><Relationship Id="rId50" Type="http://schemas.openxmlformats.org/officeDocument/2006/relationships/hyperlink" Target="https://zakon.rada.gov.ua/laws/show/435-15" TargetMode="External"/><Relationship Id="rId55" Type="http://schemas.openxmlformats.org/officeDocument/2006/relationships/hyperlink" Target="https://zakon.rada.gov.ua/laws/show/1178-2022-%D0%BF" TargetMode="External"/><Relationship Id="rId76" Type="http://schemas.openxmlformats.org/officeDocument/2006/relationships/hyperlink" Target="https://zakon.rada.gov.ua/laws/show/1178-2022-%D0%BF" TargetMode="External"/><Relationship Id="rId7" Type="http://schemas.openxmlformats.org/officeDocument/2006/relationships/endnotes" Target="endnotes.xml"/><Relationship Id="rId71" Type="http://schemas.openxmlformats.org/officeDocument/2006/relationships/hyperlink" Target="https://zakon.rada.gov.ua/laws/show/1178-2022-%D0%BF" TargetMode="External"/><Relationship Id="rId2" Type="http://schemas.openxmlformats.org/officeDocument/2006/relationships/numbering" Target="numbering.xml"/><Relationship Id="rId29" Type="http://schemas.openxmlformats.org/officeDocument/2006/relationships/hyperlink" Target="https://zakon.rada.gov.ua/laws/show/922-19" TargetMode="External"/><Relationship Id="rId24" Type="http://schemas.openxmlformats.org/officeDocument/2006/relationships/hyperlink" Target="https://zakon.rada.gov.ua/laws/show/1178-2022-%D0%BF" TargetMode="External"/><Relationship Id="rId40" Type="http://schemas.openxmlformats.org/officeDocument/2006/relationships/hyperlink" Target="https://zakon.rada.gov.ua/laws/show/1178-2022-%D0%BF" TargetMode="External"/><Relationship Id="rId45" Type="http://schemas.openxmlformats.org/officeDocument/2006/relationships/hyperlink" Target="https://zakon.rada.gov.ua/laws/show/1178-2022-%D0%BF" TargetMode="External"/><Relationship Id="rId66" Type="http://schemas.openxmlformats.org/officeDocument/2006/relationships/hyperlink" Target="https://zakon.rada.gov.ua/laws/show/1178-2022-%D0%BF" TargetMode="External"/><Relationship Id="rId87" Type="http://schemas.openxmlformats.org/officeDocument/2006/relationships/hyperlink" Target="https://zakon.rada.gov.ua/laws/show/2939-17" TargetMode="External"/><Relationship Id="rId61" Type="http://schemas.openxmlformats.org/officeDocument/2006/relationships/hyperlink" Target="https://zakon.rada.gov.ua/laws/show/2210-14" TargetMode="External"/><Relationship Id="rId82" Type="http://schemas.openxmlformats.org/officeDocument/2006/relationships/hyperlink" Target="file:///C:\npd-doc%3fnpid=26604" TargetMode="External"/><Relationship Id="rId19" Type="http://schemas.openxmlformats.org/officeDocument/2006/relationships/hyperlink" Target="https://zakon.rada.gov.ua/laws/show/2939-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82610-03A0-4F28-A77A-C04BDD648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3437</TotalTime>
  <Pages>76</Pages>
  <Words>34626</Words>
  <Characters>197370</Characters>
  <Application>Microsoft Office Word</Application>
  <DocSecurity>0</DocSecurity>
  <Lines>1644</Lines>
  <Paragraphs>463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UralSOFT</Company>
  <LinksUpToDate>false</LinksUpToDate>
  <CharactersWithSpaces>231533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Lenok</cp:lastModifiedBy>
  <cp:revision>183</cp:revision>
  <cp:lastPrinted>2024-02-07T13:04:00Z</cp:lastPrinted>
  <dcterms:created xsi:type="dcterms:W3CDTF">2023-02-22T11:17:00Z</dcterms:created>
  <dcterms:modified xsi:type="dcterms:W3CDTF">2026-03-30T08:40:00Z</dcterms:modified>
</cp:coreProperties>
</file>