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D2842">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7D2842">
        <w:rPr>
          <w:rFonts w:ascii="Times New Roman" w:hAnsi="Times New Roman"/>
          <w:b/>
          <w:bCs/>
          <w:u w:val="single"/>
          <w:lang w:val="uk-UA"/>
        </w:rPr>
        <w:t xml:space="preserve">Затверджено </w:t>
      </w:r>
    </w:p>
    <w:p w14:paraId="30B8CC03"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Cs/>
          <w:lang w:val="uk-UA"/>
        </w:rPr>
      </w:pPr>
      <w:r w:rsidRPr="007D2842">
        <w:rPr>
          <w:rFonts w:ascii="Times New Roman" w:hAnsi="Times New Roman"/>
          <w:bCs/>
          <w:lang w:val="uk-UA"/>
        </w:rPr>
        <w:t xml:space="preserve">Протокольним рішенням </w:t>
      </w:r>
    </w:p>
    <w:p w14:paraId="3C7756B9" w14:textId="56BE42D5"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A3B0D">
        <w:rPr>
          <w:rFonts w:ascii="Times New Roman" w:hAnsi="Times New Roman"/>
          <w:bCs/>
          <w:lang w:val="uk-UA"/>
        </w:rPr>
        <w:t>уповноваженої особи</w:t>
      </w:r>
      <w:r w:rsidR="00D56BC3" w:rsidRPr="007A3B0D">
        <w:rPr>
          <w:rFonts w:ascii="Times New Roman" w:hAnsi="Times New Roman"/>
          <w:b/>
          <w:bCs/>
          <w:lang w:val="uk-UA"/>
        </w:rPr>
        <w:t xml:space="preserve"> </w:t>
      </w:r>
      <w:r w:rsidR="00E416C7" w:rsidRPr="007A3B0D">
        <w:rPr>
          <w:rFonts w:ascii="Times New Roman" w:hAnsi="Times New Roman"/>
          <w:b/>
          <w:bCs/>
          <w:lang w:val="uk-UA"/>
        </w:rPr>
        <w:t xml:space="preserve">№ </w:t>
      </w:r>
      <w:r w:rsidR="003F0273">
        <w:rPr>
          <w:rFonts w:ascii="Times New Roman" w:hAnsi="Times New Roman"/>
          <w:b/>
          <w:bCs/>
          <w:lang w:val="uk-UA"/>
        </w:rPr>
        <w:t>116</w:t>
      </w:r>
      <w:r w:rsidR="0080195F">
        <w:rPr>
          <w:rFonts w:ascii="Times New Roman" w:hAnsi="Times New Roman"/>
          <w:b/>
          <w:bCs/>
          <w:lang w:val="uk-UA"/>
        </w:rPr>
        <w:t xml:space="preserve"> </w:t>
      </w:r>
      <w:r w:rsidR="00E416C7" w:rsidRPr="007A3B0D">
        <w:rPr>
          <w:rFonts w:ascii="Times New Roman" w:hAnsi="Times New Roman"/>
          <w:b/>
          <w:bCs/>
          <w:lang w:val="uk-UA"/>
        </w:rPr>
        <w:t xml:space="preserve">від </w:t>
      </w:r>
      <w:r w:rsidR="003F0273">
        <w:rPr>
          <w:rFonts w:ascii="Times New Roman" w:hAnsi="Times New Roman"/>
          <w:b/>
          <w:bCs/>
          <w:lang w:val="uk-UA"/>
        </w:rPr>
        <w:t>25</w:t>
      </w:r>
      <w:r w:rsidR="00E416C7" w:rsidRPr="007A3B0D">
        <w:rPr>
          <w:rFonts w:ascii="Times New Roman" w:hAnsi="Times New Roman"/>
          <w:b/>
          <w:bCs/>
          <w:lang w:val="uk-UA"/>
        </w:rPr>
        <w:t>.</w:t>
      </w:r>
      <w:r w:rsidR="0080195F">
        <w:rPr>
          <w:rFonts w:ascii="Times New Roman" w:hAnsi="Times New Roman"/>
          <w:b/>
          <w:bCs/>
          <w:lang w:val="uk-UA"/>
        </w:rPr>
        <w:t>03</w:t>
      </w:r>
      <w:r w:rsidR="00E416C7" w:rsidRPr="007A3B0D">
        <w:rPr>
          <w:rFonts w:ascii="Times New Roman" w:hAnsi="Times New Roman"/>
          <w:b/>
          <w:bCs/>
          <w:lang w:val="uk-UA"/>
        </w:rPr>
        <w:t>.</w:t>
      </w:r>
      <w:r w:rsidRPr="007A3B0D">
        <w:rPr>
          <w:rFonts w:ascii="Times New Roman" w:hAnsi="Times New Roman"/>
          <w:b/>
          <w:bCs/>
          <w:lang w:val="uk-UA"/>
        </w:rPr>
        <w:t>202</w:t>
      </w:r>
      <w:r w:rsidR="00B265B8">
        <w:rPr>
          <w:rFonts w:ascii="Times New Roman" w:hAnsi="Times New Roman"/>
          <w:b/>
          <w:bCs/>
          <w:lang w:val="uk-UA"/>
        </w:rPr>
        <w:t>6</w:t>
      </w:r>
      <w:r w:rsidRPr="007A3B0D">
        <w:rPr>
          <w:rFonts w:ascii="Times New Roman" w:hAnsi="Times New Roman"/>
          <w:b/>
          <w:bCs/>
          <w:lang w:val="uk-UA"/>
        </w:rPr>
        <w:t xml:space="preserve"> року</w:t>
      </w:r>
    </w:p>
    <w:p w14:paraId="4946C38F"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D2842">
        <w:rPr>
          <w:rFonts w:ascii="Times New Roman" w:hAnsi="Times New Roman"/>
          <w:b/>
          <w:bCs/>
          <w:lang w:val="uk-UA"/>
        </w:rPr>
        <w:t>Уповноважена особа</w:t>
      </w:r>
    </w:p>
    <w:p w14:paraId="3AC9224F" w14:textId="68FFC959" w:rsidR="004E22BC" w:rsidRPr="007D2842" w:rsidRDefault="007A3B0D"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13616FA" w14:textId="074B2EA0" w:rsidR="004E22BC" w:rsidRPr="007D2842"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7D2842">
        <w:rPr>
          <w:rFonts w:ascii="Times New Roman" w:hAnsi="Times New Roman"/>
          <w:bCs/>
          <w:lang w:val="uk-UA"/>
        </w:rPr>
        <w:t xml:space="preserve">_______________ </w:t>
      </w:r>
      <w:r w:rsidR="007A3B0D">
        <w:rPr>
          <w:rFonts w:ascii="Times New Roman" w:hAnsi="Times New Roman"/>
          <w:bCs/>
          <w:lang w:val="uk-UA"/>
        </w:rPr>
        <w:t>Олена ОТРОЦЮК</w:t>
      </w:r>
    </w:p>
    <w:p w14:paraId="231C4C57" w14:textId="77777777" w:rsidR="004E22BC" w:rsidRPr="007D2842"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0E8F6FF" w14:textId="77777777" w:rsidR="00774EC6"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D2842">
        <w:rPr>
          <w:rFonts w:ascii="Times New Roman" w:eastAsia="Times New Roman" w:hAnsi="Times New Roman"/>
          <w:b/>
          <w:u w:val="single"/>
          <w:lang w:val="uk-UA" w:eastAsia="ru-RU"/>
        </w:rPr>
        <w:t>ТЕНДЕРНА  ДОКУМЕНТАЦІЯ</w:t>
      </w:r>
    </w:p>
    <w:p w14:paraId="623C714E" w14:textId="031DEB64"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p>
    <w:p w14:paraId="43D3A94F" w14:textId="77777777" w:rsidR="004E22BC" w:rsidRPr="007D2842"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D2842">
        <w:rPr>
          <w:rFonts w:ascii="Times New Roman" w:eastAsia="Dotum" w:hAnsi="Times New Roman"/>
          <w:lang w:val="uk-UA" w:eastAsia="uk-UA"/>
        </w:rPr>
        <w:t>для підготовки тендерних пропозицій</w:t>
      </w:r>
    </w:p>
    <w:p w14:paraId="37B591BF" w14:textId="38A13CDE"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на закупівлю за предметом </w:t>
      </w:r>
      <w:r w:rsidR="00D866D6" w:rsidRPr="007D2842">
        <w:rPr>
          <w:rFonts w:ascii="Times New Roman" w:eastAsia="Dotum" w:hAnsi="Times New Roman"/>
          <w:lang w:val="uk-UA" w:eastAsia="uk-UA"/>
        </w:rPr>
        <w:t>закупівлі</w:t>
      </w:r>
      <w:r w:rsidR="00B265B8">
        <w:rPr>
          <w:rFonts w:ascii="Times New Roman" w:eastAsia="Dotum" w:hAnsi="Times New Roman"/>
          <w:lang w:val="uk-UA" w:eastAsia="uk-UA"/>
        </w:rPr>
        <w:t>:</w:t>
      </w:r>
    </w:p>
    <w:p w14:paraId="4BA5288C"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6D3AB9E3" w14:textId="552DDDC1" w:rsidR="005C0BB0" w:rsidRPr="005C0BB0" w:rsidRDefault="005C0BB0" w:rsidP="00B265B8">
      <w:pPr>
        <w:pStyle w:val="af5"/>
        <w:spacing w:after="0" w:afterAutospacing="0"/>
        <w:jc w:val="center"/>
        <w:rPr>
          <w:color w:val="000000"/>
          <w:sz w:val="27"/>
          <w:szCs w:val="27"/>
          <w:lang w:val="uk-UA"/>
        </w:rPr>
      </w:pPr>
      <w:r>
        <w:rPr>
          <w:color w:val="000000"/>
          <w:sz w:val="27"/>
          <w:szCs w:val="27"/>
          <w:lang w:val="uk-UA"/>
        </w:rPr>
        <w:t>«</w:t>
      </w:r>
      <w:r w:rsidR="00EA2EDE">
        <w:rPr>
          <w:color w:val="000000"/>
          <w:sz w:val="27"/>
          <w:szCs w:val="27"/>
          <w:lang w:val="uk-UA"/>
        </w:rPr>
        <w:t>С</w:t>
      </w:r>
      <w:r>
        <w:rPr>
          <w:color w:val="000000"/>
          <w:sz w:val="27"/>
          <w:szCs w:val="27"/>
        </w:rPr>
        <w:t>трахування майна</w:t>
      </w:r>
      <w:r>
        <w:rPr>
          <w:color w:val="000000"/>
          <w:sz w:val="27"/>
          <w:szCs w:val="27"/>
          <w:lang w:val="uk-UA"/>
        </w:rPr>
        <w:t>»</w:t>
      </w:r>
    </w:p>
    <w:p w14:paraId="00FA3C4B" w14:textId="0C0FCB23" w:rsidR="005C0BB0" w:rsidRDefault="005C0BB0" w:rsidP="00B265B8">
      <w:pPr>
        <w:pStyle w:val="af5"/>
        <w:spacing w:after="0" w:afterAutospacing="0"/>
        <w:jc w:val="center"/>
        <w:rPr>
          <w:color w:val="000000"/>
          <w:sz w:val="27"/>
          <w:szCs w:val="27"/>
        </w:rPr>
      </w:pPr>
      <w:r>
        <w:rPr>
          <w:color w:val="000000"/>
          <w:sz w:val="27"/>
          <w:szCs w:val="27"/>
        </w:rPr>
        <w:t xml:space="preserve">за кодом ДК 021:2015: 66510000-8: </w:t>
      </w:r>
      <w:r w:rsidR="00B265B8">
        <w:rPr>
          <w:color w:val="000000"/>
          <w:sz w:val="27"/>
          <w:szCs w:val="27"/>
          <w:lang w:val="uk-UA"/>
        </w:rPr>
        <w:t>«</w:t>
      </w:r>
      <w:r>
        <w:rPr>
          <w:color w:val="000000"/>
          <w:sz w:val="27"/>
          <w:szCs w:val="27"/>
        </w:rPr>
        <w:t>Страхові послуги</w:t>
      </w:r>
      <w:r w:rsidR="00B265B8">
        <w:rPr>
          <w:color w:val="000000"/>
          <w:sz w:val="27"/>
          <w:szCs w:val="27"/>
          <w:lang w:val="uk-UA"/>
        </w:rPr>
        <w:t>»</w:t>
      </w:r>
    </w:p>
    <w:p w14:paraId="529DAA61" w14:textId="53C06995" w:rsidR="004200CB" w:rsidRPr="007D2842"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7D2842"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Pr="007D284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7D2842"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Процедура закупівлі – </w:t>
      </w:r>
      <w:bookmarkStart w:id="1" w:name="titul_procedure_type"/>
      <w:bookmarkEnd w:id="1"/>
      <w:r w:rsidRPr="007D2842">
        <w:rPr>
          <w:rFonts w:ascii="Times New Roman" w:eastAsia="Dotum" w:hAnsi="Times New Roman"/>
          <w:lang w:val="uk-UA" w:eastAsia="uk-UA"/>
        </w:rPr>
        <w:t>Відкриті торги</w:t>
      </w:r>
      <w:r w:rsidR="00A16457" w:rsidRPr="007D2842">
        <w:rPr>
          <w:rFonts w:ascii="Times New Roman" w:eastAsia="Dotum" w:hAnsi="Times New Roman"/>
          <w:lang w:val="uk-UA" w:eastAsia="uk-UA"/>
        </w:rPr>
        <w:t xml:space="preserve"> з особливостями</w:t>
      </w:r>
    </w:p>
    <w:p w14:paraId="27210AF4" w14:textId="77777777" w:rsidR="004E22BC" w:rsidRPr="007D2842" w:rsidRDefault="004E22BC" w:rsidP="004E22BC">
      <w:pPr>
        <w:pStyle w:val="af1"/>
        <w:jc w:val="center"/>
        <w:rPr>
          <w:rFonts w:ascii="Times New Roman" w:hAnsi="Times New Roman"/>
          <w:b/>
          <w:i/>
          <w:sz w:val="28"/>
          <w:szCs w:val="28"/>
          <w:lang w:val="uk-UA"/>
        </w:rPr>
      </w:pPr>
    </w:p>
    <w:p w14:paraId="39ADE884" w14:textId="77777777" w:rsidR="004E22BC" w:rsidRPr="007D2842" w:rsidRDefault="004E22BC" w:rsidP="004E22BC">
      <w:pPr>
        <w:pStyle w:val="af1"/>
        <w:jc w:val="center"/>
        <w:rPr>
          <w:rFonts w:ascii="Times New Roman" w:hAnsi="Times New Roman"/>
          <w:b/>
          <w:i/>
          <w:sz w:val="28"/>
          <w:szCs w:val="28"/>
          <w:lang w:val="uk-UA"/>
        </w:rPr>
      </w:pPr>
    </w:p>
    <w:p w14:paraId="5FBDDA6E" w14:textId="77777777" w:rsidR="004E22BC" w:rsidRPr="007D2842" w:rsidRDefault="004E22BC" w:rsidP="004E22BC">
      <w:pPr>
        <w:pStyle w:val="af1"/>
        <w:jc w:val="center"/>
        <w:rPr>
          <w:rFonts w:ascii="Times New Roman" w:hAnsi="Times New Roman"/>
          <w:b/>
          <w:i/>
          <w:sz w:val="28"/>
          <w:szCs w:val="28"/>
          <w:lang w:val="uk-UA"/>
        </w:rPr>
      </w:pPr>
    </w:p>
    <w:p w14:paraId="0B8463C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66D7361" w14:textId="77777777" w:rsidR="005C0BB0" w:rsidRPr="007D2842" w:rsidRDefault="005C0BB0"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CF55602"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AF1872E" w14:textId="4EDBE4AC" w:rsidR="004D6806" w:rsidRDefault="004D680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4E08927" w14:textId="77777777" w:rsidR="004D6806" w:rsidRDefault="004D680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6C98E3B"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47C534F"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51B68FA" w14:textId="77777777" w:rsidR="00747FD6" w:rsidRPr="007D2842"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07165336" w:rsidR="00981FB8"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7D2842">
        <w:rPr>
          <w:rFonts w:ascii="Times New Roman" w:hAnsi="Times New Roman"/>
          <w:b/>
          <w:bCs/>
          <w:sz w:val="26"/>
          <w:szCs w:val="26"/>
          <w:lang w:val="uk-UA"/>
        </w:rPr>
        <w:t xml:space="preserve">місто </w:t>
      </w:r>
      <w:r w:rsidR="007554F3" w:rsidRPr="007D2842">
        <w:rPr>
          <w:rFonts w:ascii="Times New Roman" w:hAnsi="Times New Roman"/>
          <w:b/>
          <w:bCs/>
          <w:sz w:val="26"/>
          <w:szCs w:val="26"/>
          <w:lang w:val="uk-UA"/>
        </w:rPr>
        <w:t>Рівне – 202</w:t>
      </w:r>
      <w:r w:rsidR="00B265B8">
        <w:rPr>
          <w:rFonts w:ascii="Times New Roman" w:hAnsi="Times New Roman"/>
          <w:b/>
          <w:bCs/>
          <w:sz w:val="26"/>
          <w:szCs w:val="26"/>
          <w:lang w:val="uk-UA"/>
        </w:rPr>
        <w:t>6</w:t>
      </w:r>
    </w:p>
    <w:p w14:paraId="7E82F131" w14:textId="14E41F26" w:rsidR="00B265B8" w:rsidRDefault="00B265B8"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E8B9F84" w14:textId="77777777" w:rsidR="00A70C18" w:rsidRDefault="00A70C18" w:rsidP="004E22BC">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532"/>
        <w:gridCol w:w="2744"/>
        <w:gridCol w:w="7331"/>
        <w:gridCol w:w="20"/>
      </w:tblGrid>
      <w:tr w:rsidR="00B265B8" w:rsidRPr="00EF5CC3" w14:paraId="76C3DF41" w14:textId="77777777" w:rsidTr="004D6806">
        <w:trPr>
          <w:gridAfter w:val="1"/>
          <w:wAfter w:w="20" w:type="dxa"/>
          <w:trHeight w:val="273"/>
          <w:jc w:val="center"/>
        </w:trPr>
        <w:tc>
          <w:tcPr>
            <w:tcW w:w="10624" w:type="dxa"/>
            <w:gridSpan w:val="4"/>
            <w:tcBorders>
              <w:top w:val="single" w:sz="4" w:space="0" w:color="auto"/>
              <w:left w:val="single" w:sz="4" w:space="0" w:color="auto"/>
              <w:bottom w:val="single" w:sz="4" w:space="0" w:color="auto"/>
              <w:right w:val="single" w:sz="4" w:space="0" w:color="auto"/>
            </w:tcBorders>
            <w:shd w:val="clear" w:color="auto" w:fill="D6E3BC"/>
            <w:vAlign w:val="center"/>
          </w:tcPr>
          <w:p w14:paraId="7A99BBBB" w14:textId="77777777" w:rsidR="00B265B8" w:rsidRPr="00B265B8" w:rsidRDefault="00B265B8" w:rsidP="00B265B8">
            <w:pPr>
              <w:pStyle w:val="af1"/>
              <w:jc w:val="center"/>
              <w:rPr>
                <w:rFonts w:ascii="Times New Roman" w:hAnsi="Times New Roman"/>
                <w:b/>
                <w:bCs/>
                <w:lang w:val="uk-UA"/>
              </w:rPr>
            </w:pPr>
            <w:r w:rsidRPr="00EF5CC3">
              <w:rPr>
                <w:rFonts w:ascii="Times New Roman" w:hAnsi="Times New Roman"/>
                <w:b/>
                <w:bCs/>
                <w:lang w:val="uk-UA"/>
              </w:rPr>
              <w:br w:type="page"/>
            </w:r>
            <w:r w:rsidRPr="00B265B8">
              <w:rPr>
                <w:rFonts w:ascii="Times New Roman" w:hAnsi="Times New Roman"/>
                <w:b/>
                <w:bCs/>
                <w:lang w:val="uk-UA"/>
              </w:rPr>
              <w:br w:type="page"/>
              <w:t xml:space="preserve">  Розділ І. Загальні положення</w:t>
            </w:r>
          </w:p>
        </w:tc>
      </w:tr>
      <w:tr w:rsidR="00B265B8" w:rsidRPr="00EF5CC3" w14:paraId="2EDE714D" w14:textId="77777777" w:rsidTr="004D6806">
        <w:trPr>
          <w:gridBefore w:val="1"/>
          <w:wBefore w:w="17" w:type="dxa"/>
          <w:trHeight w:val="520"/>
          <w:jc w:val="center"/>
        </w:trPr>
        <w:tc>
          <w:tcPr>
            <w:tcW w:w="532" w:type="dxa"/>
          </w:tcPr>
          <w:p w14:paraId="5358B739"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1</w:t>
            </w:r>
          </w:p>
        </w:tc>
        <w:tc>
          <w:tcPr>
            <w:tcW w:w="2744" w:type="dxa"/>
          </w:tcPr>
          <w:p w14:paraId="0D79F43B"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gridSpan w:val="2"/>
            <w:vAlign w:val="center"/>
          </w:tcPr>
          <w:p w14:paraId="1A9B2BD7" w14:textId="77777777" w:rsidR="00B265B8" w:rsidRPr="00EF5CC3" w:rsidRDefault="00B265B8" w:rsidP="00B265B8">
            <w:pPr>
              <w:pStyle w:val="af1"/>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4DED979E"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eastAsia="uk-UA"/>
              </w:rPr>
              <w:t>Терміни вживаються у значенні, наведеному в Законі.</w:t>
            </w:r>
          </w:p>
        </w:tc>
      </w:tr>
      <w:tr w:rsidR="00B265B8" w:rsidRPr="00EF5CC3" w14:paraId="2FD226AB" w14:textId="77777777" w:rsidTr="004D6806">
        <w:trPr>
          <w:gridBefore w:val="1"/>
          <w:wBefore w:w="17" w:type="dxa"/>
          <w:trHeight w:val="135"/>
          <w:jc w:val="center"/>
        </w:trPr>
        <w:tc>
          <w:tcPr>
            <w:tcW w:w="532" w:type="dxa"/>
          </w:tcPr>
          <w:p w14:paraId="26AD55D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w:t>
            </w:r>
          </w:p>
        </w:tc>
        <w:tc>
          <w:tcPr>
            <w:tcW w:w="2744" w:type="dxa"/>
          </w:tcPr>
          <w:p w14:paraId="62C2DBCA"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gridSpan w:val="2"/>
          </w:tcPr>
          <w:p w14:paraId="6876C78C" w14:textId="77777777" w:rsidR="00B265B8" w:rsidRPr="00EF5CC3" w:rsidRDefault="00B265B8" w:rsidP="00B265B8">
            <w:pPr>
              <w:pStyle w:val="af1"/>
              <w:jc w:val="both"/>
              <w:rPr>
                <w:rFonts w:ascii="Times New Roman" w:hAnsi="Times New Roman"/>
                <w:lang w:val="uk-UA"/>
              </w:rPr>
            </w:pPr>
          </w:p>
        </w:tc>
      </w:tr>
      <w:tr w:rsidR="00B265B8" w:rsidRPr="00EF5CC3" w14:paraId="35EF7227" w14:textId="77777777" w:rsidTr="004D6806">
        <w:trPr>
          <w:gridBefore w:val="1"/>
          <w:wBefore w:w="17" w:type="dxa"/>
          <w:trHeight w:val="520"/>
          <w:jc w:val="center"/>
        </w:trPr>
        <w:tc>
          <w:tcPr>
            <w:tcW w:w="532" w:type="dxa"/>
          </w:tcPr>
          <w:p w14:paraId="2C223BAC"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2.1</w:t>
            </w:r>
          </w:p>
        </w:tc>
        <w:tc>
          <w:tcPr>
            <w:tcW w:w="2744" w:type="dxa"/>
          </w:tcPr>
          <w:p w14:paraId="38580F4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повне найменування</w:t>
            </w:r>
          </w:p>
        </w:tc>
        <w:tc>
          <w:tcPr>
            <w:tcW w:w="7351" w:type="dxa"/>
            <w:gridSpan w:val="2"/>
          </w:tcPr>
          <w:p w14:paraId="254DD4F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B265B8" w:rsidRPr="00EF5CC3" w14:paraId="57EA3732" w14:textId="77777777" w:rsidTr="004D6806">
        <w:trPr>
          <w:gridBefore w:val="1"/>
          <w:wBefore w:w="17" w:type="dxa"/>
          <w:trHeight w:val="267"/>
          <w:jc w:val="center"/>
        </w:trPr>
        <w:tc>
          <w:tcPr>
            <w:tcW w:w="532" w:type="dxa"/>
          </w:tcPr>
          <w:p w14:paraId="3DFB100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2.2</w:t>
            </w:r>
          </w:p>
        </w:tc>
        <w:tc>
          <w:tcPr>
            <w:tcW w:w="2744" w:type="dxa"/>
          </w:tcPr>
          <w:p w14:paraId="63A25F1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gridSpan w:val="2"/>
          </w:tcPr>
          <w:p w14:paraId="6726D5F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B265B8" w:rsidRPr="00B20644" w14:paraId="24E2C6C5" w14:textId="77777777" w:rsidTr="004D6806">
        <w:trPr>
          <w:gridBefore w:val="1"/>
          <w:wBefore w:w="17" w:type="dxa"/>
          <w:trHeight w:val="520"/>
          <w:jc w:val="center"/>
        </w:trPr>
        <w:tc>
          <w:tcPr>
            <w:tcW w:w="532" w:type="dxa"/>
          </w:tcPr>
          <w:p w14:paraId="4F545F4A"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2.3</w:t>
            </w:r>
          </w:p>
        </w:tc>
        <w:tc>
          <w:tcPr>
            <w:tcW w:w="2744" w:type="dxa"/>
          </w:tcPr>
          <w:p w14:paraId="72D889D3"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gridSpan w:val="2"/>
          </w:tcPr>
          <w:p w14:paraId="782C4BBA" w14:textId="77777777" w:rsidR="00B265B8" w:rsidRPr="00BF7447" w:rsidRDefault="00B265B8" w:rsidP="00B265B8">
            <w:pPr>
              <w:spacing w:after="0" w:line="240" w:lineRule="auto"/>
              <w:ind w:right="-53"/>
              <w:jc w:val="both"/>
              <w:rPr>
                <w:rFonts w:ascii="Times New Roman" w:hAnsi="Times New Roman"/>
                <w:lang w:val="uk-UA"/>
              </w:rPr>
            </w:pPr>
            <w:r>
              <w:rPr>
                <w:rFonts w:ascii="Times New Roman" w:hAnsi="Times New Roman"/>
                <w:lang w:val="uk-UA"/>
              </w:rPr>
              <w:t>Отроцюк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566203F2" w14:textId="77777777" w:rsidR="00B265B8" w:rsidRPr="00BF7447" w:rsidRDefault="00B265B8" w:rsidP="00B265B8">
            <w:pPr>
              <w:spacing w:after="0" w:line="240" w:lineRule="auto"/>
              <w:ind w:right="-53"/>
              <w:jc w:val="both"/>
              <w:rPr>
                <w:rFonts w:ascii="Times New Roman" w:hAnsi="Times New Roman"/>
                <w:lang w:val="uk-UA"/>
              </w:rPr>
            </w:pPr>
            <w:r>
              <w:rPr>
                <w:rFonts w:ascii="Times New Roman" w:hAnsi="Times New Roman"/>
                <w:lang w:val="uk-UA"/>
              </w:rPr>
              <w:t>т</w:t>
            </w:r>
            <w:r w:rsidRPr="00BF7447">
              <w:rPr>
                <w:rFonts w:ascii="Times New Roman" w:hAnsi="Times New Roman"/>
                <w:lang w:val="uk-UA"/>
              </w:rPr>
              <w:t xml:space="preserve">ел.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093E51FB" w14:textId="77777777" w:rsidR="00B265B8" w:rsidRPr="00EF5CC3" w:rsidRDefault="00B265B8" w:rsidP="00B265B8">
            <w:pPr>
              <w:spacing w:after="0" w:line="240" w:lineRule="auto"/>
              <w:ind w:right="-53"/>
              <w:jc w:val="both"/>
              <w:rPr>
                <w:rFonts w:ascii="Times New Roman" w:hAnsi="Times New Roman"/>
                <w:lang w:val="uk-UA"/>
              </w:rPr>
            </w:pPr>
            <w:r w:rsidRPr="00BF7447">
              <w:rPr>
                <w:rFonts w:ascii="Times New Roman" w:hAnsi="Times New Roman"/>
                <w:lang w:val="uk-UA"/>
              </w:rPr>
              <w:t>E-mail: rivnesshmd@gmail.com</w:t>
            </w:r>
          </w:p>
          <w:p w14:paraId="36DBAF59" w14:textId="77777777" w:rsidR="00B265B8" w:rsidRPr="00EF5CC3" w:rsidRDefault="00B265B8" w:rsidP="00B265B8">
            <w:pPr>
              <w:spacing w:after="0" w:line="240" w:lineRule="auto"/>
              <w:ind w:right="-53" w:firstLine="384"/>
              <w:jc w:val="both"/>
              <w:rPr>
                <w:rFonts w:ascii="Times New Roman" w:hAnsi="Times New Roman"/>
                <w:lang w:val="uk-UA"/>
              </w:rPr>
            </w:pPr>
          </w:p>
        </w:tc>
      </w:tr>
      <w:tr w:rsidR="00B265B8" w:rsidRPr="00EF5CC3" w14:paraId="53A4BB55" w14:textId="77777777" w:rsidTr="004D6806">
        <w:trPr>
          <w:gridBefore w:val="1"/>
          <w:wBefore w:w="17" w:type="dxa"/>
          <w:trHeight w:val="157"/>
          <w:jc w:val="center"/>
        </w:trPr>
        <w:tc>
          <w:tcPr>
            <w:tcW w:w="532" w:type="dxa"/>
          </w:tcPr>
          <w:p w14:paraId="2AF03A73"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3</w:t>
            </w:r>
          </w:p>
        </w:tc>
        <w:tc>
          <w:tcPr>
            <w:tcW w:w="2744" w:type="dxa"/>
          </w:tcPr>
          <w:p w14:paraId="5CFF212C"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Процедура закупівлі</w:t>
            </w:r>
          </w:p>
        </w:tc>
        <w:tc>
          <w:tcPr>
            <w:tcW w:w="7351" w:type="dxa"/>
            <w:gridSpan w:val="2"/>
          </w:tcPr>
          <w:p w14:paraId="42A87531"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Відкриті торги з особливостями</w:t>
            </w:r>
          </w:p>
        </w:tc>
      </w:tr>
      <w:tr w:rsidR="00B265B8" w:rsidRPr="00EF5CC3" w14:paraId="350E9943" w14:textId="77777777" w:rsidTr="004D6806">
        <w:trPr>
          <w:gridBefore w:val="1"/>
          <w:wBefore w:w="17" w:type="dxa"/>
          <w:trHeight w:val="520"/>
          <w:jc w:val="center"/>
        </w:trPr>
        <w:tc>
          <w:tcPr>
            <w:tcW w:w="532" w:type="dxa"/>
          </w:tcPr>
          <w:p w14:paraId="71B3803F"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4</w:t>
            </w:r>
          </w:p>
        </w:tc>
        <w:tc>
          <w:tcPr>
            <w:tcW w:w="2744" w:type="dxa"/>
          </w:tcPr>
          <w:p w14:paraId="0E4BDEF6"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gridSpan w:val="2"/>
          </w:tcPr>
          <w:p w14:paraId="0FB53067" w14:textId="77777777" w:rsidR="00B265B8" w:rsidRPr="00EF5CC3" w:rsidRDefault="00B265B8" w:rsidP="00B265B8">
            <w:pPr>
              <w:widowControl w:val="0"/>
              <w:autoSpaceDE w:val="0"/>
              <w:autoSpaceDN w:val="0"/>
              <w:adjustRightInd w:val="0"/>
              <w:spacing w:after="0" w:line="240" w:lineRule="auto"/>
              <w:rPr>
                <w:rFonts w:ascii="Times New Roman" w:hAnsi="Times New Roman"/>
                <w:bCs/>
                <w:lang w:val="uk-UA"/>
              </w:rPr>
            </w:pPr>
          </w:p>
        </w:tc>
      </w:tr>
      <w:tr w:rsidR="00B265B8" w:rsidRPr="00E40664" w14:paraId="42779FDC" w14:textId="77777777" w:rsidTr="004D6806">
        <w:trPr>
          <w:gridBefore w:val="1"/>
          <w:wBefore w:w="17" w:type="dxa"/>
          <w:trHeight w:val="520"/>
          <w:jc w:val="center"/>
        </w:trPr>
        <w:tc>
          <w:tcPr>
            <w:tcW w:w="532" w:type="dxa"/>
          </w:tcPr>
          <w:p w14:paraId="0C1A81E0"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4.1</w:t>
            </w:r>
          </w:p>
        </w:tc>
        <w:tc>
          <w:tcPr>
            <w:tcW w:w="2744" w:type="dxa"/>
          </w:tcPr>
          <w:p w14:paraId="6FF51C61"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назва предмета закупівлі</w:t>
            </w:r>
          </w:p>
        </w:tc>
        <w:tc>
          <w:tcPr>
            <w:tcW w:w="7351" w:type="dxa"/>
            <w:gridSpan w:val="2"/>
          </w:tcPr>
          <w:p w14:paraId="3E0A3231" w14:textId="77777777" w:rsidR="00085F65" w:rsidRPr="005C0BB0" w:rsidRDefault="00085F65" w:rsidP="00085F65">
            <w:pPr>
              <w:pStyle w:val="af5"/>
              <w:spacing w:before="0" w:beforeAutospacing="0" w:after="0" w:afterAutospacing="0"/>
              <w:rPr>
                <w:color w:val="000000"/>
                <w:sz w:val="22"/>
                <w:szCs w:val="22"/>
                <w:lang w:val="uk-UA"/>
              </w:rPr>
            </w:pPr>
            <w:r w:rsidRPr="005C0BB0">
              <w:rPr>
                <w:color w:val="000000"/>
                <w:sz w:val="22"/>
                <w:szCs w:val="22"/>
                <w:lang w:val="uk-UA"/>
              </w:rPr>
              <w:t>«</w:t>
            </w:r>
            <w:r>
              <w:rPr>
                <w:color w:val="000000"/>
                <w:sz w:val="22"/>
                <w:szCs w:val="22"/>
                <w:lang w:val="uk-UA"/>
              </w:rPr>
              <w:t>С</w:t>
            </w:r>
            <w:r w:rsidRPr="005C0BB0">
              <w:rPr>
                <w:color w:val="000000"/>
                <w:sz w:val="22"/>
                <w:szCs w:val="22"/>
              </w:rPr>
              <w:t>трахування майна</w:t>
            </w:r>
            <w:r w:rsidRPr="005C0BB0">
              <w:rPr>
                <w:color w:val="000000"/>
                <w:sz w:val="22"/>
                <w:szCs w:val="22"/>
                <w:lang w:val="uk-UA"/>
              </w:rPr>
              <w:t xml:space="preserve">» </w:t>
            </w:r>
            <w:r w:rsidRPr="005C0BB0">
              <w:rPr>
                <w:color w:val="000000"/>
                <w:sz w:val="22"/>
                <w:szCs w:val="22"/>
              </w:rPr>
              <w:t xml:space="preserve">за кодом ДК 021:2015: </w:t>
            </w:r>
            <w:r>
              <w:rPr>
                <w:color w:val="000000"/>
                <w:sz w:val="22"/>
                <w:szCs w:val="22"/>
                <w:lang w:val="uk-UA"/>
              </w:rPr>
              <w:t>«</w:t>
            </w:r>
            <w:r w:rsidRPr="005C0BB0">
              <w:rPr>
                <w:color w:val="000000"/>
                <w:sz w:val="22"/>
                <w:szCs w:val="22"/>
              </w:rPr>
              <w:t>66510000-8: Страхові послуги</w:t>
            </w:r>
            <w:r>
              <w:rPr>
                <w:color w:val="000000"/>
                <w:sz w:val="22"/>
                <w:szCs w:val="22"/>
                <w:lang w:val="uk-UA"/>
              </w:rPr>
              <w:t>»</w:t>
            </w:r>
          </w:p>
          <w:p w14:paraId="365735ED" w14:textId="28344DDB" w:rsidR="00B265B8" w:rsidRDefault="00085F65" w:rsidP="00085F65">
            <w:pPr>
              <w:spacing w:after="0" w:line="240" w:lineRule="auto"/>
              <w:rPr>
                <w:rFonts w:ascii="Times New Roman" w:hAnsi="Times New Roman"/>
                <w:color w:val="000000"/>
                <w:sz w:val="24"/>
                <w:szCs w:val="24"/>
              </w:rPr>
            </w:pPr>
            <w:r w:rsidRPr="005C0BB0">
              <w:rPr>
                <w:rFonts w:ascii="Times New Roman" w:hAnsi="Times New Roman"/>
                <w:bCs/>
                <w:lang w:val="uk-UA"/>
              </w:rPr>
              <w:t>відповідно до переліку зазначеному в Додатку №1 до цієї документації</w:t>
            </w:r>
          </w:p>
          <w:p w14:paraId="4ABCA7A1" w14:textId="77777777" w:rsidR="00B265B8" w:rsidRPr="00E40664" w:rsidRDefault="00B265B8" w:rsidP="00B265B8">
            <w:pPr>
              <w:spacing w:after="0" w:line="240" w:lineRule="auto"/>
              <w:outlineLvl w:val="0"/>
              <w:rPr>
                <w:rFonts w:ascii="Times New Roman" w:eastAsia="Dotum" w:hAnsi="Times New Roman"/>
                <w:b/>
                <w:sz w:val="24"/>
                <w:szCs w:val="24"/>
                <w:lang w:eastAsia="uk-UA"/>
              </w:rPr>
            </w:pPr>
          </w:p>
        </w:tc>
      </w:tr>
      <w:tr w:rsidR="00B265B8" w:rsidRPr="00EF5CC3" w14:paraId="5829C157" w14:textId="77777777" w:rsidTr="004D6806">
        <w:trPr>
          <w:gridBefore w:val="1"/>
          <w:wBefore w:w="17" w:type="dxa"/>
          <w:trHeight w:val="1147"/>
          <w:jc w:val="center"/>
        </w:trPr>
        <w:tc>
          <w:tcPr>
            <w:tcW w:w="532" w:type="dxa"/>
          </w:tcPr>
          <w:p w14:paraId="023C82A2"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666C2DCE"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gridSpan w:val="2"/>
          </w:tcPr>
          <w:p w14:paraId="5F263771" w14:textId="77777777" w:rsidR="00B265B8" w:rsidRPr="006E43ED" w:rsidRDefault="00B265B8" w:rsidP="00B265B8">
            <w:pPr>
              <w:pStyle w:val="af1"/>
              <w:rPr>
                <w:rFonts w:ascii="Times New Roman" w:hAnsi="Times New Roman"/>
                <w:sz w:val="24"/>
                <w:szCs w:val="24"/>
                <w:lang w:val="uk-UA"/>
              </w:rPr>
            </w:pPr>
            <w:r w:rsidRPr="006E43ED">
              <w:rPr>
                <w:rFonts w:ascii="Times New Roman" w:hAnsi="Times New Roman"/>
                <w:sz w:val="24"/>
                <w:szCs w:val="24"/>
              </w:rPr>
              <w:t>Закупівля здійснюється без поділу на лоти.</w:t>
            </w:r>
          </w:p>
        </w:tc>
      </w:tr>
      <w:tr w:rsidR="00B265B8" w:rsidRPr="00EF5CC3" w14:paraId="1344DC44" w14:textId="77777777" w:rsidTr="004D6806">
        <w:trPr>
          <w:gridBefore w:val="1"/>
          <w:wBefore w:w="17" w:type="dxa"/>
          <w:trHeight w:val="600"/>
          <w:jc w:val="center"/>
        </w:trPr>
        <w:tc>
          <w:tcPr>
            <w:tcW w:w="532" w:type="dxa"/>
          </w:tcPr>
          <w:p w14:paraId="54EB17E5"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4.3</w:t>
            </w:r>
          </w:p>
        </w:tc>
        <w:tc>
          <w:tcPr>
            <w:tcW w:w="2744" w:type="dxa"/>
          </w:tcPr>
          <w:p w14:paraId="5A009E9B"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gridSpan w:val="2"/>
          </w:tcPr>
          <w:p w14:paraId="5B5F8EF0" w14:textId="77777777" w:rsidR="00085F65" w:rsidRPr="007D2842" w:rsidRDefault="00085F65" w:rsidP="00085F65">
            <w:pPr>
              <w:pStyle w:val="af1"/>
              <w:rPr>
                <w:rFonts w:ascii="Times New Roman" w:hAnsi="Times New Roman"/>
                <w:lang w:val="uk-UA" w:eastAsia="ru-RU"/>
              </w:rPr>
            </w:pPr>
            <w:r w:rsidRPr="007D2842">
              <w:rPr>
                <w:rFonts w:ascii="Times New Roman" w:hAnsi="Times New Roman"/>
                <w:lang w:val="uk-UA"/>
              </w:rPr>
              <w:t xml:space="preserve">Місце поставки (надання послуг, виконання робіт): </w:t>
            </w:r>
            <w:r w:rsidRPr="007D2842">
              <w:rPr>
                <w:rFonts w:ascii="Times New Roman" w:hAnsi="Times New Roman"/>
                <w:lang w:val="uk-UA" w:eastAsia="ru-RU"/>
              </w:rPr>
              <w:t xml:space="preserve">відповідно до Додатку 1 до тендерної документації </w:t>
            </w:r>
          </w:p>
          <w:p w14:paraId="55615D4B" w14:textId="7BFB6F0A" w:rsidR="00B265B8" w:rsidRPr="00EF5CC3" w:rsidRDefault="00085F65" w:rsidP="00085F65">
            <w:pPr>
              <w:pStyle w:val="af1"/>
              <w:jc w:val="both"/>
              <w:rPr>
                <w:rFonts w:ascii="Times New Roman" w:hAnsi="Times New Roman"/>
                <w:lang w:val="uk-UA" w:eastAsia="ru-RU"/>
              </w:rPr>
            </w:pPr>
            <w:r w:rsidRPr="007D2842">
              <w:rPr>
                <w:rFonts w:ascii="Times New Roman" w:hAnsi="Times New Roman"/>
                <w:lang w:val="uk-UA" w:eastAsia="ru-RU"/>
              </w:rPr>
              <w:t xml:space="preserve">Кількість, обсяг поставки </w:t>
            </w:r>
            <w:r w:rsidRPr="007D2842">
              <w:rPr>
                <w:rFonts w:ascii="Times New Roman" w:hAnsi="Times New Roman"/>
                <w:lang w:val="uk-UA"/>
              </w:rPr>
              <w:t>товарів (надання послуг, виконання робіт)</w:t>
            </w:r>
            <w:r w:rsidRPr="007D2842">
              <w:rPr>
                <w:rFonts w:ascii="Times New Roman" w:hAnsi="Times New Roman"/>
                <w:lang w:val="uk-UA" w:eastAsia="ru-RU"/>
              </w:rPr>
              <w:t>:  відповідно до Додатку 1 до тендерної документації</w:t>
            </w:r>
          </w:p>
        </w:tc>
      </w:tr>
      <w:tr w:rsidR="00B265B8" w:rsidRPr="00EF5CC3" w14:paraId="5D6D32EA" w14:textId="77777777" w:rsidTr="004D6806">
        <w:trPr>
          <w:gridBefore w:val="1"/>
          <w:wBefore w:w="17" w:type="dxa"/>
          <w:trHeight w:val="740"/>
          <w:jc w:val="center"/>
        </w:trPr>
        <w:tc>
          <w:tcPr>
            <w:tcW w:w="532" w:type="dxa"/>
          </w:tcPr>
          <w:p w14:paraId="53C2E442"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76BBA3B8" w14:textId="77777777" w:rsidR="00B265B8" w:rsidRPr="00EF5CC3" w:rsidRDefault="00B265B8" w:rsidP="00B265B8">
            <w:pPr>
              <w:pStyle w:val="af1"/>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gridSpan w:val="2"/>
          </w:tcPr>
          <w:p w14:paraId="1784D1B1" w14:textId="3EEA8AA8" w:rsidR="00B265B8" w:rsidRPr="00E40664" w:rsidRDefault="00B265B8" w:rsidP="00B26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F5CC3">
              <w:rPr>
                <w:rFonts w:ascii="Times New Roman" w:hAnsi="Times New Roman"/>
                <w:sz w:val="24"/>
                <w:szCs w:val="24"/>
                <w:lang w:val="uk-UA"/>
              </w:rPr>
              <w:t xml:space="preserve"> </w:t>
            </w:r>
            <w:r w:rsidR="00085F65" w:rsidRPr="00C26BFA">
              <w:rPr>
                <w:rFonts w:ascii="Times New Roman" w:hAnsi="Times New Roman"/>
                <w:lang w:val="uk-UA"/>
              </w:rPr>
              <w:t>з моменту підписання Договору Сторонами</w:t>
            </w:r>
            <w:r w:rsidR="00085F65">
              <w:rPr>
                <w:rFonts w:ascii="Times New Roman" w:hAnsi="Times New Roman"/>
                <w:lang w:val="uk-UA"/>
              </w:rPr>
              <w:t xml:space="preserve"> </w:t>
            </w:r>
            <w:r w:rsidR="00085F65" w:rsidRPr="00C26BFA">
              <w:rPr>
                <w:rFonts w:ascii="Times New Roman" w:hAnsi="Times New Roman"/>
                <w:lang w:val="uk-UA"/>
              </w:rPr>
              <w:t>по 31 грудня 202</w:t>
            </w:r>
            <w:r w:rsidR="00085F65">
              <w:rPr>
                <w:rFonts w:ascii="Times New Roman" w:hAnsi="Times New Roman"/>
                <w:lang w:val="uk-UA"/>
              </w:rPr>
              <w:t>6</w:t>
            </w:r>
            <w:r w:rsidR="00085F65" w:rsidRPr="00C26BFA">
              <w:rPr>
                <w:rFonts w:ascii="Times New Roman" w:hAnsi="Times New Roman"/>
                <w:lang w:val="uk-UA"/>
              </w:rPr>
              <w:t xml:space="preserve"> року.</w:t>
            </w:r>
          </w:p>
        </w:tc>
      </w:tr>
      <w:tr w:rsidR="00B265B8" w:rsidRPr="00EF5CC3" w14:paraId="36DB5614" w14:textId="77777777" w:rsidTr="004D6806">
        <w:trPr>
          <w:gridBefore w:val="1"/>
          <w:wBefore w:w="17" w:type="dxa"/>
          <w:trHeight w:val="660"/>
          <w:jc w:val="center"/>
        </w:trPr>
        <w:tc>
          <w:tcPr>
            <w:tcW w:w="532" w:type="dxa"/>
          </w:tcPr>
          <w:p w14:paraId="41471D04"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5</w:t>
            </w:r>
          </w:p>
        </w:tc>
        <w:tc>
          <w:tcPr>
            <w:tcW w:w="2744" w:type="dxa"/>
          </w:tcPr>
          <w:p w14:paraId="6030EC68"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Недискримінація учасників</w:t>
            </w:r>
          </w:p>
        </w:tc>
        <w:tc>
          <w:tcPr>
            <w:tcW w:w="7351" w:type="dxa"/>
            <w:gridSpan w:val="2"/>
          </w:tcPr>
          <w:p w14:paraId="4FEA3656" w14:textId="77777777" w:rsidR="00B265B8" w:rsidRPr="00EF5CC3" w:rsidRDefault="00B265B8" w:rsidP="00B265B8">
            <w:pPr>
              <w:pStyle w:val="af1"/>
              <w:jc w:val="both"/>
              <w:rPr>
                <w:rFonts w:ascii="Times New Roman" w:hAnsi="Times New Roman"/>
              </w:rPr>
            </w:pPr>
            <w:r w:rsidRPr="00EF5CC3">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673351F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rPr>
              <w:t>Замовники забезпечують вільний доступ усіх учасників до інформації про закупівлю.</w:t>
            </w:r>
          </w:p>
        </w:tc>
      </w:tr>
      <w:tr w:rsidR="00B265B8" w:rsidRPr="00EF5CC3" w14:paraId="5FE04A52" w14:textId="77777777" w:rsidTr="004D6806">
        <w:trPr>
          <w:gridBefore w:val="1"/>
          <w:wBefore w:w="17" w:type="dxa"/>
          <w:trHeight w:val="520"/>
          <w:jc w:val="center"/>
        </w:trPr>
        <w:tc>
          <w:tcPr>
            <w:tcW w:w="532" w:type="dxa"/>
          </w:tcPr>
          <w:p w14:paraId="17821AB4"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6</w:t>
            </w:r>
          </w:p>
        </w:tc>
        <w:tc>
          <w:tcPr>
            <w:tcW w:w="2744" w:type="dxa"/>
          </w:tcPr>
          <w:p w14:paraId="75473245"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gridSpan w:val="2"/>
          </w:tcPr>
          <w:p w14:paraId="47607AD3"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5B54D0EF"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EF5CC3">
              <w:rPr>
                <w:rFonts w:ascii="Times New Roman" w:hAnsi="Times New Roman"/>
              </w:rPr>
              <w:t>ціна вказуються з двома десятковими знаками</w:t>
            </w:r>
            <w:r w:rsidRPr="00EF5CC3">
              <w:rPr>
                <w:rFonts w:ascii="Times New Roman" w:hAnsi="Times New Roman"/>
                <w:lang w:val="uk-UA"/>
              </w:rPr>
              <w:t>.</w:t>
            </w:r>
          </w:p>
        </w:tc>
      </w:tr>
      <w:tr w:rsidR="00B265B8" w:rsidRPr="00EF5CC3" w14:paraId="4A8674D3" w14:textId="77777777" w:rsidTr="004D6806">
        <w:trPr>
          <w:gridBefore w:val="1"/>
          <w:wBefore w:w="17" w:type="dxa"/>
          <w:trHeight w:val="140"/>
          <w:jc w:val="center"/>
        </w:trPr>
        <w:tc>
          <w:tcPr>
            <w:tcW w:w="532" w:type="dxa"/>
          </w:tcPr>
          <w:p w14:paraId="3A90226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7</w:t>
            </w:r>
          </w:p>
        </w:tc>
        <w:tc>
          <w:tcPr>
            <w:tcW w:w="2744" w:type="dxa"/>
          </w:tcPr>
          <w:p w14:paraId="46849180"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gridSpan w:val="2"/>
          </w:tcPr>
          <w:p w14:paraId="66CEAB4C" w14:textId="77777777" w:rsidR="00B265B8" w:rsidRPr="00EF5CC3" w:rsidRDefault="00B265B8" w:rsidP="00B265B8">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218E6D9C" w14:textId="77777777" w:rsidR="00B265B8" w:rsidRPr="00EF5CC3" w:rsidRDefault="00B265B8" w:rsidP="00B265B8">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EF5CC3">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700FBBD5" w14:textId="77777777" w:rsidR="00B265B8" w:rsidRPr="00EF5CC3" w:rsidRDefault="00B265B8" w:rsidP="00B265B8">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6A5C321" w14:textId="77777777" w:rsidR="00B265B8" w:rsidRPr="00EF5CC3" w:rsidRDefault="00B265B8" w:rsidP="00B265B8">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03BA06E"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r w:rsidRPr="00EF5CC3">
              <w:rPr>
                <w:rFonts w:ascii="Times New Roman" w:hAnsi="Times New Roman"/>
              </w:rPr>
              <w:t>Відповідальність за якість та достовірність перекладу несе учасник</w:t>
            </w:r>
            <w:r w:rsidRPr="00EF5CC3">
              <w:rPr>
                <w:rFonts w:ascii="Times New Roman" w:hAnsi="Times New Roman"/>
                <w:lang w:val="uk-UA"/>
              </w:rPr>
              <w:t>.</w:t>
            </w:r>
          </w:p>
        </w:tc>
      </w:tr>
      <w:tr w:rsidR="00B265B8" w:rsidRPr="00EF5CC3" w14:paraId="69BF0340" w14:textId="77777777" w:rsidTr="004D6806">
        <w:trPr>
          <w:gridBefore w:val="1"/>
          <w:wBefore w:w="17" w:type="dxa"/>
          <w:trHeight w:val="141"/>
          <w:jc w:val="center"/>
        </w:trPr>
        <w:tc>
          <w:tcPr>
            <w:tcW w:w="10627" w:type="dxa"/>
            <w:gridSpan w:val="4"/>
            <w:vAlign w:val="center"/>
          </w:tcPr>
          <w:p w14:paraId="233CACD4" w14:textId="77777777" w:rsidR="00B265B8" w:rsidRPr="00EF5CC3" w:rsidRDefault="00B265B8" w:rsidP="00B265B8">
            <w:pPr>
              <w:pStyle w:val="af1"/>
              <w:jc w:val="center"/>
              <w:rPr>
                <w:rFonts w:ascii="Times New Roman" w:hAnsi="Times New Roman"/>
                <w:b/>
                <w:lang w:val="uk-UA"/>
              </w:rPr>
            </w:pPr>
            <w:r w:rsidRPr="00EF5CC3">
              <w:rPr>
                <w:rFonts w:ascii="Times New Roman" w:hAnsi="Times New Roman"/>
                <w:b/>
              </w:rPr>
              <w:lastRenderedPageBreak/>
              <w:t xml:space="preserve">Розділ ІІ. </w:t>
            </w:r>
            <w:r w:rsidRPr="00EF5CC3">
              <w:rPr>
                <w:rFonts w:ascii="Times New Roman" w:hAnsi="Times New Roman"/>
                <w:b/>
                <w:lang w:val="uk-UA"/>
              </w:rPr>
              <w:t>Порядок унесення змін та надання роз’яснень до тендерної документації</w:t>
            </w:r>
          </w:p>
        </w:tc>
      </w:tr>
      <w:tr w:rsidR="00B265B8" w:rsidRPr="00EF5CC3" w14:paraId="241D4699" w14:textId="77777777" w:rsidTr="004D6806">
        <w:trPr>
          <w:gridBefore w:val="1"/>
          <w:wBefore w:w="17" w:type="dxa"/>
          <w:trHeight w:val="849"/>
          <w:jc w:val="center"/>
        </w:trPr>
        <w:tc>
          <w:tcPr>
            <w:tcW w:w="532" w:type="dxa"/>
          </w:tcPr>
          <w:p w14:paraId="5FEC9DF7"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13750644"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gridSpan w:val="2"/>
          </w:tcPr>
          <w:p w14:paraId="0B7E2A02" w14:textId="77777777" w:rsidR="00B265B8" w:rsidRPr="00EF5CC3" w:rsidRDefault="00B265B8" w:rsidP="00B265B8">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r w:rsidRPr="00EF5CC3">
              <w:rPr>
                <w:sz w:val="22"/>
                <w:szCs w:val="22"/>
                <w:shd w:val="clear" w:color="auto" w:fill="FFFFFF"/>
              </w:rPr>
              <w:t>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021E5743"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61065238"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lang w:val="uk-UA"/>
              </w:rPr>
            </w:pPr>
            <w:bookmarkStart w:id="2" w:name="n806"/>
            <w:bookmarkEnd w:id="2"/>
            <w:r w:rsidRPr="00EF5CC3">
              <w:rPr>
                <w:rFonts w:ascii="Times New Roman" w:eastAsia="Times New Roman" w:hAnsi="Times New Roman"/>
                <w:lang w:val="uk-UA"/>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p w14:paraId="4A8D26FB"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sz w:val="24"/>
                <w:szCs w:val="24"/>
              </w:rPr>
            </w:pPr>
          </w:p>
        </w:tc>
      </w:tr>
      <w:tr w:rsidR="00B265B8" w:rsidRPr="00EF5CC3" w14:paraId="7D39307C" w14:textId="77777777" w:rsidTr="004D6806">
        <w:trPr>
          <w:gridBefore w:val="1"/>
          <w:wBefore w:w="17" w:type="dxa"/>
          <w:trHeight w:val="520"/>
          <w:jc w:val="center"/>
        </w:trPr>
        <w:tc>
          <w:tcPr>
            <w:tcW w:w="532" w:type="dxa"/>
          </w:tcPr>
          <w:p w14:paraId="122A2624" w14:textId="77777777" w:rsidR="00B265B8" w:rsidRPr="00EF5CC3" w:rsidRDefault="00B265B8" w:rsidP="00B265B8">
            <w:pPr>
              <w:pStyle w:val="af1"/>
              <w:jc w:val="both"/>
              <w:rPr>
                <w:rFonts w:ascii="Times New Roman" w:hAnsi="Times New Roman"/>
              </w:rPr>
            </w:pPr>
            <w:r w:rsidRPr="00EF5CC3">
              <w:rPr>
                <w:rFonts w:ascii="Times New Roman" w:hAnsi="Times New Roman"/>
              </w:rPr>
              <w:t>2</w:t>
            </w:r>
          </w:p>
        </w:tc>
        <w:tc>
          <w:tcPr>
            <w:tcW w:w="2744" w:type="dxa"/>
          </w:tcPr>
          <w:p w14:paraId="7605DC49" w14:textId="77777777" w:rsidR="00B265B8" w:rsidRPr="00EF5CC3" w:rsidRDefault="00B265B8" w:rsidP="00B265B8">
            <w:pPr>
              <w:pStyle w:val="af1"/>
              <w:jc w:val="both"/>
              <w:rPr>
                <w:rFonts w:ascii="Times New Roman" w:hAnsi="Times New Roman"/>
              </w:rPr>
            </w:pPr>
            <w:r w:rsidRPr="00EF5CC3">
              <w:rPr>
                <w:rFonts w:ascii="Times New Roman" w:hAnsi="Times New Roman"/>
                <w:lang w:val="uk-UA"/>
              </w:rPr>
              <w:t>В</w:t>
            </w:r>
            <w:r w:rsidRPr="00EF5CC3">
              <w:rPr>
                <w:rFonts w:ascii="Times New Roman" w:hAnsi="Times New Roman"/>
              </w:rPr>
              <w:t>несення змін до тендерної документації</w:t>
            </w:r>
          </w:p>
        </w:tc>
        <w:tc>
          <w:tcPr>
            <w:tcW w:w="7351" w:type="dxa"/>
            <w:gridSpan w:val="2"/>
          </w:tcPr>
          <w:p w14:paraId="59E0D8F9" w14:textId="77777777" w:rsidR="00B265B8" w:rsidRPr="00EF5CC3" w:rsidRDefault="00B265B8" w:rsidP="00B265B8">
            <w:pPr>
              <w:pStyle w:val="rvps2"/>
              <w:spacing w:before="0" w:beforeAutospacing="0" w:after="0" w:afterAutospacing="0"/>
              <w:ind w:firstLine="580"/>
              <w:jc w:val="both"/>
              <w:rPr>
                <w:lang w:val="uk-UA"/>
              </w:rPr>
            </w:pPr>
            <w:r w:rsidRPr="00EF5CC3">
              <w:rPr>
                <w:lang w:val="uk-UA"/>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EF5CC3">
                <w:rPr>
                  <w:rStyle w:val="a4"/>
                  <w:lang w:val="uk-UA"/>
                </w:rPr>
                <w:t>статті 8</w:t>
              </w:r>
            </w:hyperlink>
            <w:r w:rsidRPr="00EF5CC3">
              <w:rPr>
                <w:lang w:val="uk-UA"/>
              </w:rPr>
              <w:t>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1F0BD6C" w14:textId="77777777" w:rsidR="00B265B8" w:rsidRPr="00EF5CC3" w:rsidRDefault="00B265B8" w:rsidP="00B265B8">
            <w:pPr>
              <w:pStyle w:val="rvps2"/>
              <w:spacing w:before="0" w:beforeAutospacing="0" w:after="0" w:afterAutospacing="0"/>
              <w:ind w:firstLine="439"/>
              <w:jc w:val="both"/>
              <w:rPr>
                <w:lang w:val="uk-UA"/>
              </w:rPr>
            </w:pPr>
            <w:bookmarkStart w:id="3" w:name="n804"/>
            <w:bookmarkEnd w:id="3"/>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w:t>
            </w:r>
            <w:r w:rsidRPr="00EF5CC3">
              <w:rPr>
                <w:lang w:val="uk-UA"/>
              </w:rPr>
              <w:lastRenderedPageBreak/>
              <w:t>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14:paraId="2B9FA078" w14:textId="77777777" w:rsidR="00B265B8" w:rsidRPr="00EF5CC3" w:rsidRDefault="00B265B8" w:rsidP="00B265B8">
            <w:pPr>
              <w:pStyle w:val="af1"/>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5DBD2F8" w14:textId="77777777" w:rsidR="00B265B8" w:rsidRPr="00EF5CC3" w:rsidRDefault="00B265B8" w:rsidP="00B265B8">
            <w:pPr>
              <w:pStyle w:val="af1"/>
              <w:ind w:firstLine="435"/>
              <w:jc w:val="both"/>
              <w:rPr>
                <w:rFonts w:ascii="Times New Roman" w:hAnsi="Times New Roman"/>
                <w:lang w:val="uk-UA"/>
              </w:rPr>
            </w:pPr>
          </w:p>
        </w:tc>
      </w:tr>
      <w:tr w:rsidR="00B265B8" w:rsidRPr="00EF5CC3" w14:paraId="7C94A191" w14:textId="77777777" w:rsidTr="004D6806">
        <w:trPr>
          <w:gridBefore w:val="1"/>
          <w:wBefore w:w="17" w:type="dxa"/>
          <w:trHeight w:val="196"/>
          <w:jc w:val="center"/>
        </w:trPr>
        <w:tc>
          <w:tcPr>
            <w:tcW w:w="10627" w:type="dxa"/>
            <w:gridSpan w:val="4"/>
            <w:vAlign w:val="center"/>
          </w:tcPr>
          <w:p w14:paraId="1605EE53" w14:textId="77777777" w:rsidR="00B265B8" w:rsidRPr="00EF5CC3" w:rsidRDefault="00B265B8" w:rsidP="00B265B8">
            <w:pPr>
              <w:pStyle w:val="af1"/>
              <w:jc w:val="center"/>
              <w:rPr>
                <w:rFonts w:ascii="Times New Roman" w:hAnsi="Times New Roman"/>
                <w:b/>
              </w:rPr>
            </w:pPr>
            <w:r w:rsidRPr="00EF5CC3">
              <w:rPr>
                <w:rFonts w:ascii="Times New Roman" w:hAnsi="Times New Roman"/>
                <w:b/>
              </w:rPr>
              <w:lastRenderedPageBreak/>
              <w:t>Розділ ІІІ. Інструкція з підготовки тендерної пропозиції</w:t>
            </w:r>
          </w:p>
        </w:tc>
      </w:tr>
      <w:tr w:rsidR="00B265B8" w:rsidRPr="00F876BA" w14:paraId="5B00DC5C" w14:textId="77777777" w:rsidTr="004D6806">
        <w:trPr>
          <w:gridBefore w:val="1"/>
          <w:wBefore w:w="17" w:type="dxa"/>
          <w:trHeight w:val="7220"/>
          <w:jc w:val="center"/>
        </w:trPr>
        <w:tc>
          <w:tcPr>
            <w:tcW w:w="532" w:type="dxa"/>
          </w:tcPr>
          <w:p w14:paraId="6D073973" w14:textId="77777777" w:rsidR="00B265B8" w:rsidRPr="00EF5CC3" w:rsidRDefault="00B265B8" w:rsidP="00B265B8">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4933E1B2" w14:textId="77777777" w:rsidR="00B265B8" w:rsidRPr="00EF5CC3" w:rsidRDefault="00B265B8" w:rsidP="00B265B8">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gridSpan w:val="2"/>
          </w:tcPr>
          <w:p w14:paraId="66663950" w14:textId="77777777" w:rsidR="00B265B8" w:rsidRPr="00EF5CC3" w:rsidRDefault="00B265B8" w:rsidP="00B265B8">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r w:rsidRPr="00EF5CC3">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EF5CC3">
              <w:rPr>
                <w:rFonts w:ascii="Times New Roman" w:hAnsi="Times New Roman"/>
                <w:lang w:val="uk-UA"/>
              </w:rPr>
              <w:t xml:space="preserve"> </w:t>
            </w:r>
            <w:r w:rsidRPr="00EF5CC3">
              <w:rPr>
                <w:rFonts w:ascii="Times New Roman" w:hAnsi="Times New Roman"/>
              </w:rPr>
              <w:t>Тендерні пропозиції подаються відповідно до порядку, визначеного статтею 26 Закону, крім положень частин </w:t>
            </w:r>
            <w:hyperlink r:id="rId9" w:anchor="n1462" w:tgtFrame="_blank" w:history="1">
              <w:r w:rsidRPr="00EF5CC3">
                <w:rPr>
                  <w:rStyle w:val="a4"/>
                  <w:rFonts w:ascii="Times New Roman" w:hAnsi="Times New Roman"/>
                </w:rPr>
                <w:t>першої</w:t>
              </w:r>
            </w:hyperlink>
            <w:r w:rsidRPr="00EF5CC3">
              <w:rPr>
                <w:rFonts w:ascii="Times New Roman" w:hAnsi="Times New Roman"/>
              </w:rPr>
              <w:t>, </w:t>
            </w:r>
            <w:hyperlink r:id="rId10" w:anchor="n1469" w:tgtFrame="_blank" w:history="1">
              <w:r w:rsidRPr="00EF5CC3">
                <w:rPr>
                  <w:rStyle w:val="a4"/>
                  <w:rFonts w:ascii="Times New Roman" w:hAnsi="Times New Roman"/>
                </w:rPr>
                <w:t>четвертої</w:t>
              </w:r>
            </w:hyperlink>
            <w:r w:rsidRPr="00EF5CC3">
              <w:rPr>
                <w:rFonts w:ascii="Times New Roman" w:hAnsi="Times New Roman"/>
              </w:rPr>
              <w:t>, </w:t>
            </w:r>
            <w:hyperlink r:id="rId11" w:anchor="n1471" w:tgtFrame="_blank" w:history="1">
              <w:r w:rsidRPr="00EF5CC3">
                <w:rPr>
                  <w:rStyle w:val="a4"/>
                  <w:rFonts w:ascii="Times New Roman" w:hAnsi="Times New Roman"/>
                </w:rPr>
                <w:t>шостої</w:t>
              </w:r>
            </w:hyperlink>
            <w:r w:rsidRPr="00EF5CC3">
              <w:rPr>
                <w:rFonts w:ascii="Times New Roman" w:hAnsi="Times New Roman"/>
              </w:rPr>
              <w:t> та </w:t>
            </w:r>
            <w:hyperlink r:id="rId12" w:anchor="n1472" w:tgtFrame="_blank" w:history="1">
              <w:r w:rsidRPr="00EF5CC3">
                <w:rPr>
                  <w:rStyle w:val="a4"/>
                  <w:rFonts w:ascii="Times New Roman" w:hAnsi="Times New Roman"/>
                </w:rPr>
                <w:t>сьомої</w:t>
              </w:r>
            </w:hyperlink>
            <w:r w:rsidRPr="00EF5CC3">
              <w:rPr>
                <w:rFonts w:ascii="Times New Roman" w:hAnsi="Times New Roman"/>
              </w:rPr>
              <w:t> статті 26 Закону.</w:t>
            </w:r>
          </w:p>
          <w:p w14:paraId="7AB18F1F" w14:textId="77777777" w:rsidR="00B265B8" w:rsidRPr="00EF5CC3" w:rsidRDefault="00B265B8" w:rsidP="00B265B8">
            <w:pPr>
              <w:spacing w:after="0" w:line="240" w:lineRule="auto"/>
              <w:ind w:firstLine="439"/>
              <w:jc w:val="both"/>
              <w:rPr>
                <w:rFonts w:ascii="Times New Roman" w:hAnsi="Times New Roman"/>
                <w:lang w:val="uk-UA"/>
              </w:rPr>
            </w:pPr>
            <w:r w:rsidRPr="00EF5CC3">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EF5CC3">
                <w:rPr>
                  <w:rStyle w:val="a4"/>
                  <w:rFonts w:ascii="Times New Roman" w:hAnsi="Times New Roman"/>
                  <w:shd w:val="clear" w:color="auto" w:fill="FFFFFF"/>
                </w:rPr>
                <w:t>пункті 47</w:t>
              </w:r>
            </w:hyperlink>
            <w:r w:rsidRPr="00EF5CC3">
              <w:rPr>
                <w:rFonts w:ascii="Times New Roman" w:hAnsi="Times New Roman"/>
                <w:shd w:val="clear" w:color="auto" w:fill="FFFFFF"/>
              </w:rPr>
              <w:t> цих особливостей і в тендерній документації, та шляхом завантаження необхідних документів, що вимагаються замовником у тендерній документації</w:t>
            </w:r>
            <w:r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 xml:space="preserve"> та шляхом завантаження необхідних документів</w:t>
            </w:r>
            <w:r w:rsidRPr="00EF5CC3">
              <w:rPr>
                <w:rFonts w:ascii="Times New Roman" w:hAnsi="Times New Roman"/>
                <w:shd w:val="clear" w:color="auto" w:fill="FFFFFF"/>
                <w:lang w:val="uk-UA"/>
              </w:rPr>
              <w:t xml:space="preserve"> у </w:t>
            </w:r>
            <w:r w:rsidRPr="00EF5CC3">
              <w:rPr>
                <w:rStyle w:val="rvts0"/>
                <w:rFonts w:ascii="Times New Roman" w:hAnsi="Times New Roman"/>
                <w:b/>
                <w:lang w:val="uk-UA"/>
              </w:rPr>
              <w:t xml:space="preserve">форматі </w:t>
            </w:r>
            <w:r w:rsidRPr="00EF5CC3">
              <w:rPr>
                <w:rStyle w:val="rvts0"/>
                <w:rFonts w:ascii="Times New Roman" w:hAnsi="Times New Roman"/>
                <w:b/>
                <w:lang w:val="en-US"/>
              </w:rPr>
              <w:t>pdf</w:t>
            </w:r>
            <w:r w:rsidRPr="00EF5CC3">
              <w:rPr>
                <w:rStyle w:val="rvts0"/>
                <w:rFonts w:ascii="Times New Roman" w:hAnsi="Times New Roman"/>
                <w:b/>
                <w:lang w:val="uk-UA"/>
              </w:rPr>
              <w:t xml:space="preserve"> (</w:t>
            </w:r>
            <w:r w:rsidRPr="00EF5CC3">
              <w:rPr>
                <w:rStyle w:val="rvts0"/>
                <w:rFonts w:ascii="Times New Roman" w:hAnsi="Times New Roman"/>
                <w:b/>
              </w:rPr>
              <w:t>Portable</w:t>
            </w:r>
            <w:r w:rsidRPr="00EF5CC3">
              <w:rPr>
                <w:rStyle w:val="rvts0"/>
                <w:rFonts w:ascii="Times New Roman" w:hAnsi="Times New Roman"/>
                <w:b/>
                <w:lang w:val="uk-UA"/>
              </w:rPr>
              <w:t xml:space="preserve"> </w:t>
            </w:r>
            <w:r w:rsidRPr="00EF5CC3">
              <w:rPr>
                <w:rStyle w:val="rvts0"/>
                <w:rFonts w:ascii="Times New Roman" w:hAnsi="Times New Roman"/>
                <w:b/>
              </w:rPr>
              <w:t>Document</w:t>
            </w:r>
            <w:r w:rsidRPr="00EF5CC3">
              <w:rPr>
                <w:rStyle w:val="rvts0"/>
                <w:rFonts w:ascii="Times New Roman" w:hAnsi="Times New Roman"/>
                <w:b/>
                <w:lang w:val="uk-UA"/>
              </w:rPr>
              <w:t xml:space="preserve"> </w:t>
            </w:r>
            <w:r w:rsidRPr="00EF5CC3">
              <w:rPr>
                <w:rStyle w:val="rvts0"/>
                <w:rFonts w:ascii="Times New Roman" w:hAnsi="Times New Roman"/>
                <w:b/>
              </w:rPr>
              <w:t>Format</w:t>
            </w:r>
            <w:r w:rsidRPr="00EF5CC3">
              <w:rPr>
                <w:rStyle w:val="rvts0"/>
                <w:rFonts w:ascii="Times New Roman" w:hAnsi="Times New Roman"/>
                <w:b/>
                <w:lang w:val="uk-UA"/>
              </w:rPr>
              <w:t>)</w:t>
            </w:r>
            <w:r w:rsidRPr="00EF5CC3">
              <w:rPr>
                <w:rFonts w:ascii="Times New Roman" w:hAnsi="Times New Roman"/>
                <w:shd w:val="clear" w:color="auto" w:fill="FFFFFF"/>
              </w:rPr>
              <w:t>, що вимагаються замовником у тендерній документації</w:t>
            </w:r>
            <w:r w:rsidRPr="00EF5CC3">
              <w:rPr>
                <w:rFonts w:ascii="Times New Roman" w:hAnsi="Times New Roman"/>
                <w:shd w:val="clear" w:color="auto" w:fill="FFFFFF"/>
                <w:lang w:val="uk-UA"/>
              </w:rPr>
              <w:t>:</w:t>
            </w:r>
          </w:p>
          <w:p w14:paraId="08CC8908"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тендерної пропозиції (відповідно до тендерної документації); </w:t>
            </w:r>
          </w:p>
          <w:p w14:paraId="29B1B99F"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EF5CC3">
              <w:rPr>
                <w:rFonts w:ascii="Times New Roman" w:hAnsi="Times New Roman"/>
                <w:lang w:val="uk-UA"/>
              </w:rPr>
              <w:t>их</w:t>
            </w:r>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 xml:space="preserve"> вимогам замовника (відповідно до Додатку </w:t>
            </w:r>
            <w:r w:rsidRPr="00EF5CC3">
              <w:rPr>
                <w:rFonts w:ascii="Times New Roman" w:hAnsi="Times New Roman"/>
                <w:lang w:val="uk-UA"/>
              </w:rPr>
              <w:t>2</w:t>
            </w:r>
            <w:r w:rsidRPr="00EF5CC3">
              <w:rPr>
                <w:rFonts w:ascii="Times New Roman" w:hAnsi="Times New Roman"/>
              </w:rPr>
              <w:t xml:space="preserve"> тендерної документації); </w:t>
            </w:r>
          </w:p>
          <w:p w14:paraId="222AC7B4"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проєкт</w:t>
            </w:r>
            <w:r w:rsidRPr="00EF5CC3">
              <w:rPr>
                <w:rFonts w:ascii="Times New Roman" w:hAnsi="Times New Roman"/>
                <w:lang w:val="uk-UA"/>
              </w:rPr>
              <w:t>у</w:t>
            </w:r>
            <w:r w:rsidRPr="00EF5CC3">
              <w:rPr>
                <w:rFonts w:ascii="Times New Roman" w:hAnsi="Times New Roman"/>
              </w:rPr>
              <w:t xml:space="preserve"> договору (відповідно до Додатку</w:t>
            </w:r>
            <w:r w:rsidRPr="00EF5CC3">
              <w:rPr>
                <w:rFonts w:ascii="Times New Roman" w:hAnsi="Times New Roman"/>
                <w:lang w:val="uk-UA"/>
              </w:rPr>
              <w:t xml:space="preserve"> 3</w:t>
            </w:r>
            <w:r w:rsidRPr="00EF5CC3">
              <w:rPr>
                <w:rFonts w:ascii="Times New Roman" w:hAnsi="Times New Roman"/>
              </w:rPr>
              <w:t xml:space="preserve"> тендерної документації), підписаним уповноваженою посадовою особою учасника та завіреним печаткою учасника, сканована копія; </w:t>
            </w:r>
          </w:p>
          <w:p w14:paraId="5E3C0E0B"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інформаці</w:t>
            </w:r>
            <w:r w:rsidRPr="00EF5CC3">
              <w:rPr>
                <w:rFonts w:ascii="Times New Roman" w:hAnsi="Times New Roman"/>
                <w:lang w:val="uk-UA"/>
              </w:rPr>
              <w:t>ї</w:t>
            </w:r>
            <w:r w:rsidRPr="00EF5CC3">
              <w:rPr>
                <w:rFonts w:ascii="Times New Roman" w:hAnsi="Times New Roman"/>
              </w:rPr>
              <w:t xml:space="preserve"> та документ</w:t>
            </w:r>
            <w:r w:rsidRPr="00EF5CC3">
              <w:rPr>
                <w:rFonts w:ascii="Times New Roman" w:hAnsi="Times New Roman"/>
                <w:lang w:val="uk-UA"/>
              </w:rPr>
              <w:t>ів,</w:t>
            </w:r>
            <w:r w:rsidRPr="00EF5CC3">
              <w:rPr>
                <w:rFonts w:ascii="Times New Roman" w:hAnsi="Times New Roman"/>
              </w:rPr>
              <w:t xml:space="preserve"> що підтверджують відповідність учасника кваліфікаційн</w:t>
            </w:r>
            <w:r w:rsidRPr="00EF5CC3">
              <w:rPr>
                <w:rFonts w:ascii="Times New Roman" w:hAnsi="Times New Roman"/>
                <w:lang w:val="uk-UA"/>
              </w:rPr>
              <w:t>им</w:t>
            </w:r>
            <w:r w:rsidRPr="00EF5CC3">
              <w:rPr>
                <w:rFonts w:ascii="Times New Roman" w:hAnsi="Times New Roman"/>
              </w:rPr>
              <w:t xml:space="preserve"> критері</w:t>
            </w:r>
            <w:r w:rsidRPr="00EF5CC3">
              <w:rPr>
                <w:rFonts w:ascii="Times New Roman" w:hAnsi="Times New Roman"/>
                <w:lang w:val="uk-UA"/>
              </w:rPr>
              <w:t>ям</w:t>
            </w:r>
            <w:r w:rsidRPr="00EF5CC3">
              <w:rPr>
                <w:rFonts w:ascii="Times New Roman" w:hAnsi="Times New Roman"/>
              </w:rPr>
              <w:t xml:space="preserve">; </w:t>
            </w:r>
          </w:p>
          <w:p w14:paraId="40F3AB0A"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та документ</w:t>
            </w:r>
            <w:r w:rsidRPr="00EF5CC3">
              <w:rPr>
                <w:rFonts w:ascii="Times New Roman" w:hAnsi="Times New Roman"/>
                <w:lang w:val="uk-UA"/>
              </w:rPr>
              <w:t>ів</w:t>
            </w:r>
            <w:r w:rsidRPr="00EF5CC3">
              <w:rPr>
                <w:rFonts w:ascii="Times New Roman" w:hAnsi="Times New Roman"/>
              </w:rPr>
              <w:t>, що підтверджують відповідність Учасника іншим вимогам Замовника</w:t>
            </w:r>
            <w:r w:rsidRPr="00EF5CC3">
              <w:rPr>
                <w:rFonts w:ascii="Times New Roman" w:hAnsi="Times New Roman"/>
                <w:lang w:val="uk-UA"/>
              </w:rPr>
              <w:t>;</w:t>
            </w:r>
            <w:r w:rsidRPr="00EF5CC3">
              <w:rPr>
                <w:rFonts w:ascii="Times New Roman" w:hAnsi="Times New Roman"/>
              </w:rPr>
              <w:t xml:space="preserve"> </w:t>
            </w:r>
          </w:p>
          <w:p w14:paraId="5EF57FD0" w14:textId="77777777" w:rsidR="00B265B8" w:rsidRPr="00EF5CC3" w:rsidRDefault="00B265B8" w:rsidP="00B265B8">
            <w:pPr>
              <w:spacing w:after="0" w:line="240" w:lineRule="auto"/>
              <w:ind w:firstLine="439"/>
              <w:jc w:val="both"/>
              <w:rPr>
                <w:rFonts w:ascii="Times New Roman" w:hAnsi="Times New Roman"/>
                <w:lang w:val="uk-UA"/>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про відсутність підстав для відмови в участі у процедурі закупівлі, визначених </w:t>
            </w:r>
            <w:r w:rsidRPr="00EF5CC3">
              <w:rPr>
                <w:rFonts w:ascii="Times New Roman" w:hAnsi="Times New Roman"/>
                <w:lang w:val="uk-UA"/>
              </w:rPr>
              <w:t>пунктом 47 Особливостей</w:t>
            </w:r>
            <w:r w:rsidRPr="00EF5CC3">
              <w:rPr>
                <w:rFonts w:ascii="Times New Roman" w:hAnsi="Times New Roman"/>
              </w:rPr>
              <w:t xml:space="preserve"> (відповідно до Додатку </w:t>
            </w:r>
            <w:r w:rsidRPr="00EF5CC3">
              <w:rPr>
                <w:rFonts w:ascii="Times New Roman" w:hAnsi="Times New Roman"/>
                <w:lang w:val="uk-UA"/>
              </w:rPr>
              <w:t>4</w:t>
            </w:r>
            <w:r w:rsidRPr="00EF5CC3">
              <w:rPr>
                <w:rFonts w:ascii="Times New Roman" w:hAnsi="Times New Roman"/>
              </w:rPr>
              <w:t xml:space="preserve"> тендерної документації)</w:t>
            </w:r>
            <w:r w:rsidRPr="00EF5CC3">
              <w:rPr>
                <w:rFonts w:ascii="Times New Roman" w:hAnsi="Times New Roman"/>
                <w:lang w:val="uk-UA"/>
              </w:rPr>
              <w:t>;</w:t>
            </w:r>
          </w:p>
          <w:p w14:paraId="0B353EF5" w14:textId="77777777" w:rsidR="00B265B8" w:rsidRPr="00EF5CC3" w:rsidRDefault="00B265B8" w:rsidP="00B265B8">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14BD022A" w14:textId="77777777" w:rsidR="00B265B8" w:rsidRPr="00EF5CC3" w:rsidRDefault="00B265B8" w:rsidP="00B265B8">
            <w:pPr>
              <w:pStyle w:val="af1"/>
              <w:jc w:val="both"/>
              <w:rPr>
                <w:rFonts w:ascii="Times New Roman" w:eastAsia="Times New Roman" w:hAnsi="Times New Roman"/>
              </w:rPr>
            </w:pPr>
            <w:r w:rsidRPr="00EF5CC3">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3208D1D6" w14:textId="77777777" w:rsidR="00B265B8" w:rsidRPr="00EF5CC3" w:rsidRDefault="00B265B8" w:rsidP="00B265B8">
            <w:pPr>
              <w:pStyle w:val="af1"/>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бенефіціарів.</w:t>
            </w:r>
            <w:r w:rsidRPr="00EF5CC3">
              <w:rPr>
                <w:rFonts w:ascii="Times New Roman" w:eastAsia="Times New Roman" w:hAnsi="Times New Roman"/>
                <w:lang w:val="uk-UA"/>
              </w:rPr>
              <w:t>;</w:t>
            </w:r>
          </w:p>
          <w:p w14:paraId="1766CAA6" w14:textId="77777777" w:rsidR="00B265B8" w:rsidRPr="00EF5CC3" w:rsidRDefault="00B265B8" w:rsidP="00B265B8">
            <w:pPr>
              <w:spacing w:after="0" w:line="240" w:lineRule="auto"/>
              <w:ind w:firstLine="439"/>
              <w:jc w:val="both"/>
              <w:rPr>
                <w:rFonts w:ascii="Times New Roman" w:hAnsi="Times New Roman"/>
                <w:lang w:val="uk-UA"/>
              </w:rPr>
            </w:pPr>
            <w:r w:rsidRPr="00EF5CC3">
              <w:rPr>
                <w:rFonts w:ascii="Times New Roman" w:hAnsi="Times New Roman"/>
              </w:rPr>
              <w:t>- іншою інформаці</w:t>
            </w:r>
            <w:r w:rsidRPr="00EF5CC3">
              <w:rPr>
                <w:rFonts w:ascii="Times New Roman" w:hAnsi="Times New Roman"/>
                <w:lang w:val="uk-UA"/>
              </w:rPr>
              <w:t>ї</w:t>
            </w:r>
            <w:r w:rsidRPr="00EF5CC3">
              <w:rPr>
                <w:rFonts w:ascii="Times New Roman" w:hAnsi="Times New Roman"/>
              </w:rPr>
              <w:t xml:space="preserve"> згідно тендерної документації.</w:t>
            </w:r>
          </w:p>
          <w:p w14:paraId="5D78F5DB" w14:textId="77777777" w:rsidR="00B265B8" w:rsidRPr="00EF5CC3" w:rsidRDefault="00B265B8" w:rsidP="00B265B8">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047CAB34" w14:textId="77777777" w:rsidR="00B265B8" w:rsidRPr="00EF5CC3" w:rsidRDefault="00B265B8" w:rsidP="00B265B8">
            <w:pPr>
              <w:spacing w:after="0" w:line="240" w:lineRule="auto"/>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rPr>
              <w:t>Забороняється обмежувати перегляд файлів шляхом встановлення на них паролів або у будь-який інший спосіб.</w:t>
            </w:r>
          </w:p>
          <w:p w14:paraId="3DC098CC" w14:textId="77777777" w:rsidR="00B265B8" w:rsidRPr="00EF5CC3" w:rsidRDefault="00B265B8" w:rsidP="00B265B8">
            <w:pPr>
              <w:pStyle w:val="af1"/>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будь-яких документів, які будуть завантажуватись учасником до електронної системи</w:t>
            </w:r>
            <w:r w:rsidRPr="00EF5CC3">
              <w:rPr>
                <w:rFonts w:ascii="Times New Roman" w:hAnsi="Times New Roman"/>
                <w:b/>
                <w:lang w:val="uk-UA"/>
              </w:rPr>
              <w:t>,</w:t>
            </w:r>
            <w:r w:rsidRPr="00EF5CC3">
              <w:rPr>
                <w:rFonts w:ascii="Times New Roman" w:hAnsi="Times New Roman"/>
                <w:b/>
              </w:rPr>
              <w:t xml:space="preserve"> повинні бути читабельними, будь-які зображення повинні бути чіткими та зрозуміли</w:t>
            </w:r>
            <w:r w:rsidRPr="00EF5CC3">
              <w:rPr>
                <w:rFonts w:ascii="Times New Roman" w:hAnsi="Times New Roman"/>
                <w:b/>
                <w:lang w:val="uk-UA"/>
              </w:rPr>
              <w:t>ми</w:t>
            </w:r>
            <w:r w:rsidRPr="00EF5CC3">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20B298B6"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w:t>
            </w:r>
            <w:r w:rsidRPr="00EF5CC3">
              <w:rPr>
                <w:rFonts w:ascii="Times New Roman" w:hAnsi="Times New Roman"/>
                <w:lang w:val="uk-UA"/>
              </w:rPr>
              <w:lastRenderedPageBreak/>
              <w:t xml:space="preserve">скан-копій придатних для машинозчитування </w:t>
            </w:r>
            <w:r w:rsidRPr="00EF5CC3">
              <w:rPr>
                <w:rFonts w:ascii="Times New Roman" w:hAnsi="Times New Roman"/>
                <w:b/>
                <w:lang w:val="uk-UA"/>
              </w:rPr>
              <w:t>(файли з розширенням «..</w:t>
            </w:r>
            <w:r w:rsidRPr="00EF5CC3">
              <w:rPr>
                <w:rFonts w:ascii="Times New Roman" w:hAnsi="Times New Roman"/>
                <w:b/>
              </w:rPr>
              <w:t>pdf</w:t>
            </w:r>
            <w:r w:rsidRPr="00EF5CC3">
              <w:rPr>
                <w:rFonts w:ascii="Times New Roman" w:hAnsi="Times New Roman"/>
                <w:b/>
                <w:lang w:val="uk-UA"/>
              </w:rPr>
              <w:t>.»)</w:t>
            </w:r>
            <w:r w:rsidRPr="00EF5CC3">
              <w:rPr>
                <w:rFonts w:ascii="Times New Roman" w:hAnsi="Times New Roman"/>
                <w:lang w:val="uk-UA"/>
              </w:rPr>
              <w:t xml:space="preserve">. </w:t>
            </w:r>
          </w:p>
          <w:p w14:paraId="7E994658" w14:textId="77777777" w:rsidR="00B265B8" w:rsidRPr="00EF5CC3" w:rsidRDefault="00B265B8" w:rsidP="00B265B8">
            <w:pPr>
              <w:pStyle w:val="af1"/>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92CA211"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20524902"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0FC79B9C"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77A966E4"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8DD3403"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1921223F"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272B857C"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w:t>
            </w:r>
            <w:r>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підпису(КЕП/УЕП).</w:t>
            </w:r>
          </w:p>
          <w:p w14:paraId="4BAC9B2C"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кваліфікований/удосконалений електронний підпис (КЕП/УЕП) 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37C9B882"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50B81EAE" w14:textId="77777777" w:rsidR="00B265B8" w:rsidRPr="00EF5CC3" w:rsidRDefault="00B265B8" w:rsidP="00B265B8">
            <w:pPr>
              <w:pStyle w:val="af1"/>
              <w:jc w:val="both"/>
              <w:rPr>
                <w:rFonts w:ascii="Times New Roman" w:hAnsi="Times New Roman"/>
                <w:lang w:val="uk-UA" w:eastAsia="uk-UA"/>
              </w:rPr>
            </w:pPr>
            <w:r w:rsidRPr="00EF5CC3">
              <w:rPr>
                <w:rFonts w:ascii="Times New Roman" w:hAnsi="Times New Roman"/>
                <w:lang w:eastAsia="uk-UA"/>
              </w:rPr>
              <w:t>1.</w:t>
            </w:r>
            <w:r w:rsidRPr="00EF5CC3">
              <w:rPr>
                <w:rFonts w:ascii="Times New Roman" w:hAnsi="Times New Roman"/>
                <w:lang w:val="uk-UA" w:eastAsia="uk-UA"/>
              </w:rPr>
              <w:t>3</w:t>
            </w:r>
            <w:r w:rsidRPr="00EF5CC3">
              <w:rPr>
                <w:rFonts w:ascii="Times New Roman" w:hAnsi="Times New Roman"/>
                <w:lang w:eastAsia="uk-UA"/>
              </w:rPr>
              <w:t>. Кожен учасник має право подати тільки одну тендерну пропозицію</w:t>
            </w:r>
            <w:r w:rsidRPr="00EF5CC3">
              <w:rPr>
                <w:rFonts w:ascii="Times New Roman" w:hAnsi="Times New Roman"/>
                <w:lang w:val="uk-UA" w:eastAsia="uk-UA"/>
              </w:rPr>
              <w:t xml:space="preserve">. </w:t>
            </w:r>
            <w:r w:rsidRPr="00EF5CC3">
              <w:rPr>
                <w:rFonts w:ascii="Times New Roman" w:hAnsi="Times New Roman"/>
                <w:b/>
                <w:lang w:eastAsia="uk-UA"/>
              </w:rPr>
              <w:t>Неякісно скановані документи</w:t>
            </w:r>
            <w:r w:rsidRPr="00EF5CC3">
              <w:rPr>
                <w:rFonts w:ascii="Times New Roman" w:hAnsi="Times New Roman"/>
                <w:lang w:eastAsia="uk-UA"/>
              </w:rPr>
              <w:t xml:space="preserve"> (текст яких важко ідентифікувати, </w:t>
            </w:r>
            <w:r w:rsidRPr="00EF5CC3">
              <w:rPr>
                <w:rFonts w:ascii="Times New Roman" w:hAnsi="Times New Roman"/>
                <w:lang w:eastAsia="uk-UA"/>
              </w:rPr>
              <w:lastRenderedPageBreak/>
              <w:t>викладений не в повному обсязі</w:t>
            </w:r>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розгляду не приймаються та </w:t>
            </w:r>
            <w:r w:rsidRPr="00EF5CC3">
              <w:rPr>
                <w:rFonts w:ascii="Times New Roman" w:hAnsi="Times New Roman"/>
                <w:b/>
                <w:lang w:eastAsia="uk-UA"/>
              </w:rPr>
              <w:t>вважаються такими, що не подані</w:t>
            </w:r>
            <w:r w:rsidRPr="00EF5CC3">
              <w:rPr>
                <w:rFonts w:ascii="Times New Roman" w:hAnsi="Times New Roman"/>
                <w:lang w:eastAsia="uk-UA"/>
              </w:rPr>
              <w:t>.</w:t>
            </w:r>
          </w:p>
          <w:p w14:paraId="427DCFAE" w14:textId="77777777" w:rsidR="00B265B8" w:rsidRPr="00EF5CC3" w:rsidRDefault="00B265B8" w:rsidP="00B265B8">
            <w:pPr>
              <w:pStyle w:val="af1"/>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6F951136" w14:textId="77777777" w:rsidR="00B265B8" w:rsidRPr="00EF5CC3" w:rsidRDefault="00B265B8" w:rsidP="00B265B8">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До формальних</w:t>
            </w:r>
            <w:r w:rsidRPr="00EF5CC3">
              <w:rPr>
                <w:rFonts w:ascii="Times New Roman" w:hAnsi="Times New Roman"/>
                <w:i/>
                <w:iCs/>
              </w:rPr>
              <w:t xml:space="preserve"> </w:t>
            </w:r>
            <w:r w:rsidRPr="00EF5CC3">
              <w:rPr>
                <w:rFonts w:ascii="Times New Roman" w:hAnsi="Times New Roman"/>
              </w:rPr>
              <w:t>помилок у розумінні цієї тендерної документації належить:</w:t>
            </w:r>
          </w:p>
          <w:p w14:paraId="44C23E00"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6AD169BA"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4" w:name="n16"/>
            <w:bookmarkEnd w:id="4"/>
            <w:r w:rsidRPr="00EF5CC3">
              <w:rPr>
                <w:rFonts w:ascii="Times New Roman" w:hAnsi="Times New Roman"/>
                <w:lang w:val="uk-UA" w:eastAsia="uk-UA"/>
              </w:rPr>
              <w:t>уживання великої літери;</w:t>
            </w:r>
          </w:p>
          <w:p w14:paraId="7ED1FBB4"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5" w:name="n17"/>
            <w:bookmarkEnd w:id="5"/>
            <w:r w:rsidRPr="00EF5CC3">
              <w:rPr>
                <w:rFonts w:ascii="Times New Roman" w:hAnsi="Times New Roman"/>
                <w:lang w:val="uk-UA" w:eastAsia="uk-UA"/>
              </w:rPr>
              <w:t>уживання розділових знаків та відмінювання слів у реченні;</w:t>
            </w:r>
          </w:p>
          <w:p w14:paraId="58B2216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6" w:name="n18"/>
            <w:bookmarkEnd w:id="6"/>
            <w:r w:rsidRPr="00EF5CC3">
              <w:rPr>
                <w:rFonts w:ascii="Times New Roman" w:hAnsi="Times New Roman"/>
                <w:lang w:val="uk-UA" w:eastAsia="uk-UA"/>
              </w:rPr>
              <w:t>використання слова або мовного звороту, запозичених з іншої мови;</w:t>
            </w:r>
          </w:p>
          <w:p w14:paraId="44B82D61"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7" w:name="n19"/>
            <w:bookmarkEnd w:id="7"/>
            <w:r w:rsidRPr="00EF5CC3">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68B1CE95"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8" w:name="n20"/>
            <w:bookmarkEnd w:id="8"/>
            <w:r w:rsidRPr="00EF5CC3">
              <w:rPr>
                <w:rFonts w:ascii="Times New Roman" w:hAnsi="Times New Roman"/>
                <w:lang w:val="uk-UA" w:eastAsia="uk-UA"/>
              </w:rPr>
              <w:t>застосування правил переносу частини слова з рядка в рядок;</w:t>
            </w:r>
          </w:p>
          <w:p w14:paraId="084F1CFF"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9" w:name="n21"/>
            <w:bookmarkEnd w:id="9"/>
            <w:r w:rsidRPr="00EF5CC3">
              <w:rPr>
                <w:rFonts w:ascii="Times New Roman" w:hAnsi="Times New Roman"/>
                <w:lang w:val="uk-UA" w:eastAsia="uk-UA"/>
              </w:rPr>
              <w:t>написання слів разом та/або окремо, та/або через дефіс;</w:t>
            </w:r>
          </w:p>
          <w:p w14:paraId="5E182792"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0" w:name="n22"/>
            <w:bookmarkEnd w:id="10"/>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FB2EA13"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1" w:name="n23"/>
            <w:bookmarkEnd w:id="11"/>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6DCAB32A"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2" w:name="n24"/>
            <w:bookmarkEnd w:id="12"/>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448516A"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3" w:name="n25"/>
            <w:bookmarkEnd w:id="13"/>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35680C6D"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4" w:name="n26"/>
            <w:bookmarkEnd w:id="14"/>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73B17EEC"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5" w:name="n27"/>
            <w:bookmarkEnd w:id="15"/>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7B5F0EF4"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6" w:name="n28"/>
            <w:bookmarkEnd w:id="16"/>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8CDA42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7" w:name="n29"/>
            <w:bookmarkEnd w:id="17"/>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1F02DF"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8" w:name="n30"/>
            <w:bookmarkEnd w:id="18"/>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44BE004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9" w:name="n31"/>
            <w:bookmarkEnd w:id="19"/>
            <w:r w:rsidRPr="00EF5CC3">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w:t>
            </w:r>
            <w:r w:rsidRPr="00EF5CC3">
              <w:rPr>
                <w:rFonts w:ascii="Times New Roman" w:hAnsi="Times New Roman"/>
                <w:lang w:val="uk-UA" w:eastAsia="uk-UA"/>
              </w:rPr>
              <w:lastRenderedPageBreak/>
              <w:t>законодавства після того, як відповідний документ (документи) був (були) поданий (подані).</w:t>
            </w:r>
          </w:p>
          <w:p w14:paraId="481D6069"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20" w:name="n32"/>
            <w:bookmarkEnd w:id="20"/>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A0873F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21" w:name="n33"/>
            <w:bookmarkEnd w:id="21"/>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15579B6" w14:textId="77777777" w:rsidR="00B265B8" w:rsidRDefault="00B265B8" w:rsidP="00B265B8">
            <w:pPr>
              <w:spacing w:after="0" w:line="240" w:lineRule="auto"/>
              <w:jc w:val="both"/>
              <w:rPr>
                <w:rFonts w:ascii="Times New Roman" w:hAnsi="Times New Roman"/>
                <w:i/>
                <w:shd w:val="clear" w:color="auto" w:fill="FFFFFF"/>
                <w:lang w:val="uk-UA"/>
              </w:rPr>
            </w:pPr>
            <w:r w:rsidRPr="00EF5CC3">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672B10AF" w14:textId="77777777" w:rsidR="00B265B8" w:rsidRPr="00476623" w:rsidRDefault="00B265B8" w:rsidP="00B265B8">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7A2BF40B" w14:textId="77777777" w:rsidR="00B265B8" w:rsidRPr="00476623" w:rsidRDefault="00B265B8" w:rsidP="00B265B8">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Pr>
                <w:rStyle w:val="af2"/>
                <w:rFonts w:ascii="Times New Roman" w:hAnsi="Times New Roman"/>
                <w:lang w:val="uk-UA"/>
              </w:rPr>
              <w:t>послугу</w:t>
            </w:r>
            <w:r w:rsidRPr="00476623">
              <w:rPr>
                <w:rStyle w:val="af2"/>
                <w:rFonts w:ascii="Times New Roman" w:hAnsi="Times New Roman"/>
                <w:lang w:val="uk-UA"/>
              </w:rPr>
              <w:t>, як</w:t>
            </w:r>
            <w:r>
              <w:rPr>
                <w:rStyle w:val="af2"/>
                <w:rFonts w:ascii="Times New Roman" w:hAnsi="Times New Roman"/>
                <w:lang w:val="uk-UA"/>
              </w:rPr>
              <w:t>у</w:t>
            </w:r>
            <w:r w:rsidRPr="00476623">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033E4E79" w14:textId="77777777" w:rsidR="00B265B8" w:rsidRPr="00476623" w:rsidRDefault="00B265B8" w:rsidP="00B265B8">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085530D5" w14:textId="77777777" w:rsidR="00B265B8" w:rsidRPr="00476623" w:rsidRDefault="00B265B8" w:rsidP="00B265B8">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473F09B0" w14:textId="77777777" w:rsidR="00B265B8" w:rsidRPr="00476623" w:rsidRDefault="00B265B8" w:rsidP="00B265B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58637925" w14:textId="77777777" w:rsidR="00B265B8" w:rsidRPr="00476623" w:rsidRDefault="00B265B8" w:rsidP="00B265B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B2B77A6" w14:textId="77777777" w:rsidR="00B265B8" w:rsidRPr="00476623" w:rsidRDefault="00B265B8" w:rsidP="00B265B8">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4D9A1B22" w14:textId="77777777" w:rsidR="00B265B8" w:rsidRPr="00476623" w:rsidRDefault="00B265B8" w:rsidP="00B265B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C0FBCB2"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72C6CE3B"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FE297E8"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2EA7D77" w14:textId="77777777" w:rsidR="00B265B8" w:rsidRPr="00476623" w:rsidRDefault="00B265B8" w:rsidP="00B265B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38DC246F"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706E86DF"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5B38FCF7"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44D758F"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1AA3C305"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77D6904"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1327BE5" w14:textId="77777777" w:rsidR="00B265B8" w:rsidRDefault="00B265B8" w:rsidP="00B26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48C7D7EF" w14:textId="4A7BF303" w:rsidR="00B265B8" w:rsidRPr="00DD1B9E" w:rsidRDefault="00B265B8" w:rsidP="00B26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CA4E01">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35B3BA33" w14:textId="77777777" w:rsidR="00B265B8" w:rsidRDefault="00B265B8" w:rsidP="00B265B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B265B8" w:rsidRPr="00F876BA" w14:paraId="4DB39418" w14:textId="77777777" w:rsidTr="00B265B8">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4AFB1037"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1CA9F815"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3F9EF8E6" w14:textId="77777777" w:rsidR="00B265B8" w:rsidRDefault="00B265B8" w:rsidP="00B265B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50BF5D08" w14:textId="77777777" w:rsidR="00B265B8" w:rsidRDefault="00B265B8" w:rsidP="00B265B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5860CEB3" w14:textId="77777777" w:rsidR="00B265B8" w:rsidRDefault="00B265B8" w:rsidP="00B265B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14E69E38"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6E50811D"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1762D46"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B265B8" w:rsidRPr="00F876BA" w14:paraId="242DCA5A" w14:textId="77777777" w:rsidTr="00B265B8">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7D45495D" w14:textId="77777777" w:rsidR="00B265B8" w:rsidRDefault="00B265B8" w:rsidP="00B265B8">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61C5D29" w14:textId="77777777" w:rsidR="00B265B8" w:rsidRDefault="00B265B8" w:rsidP="00B265B8">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692EC8C8" w14:textId="77777777" w:rsidR="00B265B8" w:rsidRDefault="00B265B8" w:rsidP="00B265B8">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42D98729" w14:textId="77777777" w:rsidR="00B265B8" w:rsidRDefault="00B265B8" w:rsidP="00B265B8">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2E22F5F4" w14:textId="77777777" w:rsidR="00B265B8" w:rsidRDefault="00B265B8" w:rsidP="00B265B8">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E42651D" w14:textId="77777777" w:rsidR="00B265B8" w:rsidRDefault="00B265B8" w:rsidP="00B265B8">
                  <w:pPr>
                    <w:keepNext/>
                    <w:widowControl w:val="0"/>
                    <w:spacing w:after="0" w:line="240" w:lineRule="auto"/>
                    <w:ind w:right="140"/>
                    <w:jc w:val="center"/>
                    <w:rPr>
                      <w:rFonts w:ascii="Times New Roman" w:hAnsi="Times New Roman"/>
                      <w:sz w:val="24"/>
                      <w:szCs w:val="24"/>
                      <w:lang w:val="uk-UA"/>
                    </w:rPr>
                  </w:pPr>
                </w:p>
              </w:tc>
            </w:tr>
            <w:tr w:rsidR="00B265B8" w:rsidRPr="00F876BA" w14:paraId="04A6AA35" w14:textId="77777777" w:rsidTr="00B265B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BB896BF" w14:textId="77777777" w:rsidR="00B265B8" w:rsidRPr="00542401" w:rsidRDefault="00B265B8" w:rsidP="00B265B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437BCBC4"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7F4508BF"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166D92D5" w14:textId="77777777" w:rsidR="00B265B8" w:rsidRDefault="00B265B8" w:rsidP="00B265B8">
                  <w:pPr>
                    <w:keepNext/>
                    <w:widowControl w:val="0"/>
                    <w:spacing w:after="0" w:line="240" w:lineRule="auto"/>
                    <w:ind w:right="140"/>
                    <w:jc w:val="center"/>
                    <w:rPr>
                      <w:rFonts w:ascii="Times New Roman" w:hAnsi="Times New Roman"/>
                      <w:sz w:val="24"/>
                      <w:szCs w:val="24"/>
                      <w:lang w:val="uk-UA"/>
                    </w:rPr>
                  </w:pPr>
                </w:p>
              </w:tc>
            </w:tr>
            <w:tr w:rsidR="00B265B8" w:rsidRPr="00F876BA" w14:paraId="06B1D012" w14:textId="77777777" w:rsidTr="00B265B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8DC68E8" w14:textId="77777777" w:rsidR="00B265B8" w:rsidRPr="00542401" w:rsidRDefault="00B265B8" w:rsidP="00B265B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0AB141DC"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4D384387"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02836B23" w14:textId="77777777" w:rsidR="00B265B8" w:rsidRDefault="00B265B8" w:rsidP="00B265B8">
                  <w:pPr>
                    <w:keepNext/>
                    <w:widowControl w:val="0"/>
                    <w:spacing w:after="0" w:line="240" w:lineRule="auto"/>
                    <w:ind w:right="140"/>
                    <w:jc w:val="center"/>
                    <w:rPr>
                      <w:rFonts w:ascii="Times New Roman" w:hAnsi="Times New Roman"/>
                      <w:sz w:val="24"/>
                      <w:szCs w:val="24"/>
                      <w:lang w:val="uk-UA"/>
                    </w:rPr>
                  </w:pPr>
                </w:p>
              </w:tc>
            </w:tr>
          </w:tbl>
          <w:p w14:paraId="6E87F86A" w14:textId="77777777" w:rsidR="00B265B8" w:rsidRPr="00476623" w:rsidRDefault="00B265B8" w:rsidP="00B265B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151DBFA" w14:textId="77777777" w:rsidR="00B265B8" w:rsidRPr="00476623" w:rsidRDefault="00B265B8" w:rsidP="00B265B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C7102E0"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6882B5C"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0F4361F"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3CD2AF6"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0F60831" w14:textId="77777777" w:rsidR="00B265B8" w:rsidRPr="00476623" w:rsidRDefault="00B265B8" w:rsidP="00B265B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9A51E10" w14:textId="77777777" w:rsidR="00B265B8" w:rsidRPr="00442F86" w:rsidRDefault="00B265B8" w:rsidP="00B265B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1E7F129F" w14:textId="77777777" w:rsidR="00B265B8" w:rsidRPr="00442F86" w:rsidRDefault="00B265B8" w:rsidP="00B265B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0BFA2A31" w14:textId="77777777" w:rsidR="00B265B8" w:rsidRPr="00DD7326" w:rsidRDefault="00B265B8" w:rsidP="00B265B8">
            <w:pPr>
              <w:spacing w:after="0" w:line="240" w:lineRule="auto"/>
              <w:jc w:val="both"/>
              <w:rPr>
                <w:rStyle w:val="T25"/>
                <w:rFonts w:ascii="Times New Roman" w:hAnsi="Times New Roman"/>
                <w:i/>
                <w:noProof/>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173157C5" w14:textId="77777777" w:rsidR="00B265B8" w:rsidRPr="00EF5CC3" w:rsidRDefault="00B265B8" w:rsidP="00B265B8">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B265B8" w:rsidRPr="00EF5CC3" w14:paraId="2FEF3AA3" w14:textId="77777777" w:rsidTr="004D6806">
        <w:trPr>
          <w:gridBefore w:val="1"/>
          <w:wBefore w:w="17" w:type="dxa"/>
          <w:trHeight w:val="400"/>
          <w:jc w:val="center"/>
        </w:trPr>
        <w:tc>
          <w:tcPr>
            <w:tcW w:w="532" w:type="dxa"/>
          </w:tcPr>
          <w:p w14:paraId="4B128D5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21C4126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gridSpan w:val="2"/>
          </w:tcPr>
          <w:p w14:paraId="7A01BE52" w14:textId="77777777" w:rsidR="00B265B8" w:rsidRPr="00EF5CC3" w:rsidRDefault="00B265B8" w:rsidP="00B265B8">
            <w:pPr>
              <w:pStyle w:val="af1"/>
              <w:jc w:val="both"/>
              <w:rPr>
                <w:rFonts w:ascii="Times New Roman" w:hAnsi="Times New Roman"/>
                <w:i/>
                <w:iCs/>
              </w:rPr>
            </w:pPr>
            <w:r w:rsidRPr="00EF5CC3">
              <w:rPr>
                <w:rStyle w:val="a3"/>
                <w:rFonts w:ascii="Times New Roman" w:hAnsi="Times New Roman"/>
              </w:rPr>
              <w:t>Не вимагається</w:t>
            </w:r>
          </w:p>
        </w:tc>
      </w:tr>
      <w:tr w:rsidR="00B265B8" w:rsidRPr="00EF5CC3" w14:paraId="002CAB50" w14:textId="77777777" w:rsidTr="004D6806">
        <w:trPr>
          <w:gridBefore w:val="1"/>
          <w:wBefore w:w="17" w:type="dxa"/>
          <w:trHeight w:val="520"/>
          <w:jc w:val="center"/>
        </w:trPr>
        <w:tc>
          <w:tcPr>
            <w:tcW w:w="532" w:type="dxa"/>
          </w:tcPr>
          <w:p w14:paraId="07A959F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3</w:t>
            </w:r>
          </w:p>
        </w:tc>
        <w:tc>
          <w:tcPr>
            <w:tcW w:w="2744" w:type="dxa"/>
          </w:tcPr>
          <w:p w14:paraId="06ECBE36"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gridSpan w:val="2"/>
          </w:tcPr>
          <w:p w14:paraId="4349C58E" w14:textId="77777777" w:rsidR="00B265B8" w:rsidRPr="00EF5CC3" w:rsidRDefault="00B265B8" w:rsidP="00B265B8">
            <w:pPr>
              <w:pStyle w:val="af1"/>
              <w:jc w:val="both"/>
              <w:rPr>
                <w:rFonts w:ascii="Times New Roman" w:hAnsi="Times New Roman"/>
                <w:lang w:val="uk-UA"/>
              </w:rPr>
            </w:pPr>
            <w:bookmarkStart w:id="22" w:name="h.2et92p0" w:colFirst="0" w:colLast="0"/>
            <w:bookmarkEnd w:id="22"/>
            <w:r w:rsidRPr="00EF5CC3">
              <w:rPr>
                <w:rFonts w:ascii="Times New Roman" w:hAnsi="Times New Roman"/>
              </w:rPr>
              <w:t>Не встановлюються, оскільки забезпечення не вимагається</w:t>
            </w:r>
          </w:p>
        </w:tc>
      </w:tr>
      <w:tr w:rsidR="00B265B8" w:rsidRPr="00EF5CC3" w14:paraId="77C19A31" w14:textId="77777777" w:rsidTr="004D6806">
        <w:trPr>
          <w:gridBefore w:val="1"/>
          <w:wBefore w:w="17" w:type="dxa"/>
          <w:trHeight w:val="520"/>
          <w:jc w:val="center"/>
        </w:trPr>
        <w:tc>
          <w:tcPr>
            <w:tcW w:w="532" w:type="dxa"/>
          </w:tcPr>
          <w:p w14:paraId="4CB4BD8E"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4CD8D1D8"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gridSpan w:val="2"/>
          </w:tcPr>
          <w:p w14:paraId="34F72ADA"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0933CFCE"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bookmarkStart w:id="23" w:name="n561"/>
            <w:bookmarkEnd w:id="23"/>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23B7C6D0"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відхилити таку вимогу, не втрачаючи при цьому наданого ним </w:t>
            </w:r>
            <w:r w:rsidRPr="00EF5CC3">
              <w:rPr>
                <w:rFonts w:ascii="Times New Roman" w:hAnsi="Times New Roman"/>
                <w:shd w:val="solid" w:color="FFFFFF" w:fill="FFFFFF"/>
                <w:lang w:val="uk-UA"/>
              </w:rPr>
              <w:lastRenderedPageBreak/>
              <w:t>забезпечення тендерної пропозиції;</w:t>
            </w:r>
          </w:p>
          <w:p w14:paraId="5C52DD25"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71FACE7F"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3DD0DA38" w14:textId="77777777" w:rsidR="00B265B8" w:rsidRPr="00EF5CC3" w:rsidRDefault="00B265B8" w:rsidP="00B265B8">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10506865" w14:textId="77777777" w:rsidR="00B265B8" w:rsidRPr="00EF5CC3" w:rsidRDefault="00B265B8" w:rsidP="00B265B8">
            <w:pPr>
              <w:spacing w:after="0" w:line="240" w:lineRule="auto"/>
              <w:ind w:firstLine="473"/>
              <w:jc w:val="both"/>
              <w:rPr>
                <w:rFonts w:ascii="Times New Roman" w:hAnsi="Times New Roman"/>
                <w:lang w:val="uk-UA" w:eastAsia="uk-UA"/>
              </w:rPr>
            </w:pPr>
            <w:r w:rsidRPr="00EF5CC3">
              <w:rPr>
                <w:rFonts w:ascii="Times New Roman" w:hAnsi="Times New Roman"/>
                <w:b/>
                <w:bCs/>
                <w:i/>
                <w:iCs/>
              </w:rPr>
              <w:t>Тендерні пропозиції учасників, подані на</w:t>
            </w:r>
            <w:r w:rsidRPr="00EF5CC3">
              <w:rPr>
                <w:rFonts w:ascii="Times New Roman" w:hAnsi="Times New Roman"/>
                <w:b/>
                <w:bCs/>
                <w:i/>
                <w:iCs/>
                <w:lang w:val="uk-UA"/>
              </w:rPr>
              <w:t xml:space="preserve"> </w:t>
            </w:r>
            <w:r w:rsidRPr="00EF5CC3">
              <w:rPr>
                <w:rFonts w:ascii="Times New Roman" w:hAnsi="Times New Roman"/>
                <w:b/>
                <w:bCs/>
                <w:i/>
                <w:iCs/>
              </w:rPr>
              <w:t>строк, коротший</w:t>
            </w:r>
            <w:r w:rsidRPr="00EF5CC3">
              <w:rPr>
                <w:rFonts w:ascii="Times New Roman" w:hAnsi="Times New Roman"/>
                <w:b/>
                <w:bCs/>
                <w:i/>
                <w:iCs/>
                <w:lang w:val="uk-UA"/>
              </w:rPr>
              <w:t xml:space="preserve"> </w:t>
            </w:r>
            <w:r w:rsidRPr="00EF5CC3">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B265B8" w:rsidRPr="00F876BA" w14:paraId="7636F526" w14:textId="77777777" w:rsidTr="004D6806">
        <w:trPr>
          <w:gridBefore w:val="1"/>
          <w:wBefore w:w="17" w:type="dxa"/>
          <w:trHeight w:val="274"/>
          <w:jc w:val="center"/>
        </w:trPr>
        <w:tc>
          <w:tcPr>
            <w:tcW w:w="532" w:type="dxa"/>
          </w:tcPr>
          <w:p w14:paraId="59455025"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53208F81"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gridSpan w:val="2"/>
          </w:tcPr>
          <w:p w14:paraId="232E2F91" w14:textId="77777777" w:rsidR="00B265B8" w:rsidRPr="00EF5CC3" w:rsidRDefault="00B265B8" w:rsidP="00B265B8">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DE39023" w14:textId="77777777" w:rsidR="00B265B8" w:rsidRPr="00EF5CC3" w:rsidRDefault="00B265B8" w:rsidP="00B265B8">
            <w:pPr>
              <w:pStyle w:val="rvps2"/>
              <w:spacing w:before="0" w:beforeAutospacing="0" w:after="0" w:afterAutospacing="0"/>
              <w:jc w:val="both"/>
              <w:rPr>
                <w:shd w:val="clear" w:color="auto" w:fill="FFFFFF"/>
                <w:lang w:val="uk-UA"/>
              </w:rPr>
            </w:pPr>
            <w:bookmarkStart w:id="24" w:name="n616"/>
            <w:bookmarkEnd w:id="24"/>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5E1D6CF9" w14:textId="77777777" w:rsidR="00B265B8" w:rsidRPr="00EF5CC3" w:rsidRDefault="00B265B8" w:rsidP="00B265B8">
            <w:pPr>
              <w:pStyle w:val="rvps2"/>
              <w:spacing w:before="0" w:beforeAutospacing="0" w:after="0" w:afterAutospacing="0"/>
              <w:jc w:val="both"/>
              <w:rPr>
                <w:shd w:val="clear" w:color="auto" w:fill="FFFFFF"/>
                <w:lang w:val="uk-UA"/>
              </w:rPr>
            </w:pPr>
            <w:bookmarkStart w:id="25" w:name="n617"/>
            <w:bookmarkEnd w:id="25"/>
            <w:r w:rsidRPr="00EF5CC3">
              <w:rPr>
                <w:shd w:val="clear" w:color="auto" w:fill="FFFFFF"/>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29EA79A1" w14:textId="77777777" w:rsidR="00B265B8" w:rsidRPr="00EF5CC3" w:rsidRDefault="00B265B8" w:rsidP="00B265B8">
            <w:pPr>
              <w:pStyle w:val="rvps2"/>
              <w:spacing w:before="0" w:beforeAutospacing="0" w:after="0" w:afterAutospacing="0"/>
              <w:jc w:val="both"/>
              <w:rPr>
                <w:shd w:val="clear" w:color="auto" w:fill="FFFFFF"/>
                <w:lang w:val="uk-UA"/>
              </w:rPr>
            </w:pPr>
            <w:bookmarkStart w:id="26" w:name="n618"/>
            <w:bookmarkEnd w:id="26"/>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2348E1EB" w14:textId="77777777" w:rsidR="00B265B8" w:rsidRPr="00EF5CC3" w:rsidRDefault="00B265B8" w:rsidP="00B265B8">
            <w:pPr>
              <w:pStyle w:val="rvps2"/>
              <w:spacing w:before="0" w:beforeAutospacing="0" w:after="0" w:afterAutospacing="0"/>
              <w:jc w:val="both"/>
              <w:rPr>
                <w:shd w:val="clear" w:color="auto" w:fill="FFFFFF"/>
                <w:lang w:val="uk-UA"/>
              </w:rPr>
            </w:pPr>
            <w:bookmarkStart w:id="27" w:name="n619"/>
            <w:bookmarkEnd w:id="27"/>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EF5CC3">
                <w:rPr>
                  <w:rStyle w:val="a4"/>
                  <w:shd w:val="clear" w:color="auto" w:fill="FFFFFF"/>
                  <w:lang w:val="uk-UA"/>
                </w:rPr>
                <w:t>пунктом</w:t>
              </w:r>
            </w:hyperlink>
            <w:hyperlink r:id="rId16" w:anchor="n52" w:tgtFrame="_blank" w:history="1">
              <w:r w:rsidRPr="00EF5CC3">
                <w:rPr>
                  <w:rStyle w:val="a4"/>
                  <w:shd w:val="clear" w:color="auto" w:fill="FFFFFF"/>
                  <w:lang w:val="uk-UA"/>
                </w:rPr>
                <w:t> 4</w:t>
              </w:r>
            </w:hyperlink>
            <w:r w:rsidRPr="00EF5CC3">
              <w:rPr>
                <w:shd w:val="clear" w:color="auto" w:fill="FFFFFF"/>
                <w:lang w:val="uk-UA"/>
              </w:rPr>
              <w:t> частини другої статті 6, </w:t>
            </w:r>
            <w:hyperlink r:id="rId17" w:anchor="n456" w:tgtFrame="_blank" w:history="1">
              <w:r w:rsidRPr="00EF5CC3">
                <w:rPr>
                  <w:rStyle w:val="a4"/>
                  <w:shd w:val="clear" w:color="auto" w:fill="FFFFFF"/>
                  <w:lang w:val="uk-UA"/>
                </w:rPr>
                <w:t>пунктом 1</w:t>
              </w:r>
            </w:hyperlink>
            <w:r w:rsidRPr="00EF5CC3">
              <w:rPr>
                <w:shd w:val="clear" w:color="auto" w:fill="FFFFFF"/>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3E0FB256" w14:textId="77777777" w:rsidR="00B265B8" w:rsidRPr="00EF5CC3" w:rsidRDefault="00B265B8" w:rsidP="00B265B8">
            <w:pPr>
              <w:pStyle w:val="rvps2"/>
              <w:spacing w:before="0" w:beforeAutospacing="0" w:after="0" w:afterAutospacing="0"/>
              <w:jc w:val="both"/>
              <w:rPr>
                <w:shd w:val="clear" w:color="auto" w:fill="FFFFFF"/>
                <w:lang w:val="uk-UA"/>
              </w:rPr>
            </w:pPr>
            <w:bookmarkStart w:id="28" w:name="n620"/>
            <w:bookmarkEnd w:id="28"/>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B396F65" w14:textId="77777777" w:rsidR="00B265B8" w:rsidRPr="00EF5CC3" w:rsidRDefault="00B265B8" w:rsidP="00B265B8">
            <w:pPr>
              <w:pStyle w:val="rvps2"/>
              <w:spacing w:before="0" w:beforeAutospacing="0" w:after="0" w:afterAutospacing="0"/>
              <w:jc w:val="both"/>
              <w:rPr>
                <w:shd w:val="clear" w:color="auto" w:fill="FFFFFF"/>
                <w:lang w:val="uk-UA"/>
              </w:rPr>
            </w:pPr>
            <w:bookmarkStart w:id="29" w:name="n621"/>
            <w:bookmarkEnd w:id="29"/>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57373F2" w14:textId="77777777" w:rsidR="00B265B8" w:rsidRPr="00EF5CC3" w:rsidRDefault="00B265B8" w:rsidP="00B265B8">
            <w:pPr>
              <w:pStyle w:val="rvps2"/>
              <w:spacing w:before="0" w:beforeAutospacing="0" w:after="0" w:afterAutospacing="0"/>
              <w:jc w:val="both"/>
              <w:rPr>
                <w:shd w:val="clear" w:color="auto" w:fill="FFFFFF"/>
                <w:lang w:val="uk-UA"/>
              </w:rPr>
            </w:pPr>
            <w:bookmarkStart w:id="30" w:name="n622"/>
            <w:bookmarkEnd w:id="30"/>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1933E74E" w14:textId="77777777" w:rsidR="00B265B8" w:rsidRPr="00EF5CC3" w:rsidRDefault="00B265B8" w:rsidP="00B265B8">
            <w:pPr>
              <w:pStyle w:val="rvps2"/>
              <w:spacing w:before="0" w:beforeAutospacing="0" w:after="0" w:afterAutospacing="0"/>
              <w:jc w:val="both"/>
              <w:rPr>
                <w:shd w:val="clear" w:color="auto" w:fill="FFFFFF"/>
                <w:lang w:val="uk-UA"/>
              </w:rPr>
            </w:pPr>
            <w:bookmarkStart w:id="31" w:name="n623"/>
            <w:bookmarkEnd w:id="31"/>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3D4D63" w14:textId="77777777" w:rsidR="00B265B8" w:rsidRPr="00940686" w:rsidRDefault="00B265B8" w:rsidP="00B265B8">
            <w:pPr>
              <w:pStyle w:val="rvps2"/>
              <w:shd w:val="clear" w:color="auto" w:fill="FFFFFF"/>
              <w:spacing w:before="0" w:beforeAutospacing="0" w:after="0" w:afterAutospacing="0"/>
              <w:jc w:val="both"/>
              <w:rPr>
                <w:lang w:val="uk-UA"/>
              </w:rPr>
            </w:pPr>
            <w:bookmarkStart w:id="32" w:name="n624"/>
            <w:bookmarkEnd w:id="32"/>
            <w:r w:rsidRPr="00EF5CC3">
              <w:rPr>
                <w:shd w:val="clear" w:color="auto" w:fill="FFFFFF"/>
                <w:lang w:val="uk-UA"/>
              </w:rPr>
              <w:t xml:space="preserve">9) у Єдиному державному реєстрі юридичних осіб, фізичних осіб - підприємців та громадських формувань відсутня інформація, </w:t>
            </w:r>
            <w:r w:rsidRPr="00EF5CC3">
              <w:rPr>
                <w:shd w:val="clear" w:color="auto" w:fill="FFFFFF"/>
                <w:lang w:val="uk-UA"/>
              </w:rPr>
              <w:lastRenderedPageBreak/>
              <w:t>передбачена </w:t>
            </w:r>
            <w:hyperlink r:id="rId18" w:anchor="n174" w:tgtFrame="_blank" w:history="1">
              <w:r w:rsidRPr="00EF5CC3">
                <w:rPr>
                  <w:rStyle w:val="a4"/>
                  <w:shd w:val="clear" w:color="auto" w:fill="FFFFFF"/>
                  <w:lang w:val="uk-UA"/>
                </w:rPr>
                <w:t>пунктом 9</w:t>
              </w:r>
            </w:hyperlink>
            <w:r w:rsidRPr="00EF5CC3">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shd w:val="clear" w:color="auto" w:fill="FFFFFF"/>
                <w:lang w:val="uk-UA"/>
              </w:rPr>
              <w:t>”(для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p>
          <w:p w14:paraId="05CEB5B2" w14:textId="77777777" w:rsidR="00B265B8" w:rsidRPr="00EF5CC3" w:rsidRDefault="00B265B8" w:rsidP="00B265B8">
            <w:pPr>
              <w:pStyle w:val="rvps2"/>
              <w:spacing w:before="0" w:beforeAutospacing="0" w:after="0" w:afterAutospacing="0"/>
              <w:jc w:val="both"/>
              <w:rPr>
                <w:shd w:val="clear" w:color="auto" w:fill="FFFFFF"/>
                <w:lang w:val="uk-UA"/>
              </w:rPr>
            </w:pPr>
            <w:bookmarkStart w:id="33" w:name="n625"/>
            <w:bookmarkEnd w:id="33"/>
            <w:r w:rsidRPr="00EF5CC3">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61D2256"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4" w:name="n626"/>
            <w:bookmarkEnd w:id="34"/>
            <w:r w:rsidRPr="008E4CD2">
              <w:rPr>
                <w:sz w:val="22"/>
                <w:szCs w:val="22"/>
                <w:shd w:val="clear" w:color="auto" w:fill="FFFFFF"/>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Pr="008E4CD2">
                <w:rPr>
                  <w:rStyle w:val="a4"/>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5" w:name="n743"/>
            <w:bookmarkEnd w:id="35"/>
          </w:p>
          <w:p w14:paraId="06BB31AF"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6" w:name="n627"/>
            <w:bookmarkEnd w:id="36"/>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66DC464"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8E4CD2">
                <w:rPr>
                  <w:rStyle w:val="a4"/>
                  <w:sz w:val="22"/>
                  <w:szCs w:val="22"/>
                  <w:shd w:val="clear" w:color="auto" w:fill="FFFFFF"/>
                  <w:lang w:val="uk-UA"/>
                </w:rPr>
                <w:t>підпунктах 3</w:t>
              </w:r>
            </w:hyperlink>
            <w:r w:rsidRPr="008E4CD2">
              <w:rPr>
                <w:sz w:val="22"/>
                <w:szCs w:val="22"/>
                <w:shd w:val="clear" w:color="auto" w:fill="FFFFFF"/>
                <w:lang w:val="uk-UA"/>
              </w:rPr>
              <w:t>, </w:t>
            </w:r>
            <w:hyperlink r:id="rId21" w:anchor="n620" w:history="1">
              <w:r w:rsidRPr="008E4CD2">
                <w:rPr>
                  <w:rStyle w:val="a4"/>
                  <w:sz w:val="22"/>
                  <w:szCs w:val="22"/>
                  <w:shd w:val="clear" w:color="auto" w:fill="FFFFFF"/>
                  <w:lang w:val="uk-UA"/>
                </w:rPr>
                <w:t>5</w:t>
              </w:r>
            </w:hyperlink>
            <w:r w:rsidRPr="008E4CD2">
              <w:rPr>
                <w:sz w:val="22"/>
                <w:szCs w:val="22"/>
                <w:shd w:val="clear" w:color="auto" w:fill="FFFFFF"/>
                <w:lang w:val="uk-UA"/>
              </w:rPr>
              <w:t>, </w:t>
            </w:r>
            <w:hyperlink r:id="rId22" w:anchor="n621" w:history="1">
              <w:r w:rsidRPr="008E4CD2">
                <w:rPr>
                  <w:rStyle w:val="a4"/>
                  <w:sz w:val="22"/>
                  <w:szCs w:val="22"/>
                  <w:shd w:val="clear" w:color="auto" w:fill="FFFFFF"/>
                  <w:lang w:val="uk-UA"/>
                </w:rPr>
                <w:t>6</w:t>
              </w:r>
            </w:hyperlink>
            <w:r w:rsidRPr="008E4CD2">
              <w:rPr>
                <w:sz w:val="22"/>
                <w:szCs w:val="22"/>
                <w:shd w:val="clear" w:color="auto" w:fill="FFFFFF"/>
                <w:lang w:val="uk-UA"/>
              </w:rPr>
              <w:t> і </w:t>
            </w:r>
            <w:hyperlink r:id="rId23" w:anchor="n627" w:history="1">
              <w:r w:rsidRPr="008E4CD2">
                <w:rPr>
                  <w:rStyle w:val="a4"/>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8E4CD2">
                <w:rPr>
                  <w:rStyle w:val="a4"/>
                  <w:sz w:val="22"/>
                  <w:szCs w:val="22"/>
                  <w:shd w:val="clear" w:color="auto" w:fill="FFFFFF"/>
                  <w:lang w:val="uk-UA"/>
                </w:rPr>
                <w:t>Законом України</w:t>
              </w:r>
            </w:hyperlink>
            <w:r w:rsidRPr="008E4CD2">
              <w:rPr>
                <w:sz w:val="22"/>
                <w:szCs w:val="22"/>
                <w:shd w:val="clear" w:color="auto" w:fill="FFFFFF"/>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4C14048C"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7" w:name="n798"/>
            <w:bookmarkStart w:id="38" w:name="n630"/>
            <w:bookmarkEnd w:id="37"/>
            <w:bookmarkEnd w:id="38"/>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5" w:anchor="n616" w:history="1">
              <w:r w:rsidRPr="008E4CD2">
                <w:rPr>
                  <w:rStyle w:val="a4"/>
                  <w:sz w:val="22"/>
                  <w:szCs w:val="22"/>
                  <w:shd w:val="clear" w:color="auto" w:fill="FFFFFF"/>
                  <w:lang w:val="uk-UA"/>
                </w:rPr>
                <w:t>підпунктів 1</w:t>
              </w:r>
            </w:hyperlink>
            <w:r w:rsidRPr="008E4CD2">
              <w:rPr>
                <w:sz w:val="22"/>
                <w:szCs w:val="22"/>
                <w:shd w:val="clear" w:color="auto" w:fill="FFFFFF"/>
                <w:lang w:val="uk-UA"/>
              </w:rPr>
              <w:t> і </w:t>
            </w:r>
            <w:hyperlink r:id="rId26" w:anchor="n622" w:history="1">
              <w:r w:rsidRPr="008E4CD2">
                <w:rPr>
                  <w:rStyle w:val="a4"/>
                  <w:sz w:val="22"/>
                  <w:szCs w:val="22"/>
                  <w:shd w:val="clear" w:color="auto" w:fill="FFFFFF"/>
                  <w:lang w:val="uk-UA"/>
                </w:rPr>
                <w:t>7</w:t>
              </w:r>
            </w:hyperlink>
            <w:r w:rsidRPr="008E4CD2">
              <w:rPr>
                <w:sz w:val="22"/>
                <w:szCs w:val="22"/>
                <w:shd w:val="clear" w:color="auto" w:fill="FFFFFF"/>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36FF4EFE"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7" w:anchor="n630" w:history="1">
              <w:r w:rsidRPr="008E4CD2">
                <w:rPr>
                  <w:rStyle w:val="a4"/>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7B8641D5"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8E4CD2">
                <w:rPr>
                  <w:rStyle w:val="a4"/>
                  <w:sz w:val="22"/>
                  <w:szCs w:val="22"/>
                  <w:shd w:val="clear" w:color="auto" w:fill="FFFFFF"/>
                  <w:lang w:val="uk-UA"/>
                </w:rPr>
                <w:t>підпунктами 1</w:t>
              </w:r>
            </w:hyperlink>
            <w:r w:rsidRPr="008E4CD2">
              <w:rPr>
                <w:sz w:val="22"/>
                <w:szCs w:val="22"/>
                <w:shd w:val="clear" w:color="auto" w:fill="FFFFFF"/>
                <w:lang w:val="uk-UA"/>
              </w:rPr>
              <w:t> і </w:t>
            </w:r>
            <w:hyperlink r:id="rId29" w:anchor="n622" w:history="1">
              <w:r w:rsidRPr="008E4CD2">
                <w:rPr>
                  <w:rStyle w:val="a4"/>
                  <w:sz w:val="22"/>
                  <w:szCs w:val="22"/>
                  <w:shd w:val="clear" w:color="auto" w:fill="FFFFFF"/>
                  <w:lang w:val="uk-UA"/>
                </w:rPr>
                <w:t>7</w:t>
              </w:r>
            </w:hyperlink>
            <w:r w:rsidRPr="008E4CD2">
              <w:rPr>
                <w:sz w:val="22"/>
                <w:szCs w:val="22"/>
                <w:shd w:val="clear" w:color="auto" w:fill="FFFFFF"/>
                <w:lang w:val="uk-UA"/>
              </w:rPr>
              <w:t> цього пункту.</w:t>
            </w:r>
          </w:p>
          <w:p w14:paraId="6898873B"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9" w:name="n633"/>
            <w:bookmarkEnd w:id="39"/>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8E4CD2">
                <w:rPr>
                  <w:rStyle w:val="a4"/>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E88D034" w14:textId="77777777" w:rsidR="00B265B8" w:rsidRPr="00EF5CC3" w:rsidRDefault="00B265B8" w:rsidP="004D6806">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 xml:space="preserve">Замовник не вимагає документального підтвердження інформації про </w:t>
            </w:r>
            <w:r w:rsidRPr="00EF5CC3">
              <w:rPr>
                <w:b/>
                <w:bCs/>
                <w:sz w:val="22"/>
                <w:szCs w:val="22"/>
                <w:shd w:val="clear" w:color="auto" w:fill="FFFFFF"/>
                <w:lang w:val="uk-UA"/>
              </w:rPr>
              <w:lastRenderedPageBreak/>
              <w:t>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31" w:tgtFrame="_blank" w:history="1">
              <w:r w:rsidRPr="00EF5CC3">
                <w:rPr>
                  <w:rStyle w:val="a4"/>
                  <w:b/>
                  <w:bCs/>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21A838B4" w14:textId="77777777" w:rsidR="00B265B8" w:rsidRPr="00EF5CC3" w:rsidRDefault="00B265B8" w:rsidP="00B265B8">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№4 даної тендерної документації. </w:t>
            </w:r>
          </w:p>
          <w:p w14:paraId="4D9414C0" w14:textId="77777777" w:rsidR="00B265B8" w:rsidRPr="00EF5CC3" w:rsidRDefault="00B265B8" w:rsidP="00B265B8">
            <w:pPr>
              <w:pStyle w:val="af5"/>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4ECEEE7" w14:textId="77777777" w:rsidR="00B265B8" w:rsidRPr="00EF5CC3" w:rsidRDefault="00B265B8" w:rsidP="00B265B8">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які подаються у складі тендерної пропозиції:</w:t>
            </w:r>
          </w:p>
          <w:p w14:paraId="5095F600" w14:textId="77777777" w:rsidR="00B265B8" w:rsidRPr="00EF5CC3" w:rsidRDefault="00B265B8" w:rsidP="00B265B8">
            <w:pPr>
              <w:numPr>
                <w:ilvl w:val="0"/>
                <w:numId w:val="28"/>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240B2EED" w14:textId="77777777" w:rsidR="00B265B8" w:rsidRPr="00EF5CC3" w:rsidRDefault="00B265B8" w:rsidP="00B265B8">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5C13F42A"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(ів)</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6B6F2B06" w14:textId="5285BD9B" w:rsidR="00085F65" w:rsidRPr="003A4867" w:rsidRDefault="00085F65" w:rsidP="00085F65">
            <w:pPr>
              <w:pStyle w:val="af1"/>
              <w:jc w:val="both"/>
              <w:rPr>
                <w:rFonts w:ascii="Times New Roman" w:hAnsi="Times New Roman"/>
                <w:i/>
                <w:shd w:val="clear" w:color="auto" w:fill="FFFFFF"/>
                <w:lang w:val="uk-UA"/>
              </w:rPr>
            </w:pPr>
            <w:r w:rsidRPr="003A4867">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3A4867">
              <w:rPr>
                <w:rFonts w:ascii="Times New Roman" w:eastAsia="Times New Roman" w:hAnsi="Times New Roman"/>
                <w:i/>
                <w:lang w:val="uk-UA" w:eastAsia="uk-UA"/>
              </w:rPr>
              <w:t xml:space="preserve">2015: </w:t>
            </w:r>
            <w:r w:rsidRPr="003A4867">
              <w:rPr>
                <w:rFonts w:ascii="Times New Roman" w:hAnsi="Times New Roman"/>
                <w:i/>
                <w:lang w:val="uk-UA"/>
              </w:rPr>
              <w:t xml:space="preserve">66510000-8: </w:t>
            </w:r>
            <w:r w:rsidRPr="00085F65">
              <w:rPr>
                <w:rFonts w:ascii="Times New Roman" w:hAnsi="Times New Roman"/>
                <w:i/>
              </w:rPr>
              <w:t>“</w:t>
            </w:r>
            <w:r w:rsidRPr="003A4867">
              <w:rPr>
                <w:rFonts w:ascii="Times New Roman" w:hAnsi="Times New Roman"/>
                <w:i/>
                <w:lang w:val="uk-UA"/>
              </w:rPr>
              <w:t>Страхові послуги</w:t>
            </w:r>
            <w:r w:rsidRPr="00085F65">
              <w:rPr>
                <w:rFonts w:ascii="Times New Roman" w:hAnsi="Times New Roman"/>
                <w:i/>
              </w:rPr>
              <w:t>”</w:t>
            </w:r>
            <w:r w:rsidRPr="003A4867">
              <w:rPr>
                <w:rFonts w:ascii="Times New Roman" w:eastAsia="Times New Roman" w:hAnsi="Times New Roman"/>
                <w:i/>
                <w:lang w:val="uk-UA" w:eastAsia="uk-UA"/>
              </w:rPr>
              <w:t xml:space="preserve"> </w:t>
            </w:r>
          </w:p>
          <w:p w14:paraId="5FC102AB" w14:textId="77777777" w:rsidR="00B265B8" w:rsidRPr="00D11282" w:rsidRDefault="00B265B8" w:rsidP="00B265B8">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B265B8" w:rsidRPr="00D11282" w14:paraId="3F288DC2" w14:textId="77777777" w:rsidTr="00B265B8">
              <w:tc>
                <w:tcPr>
                  <w:tcW w:w="567" w:type="dxa"/>
                  <w:tcBorders>
                    <w:top w:val="single" w:sz="4" w:space="0" w:color="000000"/>
                    <w:left w:val="single" w:sz="4" w:space="0" w:color="000000"/>
                    <w:bottom w:val="single" w:sz="4" w:space="0" w:color="000000"/>
                  </w:tcBorders>
                  <w:vAlign w:val="center"/>
                </w:tcPr>
                <w:p w14:paraId="0A904951" w14:textId="77777777" w:rsidR="00B265B8" w:rsidRPr="00D11282" w:rsidRDefault="00B265B8" w:rsidP="00B265B8">
                  <w:pPr>
                    <w:pStyle w:val="a9"/>
                    <w:snapToGrid w:val="0"/>
                    <w:rPr>
                      <w:sz w:val="16"/>
                      <w:szCs w:val="16"/>
                    </w:rPr>
                  </w:pPr>
                  <w:r w:rsidRPr="00D11282">
                    <w:rPr>
                      <w:sz w:val="16"/>
                      <w:szCs w:val="16"/>
                    </w:rPr>
                    <w:t>№</w:t>
                  </w:r>
                </w:p>
                <w:p w14:paraId="5C59712E" w14:textId="77777777" w:rsidR="00B265B8" w:rsidRPr="00D11282" w:rsidRDefault="00B265B8" w:rsidP="00B265B8">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E57D9DC" w14:textId="77777777" w:rsidR="00B265B8" w:rsidRPr="00D11282" w:rsidRDefault="00B265B8" w:rsidP="00B265B8">
                  <w:pPr>
                    <w:pStyle w:val="a9"/>
                    <w:rPr>
                      <w:sz w:val="16"/>
                      <w:szCs w:val="16"/>
                    </w:rPr>
                  </w:pPr>
                  <w:r w:rsidRPr="00D11282">
                    <w:rPr>
                      <w:sz w:val="16"/>
                      <w:szCs w:val="16"/>
                    </w:rPr>
                    <w:t xml:space="preserve">Предмет виконаного договору </w:t>
                  </w:r>
                </w:p>
                <w:p w14:paraId="3B4DB932" w14:textId="77777777" w:rsidR="00B265B8" w:rsidRPr="00D11282" w:rsidRDefault="00B265B8" w:rsidP="00B265B8">
                  <w:pPr>
                    <w:pStyle w:val="a9"/>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2FC678C6" w14:textId="77777777" w:rsidR="00B265B8" w:rsidRPr="00D11282" w:rsidRDefault="00B265B8" w:rsidP="00B265B8">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6C1413F3" w14:textId="77777777" w:rsidR="00B265B8" w:rsidRPr="00D11282" w:rsidRDefault="00B265B8" w:rsidP="00B265B8">
                  <w:pPr>
                    <w:pStyle w:val="a9"/>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594E512E" w14:textId="77777777" w:rsidR="00B265B8" w:rsidRPr="00D11282" w:rsidRDefault="00B265B8" w:rsidP="00B265B8">
                  <w:pPr>
                    <w:pStyle w:val="a9"/>
                    <w:snapToGrid w:val="0"/>
                    <w:rPr>
                      <w:sz w:val="16"/>
                      <w:szCs w:val="16"/>
                    </w:rPr>
                  </w:pPr>
                  <w:r w:rsidRPr="00D11282">
                    <w:rPr>
                      <w:sz w:val="16"/>
                      <w:szCs w:val="16"/>
                    </w:rPr>
                    <w:t>Замовник</w:t>
                  </w:r>
                </w:p>
                <w:p w14:paraId="2C8D2DF3" w14:textId="77777777" w:rsidR="00B265B8" w:rsidRPr="00D11282" w:rsidRDefault="00B265B8" w:rsidP="00B265B8">
                  <w:pPr>
                    <w:pStyle w:val="a9"/>
                    <w:rPr>
                      <w:sz w:val="16"/>
                      <w:szCs w:val="16"/>
                    </w:rPr>
                  </w:pPr>
                  <w:r w:rsidRPr="00D11282">
                    <w:rPr>
                      <w:sz w:val="16"/>
                      <w:szCs w:val="16"/>
                    </w:rPr>
                    <w:t>(повна назва, адреса, контактний телефон)</w:t>
                  </w:r>
                </w:p>
              </w:tc>
            </w:tr>
            <w:tr w:rsidR="00B265B8" w:rsidRPr="00D11282" w14:paraId="4F6AE083" w14:textId="77777777" w:rsidTr="00B265B8">
              <w:tc>
                <w:tcPr>
                  <w:tcW w:w="567" w:type="dxa"/>
                  <w:tcBorders>
                    <w:left w:val="single" w:sz="4" w:space="0" w:color="000000"/>
                    <w:bottom w:val="single" w:sz="4" w:space="0" w:color="000000"/>
                  </w:tcBorders>
                  <w:vAlign w:val="center"/>
                </w:tcPr>
                <w:p w14:paraId="11D31416" w14:textId="77777777" w:rsidR="00B265B8" w:rsidRPr="00D11282" w:rsidRDefault="00B265B8" w:rsidP="00B265B8">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69B643D7" w14:textId="77777777" w:rsidR="00B265B8" w:rsidRPr="00D11282" w:rsidRDefault="00B265B8" w:rsidP="00B265B8">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1055839F" w14:textId="77777777" w:rsidR="00B265B8" w:rsidRPr="00D11282" w:rsidRDefault="00B265B8" w:rsidP="00B265B8">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BA72F8C" w14:textId="77777777" w:rsidR="00B265B8" w:rsidRPr="00D11282" w:rsidRDefault="00B265B8" w:rsidP="00B265B8">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17D7DDF6" w14:textId="77777777" w:rsidR="00B265B8" w:rsidRPr="00D11282" w:rsidRDefault="00B265B8" w:rsidP="00B265B8">
                  <w:pPr>
                    <w:pStyle w:val="a9"/>
                    <w:snapToGrid w:val="0"/>
                    <w:rPr>
                      <w:sz w:val="16"/>
                      <w:szCs w:val="16"/>
                    </w:rPr>
                  </w:pPr>
                  <w:r w:rsidRPr="00D11282">
                    <w:rPr>
                      <w:sz w:val="16"/>
                      <w:szCs w:val="16"/>
                    </w:rPr>
                    <w:t>5</w:t>
                  </w:r>
                </w:p>
              </w:tc>
            </w:tr>
            <w:tr w:rsidR="00B265B8" w:rsidRPr="00D11282" w14:paraId="55B09C16" w14:textId="77777777" w:rsidTr="00B265B8">
              <w:tc>
                <w:tcPr>
                  <w:tcW w:w="567" w:type="dxa"/>
                  <w:tcBorders>
                    <w:left w:val="single" w:sz="4" w:space="0" w:color="000000"/>
                    <w:bottom w:val="single" w:sz="4" w:space="0" w:color="000000"/>
                  </w:tcBorders>
                  <w:vAlign w:val="center"/>
                </w:tcPr>
                <w:p w14:paraId="5233D9A1" w14:textId="77777777" w:rsidR="00B265B8" w:rsidRPr="00D11282" w:rsidRDefault="00B265B8" w:rsidP="00B265B8">
                  <w:pPr>
                    <w:pStyle w:val="a9"/>
                    <w:snapToGrid w:val="0"/>
                    <w:rPr>
                      <w:sz w:val="16"/>
                      <w:szCs w:val="16"/>
                    </w:rPr>
                  </w:pPr>
                </w:p>
              </w:tc>
              <w:tc>
                <w:tcPr>
                  <w:tcW w:w="2694" w:type="dxa"/>
                  <w:tcBorders>
                    <w:left w:val="single" w:sz="4" w:space="0" w:color="000000"/>
                    <w:bottom w:val="single" w:sz="4" w:space="0" w:color="000000"/>
                  </w:tcBorders>
                  <w:vAlign w:val="center"/>
                </w:tcPr>
                <w:p w14:paraId="2A30DFBD" w14:textId="77777777" w:rsidR="00B265B8" w:rsidRPr="00D11282" w:rsidRDefault="00B265B8" w:rsidP="00B265B8">
                  <w:pPr>
                    <w:pStyle w:val="a9"/>
                    <w:snapToGrid w:val="0"/>
                    <w:rPr>
                      <w:sz w:val="16"/>
                      <w:szCs w:val="16"/>
                    </w:rPr>
                  </w:pPr>
                </w:p>
              </w:tc>
              <w:tc>
                <w:tcPr>
                  <w:tcW w:w="2268" w:type="dxa"/>
                  <w:tcBorders>
                    <w:left w:val="single" w:sz="4" w:space="0" w:color="000000"/>
                    <w:bottom w:val="single" w:sz="4" w:space="0" w:color="000000"/>
                  </w:tcBorders>
                  <w:vAlign w:val="center"/>
                </w:tcPr>
                <w:p w14:paraId="30041EDE" w14:textId="77777777" w:rsidR="00B265B8" w:rsidRPr="00D11282" w:rsidRDefault="00B265B8" w:rsidP="00B265B8">
                  <w:pPr>
                    <w:pStyle w:val="a9"/>
                    <w:snapToGrid w:val="0"/>
                    <w:rPr>
                      <w:sz w:val="16"/>
                      <w:szCs w:val="16"/>
                    </w:rPr>
                  </w:pPr>
                </w:p>
              </w:tc>
              <w:tc>
                <w:tcPr>
                  <w:tcW w:w="1685" w:type="dxa"/>
                  <w:tcBorders>
                    <w:left w:val="single" w:sz="4" w:space="0" w:color="000000"/>
                    <w:bottom w:val="single" w:sz="4" w:space="0" w:color="000000"/>
                  </w:tcBorders>
                  <w:vAlign w:val="center"/>
                </w:tcPr>
                <w:p w14:paraId="2920EFE2" w14:textId="77777777" w:rsidR="00B265B8" w:rsidRPr="00D11282" w:rsidRDefault="00B265B8" w:rsidP="00B265B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6F9F84A5" w14:textId="77777777" w:rsidR="00B265B8" w:rsidRPr="00D11282" w:rsidRDefault="00B265B8" w:rsidP="00B265B8">
                  <w:pPr>
                    <w:pStyle w:val="a9"/>
                    <w:snapToGrid w:val="0"/>
                    <w:rPr>
                      <w:sz w:val="16"/>
                      <w:szCs w:val="16"/>
                    </w:rPr>
                  </w:pPr>
                </w:p>
              </w:tc>
            </w:tr>
            <w:tr w:rsidR="00B265B8" w:rsidRPr="00D11282" w14:paraId="45A75ADA" w14:textId="77777777" w:rsidTr="00B265B8">
              <w:tc>
                <w:tcPr>
                  <w:tcW w:w="567" w:type="dxa"/>
                  <w:tcBorders>
                    <w:left w:val="single" w:sz="4" w:space="0" w:color="000000"/>
                    <w:bottom w:val="single" w:sz="4" w:space="0" w:color="000000"/>
                  </w:tcBorders>
                  <w:vAlign w:val="center"/>
                </w:tcPr>
                <w:p w14:paraId="7360D26E" w14:textId="77777777" w:rsidR="00B265B8" w:rsidRPr="00D11282" w:rsidRDefault="00B265B8" w:rsidP="00B265B8">
                  <w:pPr>
                    <w:pStyle w:val="a9"/>
                    <w:snapToGrid w:val="0"/>
                    <w:rPr>
                      <w:sz w:val="16"/>
                      <w:szCs w:val="16"/>
                    </w:rPr>
                  </w:pPr>
                </w:p>
              </w:tc>
              <w:tc>
                <w:tcPr>
                  <w:tcW w:w="2694" w:type="dxa"/>
                  <w:tcBorders>
                    <w:left w:val="single" w:sz="4" w:space="0" w:color="000000"/>
                    <w:bottom w:val="single" w:sz="4" w:space="0" w:color="000000"/>
                  </w:tcBorders>
                  <w:vAlign w:val="center"/>
                </w:tcPr>
                <w:p w14:paraId="6475A904" w14:textId="77777777" w:rsidR="00B265B8" w:rsidRPr="00D11282" w:rsidRDefault="00B265B8" w:rsidP="00B265B8">
                  <w:pPr>
                    <w:pStyle w:val="a9"/>
                    <w:snapToGrid w:val="0"/>
                    <w:rPr>
                      <w:sz w:val="16"/>
                      <w:szCs w:val="16"/>
                    </w:rPr>
                  </w:pPr>
                </w:p>
              </w:tc>
              <w:tc>
                <w:tcPr>
                  <w:tcW w:w="2268" w:type="dxa"/>
                  <w:tcBorders>
                    <w:left w:val="single" w:sz="4" w:space="0" w:color="000000"/>
                    <w:bottom w:val="single" w:sz="4" w:space="0" w:color="000000"/>
                  </w:tcBorders>
                  <w:vAlign w:val="center"/>
                </w:tcPr>
                <w:p w14:paraId="10E1DD64" w14:textId="77777777" w:rsidR="00B265B8" w:rsidRPr="00D11282" w:rsidRDefault="00B265B8" w:rsidP="00B265B8">
                  <w:pPr>
                    <w:pStyle w:val="a9"/>
                    <w:snapToGrid w:val="0"/>
                    <w:rPr>
                      <w:sz w:val="16"/>
                      <w:szCs w:val="16"/>
                    </w:rPr>
                  </w:pPr>
                </w:p>
              </w:tc>
              <w:tc>
                <w:tcPr>
                  <w:tcW w:w="1685" w:type="dxa"/>
                  <w:tcBorders>
                    <w:left w:val="single" w:sz="4" w:space="0" w:color="000000"/>
                    <w:bottom w:val="single" w:sz="4" w:space="0" w:color="000000"/>
                  </w:tcBorders>
                  <w:vAlign w:val="center"/>
                </w:tcPr>
                <w:p w14:paraId="43F6FE20" w14:textId="77777777" w:rsidR="00B265B8" w:rsidRPr="00D11282" w:rsidRDefault="00B265B8" w:rsidP="00B265B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757FDF53" w14:textId="77777777" w:rsidR="00B265B8" w:rsidRPr="00D11282" w:rsidRDefault="00B265B8" w:rsidP="00B265B8">
                  <w:pPr>
                    <w:pStyle w:val="a9"/>
                    <w:snapToGrid w:val="0"/>
                    <w:rPr>
                      <w:sz w:val="16"/>
                      <w:szCs w:val="16"/>
                    </w:rPr>
                  </w:pPr>
                </w:p>
              </w:tc>
            </w:tr>
          </w:tbl>
          <w:p w14:paraId="40554605" w14:textId="77777777" w:rsidR="00B265B8" w:rsidRPr="006E43ED" w:rsidRDefault="00B265B8" w:rsidP="00B265B8">
            <w:pPr>
              <w:spacing w:after="0" w:line="240" w:lineRule="auto"/>
              <w:outlineLvl w:val="0"/>
              <w:rPr>
                <w:rFonts w:ascii="Times New Roman" w:hAnsi="Times New Roman"/>
                <w:b/>
                <w:i/>
              </w:rPr>
            </w:pPr>
          </w:p>
          <w:p w14:paraId="226C0C14" w14:textId="77777777" w:rsidR="00B265B8" w:rsidRPr="00EF5CC3" w:rsidRDefault="00B265B8" w:rsidP="00B265B8">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26182213" w14:textId="77777777" w:rsidR="00B265B8" w:rsidRPr="00EF5CC3" w:rsidRDefault="00B265B8" w:rsidP="00B265B8">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6DFFF55" w14:textId="77777777" w:rsidR="00B265B8" w:rsidRPr="00EF5CC3" w:rsidRDefault="00B265B8" w:rsidP="00B265B8">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5A531DD8" w14:textId="77777777" w:rsidR="00B265B8" w:rsidRPr="00EF5CC3" w:rsidRDefault="00B265B8" w:rsidP="00B265B8">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41ACC9A0" w14:textId="77777777" w:rsidR="00B265B8" w:rsidRPr="00EF5CC3" w:rsidRDefault="00B265B8" w:rsidP="00B265B8">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1CBFD705" w14:textId="77777777" w:rsidR="00B265B8" w:rsidRPr="00EF5CC3" w:rsidRDefault="00B265B8" w:rsidP="00B265B8">
            <w:pPr>
              <w:pStyle w:val="af"/>
              <w:widowControl w:val="0"/>
              <w:numPr>
                <w:ilvl w:val="0"/>
                <w:numId w:val="1"/>
              </w:numPr>
              <w:spacing w:after="0" w:line="240" w:lineRule="auto"/>
              <w:ind w:left="439"/>
              <w:jc w:val="both"/>
              <w:rPr>
                <w:rStyle w:val="af2"/>
                <w:rFonts w:ascii="Times New Roman" w:hAnsi="Times New Roman"/>
              </w:rPr>
            </w:pPr>
            <w:r w:rsidRPr="00EF5CC3">
              <w:rPr>
                <w:rFonts w:ascii="Times New Roman" w:hAnsi="Times New Roman"/>
                <w:bCs/>
              </w:rPr>
              <w:t xml:space="preserve"> </w:t>
            </w:r>
            <w:r w:rsidRPr="00EF5CC3">
              <w:rPr>
                <w:rStyle w:val="af2"/>
                <w:rFonts w:ascii="Times New Roman" w:hAnsi="Times New Roman"/>
              </w:rPr>
              <w:t xml:space="preserve">Дані про посадових/уповноважених осіб Учасника: (учасник надає </w:t>
            </w:r>
            <w:r w:rsidRPr="00EF5CC3">
              <w:rPr>
                <w:rStyle w:val="af2"/>
                <w:rFonts w:ascii="Times New Roman" w:hAnsi="Times New Roman"/>
              </w:rPr>
              <w:lastRenderedPageBreak/>
              <w:t xml:space="preserve">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B265B8" w:rsidRPr="00EF5CC3" w14:paraId="072828ED" w14:textId="77777777" w:rsidTr="00B265B8">
              <w:tc>
                <w:tcPr>
                  <w:tcW w:w="1978" w:type="pct"/>
                  <w:tcBorders>
                    <w:top w:val="single" w:sz="4" w:space="0" w:color="auto"/>
                    <w:left w:val="single" w:sz="4" w:space="0" w:color="auto"/>
                    <w:bottom w:val="single" w:sz="4" w:space="0" w:color="auto"/>
                    <w:right w:val="single" w:sz="4" w:space="0" w:color="auto"/>
                  </w:tcBorders>
                  <w:shd w:val="clear" w:color="auto" w:fill="D6E3BC"/>
                </w:tcPr>
                <w:p w14:paraId="06A890C5" w14:textId="77777777" w:rsidR="00B265B8" w:rsidRPr="00EF5CC3" w:rsidRDefault="00B265B8" w:rsidP="00B265B8">
                  <w:pPr>
                    <w:pStyle w:val="af1"/>
                    <w:jc w:val="center"/>
                    <w:rPr>
                      <w:rFonts w:ascii="Times New Roman" w:hAnsi="Times New Roman"/>
                      <w:b/>
                      <w:sz w:val="18"/>
                      <w:szCs w:val="18"/>
                      <w:lang w:val="uk-UA"/>
                    </w:rPr>
                  </w:pPr>
                </w:p>
                <w:p w14:paraId="0BC680A7"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59424B27"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F49F1C1"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2CC6A1B"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670F6459"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5489A2AA"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Е-mail </w:t>
                  </w:r>
                </w:p>
                <w:p w14:paraId="3F324905"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B265B8" w:rsidRPr="00EF5CC3" w14:paraId="30ED84B8" w14:textId="77777777" w:rsidTr="00B265B8">
              <w:tc>
                <w:tcPr>
                  <w:tcW w:w="1978" w:type="pct"/>
                  <w:tcBorders>
                    <w:top w:val="single" w:sz="4" w:space="0" w:color="auto"/>
                    <w:left w:val="single" w:sz="4" w:space="0" w:color="auto"/>
                    <w:bottom w:val="single" w:sz="4" w:space="0" w:color="auto"/>
                    <w:right w:val="single" w:sz="4" w:space="0" w:color="auto"/>
                  </w:tcBorders>
                </w:tcPr>
                <w:p w14:paraId="2AB6B2FD"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DFD51CD" w14:textId="77777777" w:rsidR="00B265B8" w:rsidRPr="00EF5CC3" w:rsidRDefault="00B265B8" w:rsidP="00B265B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A3800A9" w14:textId="77777777" w:rsidR="00B265B8" w:rsidRPr="00EF5CC3" w:rsidRDefault="00B265B8" w:rsidP="00B265B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17E2F69" w14:textId="77777777" w:rsidR="00B265B8" w:rsidRPr="00EF5CC3" w:rsidRDefault="00B265B8" w:rsidP="00B265B8">
                  <w:pPr>
                    <w:pStyle w:val="af1"/>
                    <w:rPr>
                      <w:rFonts w:ascii="Times New Roman" w:hAnsi="Times New Roman"/>
                      <w:b/>
                      <w:sz w:val="18"/>
                      <w:szCs w:val="18"/>
                      <w:lang w:val="uk-UA"/>
                    </w:rPr>
                  </w:pPr>
                </w:p>
              </w:tc>
            </w:tr>
            <w:tr w:rsidR="00B265B8" w:rsidRPr="00EF5CC3" w14:paraId="276BF796" w14:textId="77777777" w:rsidTr="00B265B8">
              <w:tc>
                <w:tcPr>
                  <w:tcW w:w="1978" w:type="pct"/>
                  <w:tcBorders>
                    <w:top w:val="single" w:sz="4" w:space="0" w:color="auto"/>
                    <w:left w:val="single" w:sz="4" w:space="0" w:color="auto"/>
                    <w:bottom w:val="single" w:sz="4" w:space="0" w:color="auto"/>
                    <w:right w:val="single" w:sz="4" w:space="0" w:color="auto"/>
                  </w:tcBorders>
                </w:tcPr>
                <w:p w14:paraId="23095BD1"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391413A7" w14:textId="77777777" w:rsidR="00B265B8" w:rsidRPr="00EF5CC3" w:rsidRDefault="00B265B8" w:rsidP="00B265B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242C662" w14:textId="77777777" w:rsidR="00B265B8" w:rsidRPr="00EF5CC3" w:rsidRDefault="00B265B8" w:rsidP="00B265B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66C179D6" w14:textId="77777777" w:rsidR="00B265B8" w:rsidRPr="00EF5CC3" w:rsidRDefault="00B265B8" w:rsidP="00B265B8">
                  <w:pPr>
                    <w:pStyle w:val="af1"/>
                    <w:rPr>
                      <w:rFonts w:ascii="Times New Roman" w:hAnsi="Times New Roman"/>
                      <w:b/>
                      <w:sz w:val="18"/>
                      <w:szCs w:val="18"/>
                      <w:lang w:val="uk-UA"/>
                    </w:rPr>
                  </w:pPr>
                </w:p>
              </w:tc>
            </w:tr>
          </w:tbl>
          <w:p w14:paraId="7405FE18"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24F1DF4C"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6E1034C2" w14:textId="77777777" w:rsidR="00B265B8" w:rsidRPr="00EF5CC3" w:rsidRDefault="00B265B8" w:rsidP="00B265B8">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7EC4E19F"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210875F"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2F263608"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7F3A7AC" w14:textId="77777777" w:rsidR="00B265B8" w:rsidRPr="00EF5CC3" w:rsidRDefault="00B265B8" w:rsidP="00B265B8">
            <w:pPr>
              <w:pStyle w:val="af1"/>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0974585D"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4F6EAA52"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6388F104"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17930F81"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7FC694A9" w14:textId="77777777" w:rsidR="00B265B8" w:rsidRPr="00EF5CC3" w:rsidRDefault="00B265B8" w:rsidP="00B265B8">
            <w:pPr>
              <w:pStyle w:val="af1"/>
              <w:numPr>
                <w:ilvl w:val="0"/>
                <w:numId w:val="1"/>
              </w:numPr>
              <w:tabs>
                <w:tab w:val="left" w:pos="421"/>
              </w:tabs>
              <w:ind w:left="155" w:firstLine="426"/>
              <w:jc w:val="both"/>
              <w:rPr>
                <w:rFonts w:ascii="Times New Roman" w:hAnsi="Times New Roman"/>
                <w:lang w:val="uk-UA"/>
              </w:rPr>
            </w:pPr>
            <w:r w:rsidRPr="00EF5CC3">
              <w:rPr>
                <w:rFonts w:ascii="Times New Roman" w:hAnsi="Times New Roman"/>
                <w:lang w:val="uk-UA"/>
              </w:rPr>
              <w:lastRenderedPageBreak/>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0421E92" w14:textId="77777777" w:rsidR="00B265B8" w:rsidRDefault="00B265B8" w:rsidP="00B265B8">
            <w:pPr>
              <w:pStyle w:val="af1"/>
              <w:jc w:val="both"/>
              <w:rPr>
                <w:rFonts w:ascii="Times New Roman" w:hAnsi="Times New Roman"/>
                <w:lang w:val="uk-UA"/>
              </w:rPr>
            </w:pPr>
            <w:r w:rsidRPr="00EF5CC3">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039B6E3B" w14:textId="77777777" w:rsidR="00B265B8" w:rsidRPr="00940686" w:rsidRDefault="00B265B8" w:rsidP="00B265B8">
            <w:pPr>
              <w:pStyle w:val="af1"/>
              <w:ind w:firstLine="298"/>
              <w:jc w:val="both"/>
              <w:rPr>
                <w:rFonts w:ascii="Times New Roman" w:hAnsi="Times New Roman"/>
                <w:sz w:val="24"/>
                <w:szCs w:val="24"/>
                <w:lang w:val="uk-UA"/>
              </w:rPr>
            </w:pPr>
            <w:r w:rsidRPr="00940686">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940686">
              <w:rPr>
                <w:rFonts w:ascii="Times New Roman" w:hAnsi="Times New Roman"/>
                <w:sz w:val="24"/>
                <w:szCs w:val="24"/>
                <w:shd w:val="clear" w:color="auto" w:fill="FFFFFF"/>
                <w:lang w:val="uk-UA"/>
              </w:rPr>
              <w:t xml:space="preserve">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14:paraId="7CE080D5"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BBB6AD1" w14:textId="77777777" w:rsidR="00B265B8" w:rsidRPr="00EF5CC3" w:rsidRDefault="00B265B8" w:rsidP="00B265B8">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6FFDBC26" w14:textId="77777777" w:rsidR="00B265B8" w:rsidRPr="00EF5CC3" w:rsidRDefault="00B265B8" w:rsidP="00B265B8">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7427F10B"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3B571AEC"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17B0A72E"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F0A4236"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79AFBCA" w14:textId="77777777" w:rsidR="00B265B8" w:rsidRPr="00EF5CC3" w:rsidRDefault="00B265B8" w:rsidP="00B265B8">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0FBA5D10" w14:textId="77777777" w:rsidR="00B265B8" w:rsidRPr="00EF5CC3" w:rsidRDefault="00B265B8" w:rsidP="00B265B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lastRenderedPageBreak/>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B90D8D8" w14:textId="77777777" w:rsidR="00B265B8" w:rsidRPr="00EF5CC3" w:rsidRDefault="00B265B8" w:rsidP="00B265B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7EDBD2D9" w14:textId="77777777" w:rsidR="00B265B8" w:rsidRPr="00EF5CC3" w:rsidRDefault="00B265B8" w:rsidP="00B265B8">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234BCC0" w14:textId="77777777" w:rsidR="00B265B8" w:rsidRPr="00EF5CC3" w:rsidRDefault="00B265B8" w:rsidP="00B265B8">
            <w:pPr>
              <w:pStyle w:val="af1"/>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4C39FD92" w14:textId="77777777" w:rsidR="00B265B8" w:rsidRPr="00EF5CC3" w:rsidRDefault="00B265B8" w:rsidP="00B265B8">
            <w:pPr>
              <w:pStyle w:val="af1"/>
              <w:numPr>
                <w:ilvl w:val="0"/>
                <w:numId w:val="1"/>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2" w:anchor="d956fe21e4" w:tgtFrame="_blank" w:history="1">
              <w:r w:rsidRPr="00EF5CC3">
                <w:rPr>
                  <w:rStyle w:val="a4"/>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33" w:anchor="1918e86d41" w:tgtFrame="_blank" w:history="1">
              <w:r w:rsidRPr="00EF5CC3">
                <w:rPr>
                  <w:rStyle w:val="a4"/>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67C1B27D" w14:textId="77777777" w:rsidR="00B265B8" w:rsidRPr="00EF5CC3" w:rsidRDefault="00B265B8" w:rsidP="00B265B8">
            <w:pPr>
              <w:numPr>
                <w:ilvl w:val="0"/>
                <w:numId w:val="5"/>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CE94732" w14:textId="77777777" w:rsidR="00B265B8" w:rsidRPr="00EF5CC3" w:rsidRDefault="00B265B8" w:rsidP="00B265B8">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C5CFE36"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6914E89" w14:textId="77777777" w:rsidR="00B265B8" w:rsidRPr="00EF5CC3" w:rsidRDefault="00B265B8" w:rsidP="00B265B8">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4F7EAD6B" w14:textId="77777777" w:rsidR="00B265B8" w:rsidRPr="00EF5CC3" w:rsidRDefault="00B265B8" w:rsidP="00B265B8">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49CFBEEF" w14:textId="77777777" w:rsidR="00B265B8" w:rsidRPr="00EF5CC3" w:rsidRDefault="00B265B8" w:rsidP="00B265B8">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1DCA13A"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w:t>
            </w:r>
            <w:r w:rsidRPr="00EF5CC3">
              <w:rPr>
                <w:rFonts w:ascii="Times New Roman" w:hAnsi="Times New Roman"/>
                <w:lang w:val="uk-UA"/>
              </w:rPr>
              <w:lastRenderedPageBreak/>
              <w:t>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48221612"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EB58EDF" w14:textId="77777777" w:rsidR="00B265B8" w:rsidRPr="00EF5CC3" w:rsidRDefault="00B265B8" w:rsidP="00B265B8">
            <w:pPr>
              <w:pStyle w:val="af5"/>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B265B8" w:rsidRPr="00EF5CC3" w14:paraId="49FFDE72" w14:textId="77777777" w:rsidTr="004D6806">
        <w:trPr>
          <w:gridBefore w:val="1"/>
          <w:wBefore w:w="17" w:type="dxa"/>
          <w:trHeight w:val="520"/>
          <w:jc w:val="center"/>
        </w:trPr>
        <w:tc>
          <w:tcPr>
            <w:tcW w:w="532" w:type="dxa"/>
          </w:tcPr>
          <w:p w14:paraId="3567A17A"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63AA83BC"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gridSpan w:val="2"/>
          </w:tcPr>
          <w:p w14:paraId="1F8CA8E7" w14:textId="77777777" w:rsidR="00B265B8" w:rsidRPr="00EF5CC3" w:rsidRDefault="00B265B8" w:rsidP="00B265B8">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72386514" w14:textId="77777777" w:rsidR="00B265B8" w:rsidRPr="00EF5CC3" w:rsidRDefault="00B265B8" w:rsidP="00B265B8">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788AB52F" w14:textId="77777777" w:rsidR="00B265B8" w:rsidRPr="00EF5CC3" w:rsidRDefault="00B265B8" w:rsidP="00B265B8">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Pr="00EF5CC3">
              <w:rPr>
                <w:rFonts w:ascii="Times New Roman" w:hAnsi="Times New Roman"/>
                <w:bCs/>
              </w:rPr>
              <w:t xml:space="preserve">, </w:t>
            </w:r>
            <w:r w:rsidRPr="00EF5CC3">
              <w:rPr>
                <w:rFonts w:ascii="Times New Roman" w:hAnsi="Times New Roman"/>
              </w:rPr>
              <w:t>повинні відповідати вимогам</w:t>
            </w:r>
            <w:r w:rsidRPr="00EF5CC3">
              <w:rPr>
                <w:rFonts w:ascii="Times New Roman" w:hAnsi="Times New Roman"/>
                <w:lang w:val="uk-UA"/>
              </w:rPr>
              <w:t>, наведеним в Додатку № 2 до тендерної документації.</w:t>
            </w:r>
          </w:p>
          <w:p w14:paraId="7C55D544" w14:textId="77777777" w:rsidR="00B265B8" w:rsidRPr="00EF5CC3" w:rsidRDefault="00B265B8" w:rsidP="00B265B8">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3E38206" w14:textId="77777777" w:rsidR="00B265B8" w:rsidRPr="00EF5CC3" w:rsidRDefault="00B265B8" w:rsidP="00B265B8">
            <w:pPr>
              <w:pStyle w:val="af1"/>
              <w:jc w:val="both"/>
              <w:rPr>
                <w:rFonts w:ascii="Times New Roman" w:hAnsi="Times New Roman"/>
                <w:b/>
                <w:i/>
              </w:rPr>
            </w:pPr>
            <w:r w:rsidRPr="00EF5CC3">
              <w:rPr>
                <w:rFonts w:ascii="Times New Roman" w:hAnsi="Times New Roman"/>
                <w:b/>
                <w:i/>
                <w:lang w:val="uk-UA"/>
              </w:rPr>
              <w:t>Усі посилання на конкретні торговельну марку чи виробника або на конкретний процес, що характеризує товари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B265B8" w:rsidRPr="00EF5CC3" w14:paraId="57079A18" w14:textId="77777777" w:rsidTr="004D6806">
        <w:trPr>
          <w:gridBefore w:val="1"/>
          <w:wBefore w:w="17" w:type="dxa"/>
          <w:trHeight w:val="520"/>
          <w:jc w:val="center"/>
        </w:trPr>
        <w:tc>
          <w:tcPr>
            <w:tcW w:w="532" w:type="dxa"/>
          </w:tcPr>
          <w:p w14:paraId="78059314" w14:textId="77777777" w:rsidR="00B265B8" w:rsidRPr="00EF5CC3" w:rsidRDefault="00B265B8" w:rsidP="00B265B8">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7</w:t>
            </w:r>
          </w:p>
        </w:tc>
        <w:tc>
          <w:tcPr>
            <w:tcW w:w="2744" w:type="dxa"/>
          </w:tcPr>
          <w:p w14:paraId="08E8540A" w14:textId="77777777" w:rsidR="00B265B8" w:rsidRPr="00EF5CC3" w:rsidRDefault="00B265B8" w:rsidP="00B265B8">
            <w:pPr>
              <w:pStyle w:val="af1"/>
              <w:rPr>
                <w:rFonts w:ascii="Times New Roman" w:hAnsi="Times New Roman"/>
                <w:lang w:val="uk-UA"/>
              </w:rPr>
            </w:pPr>
            <w:r w:rsidRPr="00EF5CC3">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3ECBB27" w14:textId="77777777" w:rsidR="00B265B8" w:rsidRPr="00EF5CC3" w:rsidRDefault="00B265B8" w:rsidP="00B265B8">
            <w:pPr>
              <w:pStyle w:val="af1"/>
              <w:rPr>
                <w:rFonts w:ascii="Times New Roman" w:hAnsi="Times New Roman"/>
                <w:lang w:val="uk-UA"/>
              </w:rPr>
            </w:pPr>
            <w:r w:rsidRPr="00EF5CC3">
              <w:rPr>
                <w:rFonts w:ascii="Times New Roman" w:hAnsi="Times New Roman"/>
              </w:rPr>
              <w:t>(у разі потреби)</w:t>
            </w:r>
          </w:p>
        </w:tc>
        <w:tc>
          <w:tcPr>
            <w:tcW w:w="7351" w:type="dxa"/>
            <w:gridSpan w:val="2"/>
          </w:tcPr>
          <w:p w14:paraId="3BD4B7DC" w14:textId="77777777" w:rsidR="00B265B8" w:rsidRPr="00EF5CC3" w:rsidRDefault="00B265B8" w:rsidP="00B265B8">
            <w:pPr>
              <w:pStyle w:val="af1"/>
              <w:jc w:val="both"/>
              <w:rPr>
                <w:rFonts w:ascii="Times New Roman" w:hAnsi="Times New Roman"/>
              </w:rPr>
            </w:pPr>
            <w:r w:rsidRPr="00EF5CC3">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6A9E53F4" w14:textId="77777777" w:rsidR="00B265B8" w:rsidRPr="00EF5CC3" w:rsidRDefault="00B265B8" w:rsidP="00B265B8">
            <w:pPr>
              <w:pStyle w:val="af1"/>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B265B8" w:rsidRPr="00EF5CC3" w14:paraId="20BE061E" w14:textId="77777777" w:rsidTr="004D6806">
        <w:trPr>
          <w:gridBefore w:val="1"/>
          <w:wBefore w:w="17" w:type="dxa"/>
          <w:trHeight w:val="520"/>
          <w:jc w:val="center"/>
        </w:trPr>
        <w:tc>
          <w:tcPr>
            <w:tcW w:w="532" w:type="dxa"/>
          </w:tcPr>
          <w:p w14:paraId="59AF7E7B"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3C9426E0"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gridSpan w:val="2"/>
          </w:tcPr>
          <w:p w14:paraId="1AA43253" w14:textId="6D80676E" w:rsidR="00B265B8" w:rsidRPr="00EF5CC3" w:rsidRDefault="00B265B8" w:rsidP="00B265B8">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4D6806">
              <w:rPr>
                <w:rFonts w:ascii="Times New Roman" w:hAnsi="Times New Roman"/>
                <w:u w:val="single"/>
                <w:lang w:val="uk-UA"/>
              </w:rPr>
              <w:t>послуги</w:t>
            </w:r>
          </w:p>
          <w:p w14:paraId="282B508D" w14:textId="77777777" w:rsidR="00B265B8" w:rsidRPr="00EF5CC3" w:rsidRDefault="00B265B8" w:rsidP="00B265B8">
            <w:pPr>
              <w:spacing w:after="0" w:line="240" w:lineRule="auto"/>
              <w:ind w:left="34"/>
              <w:jc w:val="both"/>
              <w:rPr>
                <w:rFonts w:ascii="Times New Roman" w:hAnsi="Times New Roman"/>
                <w:b/>
                <w:lang w:val="uk-UA"/>
              </w:rPr>
            </w:pPr>
          </w:p>
        </w:tc>
      </w:tr>
      <w:tr w:rsidR="00B265B8" w:rsidRPr="00F876BA" w14:paraId="0677408F" w14:textId="77777777" w:rsidTr="004D6806">
        <w:trPr>
          <w:gridBefore w:val="1"/>
          <w:wBefore w:w="17" w:type="dxa"/>
          <w:trHeight w:val="520"/>
          <w:jc w:val="center"/>
        </w:trPr>
        <w:tc>
          <w:tcPr>
            <w:tcW w:w="532" w:type="dxa"/>
          </w:tcPr>
          <w:p w14:paraId="34FD7F05"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7BFEBFA6"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gridSpan w:val="2"/>
          </w:tcPr>
          <w:p w14:paraId="770B4587" w14:textId="77777777" w:rsidR="00B265B8" w:rsidRPr="00EF5CC3" w:rsidRDefault="00B265B8" w:rsidP="00B265B8">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B265B8" w:rsidRPr="00EF5CC3" w14:paraId="67E54644" w14:textId="77777777" w:rsidTr="004D6806">
        <w:trPr>
          <w:gridBefore w:val="1"/>
          <w:wBefore w:w="17" w:type="dxa"/>
          <w:trHeight w:val="291"/>
          <w:jc w:val="center"/>
        </w:trPr>
        <w:tc>
          <w:tcPr>
            <w:tcW w:w="10627" w:type="dxa"/>
            <w:gridSpan w:val="4"/>
            <w:shd w:val="clear" w:color="auto" w:fill="D6E3BC"/>
          </w:tcPr>
          <w:p w14:paraId="27F472CF" w14:textId="77777777" w:rsidR="00B265B8" w:rsidRPr="00EF5CC3" w:rsidRDefault="00B265B8" w:rsidP="00B265B8">
            <w:pPr>
              <w:pStyle w:val="af1"/>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B265B8" w:rsidRPr="00EF5CC3" w14:paraId="62B8B9F5" w14:textId="77777777" w:rsidTr="004D6806">
        <w:trPr>
          <w:gridBefore w:val="1"/>
          <w:wBefore w:w="17" w:type="dxa"/>
          <w:trHeight w:val="520"/>
          <w:jc w:val="center"/>
        </w:trPr>
        <w:tc>
          <w:tcPr>
            <w:tcW w:w="532" w:type="dxa"/>
          </w:tcPr>
          <w:p w14:paraId="61C57B17"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00FF9C5" w14:textId="77777777" w:rsidR="00B265B8" w:rsidRPr="00EF5CC3" w:rsidRDefault="00B265B8" w:rsidP="00B265B8">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gridSpan w:val="2"/>
          </w:tcPr>
          <w:p w14:paraId="2FEDE14B" w14:textId="77777777" w:rsidR="00B265B8" w:rsidRPr="00EF5CC3" w:rsidRDefault="00B265B8" w:rsidP="00B265B8">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Строк для подання тендерних пропозицій не може бути менше ніж:</w:t>
            </w:r>
          </w:p>
          <w:p w14:paraId="53E8D548" w14:textId="77777777" w:rsidR="00B265B8" w:rsidRPr="00EF5CC3" w:rsidRDefault="00B265B8" w:rsidP="00B265B8">
            <w:pPr>
              <w:shd w:val="clear" w:color="auto" w:fill="FFFFFF"/>
              <w:spacing w:after="0" w:line="240" w:lineRule="auto"/>
              <w:jc w:val="both"/>
              <w:rPr>
                <w:rFonts w:ascii="Times New Roman" w:eastAsia="Times New Roman" w:hAnsi="Times New Roman"/>
              </w:rPr>
            </w:pPr>
            <w:r w:rsidRPr="00EF5CC3">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264B1F99" w14:textId="77777777" w:rsidR="00B265B8" w:rsidRPr="00EF5CC3" w:rsidRDefault="00B265B8" w:rsidP="00B265B8">
            <w:pPr>
              <w:spacing w:after="0" w:line="240" w:lineRule="auto"/>
              <w:ind w:firstLine="328"/>
              <w:jc w:val="both"/>
              <w:rPr>
                <w:rFonts w:ascii="Times New Roman" w:hAnsi="Times New Roman"/>
                <w:noProof/>
                <w:shd w:val="clear" w:color="auto" w:fill="FFFFFF"/>
                <w:lang w:val="uk-UA"/>
              </w:rPr>
            </w:pPr>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2B07EE66" w14:textId="3E366B16" w:rsidR="00B265B8" w:rsidRPr="003F0273" w:rsidRDefault="00085F65" w:rsidP="00B265B8">
            <w:pPr>
              <w:spacing w:after="0" w:line="240" w:lineRule="auto"/>
              <w:ind w:firstLine="328"/>
              <w:jc w:val="both"/>
              <w:rPr>
                <w:rFonts w:ascii="Times New Roman" w:hAnsi="Times New Roman"/>
                <w:noProof/>
                <w:u w:val="single"/>
                <w:shd w:val="clear" w:color="auto" w:fill="FFFFFF"/>
                <w:lang w:val="uk-UA"/>
              </w:rPr>
            </w:pPr>
            <w:r w:rsidRPr="003F0273">
              <w:rPr>
                <w:rFonts w:ascii="Times New Roman" w:hAnsi="Times New Roman"/>
                <w:b/>
                <w:u w:val="single"/>
                <w:shd w:val="clear" w:color="auto" w:fill="FFFFFF"/>
                <w:lang w:val="uk-UA"/>
              </w:rPr>
              <w:t>02</w:t>
            </w:r>
            <w:r w:rsidR="00B265B8" w:rsidRPr="003F0273">
              <w:rPr>
                <w:rFonts w:ascii="Times New Roman" w:hAnsi="Times New Roman"/>
                <w:b/>
                <w:u w:val="single"/>
                <w:shd w:val="clear" w:color="auto" w:fill="FFFFFF"/>
                <w:lang w:val="uk-UA"/>
              </w:rPr>
              <w:t>.0</w:t>
            </w:r>
            <w:r w:rsidRPr="003F0273">
              <w:rPr>
                <w:rFonts w:ascii="Times New Roman" w:hAnsi="Times New Roman"/>
                <w:b/>
                <w:u w:val="single"/>
                <w:shd w:val="clear" w:color="auto" w:fill="FFFFFF"/>
                <w:lang w:val="uk-UA"/>
              </w:rPr>
              <w:t>4</w:t>
            </w:r>
            <w:r w:rsidR="00B265B8" w:rsidRPr="003F0273">
              <w:rPr>
                <w:rFonts w:ascii="Times New Roman" w:hAnsi="Times New Roman"/>
                <w:b/>
                <w:u w:val="single"/>
                <w:shd w:val="clear" w:color="auto" w:fill="FFFFFF"/>
                <w:lang w:val="uk-UA"/>
              </w:rPr>
              <w:t>.2026 року до 09:00</w:t>
            </w:r>
          </w:p>
          <w:p w14:paraId="6A519346"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 xml:space="preserve">Отримана тендерна пропозиція вноситься автоматично до реєстру отриманих тендерних пропозицій, у якому відображається інформація про </w:t>
            </w:r>
            <w:r w:rsidRPr="00EF5CC3">
              <w:rPr>
                <w:rFonts w:ascii="Times New Roman" w:hAnsi="Times New Roman"/>
              </w:rPr>
              <w:lastRenderedPageBreak/>
              <w:t>надані тендерні пропозиції, а саме:</w:t>
            </w:r>
          </w:p>
          <w:p w14:paraId="568BC490"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4B00A3E0"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729BA0DD"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дата та час подання тендерної пропозиції.</w:t>
            </w:r>
          </w:p>
          <w:p w14:paraId="57772BFB"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11DF1307" w14:textId="77777777" w:rsidR="00B265B8" w:rsidRPr="00EF5CC3" w:rsidRDefault="00B265B8" w:rsidP="00B265B8">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r w:rsidRPr="00EF5CC3">
              <w:rPr>
                <w:rFonts w:ascii="Times New Roman" w:hAnsi="Times New Roman"/>
                <w:u w:val="single"/>
                <w:lang w:eastAsia="uk-UA"/>
              </w:rPr>
              <w:t>Ціна тендерної пропозиції/пропозиції не може перевищувати очікувану вартість предмета закупівлі</w:t>
            </w:r>
            <w:r w:rsidRPr="00EF5CC3">
              <w:rPr>
                <w:rFonts w:ascii="Times New Roman" w:hAnsi="Times New Roman"/>
                <w:lang w:eastAsia="uk-UA"/>
              </w:rPr>
              <w:t>, зазначену в оголошенні про проведення конкурентної процедури закупівлі</w:t>
            </w:r>
          </w:p>
          <w:p w14:paraId="35E9BB0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B265B8" w:rsidRPr="00EF5CC3" w14:paraId="7DD01C7A" w14:textId="77777777" w:rsidTr="004D6806">
        <w:trPr>
          <w:gridBefore w:val="1"/>
          <w:wBefore w:w="17" w:type="dxa"/>
          <w:trHeight w:val="520"/>
          <w:jc w:val="center"/>
        </w:trPr>
        <w:tc>
          <w:tcPr>
            <w:tcW w:w="532" w:type="dxa"/>
          </w:tcPr>
          <w:p w14:paraId="63C2D19B"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43F00CD6"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gridSpan w:val="2"/>
          </w:tcPr>
          <w:p w14:paraId="6B294C4D" w14:textId="77777777" w:rsidR="00B265B8" w:rsidRPr="00EF5CC3" w:rsidRDefault="00B265B8" w:rsidP="00B265B8">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2A6108A8" w14:textId="77777777" w:rsidR="00B265B8" w:rsidRPr="00EF5CC3" w:rsidRDefault="00B265B8" w:rsidP="00B265B8">
            <w:pPr>
              <w:spacing w:after="0" w:line="240" w:lineRule="auto"/>
              <w:jc w:val="both"/>
              <w:rPr>
                <w:rFonts w:ascii="Times New Roman" w:hAnsi="Times New Roman"/>
                <w:shd w:val="solid" w:color="FFFFFF" w:fill="FFFFFF"/>
              </w:rPr>
            </w:pPr>
            <w:r w:rsidRPr="00EF5CC3">
              <w:rPr>
                <w:rFonts w:ascii="Times New Roman" w:hAnsi="Times New Roman"/>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EF5CC3">
                <w:rPr>
                  <w:rStyle w:val="a4"/>
                  <w:rFonts w:ascii="Times New Roman" w:hAnsi="Times New Roman"/>
                  <w:shd w:val="clear" w:color="auto" w:fill="FFFFFF"/>
                </w:rPr>
                <w:t>абзацу третього</w:t>
              </w:r>
            </w:hyperlink>
            <w:r w:rsidRPr="00EF5CC3">
              <w:rPr>
                <w:rFonts w:ascii="Times New Roman" w:hAnsi="Times New Roman"/>
                <w:shd w:val="clear" w:color="auto" w:fill="FFFFFF"/>
              </w:rPr>
              <w:t> частини першої та </w:t>
            </w:r>
            <w:hyperlink r:id="rId35" w:anchor="n1497" w:tgtFrame="_blank" w:history="1">
              <w:r w:rsidRPr="00EF5CC3">
                <w:rPr>
                  <w:rStyle w:val="a4"/>
                  <w:rFonts w:ascii="Times New Roman" w:hAnsi="Times New Roman"/>
                  <w:shd w:val="clear" w:color="auto" w:fill="FFFFFF"/>
                </w:rPr>
                <w:t>абзацу другого</w:t>
              </w:r>
            </w:hyperlink>
            <w:r w:rsidRPr="00EF5CC3">
              <w:rPr>
                <w:rFonts w:ascii="Times New Roman" w:hAnsi="Times New Roman"/>
                <w:shd w:val="clear" w:color="auto" w:fill="FFFFFF"/>
              </w:rPr>
              <w:t> частини другої статті 28 Закону не застосовуються).</w:t>
            </w:r>
          </w:p>
          <w:p w14:paraId="6795D10C" w14:textId="77777777" w:rsidR="00B265B8" w:rsidRPr="00EF5CC3" w:rsidRDefault="00B265B8" w:rsidP="00B265B8">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EF5CC3">
                <w:rPr>
                  <w:rStyle w:val="a4"/>
                  <w:rFonts w:ascii="Times New Roman" w:hAnsi="Times New Roman"/>
                  <w:shd w:val="clear" w:color="auto" w:fill="FFFFFF"/>
                </w:rPr>
                <w:t>статті 16</w:t>
              </w:r>
            </w:hyperlink>
            <w:r w:rsidRPr="00EF5CC3">
              <w:rPr>
                <w:rFonts w:ascii="Times New Roman" w:hAnsi="Times New Roman"/>
                <w:shd w:val="clear" w:color="auto" w:fill="FFFFFF"/>
              </w:rPr>
              <w:t> Закону, і документи, що підтверджують відсутність підстав, визначених </w:t>
            </w:r>
            <w:hyperlink r:id="rId37" w:anchor="n615" w:history="1">
              <w:r w:rsidRPr="00EF5CC3">
                <w:rPr>
                  <w:rStyle w:val="a4"/>
                  <w:rFonts w:ascii="Times New Roman" w:hAnsi="Times New Roman"/>
                  <w:shd w:val="clear" w:color="auto" w:fill="FFFFFF"/>
                </w:rPr>
                <w:t>пунктом 47</w:t>
              </w:r>
            </w:hyperlink>
            <w:r w:rsidRPr="00EF5CC3">
              <w:rPr>
                <w:rFonts w:ascii="Times New Roman" w:hAnsi="Times New Roman"/>
                <w:shd w:val="clear" w:color="auto" w:fill="FFFFFF"/>
              </w:rPr>
              <w:t> цих особливостей.</w:t>
            </w:r>
          </w:p>
          <w:p w14:paraId="7981A62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p>
        </w:tc>
      </w:tr>
      <w:tr w:rsidR="00B265B8" w:rsidRPr="00EF5CC3" w14:paraId="6A2C16D7" w14:textId="77777777" w:rsidTr="004D6806">
        <w:trPr>
          <w:gridBefore w:val="1"/>
          <w:wBefore w:w="17" w:type="dxa"/>
          <w:trHeight w:val="313"/>
          <w:jc w:val="center"/>
        </w:trPr>
        <w:tc>
          <w:tcPr>
            <w:tcW w:w="10627" w:type="dxa"/>
            <w:gridSpan w:val="4"/>
            <w:shd w:val="clear" w:color="auto" w:fill="D6E3BC"/>
          </w:tcPr>
          <w:p w14:paraId="33E16D55" w14:textId="77777777" w:rsidR="00B265B8" w:rsidRPr="00EF5CC3" w:rsidRDefault="00B265B8" w:rsidP="00B265B8">
            <w:pPr>
              <w:pStyle w:val="af1"/>
              <w:jc w:val="center"/>
              <w:rPr>
                <w:rFonts w:ascii="Times New Roman" w:hAnsi="Times New Roman"/>
                <w:b/>
                <w:lang w:val="uk-UA"/>
              </w:rPr>
            </w:pPr>
            <w:r w:rsidRPr="00EF5CC3">
              <w:rPr>
                <w:rFonts w:ascii="Times New Roman" w:hAnsi="Times New Roman"/>
                <w:b/>
                <w:lang w:val="uk-UA"/>
              </w:rPr>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B265B8" w:rsidRPr="00EF5CC3" w14:paraId="08383E25" w14:textId="77777777" w:rsidTr="004D6806">
        <w:trPr>
          <w:gridBefore w:val="1"/>
          <w:wBefore w:w="17" w:type="dxa"/>
          <w:trHeight w:val="282"/>
          <w:jc w:val="center"/>
        </w:trPr>
        <w:tc>
          <w:tcPr>
            <w:tcW w:w="532" w:type="dxa"/>
          </w:tcPr>
          <w:p w14:paraId="38752274"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0B788A6"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gridSpan w:val="2"/>
          </w:tcPr>
          <w:p w14:paraId="1C01E6E1"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40" w:name="n1511"/>
            <w:bookmarkEnd w:id="40"/>
            <w:r w:rsidRPr="00EF5CC3">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1002FD6A"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41" w:name="n577"/>
            <w:bookmarkEnd w:id="41"/>
            <w:r w:rsidRPr="00EF5CC3">
              <w:rPr>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DC088E9"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EF5CC3">
              <w:rPr>
                <w:sz w:val="22"/>
                <w:szCs w:val="22"/>
              </w:rPr>
              <w:t>Питома вага цінового критерію не може бути нижчою ніж 70 відсотків.</w:t>
            </w:r>
          </w:p>
          <w:p w14:paraId="3E513A15"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2" w:name="n579"/>
            <w:bookmarkEnd w:id="42"/>
            <w:r w:rsidRPr="00EF5CC3">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EF5CC3">
                <w:rPr>
                  <w:rStyle w:val="a4"/>
                  <w:sz w:val="22"/>
                  <w:szCs w:val="22"/>
                </w:rPr>
                <w:t>другої</w:t>
              </w:r>
            </w:hyperlink>
            <w:r w:rsidRPr="00EF5CC3">
              <w:rPr>
                <w:sz w:val="22"/>
                <w:szCs w:val="22"/>
              </w:rPr>
              <w:t>, </w:t>
            </w:r>
            <w:hyperlink r:id="rId39" w:anchor="n1524" w:tgtFrame="_blank" w:history="1">
              <w:r w:rsidRPr="00EF5CC3">
                <w:rPr>
                  <w:rStyle w:val="a4"/>
                  <w:sz w:val="22"/>
                  <w:szCs w:val="22"/>
                </w:rPr>
                <w:t>п’ятої - дев’ятої</w:t>
              </w:r>
            </w:hyperlink>
            <w:r w:rsidRPr="00EF5CC3">
              <w:rPr>
                <w:sz w:val="22"/>
                <w:szCs w:val="22"/>
              </w:rPr>
              <w:t>, </w:t>
            </w:r>
            <w:hyperlink r:id="rId40" w:anchor="n1531" w:tgtFrame="_blank" w:history="1">
              <w:r w:rsidRPr="00EF5CC3">
                <w:rPr>
                  <w:rStyle w:val="a4"/>
                  <w:sz w:val="22"/>
                  <w:szCs w:val="22"/>
                </w:rPr>
                <w:t>дванадцятої</w:t>
              </w:r>
            </w:hyperlink>
            <w:r w:rsidRPr="00EF5CC3">
              <w:rPr>
                <w:sz w:val="22"/>
                <w:szCs w:val="22"/>
              </w:rPr>
              <w:t>, </w:t>
            </w:r>
            <w:hyperlink r:id="rId41" w:anchor="n1553" w:tgtFrame="_blank" w:history="1">
              <w:r w:rsidRPr="00EF5CC3">
                <w:rPr>
                  <w:rStyle w:val="a4"/>
                  <w:sz w:val="22"/>
                  <w:szCs w:val="22"/>
                </w:rPr>
                <w:t>шістнадцятої</w:t>
              </w:r>
            </w:hyperlink>
            <w:r w:rsidRPr="00EF5CC3">
              <w:rPr>
                <w:sz w:val="22"/>
                <w:szCs w:val="22"/>
              </w:rPr>
              <w:t>, </w:t>
            </w:r>
            <w:hyperlink r:id="rId42" w:anchor="n1543" w:tgtFrame="_blank" w:history="1">
              <w:r w:rsidRPr="00EF5CC3">
                <w:rPr>
                  <w:rStyle w:val="a4"/>
                  <w:sz w:val="22"/>
                  <w:szCs w:val="22"/>
                </w:rPr>
                <w:t>абзацу першого</w:t>
              </w:r>
            </w:hyperlink>
            <w:r w:rsidRPr="00EF5CC3">
              <w:rPr>
                <w:sz w:val="22"/>
                <w:szCs w:val="22"/>
              </w:rPr>
              <w:t> частини чотирнадцятої, абзаців </w:t>
            </w:r>
            <w:hyperlink r:id="rId43" w:anchor="n1550" w:tgtFrame="_blank" w:history="1">
              <w:r w:rsidRPr="00EF5CC3">
                <w:rPr>
                  <w:rStyle w:val="a4"/>
                  <w:sz w:val="22"/>
                  <w:szCs w:val="22"/>
                </w:rPr>
                <w:t>другого</w:t>
              </w:r>
            </w:hyperlink>
            <w:r w:rsidRPr="00EF5CC3">
              <w:rPr>
                <w:sz w:val="22"/>
                <w:szCs w:val="22"/>
              </w:rPr>
              <w:t> і </w:t>
            </w:r>
            <w:hyperlink r:id="rId44" w:anchor="n1551" w:tgtFrame="_blank" w:history="1">
              <w:r w:rsidRPr="00EF5CC3">
                <w:rPr>
                  <w:rStyle w:val="a4"/>
                  <w:sz w:val="22"/>
                  <w:szCs w:val="22"/>
                </w:rPr>
                <w:t>третього</w:t>
              </w:r>
            </w:hyperlink>
            <w:r w:rsidRPr="00EF5CC3">
              <w:rPr>
                <w:sz w:val="22"/>
                <w:szCs w:val="22"/>
              </w:rPr>
              <w:t> частини п’ятнадцятої статті 29 Закону не застосовуються) з урахуванням положень </w:t>
            </w:r>
            <w:hyperlink r:id="rId45" w:anchor="n588" w:history="1">
              <w:r w:rsidRPr="00EF5CC3">
                <w:rPr>
                  <w:rStyle w:val="a4"/>
                  <w:sz w:val="22"/>
                  <w:szCs w:val="22"/>
                </w:rPr>
                <w:t>пункту 43</w:t>
              </w:r>
            </w:hyperlink>
            <w:r w:rsidRPr="00EF5CC3">
              <w:rPr>
                <w:sz w:val="22"/>
                <w:szCs w:val="22"/>
              </w:rPr>
              <w:t> цих особливостей.</w:t>
            </w:r>
          </w:p>
          <w:p w14:paraId="4D2E1B48"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3" w:name="n580"/>
            <w:bookmarkEnd w:id="43"/>
            <w:r w:rsidRPr="00EF5CC3">
              <w:rPr>
                <w:sz w:val="22"/>
                <w:szCs w:val="22"/>
              </w:rPr>
              <w:t xml:space="preserve">Замовник розглядає найбільш економічно вигідну тендерну пропозицію учасника процедури закупівлі відповідно до цього пункту </w:t>
            </w:r>
            <w:r w:rsidRPr="00EF5CC3">
              <w:rPr>
                <w:sz w:val="22"/>
                <w:szCs w:val="22"/>
              </w:rPr>
              <w:lastRenderedPageBreak/>
              <w:t>щодо її відповідності вимогам тендерної документації.</w:t>
            </w:r>
          </w:p>
          <w:p w14:paraId="7CD98952"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lang w:val="uk-UA" w:eastAsia="uk-UA"/>
              </w:rPr>
            </w:pPr>
            <w:r w:rsidRPr="00EF5CC3">
              <w:rPr>
                <w:rFonts w:ascii="Times New Roman" w:hAnsi="Times New Roman"/>
                <w:shd w:val="clear" w:color="auto" w:fill="FFFFFF"/>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0760BC5"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BAE5D83" w14:textId="77777777" w:rsidR="00B265B8" w:rsidRPr="00EF5CC3" w:rsidRDefault="00B265B8" w:rsidP="00B265B8">
            <w:pPr>
              <w:pStyle w:val="rvps2"/>
              <w:shd w:val="clear" w:color="auto" w:fill="FFFFFF"/>
              <w:spacing w:before="0" w:beforeAutospacing="0" w:after="0" w:afterAutospacing="0"/>
              <w:ind w:firstLine="450"/>
              <w:jc w:val="both"/>
              <w:rPr>
                <w:b/>
                <w:bCs/>
                <w:sz w:val="22"/>
                <w:szCs w:val="22"/>
                <w:lang w:val="uk-UA"/>
              </w:rPr>
            </w:pPr>
            <w:bookmarkStart w:id="44" w:name="n587"/>
            <w:bookmarkEnd w:id="44"/>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46" w:anchor="n615" w:history="1">
              <w:r w:rsidRPr="00EF5CC3">
                <w:rPr>
                  <w:rStyle w:val="a4"/>
                  <w:b/>
                  <w:bCs/>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B460F01"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45" w:name="n301"/>
            <w:bookmarkEnd w:id="45"/>
            <w:r w:rsidRPr="00EF5CC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9BA7DD9" w14:textId="77777777" w:rsidR="00B265B8" w:rsidRPr="00EF5CC3" w:rsidRDefault="00B265B8" w:rsidP="00B265B8">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r w:rsidRPr="00EF5CC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527A9133" w14:textId="77777777" w:rsidR="00B265B8" w:rsidRPr="00EF5CC3" w:rsidRDefault="00B265B8" w:rsidP="00B265B8">
            <w:pPr>
              <w:pStyle w:val="rvps2"/>
              <w:shd w:val="clear" w:color="auto" w:fill="FFFFFF"/>
              <w:spacing w:before="0" w:beforeAutospacing="0" w:after="0" w:afterAutospacing="0"/>
              <w:ind w:firstLine="580"/>
              <w:jc w:val="both"/>
              <w:rPr>
                <w:b/>
                <w:bCs/>
                <w:sz w:val="22"/>
                <w:szCs w:val="22"/>
                <w:u w:val="single"/>
              </w:rPr>
            </w:pPr>
            <w:r w:rsidRPr="00EF5CC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4321212D" w14:textId="77777777" w:rsidR="00B265B8" w:rsidRPr="00EF5CC3" w:rsidRDefault="00B265B8" w:rsidP="00B265B8">
            <w:pPr>
              <w:pStyle w:val="rvps2"/>
              <w:shd w:val="clear" w:color="auto" w:fill="FFFFFF"/>
              <w:spacing w:before="0" w:beforeAutospacing="0" w:after="0" w:afterAutospacing="0"/>
              <w:ind w:firstLine="580"/>
              <w:jc w:val="both"/>
              <w:rPr>
                <w:b/>
                <w:bCs/>
                <w:sz w:val="22"/>
                <w:szCs w:val="22"/>
              </w:rPr>
            </w:pPr>
            <w:r w:rsidRPr="00EF5CC3">
              <w:rPr>
                <w:rFonts w:eastAsia="Arial"/>
                <w:b/>
                <w:sz w:val="22"/>
                <w:szCs w:val="22"/>
              </w:rPr>
              <w:t xml:space="preserve">Розмір мінімального кроку пониження ціни під час електронного аукціону складає – </w:t>
            </w:r>
            <w:r w:rsidRPr="00EF5CC3">
              <w:rPr>
                <w:rFonts w:eastAsia="Arial"/>
                <w:b/>
                <w:sz w:val="22"/>
                <w:szCs w:val="22"/>
                <w:lang w:val="uk-UA"/>
              </w:rPr>
              <w:t>1 %.</w:t>
            </w:r>
          </w:p>
          <w:p w14:paraId="69029868"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6" w:name="n1527"/>
            <w:bookmarkStart w:id="47" w:name="n1530"/>
            <w:bookmarkStart w:id="48" w:name="n1543"/>
            <w:bookmarkEnd w:id="46"/>
            <w:bookmarkEnd w:id="47"/>
            <w:bookmarkEnd w:id="48"/>
            <w:r w:rsidRPr="00EF5CC3">
              <w:rPr>
                <w:sz w:val="22"/>
                <w:szCs w:val="22"/>
                <w:lang w:val="uk-UA"/>
              </w:rPr>
              <w:t>З</w:t>
            </w:r>
            <w:r w:rsidRPr="00EF5CC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239DBE8D"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9" w:name="n315"/>
            <w:bookmarkEnd w:id="49"/>
            <w:r w:rsidRPr="00EF5CC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5A3E8DB"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0" w:name="n316"/>
            <w:bookmarkEnd w:id="50"/>
            <w:r w:rsidRPr="00EF5CC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2C291E42"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1" w:name="n317"/>
            <w:bookmarkEnd w:id="51"/>
            <w:r w:rsidRPr="00EF5CC3">
              <w:rPr>
                <w:sz w:val="22"/>
                <w:szCs w:val="22"/>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407A97D4"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2" w:name="n318"/>
            <w:bookmarkEnd w:id="52"/>
            <w:r w:rsidRPr="00EF5CC3">
              <w:rPr>
                <w:sz w:val="22"/>
                <w:szCs w:val="22"/>
              </w:rPr>
              <w:t xml:space="preserve">Учасник процедури закупівлі, який надав найбільш економічно вигідну тендерну пропозицію, що є аномально низькою, повинен надати </w:t>
            </w:r>
            <w:r w:rsidRPr="00EF5CC3">
              <w:rPr>
                <w:sz w:val="22"/>
                <w:szCs w:val="22"/>
              </w:rPr>
              <w:lastRenderedPageBreak/>
              <w:t>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A1F6F4A"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3" w:name="n319"/>
            <w:bookmarkEnd w:id="53"/>
            <w:r w:rsidRPr="00EF5CC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Pr="00EF5CC3">
              <w:rPr>
                <w:sz w:val="22"/>
                <w:szCs w:val="22"/>
                <w:lang w:val="uk-UA"/>
              </w:rPr>
              <w:t xml:space="preserve"> належного</w:t>
            </w:r>
            <w:r w:rsidRPr="00EF5CC3">
              <w:rPr>
                <w:sz w:val="22"/>
                <w:szCs w:val="22"/>
              </w:rPr>
              <w:t xml:space="preserve"> строку.</w:t>
            </w:r>
          </w:p>
          <w:p w14:paraId="62FD4A7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4" w:name="n320"/>
            <w:bookmarkEnd w:id="54"/>
            <w:r w:rsidRPr="00EF5CC3">
              <w:rPr>
                <w:sz w:val="22"/>
                <w:szCs w:val="22"/>
              </w:rPr>
              <w:t>Обґрунтування аномально низької тендерної пропозиції може містити інформацію про:</w:t>
            </w:r>
          </w:p>
          <w:p w14:paraId="2A1E963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5" w:name="n321"/>
            <w:bookmarkEnd w:id="55"/>
            <w:r w:rsidRPr="00EF5CC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72768849"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6" w:name="n322"/>
            <w:bookmarkEnd w:id="56"/>
            <w:r w:rsidRPr="00EF5CC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48574876"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7" w:name="n323"/>
            <w:bookmarkEnd w:id="57"/>
            <w:r w:rsidRPr="00EF5CC3">
              <w:rPr>
                <w:sz w:val="22"/>
                <w:szCs w:val="22"/>
              </w:rPr>
              <w:t>отримання учасником процедури закупівлі державної допомоги згідно із законодавством.</w:t>
            </w:r>
          </w:p>
          <w:p w14:paraId="5783BF1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8" w:name="n324"/>
            <w:bookmarkStart w:id="59" w:name="n130"/>
            <w:bookmarkEnd w:id="58"/>
            <w:bookmarkEnd w:id="59"/>
            <w:r w:rsidRPr="00EF5CC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EF5CC3">
                <w:rPr>
                  <w:rStyle w:val="a4"/>
                  <w:sz w:val="22"/>
                  <w:szCs w:val="22"/>
                </w:rPr>
                <w:t>Закону</w:t>
              </w:r>
            </w:hyperlink>
            <w:r w:rsidRPr="00EF5CC3">
              <w:rPr>
                <w:sz w:val="22"/>
                <w:szCs w:val="22"/>
              </w:rPr>
              <w:t> з урахуванням цих особливостей.</w:t>
            </w:r>
          </w:p>
          <w:p w14:paraId="7446C898"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0" w:name="n326"/>
            <w:bookmarkEnd w:id="60"/>
            <w:r w:rsidRPr="00EF5CC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1" w:name="n327"/>
            <w:bookmarkEnd w:id="61"/>
          </w:p>
          <w:p w14:paraId="5A8A56F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2" w:name="n328"/>
            <w:bookmarkEnd w:id="62"/>
            <w:r w:rsidRPr="00EF5CC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B265B8" w:rsidRPr="006E43ED" w14:paraId="335FA222" w14:textId="77777777" w:rsidTr="004D6806">
        <w:trPr>
          <w:gridBefore w:val="1"/>
          <w:wBefore w:w="17" w:type="dxa"/>
          <w:trHeight w:val="520"/>
          <w:jc w:val="center"/>
        </w:trPr>
        <w:tc>
          <w:tcPr>
            <w:tcW w:w="532" w:type="dxa"/>
          </w:tcPr>
          <w:p w14:paraId="70B4CC2F" w14:textId="77777777" w:rsidR="00B265B8" w:rsidRPr="00EF5CC3" w:rsidRDefault="00B265B8" w:rsidP="00B265B8">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630A107F" w14:textId="77777777" w:rsidR="00B265B8" w:rsidRPr="00EF5CC3" w:rsidRDefault="00B265B8" w:rsidP="00B265B8">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1427C7DC"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p>
        </w:tc>
        <w:tc>
          <w:tcPr>
            <w:tcW w:w="7351" w:type="dxa"/>
            <w:gridSpan w:val="2"/>
          </w:tcPr>
          <w:p w14:paraId="552AEFBA" w14:textId="77777777" w:rsidR="00B265B8" w:rsidRPr="002513EF" w:rsidRDefault="00B265B8" w:rsidP="00B265B8">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6B3BA43C" w14:textId="77777777" w:rsidR="00B265B8" w:rsidRPr="002513EF" w:rsidRDefault="00B265B8" w:rsidP="00B265B8">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6A1880B0" w14:textId="77777777" w:rsidR="00B265B8" w:rsidRPr="002513EF" w:rsidRDefault="00B265B8" w:rsidP="00B265B8">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90DD98C"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 xml:space="preserve">У зазначених переліках замовник розміщує </w:t>
            </w:r>
            <w:r w:rsidRPr="006E43ED">
              <w:rPr>
                <w:rFonts w:ascii="Times New Roman" w:eastAsia="Times New Roman" w:hAnsi="Times New Roman"/>
                <w:u w:val="single"/>
                <w:lang w:val="uk-UA" w:eastAsia="uk-UA"/>
              </w:rPr>
              <w:lastRenderedPageBreak/>
              <w:t>посилання на відповідні вимоги тендерної документації, якщо включення таких вимог до переліків у повному обсязі ускладнило б їх сприйнятт</w:t>
            </w:r>
            <w:r>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Pr="00EF5CC3">
              <w:rPr>
                <w:rFonts w:ascii="Times New Roman" w:eastAsia="Times New Roman" w:hAnsi="Times New Roman"/>
                <w:u w:val="single"/>
                <w:lang w:val="uk-UA" w:eastAsia="uk-UA"/>
              </w:rPr>
              <w:t xml:space="preserve"> (Додаток 5 та Додаток 6)</w:t>
            </w:r>
          </w:p>
        </w:tc>
      </w:tr>
      <w:tr w:rsidR="00B265B8" w:rsidRPr="00EF5CC3" w14:paraId="4EEE282A" w14:textId="77777777" w:rsidTr="004D6806">
        <w:trPr>
          <w:gridBefore w:val="1"/>
          <w:wBefore w:w="17" w:type="dxa"/>
          <w:trHeight w:val="274"/>
          <w:jc w:val="center"/>
        </w:trPr>
        <w:tc>
          <w:tcPr>
            <w:tcW w:w="532" w:type="dxa"/>
          </w:tcPr>
          <w:p w14:paraId="76DBB6C2"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lastRenderedPageBreak/>
              <w:t>3</w:t>
            </w:r>
          </w:p>
        </w:tc>
        <w:tc>
          <w:tcPr>
            <w:tcW w:w="2744" w:type="dxa"/>
          </w:tcPr>
          <w:p w14:paraId="65FF2A7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gridSpan w:val="2"/>
          </w:tcPr>
          <w:p w14:paraId="090CBF9F"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3" w:name="h.3rdcrjn" w:colFirst="0" w:colLast="0"/>
            <w:bookmarkStart w:id="64" w:name="n1577"/>
            <w:bookmarkStart w:id="65" w:name="n1584"/>
            <w:bookmarkStart w:id="66" w:name="n601"/>
            <w:bookmarkStart w:id="67" w:name="n610"/>
            <w:bookmarkEnd w:id="63"/>
            <w:bookmarkEnd w:id="64"/>
            <w:bookmarkEnd w:id="65"/>
            <w:bookmarkEnd w:id="66"/>
            <w:bookmarkEnd w:id="67"/>
            <w:r w:rsidRPr="00EF5CC3">
              <w:rPr>
                <w:sz w:val="22"/>
                <w:szCs w:val="22"/>
              </w:rPr>
              <w:t>Замовник відхиляє тендерну пропозицію із зазначенням аргументації в електронній системі закупівель у разі, коли:</w:t>
            </w:r>
          </w:p>
          <w:p w14:paraId="491FE691"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8" w:name="n592"/>
            <w:bookmarkEnd w:id="68"/>
            <w:r w:rsidRPr="00EF5CC3">
              <w:rPr>
                <w:sz w:val="22"/>
                <w:szCs w:val="22"/>
              </w:rPr>
              <w:t>1) учасник процедури закупівлі:</w:t>
            </w:r>
          </w:p>
          <w:p w14:paraId="67DD1E2B"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9" w:name="n593"/>
            <w:bookmarkEnd w:id="69"/>
            <w:r w:rsidRPr="00EF5CC3">
              <w:rPr>
                <w:sz w:val="22"/>
                <w:szCs w:val="22"/>
              </w:rPr>
              <w:t>підпадає під підстави, встановлені </w:t>
            </w:r>
            <w:hyperlink r:id="rId48" w:anchor="n615" w:history="1">
              <w:r w:rsidRPr="00EF5CC3">
                <w:rPr>
                  <w:rStyle w:val="a4"/>
                  <w:sz w:val="22"/>
                  <w:szCs w:val="22"/>
                </w:rPr>
                <w:t>пунктом 47</w:t>
              </w:r>
            </w:hyperlink>
            <w:r w:rsidRPr="00EF5CC3">
              <w:rPr>
                <w:sz w:val="22"/>
                <w:szCs w:val="22"/>
              </w:rPr>
              <w:t> цих особливостей;</w:t>
            </w:r>
          </w:p>
          <w:p w14:paraId="28DB3B21"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0" w:name="n594"/>
            <w:bookmarkEnd w:id="70"/>
            <w:r w:rsidRPr="00EF5CC3">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EF5CC3">
                <w:rPr>
                  <w:rStyle w:val="a4"/>
                  <w:sz w:val="22"/>
                  <w:szCs w:val="22"/>
                </w:rPr>
                <w:t>абзацом першим</w:t>
              </w:r>
            </w:hyperlink>
            <w:r w:rsidRPr="00EF5CC3">
              <w:rPr>
                <w:sz w:val="22"/>
                <w:szCs w:val="22"/>
              </w:rPr>
              <w:t> пункту 42 цих особливостей;</w:t>
            </w:r>
          </w:p>
          <w:p w14:paraId="7D781CDA"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1" w:name="n595"/>
            <w:bookmarkEnd w:id="71"/>
            <w:r w:rsidRPr="00EF5CC3">
              <w:rPr>
                <w:sz w:val="22"/>
                <w:szCs w:val="22"/>
              </w:rPr>
              <w:t>не надав забезпечення тендерної пропозиції, якщо таке забезпечення вимагалося замовником;</w:t>
            </w:r>
          </w:p>
          <w:p w14:paraId="03F7DC6C"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2" w:name="n596"/>
            <w:bookmarkEnd w:id="72"/>
            <w:r w:rsidRPr="00EF5CC3">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56CFCD36"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3" w:name="n597"/>
            <w:bookmarkEnd w:id="73"/>
            <w:r w:rsidRPr="00EF5CC3">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EF5CC3">
                <w:rPr>
                  <w:rStyle w:val="a4"/>
                  <w:sz w:val="22"/>
                  <w:szCs w:val="22"/>
                </w:rPr>
                <w:t>абзацом першим</w:t>
              </w:r>
            </w:hyperlink>
            <w:r w:rsidRPr="00EF5CC3">
              <w:rPr>
                <w:sz w:val="22"/>
                <w:szCs w:val="22"/>
              </w:rPr>
              <w:t> частини чотирнадцятої статті 29 Закону/</w:t>
            </w:r>
            <w:hyperlink r:id="rId51" w:anchor="n581" w:history="1">
              <w:r w:rsidRPr="00EF5CC3">
                <w:rPr>
                  <w:rStyle w:val="a4"/>
                  <w:sz w:val="22"/>
                  <w:szCs w:val="22"/>
                </w:rPr>
                <w:t>абзацом дев’ятим</w:t>
              </w:r>
            </w:hyperlink>
            <w:r w:rsidRPr="00EF5CC3">
              <w:rPr>
                <w:sz w:val="22"/>
                <w:szCs w:val="22"/>
              </w:rPr>
              <w:t> пункту 37 цих особливостей;</w:t>
            </w:r>
          </w:p>
          <w:p w14:paraId="7D00705F"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4" w:name="n598"/>
            <w:bookmarkEnd w:id="74"/>
            <w:r w:rsidRPr="00EF5CC3">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EF5CC3">
                <w:rPr>
                  <w:rStyle w:val="a4"/>
                  <w:sz w:val="22"/>
                  <w:szCs w:val="22"/>
                </w:rPr>
                <w:t>пункту 40</w:t>
              </w:r>
            </w:hyperlink>
            <w:r w:rsidRPr="00EF5CC3">
              <w:rPr>
                <w:sz w:val="22"/>
                <w:szCs w:val="22"/>
              </w:rPr>
              <w:t> цих особливостей;</w:t>
            </w:r>
          </w:p>
          <w:p w14:paraId="14E3F1F6"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75" w:name="n599"/>
            <w:bookmarkStart w:id="76" w:name="n600"/>
            <w:bookmarkEnd w:id="75"/>
            <w:bookmarkEnd w:id="76"/>
            <w:r w:rsidRPr="00EF5CC3">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EF5CC3">
                <w:rPr>
                  <w:rStyle w:val="a4"/>
                  <w:sz w:val="22"/>
                  <w:szCs w:val="22"/>
                  <w:lang w:val="uk-UA"/>
                </w:rPr>
                <w:t>№ 1178</w:t>
              </w:r>
            </w:hyperlink>
            <w:r w:rsidRPr="00EF5CC3">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77" w:name="n759"/>
            <w:bookmarkEnd w:id="77"/>
          </w:p>
          <w:p w14:paraId="07C6312E"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595957C6"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54" w:anchor="n588" w:history="1">
              <w:r w:rsidRPr="00EF5CC3">
                <w:rPr>
                  <w:rStyle w:val="a4"/>
                  <w:sz w:val="22"/>
                  <w:szCs w:val="22"/>
                  <w:lang w:val="uk-UA"/>
                </w:rPr>
                <w:t>пункту 43</w:t>
              </w:r>
            </w:hyperlink>
            <w:r w:rsidRPr="00EF5CC3">
              <w:rPr>
                <w:sz w:val="22"/>
                <w:szCs w:val="22"/>
              </w:rPr>
              <w:t> </w:t>
            </w:r>
            <w:r w:rsidRPr="00EF5CC3">
              <w:rPr>
                <w:sz w:val="22"/>
                <w:szCs w:val="22"/>
                <w:lang w:val="uk-UA"/>
              </w:rPr>
              <w:t>цих особливостей;</w:t>
            </w:r>
          </w:p>
          <w:p w14:paraId="53892B42"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78" w:name="n602"/>
            <w:bookmarkEnd w:id="78"/>
            <w:r w:rsidRPr="00EF5CC3">
              <w:rPr>
                <w:sz w:val="22"/>
                <w:szCs w:val="22"/>
                <w:lang w:val="uk-UA"/>
              </w:rPr>
              <w:t>є такою, строк дії якої закінчився;</w:t>
            </w:r>
          </w:p>
          <w:p w14:paraId="504D6522"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79" w:name="n603"/>
            <w:bookmarkEnd w:id="79"/>
            <w:r w:rsidRPr="00EF5CC3">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w:t>
            </w:r>
            <w:r w:rsidRPr="00EF5CC3">
              <w:rPr>
                <w:sz w:val="22"/>
                <w:szCs w:val="22"/>
                <w:lang w:val="uk-UA"/>
              </w:rPr>
              <w:lastRenderedPageBreak/>
              <w:t>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442DA13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0" w:name="n604"/>
            <w:bookmarkEnd w:id="80"/>
            <w:r w:rsidRPr="00EF5CC3">
              <w:rPr>
                <w:sz w:val="22"/>
                <w:szCs w:val="22"/>
              </w:rPr>
              <w:t>не відповідає вимогам, установленим у тендерній документації відповідно до </w:t>
            </w:r>
            <w:hyperlink r:id="rId55" w:anchor="n1422" w:tgtFrame="_blank" w:history="1">
              <w:r w:rsidRPr="00EF5CC3">
                <w:rPr>
                  <w:rStyle w:val="a4"/>
                  <w:sz w:val="22"/>
                  <w:szCs w:val="22"/>
                </w:rPr>
                <w:t>абзацу першого</w:t>
              </w:r>
            </w:hyperlink>
            <w:r w:rsidRPr="00EF5CC3">
              <w:rPr>
                <w:sz w:val="22"/>
                <w:szCs w:val="22"/>
              </w:rPr>
              <w:t> частини третьої статті 22 Закону;</w:t>
            </w:r>
          </w:p>
          <w:p w14:paraId="258FA3D6"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1" w:name="n605"/>
            <w:bookmarkEnd w:id="81"/>
            <w:r w:rsidRPr="00EF5CC3">
              <w:rPr>
                <w:sz w:val="22"/>
                <w:szCs w:val="22"/>
              </w:rPr>
              <w:t>3) переможець процедури закупівлі:</w:t>
            </w:r>
          </w:p>
          <w:p w14:paraId="128D1A31"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2" w:name="n606"/>
            <w:bookmarkEnd w:id="82"/>
            <w:r w:rsidRPr="00EF5CC3">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4A328E49"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3" w:name="n607"/>
            <w:bookmarkEnd w:id="83"/>
            <w:r w:rsidRPr="00EF5CC3">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EF5CC3">
                <w:rPr>
                  <w:rStyle w:val="a4"/>
                  <w:sz w:val="22"/>
                  <w:szCs w:val="22"/>
                </w:rPr>
                <w:t>підпунктах 3</w:t>
              </w:r>
            </w:hyperlink>
            <w:r w:rsidRPr="00EF5CC3">
              <w:rPr>
                <w:sz w:val="22"/>
                <w:szCs w:val="22"/>
              </w:rPr>
              <w:t>, </w:t>
            </w:r>
            <w:hyperlink r:id="rId57" w:anchor="n620" w:history="1">
              <w:r w:rsidRPr="00EF5CC3">
                <w:rPr>
                  <w:rStyle w:val="a4"/>
                  <w:sz w:val="22"/>
                  <w:szCs w:val="22"/>
                </w:rPr>
                <w:t>5</w:t>
              </w:r>
            </w:hyperlink>
            <w:r w:rsidRPr="00EF5CC3">
              <w:rPr>
                <w:sz w:val="22"/>
                <w:szCs w:val="22"/>
              </w:rPr>
              <w:t>, </w:t>
            </w:r>
            <w:hyperlink r:id="rId58" w:anchor="n621" w:history="1">
              <w:r w:rsidRPr="00EF5CC3">
                <w:rPr>
                  <w:rStyle w:val="a4"/>
                  <w:sz w:val="22"/>
                  <w:szCs w:val="22"/>
                </w:rPr>
                <w:t>6</w:t>
              </w:r>
            </w:hyperlink>
            <w:r w:rsidRPr="00EF5CC3">
              <w:rPr>
                <w:sz w:val="22"/>
                <w:szCs w:val="22"/>
              </w:rPr>
              <w:t> і </w:t>
            </w:r>
            <w:hyperlink r:id="rId59" w:anchor="n627" w:history="1">
              <w:r w:rsidRPr="00EF5CC3">
                <w:rPr>
                  <w:rStyle w:val="a4"/>
                  <w:sz w:val="22"/>
                  <w:szCs w:val="22"/>
                </w:rPr>
                <w:t>12</w:t>
              </w:r>
            </w:hyperlink>
            <w:r w:rsidRPr="00EF5CC3">
              <w:rPr>
                <w:sz w:val="22"/>
                <w:szCs w:val="22"/>
              </w:rPr>
              <w:t> </w:t>
            </w:r>
            <w:r w:rsidRPr="00EF5CC3">
              <w:rPr>
                <w:sz w:val="22"/>
                <w:szCs w:val="22"/>
                <w:lang w:val="uk-UA"/>
              </w:rPr>
              <w:t>цих</w:t>
            </w:r>
            <w:r w:rsidRPr="00EF5CC3">
              <w:rPr>
                <w:sz w:val="22"/>
                <w:szCs w:val="22"/>
              </w:rPr>
              <w:t xml:space="preserve"> особливостей;</w:t>
            </w:r>
          </w:p>
          <w:p w14:paraId="1089611C"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4" w:name="n608"/>
            <w:bookmarkEnd w:id="84"/>
            <w:r w:rsidRPr="00EF5CC3">
              <w:rPr>
                <w:sz w:val="22"/>
                <w:szCs w:val="22"/>
              </w:rPr>
              <w:t>не надав забезпечення виконання договору про закупівлю, якщо таке забезпечення вимагалося замовником;</w:t>
            </w:r>
          </w:p>
          <w:p w14:paraId="015F39C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5" w:name="n609"/>
            <w:bookmarkEnd w:id="85"/>
            <w:r w:rsidRPr="00EF5CC3">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EF5CC3">
                <w:rPr>
                  <w:rStyle w:val="a4"/>
                  <w:sz w:val="22"/>
                  <w:szCs w:val="22"/>
                </w:rPr>
                <w:t>абзацом першим</w:t>
              </w:r>
            </w:hyperlink>
            <w:r w:rsidRPr="00EF5CC3">
              <w:rPr>
                <w:sz w:val="22"/>
                <w:szCs w:val="22"/>
              </w:rPr>
              <w:t> пункту 42 цих особливостей.</w:t>
            </w:r>
          </w:p>
          <w:p w14:paraId="3D394404"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r w:rsidRPr="00EF5CC3">
              <w:rPr>
                <w:sz w:val="22"/>
                <w:szCs w:val="22"/>
              </w:rPr>
              <w:t>Замовник може відхилити тендерну пропозицію із зазначенням аргументації в електронній системі закупівель у разі, коли:</w:t>
            </w:r>
          </w:p>
          <w:p w14:paraId="58F31F6D"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6" w:name="n611"/>
            <w:bookmarkStart w:id="87" w:name="n613"/>
            <w:bookmarkEnd w:id="86"/>
            <w:bookmarkEnd w:id="87"/>
            <w:r w:rsidRPr="00EF5CC3">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020972F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8" w:name="n612"/>
            <w:bookmarkEnd w:id="88"/>
            <w:r w:rsidRPr="00EF5CC3">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w:t>
            </w:r>
            <w:hyperlink r:id="rId61" w:anchor="w1_4" w:history="1">
              <w:r w:rsidRPr="00EF5CC3">
                <w:rPr>
                  <w:rStyle w:val="a4"/>
                </w:rPr>
                <w:t>відхилення</w:t>
              </w:r>
            </w:hyperlink>
            <w:r w:rsidRPr="00EF5CC3">
              <w:t> </w:t>
            </w:r>
            <w:r w:rsidRPr="00EF5CC3">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3F8C2374"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r w:rsidRPr="00EF5CC3">
              <w:rPr>
                <w:sz w:val="22"/>
                <w:szCs w:val="22"/>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7E38FC0B"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bookmarkStart w:id="89" w:name="n614"/>
            <w:bookmarkEnd w:id="89"/>
            <w:r w:rsidRPr="00EF5CC3">
              <w:rPr>
                <w:sz w:val="22"/>
                <w:szCs w:val="22"/>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2" w:anchor="n1039" w:tgtFrame="_blank" w:history="1">
              <w:r w:rsidRPr="00EF5CC3">
                <w:rPr>
                  <w:rStyle w:val="a4"/>
                  <w:sz w:val="22"/>
                  <w:szCs w:val="22"/>
                </w:rPr>
                <w:t>статті 10</w:t>
              </w:r>
            </w:hyperlink>
            <w:r w:rsidRPr="00EF5CC3">
              <w:rPr>
                <w:sz w:val="22"/>
                <w:szCs w:val="22"/>
              </w:rPr>
              <w:t> Закону.</w:t>
            </w:r>
            <w:bookmarkStart w:id="90" w:name="n159"/>
            <w:bookmarkEnd w:id="90"/>
          </w:p>
          <w:p w14:paraId="6B2A4035"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p>
        </w:tc>
      </w:tr>
      <w:tr w:rsidR="00B265B8" w:rsidRPr="00EF5CC3" w14:paraId="6E8F582A" w14:textId="77777777" w:rsidTr="004D6806">
        <w:trPr>
          <w:gridBefore w:val="1"/>
          <w:wBefore w:w="17" w:type="dxa"/>
          <w:trHeight w:val="293"/>
          <w:jc w:val="center"/>
        </w:trPr>
        <w:tc>
          <w:tcPr>
            <w:tcW w:w="10627" w:type="dxa"/>
            <w:gridSpan w:val="4"/>
            <w:shd w:val="clear" w:color="auto" w:fill="D6E3BC"/>
            <w:vAlign w:val="center"/>
          </w:tcPr>
          <w:p w14:paraId="2187B74A" w14:textId="77777777" w:rsidR="00B265B8" w:rsidRPr="00EF5CC3" w:rsidRDefault="00B265B8" w:rsidP="00B265B8">
            <w:pPr>
              <w:pStyle w:val="af1"/>
              <w:jc w:val="center"/>
              <w:rPr>
                <w:rFonts w:ascii="Times New Roman" w:hAnsi="Times New Roman"/>
                <w:b/>
              </w:rPr>
            </w:pPr>
            <w:r w:rsidRPr="00EF5CC3">
              <w:rPr>
                <w:rFonts w:ascii="Times New Roman" w:hAnsi="Times New Roman"/>
                <w:b/>
              </w:rPr>
              <w:lastRenderedPageBreak/>
              <w:t>Розділ VІ. Результати торгів та укладання договору про закупівлю</w:t>
            </w:r>
          </w:p>
        </w:tc>
      </w:tr>
      <w:tr w:rsidR="00B265B8" w:rsidRPr="002513EF" w14:paraId="4CDEF129" w14:textId="77777777" w:rsidTr="004D6806">
        <w:trPr>
          <w:gridBefore w:val="1"/>
          <w:wBefore w:w="17" w:type="dxa"/>
          <w:trHeight w:val="520"/>
          <w:jc w:val="center"/>
        </w:trPr>
        <w:tc>
          <w:tcPr>
            <w:tcW w:w="532" w:type="dxa"/>
          </w:tcPr>
          <w:p w14:paraId="0C362BA3" w14:textId="77777777" w:rsidR="00B265B8" w:rsidRPr="002513EF" w:rsidRDefault="00B265B8" w:rsidP="00B265B8">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1534C0BE" w14:textId="77777777" w:rsidR="00B265B8" w:rsidRPr="002513EF" w:rsidRDefault="00B265B8" w:rsidP="00B265B8">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gridSpan w:val="2"/>
          </w:tcPr>
          <w:p w14:paraId="23D2F92A" w14:textId="77777777" w:rsidR="00B265B8" w:rsidRPr="002513EF" w:rsidRDefault="00B265B8" w:rsidP="00B265B8">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FAD8650" w14:textId="77777777" w:rsidR="00B265B8" w:rsidRPr="002513EF" w:rsidRDefault="00B265B8" w:rsidP="00B265B8">
            <w:pPr>
              <w:pStyle w:val="rvps2"/>
              <w:spacing w:before="0" w:beforeAutospacing="0" w:after="0" w:afterAutospacing="0"/>
              <w:rPr>
                <w:sz w:val="22"/>
                <w:szCs w:val="22"/>
                <w:lang w:val="uk-UA"/>
              </w:rPr>
            </w:pPr>
            <w:bookmarkStart w:id="91" w:name="n643"/>
            <w:bookmarkEnd w:id="91"/>
            <w:r w:rsidRPr="002513EF">
              <w:rPr>
                <w:sz w:val="22"/>
                <w:szCs w:val="22"/>
                <w:lang w:val="uk-UA"/>
              </w:rPr>
              <w:t>1) відсутності подальшої потреби в закупівлі товарів, робіт чи послуг;</w:t>
            </w:r>
          </w:p>
          <w:p w14:paraId="6F06A4E5" w14:textId="77777777" w:rsidR="00B265B8" w:rsidRPr="002513EF" w:rsidRDefault="00B265B8" w:rsidP="00B265B8">
            <w:pPr>
              <w:pStyle w:val="rvps2"/>
              <w:spacing w:before="0" w:beforeAutospacing="0" w:after="0" w:afterAutospacing="0"/>
              <w:rPr>
                <w:sz w:val="22"/>
                <w:szCs w:val="22"/>
                <w:lang w:val="uk-UA"/>
              </w:rPr>
            </w:pPr>
            <w:bookmarkStart w:id="92" w:name="n644"/>
            <w:bookmarkEnd w:id="92"/>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закупівель, з описом </w:t>
            </w:r>
            <w:r w:rsidRPr="002513EF">
              <w:rPr>
                <w:sz w:val="22"/>
                <w:szCs w:val="22"/>
                <w:lang w:val="uk-UA"/>
              </w:rPr>
              <w:lastRenderedPageBreak/>
              <w:t>таких порушень;</w:t>
            </w:r>
          </w:p>
          <w:p w14:paraId="6CF0CC84" w14:textId="77777777" w:rsidR="00B265B8" w:rsidRPr="002513EF" w:rsidRDefault="00B265B8" w:rsidP="00B265B8">
            <w:pPr>
              <w:pStyle w:val="rvps2"/>
              <w:spacing w:before="0" w:beforeAutospacing="0" w:after="0" w:afterAutospacing="0"/>
              <w:rPr>
                <w:sz w:val="22"/>
                <w:szCs w:val="22"/>
                <w:lang w:val="uk-UA"/>
              </w:rPr>
            </w:pPr>
            <w:bookmarkStart w:id="93" w:name="n645"/>
            <w:bookmarkEnd w:id="93"/>
            <w:r w:rsidRPr="002513EF">
              <w:rPr>
                <w:sz w:val="22"/>
                <w:szCs w:val="22"/>
                <w:lang w:val="uk-UA"/>
              </w:rPr>
              <w:t>3) скорочення обсягу видатків на здійснення закупівлі товарів, робіт чи послуг;</w:t>
            </w:r>
          </w:p>
          <w:p w14:paraId="6CE2D05F" w14:textId="77777777" w:rsidR="00B265B8" w:rsidRPr="002513EF" w:rsidRDefault="00B265B8" w:rsidP="00B265B8">
            <w:pPr>
              <w:pStyle w:val="rvps2"/>
              <w:spacing w:before="0" w:beforeAutospacing="0" w:after="0" w:afterAutospacing="0"/>
              <w:rPr>
                <w:sz w:val="22"/>
                <w:szCs w:val="22"/>
                <w:lang w:val="uk-UA"/>
              </w:rPr>
            </w:pPr>
            <w:bookmarkStart w:id="94" w:name="n646"/>
            <w:bookmarkEnd w:id="94"/>
            <w:r w:rsidRPr="002513EF">
              <w:rPr>
                <w:sz w:val="22"/>
                <w:szCs w:val="22"/>
                <w:lang w:val="uk-UA"/>
              </w:rPr>
              <w:t>4) коли здійснення закупівлі стало неможливим внаслідок дії обставин непереборної сили;</w:t>
            </w:r>
          </w:p>
          <w:p w14:paraId="5460C66B" w14:textId="77777777" w:rsidR="00B265B8" w:rsidRPr="002513EF" w:rsidRDefault="00B265B8" w:rsidP="00B265B8">
            <w:pPr>
              <w:pStyle w:val="rvps2"/>
              <w:spacing w:before="0" w:beforeAutospacing="0" w:after="0" w:afterAutospacing="0"/>
              <w:rPr>
                <w:sz w:val="22"/>
                <w:szCs w:val="22"/>
                <w:lang w:val="uk-UA"/>
              </w:rPr>
            </w:pPr>
            <w:bookmarkStart w:id="95" w:name="n832"/>
            <w:bookmarkEnd w:id="95"/>
            <w:r w:rsidRPr="002513EF">
              <w:rPr>
                <w:sz w:val="22"/>
                <w:szCs w:val="22"/>
                <w:lang w:val="uk-UA"/>
              </w:rPr>
              <w:t>5) подання для участі у відкритих торгах, передбачених </w:t>
            </w:r>
            <w:hyperlink r:id="rId63" w:anchor="n830" w:history="1">
              <w:r w:rsidRPr="002513EF">
                <w:rPr>
                  <w:rStyle w:val="a4"/>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1FA8E518" w14:textId="77777777" w:rsidR="00B265B8" w:rsidRPr="002513EF" w:rsidRDefault="00B265B8" w:rsidP="00B265B8">
            <w:pPr>
              <w:pStyle w:val="rvps2"/>
              <w:spacing w:before="0" w:beforeAutospacing="0" w:after="0" w:afterAutospacing="0"/>
              <w:rPr>
                <w:sz w:val="22"/>
                <w:szCs w:val="22"/>
                <w:lang w:val="uk-UA"/>
              </w:rPr>
            </w:pPr>
            <w:bookmarkStart w:id="96" w:name="n833"/>
            <w:bookmarkStart w:id="97" w:name="n647"/>
            <w:bookmarkEnd w:id="96"/>
            <w:bookmarkEnd w:id="97"/>
            <w:r w:rsidRPr="002513EF">
              <w:rPr>
                <w:sz w:val="22"/>
                <w:szCs w:val="22"/>
                <w:lang w:val="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bookmarkStart w:id="98" w:name="n179"/>
            <w:bookmarkEnd w:id="98"/>
          </w:p>
          <w:p w14:paraId="2D69849D" w14:textId="77777777" w:rsidR="00B265B8" w:rsidRPr="002513EF" w:rsidRDefault="00B265B8" w:rsidP="00B265B8">
            <w:pPr>
              <w:pStyle w:val="rvps2"/>
              <w:spacing w:before="0" w:beforeAutospacing="0" w:after="0" w:afterAutospacing="0"/>
              <w:rPr>
                <w:sz w:val="22"/>
                <w:szCs w:val="22"/>
              </w:rPr>
            </w:pPr>
            <w:r w:rsidRPr="002513EF">
              <w:rPr>
                <w:sz w:val="22"/>
                <w:szCs w:val="22"/>
              </w:rPr>
              <w:t>Відкриті торги автоматично відміняються електронною системою закупівель у разі:</w:t>
            </w:r>
          </w:p>
          <w:p w14:paraId="44114C08"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99" w:name="n180"/>
            <w:bookmarkEnd w:id="99"/>
            <w:r w:rsidRPr="002513EF">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669EB64E"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0" w:name="n181"/>
            <w:bookmarkEnd w:id="100"/>
            <w:r w:rsidRPr="002513EF">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71C4C1A6"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1" w:name="n182"/>
            <w:bookmarkEnd w:id="101"/>
            <w:r w:rsidRPr="002513EF">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2445EC0D"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2" w:name="n183"/>
            <w:bookmarkEnd w:id="102"/>
            <w:r w:rsidRPr="002513EF">
              <w:rPr>
                <w:sz w:val="22"/>
                <w:szCs w:val="22"/>
              </w:rPr>
              <w:t>Відкриті торги можуть бути відмінені частково (за лотом).</w:t>
            </w:r>
          </w:p>
          <w:p w14:paraId="297D742F"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3" w:name="n184"/>
            <w:bookmarkEnd w:id="103"/>
            <w:r w:rsidRPr="002513EF">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B265B8" w:rsidRPr="00EF5CC3" w14:paraId="6BFEBC81" w14:textId="77777777" w:rsidTr="004D6806">
        <w:trPr>
          <w:gridBefore w:val="1"/>
          <w:wBefore w:w="17" w:type="dxa"/>
          <w:trHeight w:val="520"/>
          <w:jc w:val="center"/>
        </w:trPr>
        <w:tc>
          <w:tcPr>
            <w:tcW w:w="532" w:type="dxa"/>
          </w:tcPr>
          <w:p w14:paraId="1FD693AE" w14:textId="77777777" w:rsidR="00B265B8" w:rsidRPr="00EF5CC3" w:rsidRDefault="00B265B8" w:rsidP="00B265B8">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05EC2F44" w14:textId="77777777" w:rsidR="00B265B8" w:rsidRPr="00EF5CC3" w:rsidRDefault="00B265B8" w:rsidP="00B265B8">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gridSpan w:val="2"/>
          </w:tcPr>
          <w:p w14:paraId="50DDE7E5"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64" w:anchor="n1611" w:tgtFrame="_blank" w:history="1">
              <w:r w:rsidRPr="00C32AC9">
                <w:rPr>
                  <w:rStyle w:val="a4"/>
                  <w:rFonts w:ascii="Times New Roman" w:hAnsi="Times New Roman"/>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6C160BC3"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bookmarkStart w:id="104" w:name="n637"/>
            <w:bookmarkEnd w:id="104"/>
            <w:r w:rsidRPr="00C32AC9">
              <w:rPr>
                <w:rFonts w:ascii="Times New Roman" w:hAnsi="Times New Roman"/>
                <w:shd w:val="solid" w:color="FFFFFF" w:fill="FFFFFF"/>
                <w:lang w:val="uk-UA"/>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4CE344C"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5B91636"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7895DDD8"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65" w:anchor="n605" w:history="1">
              <w:r w:rsidRPr="00C32AC9">
                <w:rPr>
                  <w:rStyle w:val="a4"/>
                  <w:rFonts w:ascii="Times New Roman" w:hAnsi="Times New Roman"/>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66" w:anchor="n1611" w:tgtFrame="_blank" w:history="1">
              <w:r w:rsidRPr="00C32AC9">
                <w:rPr>
                  <w:rStyle w:val="a4"/>
                  <w:rFonts w:ascii="Times New Roman" w:hAnsi="Times New Roman"/>
                  <w:shd w:val="solid" w:color="FFFFFF" w:fill="FFFFFF"/>
                  <w:lang w:val="uk-UA"/>
                </w:rPr>
                <w:t>статтею</w:t>
              </w:r>
            </w:hyperlink>
            <w:hyperlink r:id="rId67" w:anchor="n1611" w:tgtFrame="_blank" w:history="1">
              <w:r w:rsidRPr="00C32AC9">
                <w:rPr>
                  <w:rStyle w:val="a4"/>
                  <w:rFonts w:ascii="Times New Roman" w:hAnsi="Times New Roman"/>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286CAB92" w14:textId="77777777" w:rsidR="00B265B8" w:rsidRPr="002513EF"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w:t>
            </w:r>
            <w:r w:rsidRPr="00C32AC9">
              <w:rPr>
                <w:rFonts w:ascii="Times New Roman" w:hAnsi="Times New Roman"/>
                <w:shd w:val="solid" w:color="FFFFFF" w:fill="FFFFFF"/>
                <w:lang w:val="uk-UA"/>
              </w:rPr>
              <w:lastRenderedPageBreak/>
              <w:t>цими особливостями.</w:t>
            </w:r>
          </w:p>
        </w:tc>
      </w:tr>
      <w:tr w:rsidR="00B265B8" w:rsidRPr="002513EF" w14:paraId="16B2C9C7" w14:textId="77777777" w:rsidTr="004D6806">
        <w:trPr>
          <w:gridBefore w:val="1"/>
          <w:wBefore w:w="17" w:type="dxa"/>
          <w:trHeight w:val="520"/>
          <w:jc w:val="center"/>
        </w:trPr>
        <w:tc>
          <w:tcPr>
            <w:tcW w:w="532" w:type="dxa"/>
          </w:tcPr>
          <w:p w14:paraId="2692911C" w14:textId="77777777" w:rsidR="00B265B8" w:rsidRPr="002513EF" w:rsidRDefault="00B265B8" w:rsidP="00B265B8">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5FD5968B" w14:textId="77777777" w:rsidR="00B265B8" w:rsidRPr="002513EF" w:rsidRDefault="00B265B8" w:rsidP="00B265B8">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gridSpan w:val="2"/>
          </w:tcPr>
          <w:p w14:paraId="1FFD3541"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68" w:tgtFrame="_blank" w:history="1">
              <w:r w:rsidRPr="002513EF">
                <w:rPr>
                  <w:rStyle w:val="a4"/>
                  <w:sz w:val="22"/>
                  <w:szCs w:val="22"/>
                  <w:lang w:val="uk-UA"/>
                </w:rPr>
                <w:t>Цивільного</w:t>
              </w:r>
            </w:hyperlink>
            <w:r w:rsidRPr="002513EF">
              <w:rPr>
                <w:sz w:val="22"/>
                <w:szCs w:val="22"/>
                <w:lang w:val="uk-UA"/>
              </w:rPr>
              <w:t> кодексу України з урахуванням положень </w:t>
            </w:r>
            <w:hyperlink r:id="rId69" w:anchor="n1760" w:tgtFrame="_blank" w:history="1">
              <w:r w:rsidRPr="002513EF">
                <w:rPr>
                  <w:rStyle w:val="a4"/>
                  <w:sz w:val="22"/>
                  <w:szCs w:val="22"/>
                  <w:lang w:val="uk-UA"/>
                </w:rPr>
                <w:t>статті 41</w:t>
              </w:r>
            </w:hyperlink>
            <w:r w:rsidRPr="002513EF">
              <w:rPr>
                <w:sz w:val="22"/>
                <w:szCs w:val="22"/>
                <w:lang w:val="uk-UA"/>
              </w:rPr>
              <w:t> Закону, крім частин </w:t>
            </w:r>
            <w:hyperlink r:id="rId70" w:anchor="n1762" w:tgtFrame="_blank" w:history="1">
              <w:r w:rsidRPr="002513EF">
                <w:rPr>
                  <w:rStyle w:val="a4"/>
                  <w:sz w:val="22"/>
                  <w:szCs w:val="22"/>
                  <w:lang w:val="uk-UA"/>
                </w:rPr>
                <w:t>другої - п’ятої</w:t>
              </w:r>
            </w:hyperlink>
            <w:r w:rsidRPr="002513EF">
              <w:rPr>
                <w:sz w:val="22"/>
                <w:szCs w:val="22"/>
                <w:lang w:val="uk-UA"/>
              </w:rPr>
              <w:t>, </w:t>
            </w:r>
            <w:hyperlink r:id="rId71" w:anchor="n1779" w:tgtFrame="_blank" w:history="1">
              <w:r w:rsidRPr="002513EF">
                <w:rPr>
                  <w:rStyle w:val="a4"/>
                  <w:sz w:val="22"/>
                  <w:szCs w:val="22"/>
                  <w:lang w:val="uk-UA"/>
                </w:rPr>
                <w:t>сьомої - дев’ятої</w:t>
              </w:r>
            </w:hyperlink>
            <w:r w:rsidRPr="002513EF">
              <w:rPr>
                <w:sz w:val="22"/>
                <w:szCs w:val="22"/>
                <w:lang w:val="uk-UA"/>
              </w:rPr>
              <w:t> статті 41 Закону, та цих особливостей.</w:t>
            </w:r>
          </w:p>
          <w:p w14:paraId="4FF0C186" w14:textId="77777777" w:rsidR="00B265B8" w:rsidRPr="002513EF" w:rsidRDefault="00B265B8" w:rsidP="00B265B8">
            <w:pPr>
              <w:pStyle w:val="rvps2"/>
              <w:spacing w:before="0" w:beforeAutospacing="0" w:after="0" w:afterAutospacing="0"/>
              <w:ind w:firstLine="448"/>
              <w:rPr>
                <w:sz w:val="22"/>
                <w:szCs w:val="22"/>
                <w:lang w:val="uk-UA"/>
              </w:rPr>
            </w:pPr>
            <w:bookmarkStart w:id="105" w:name="n788"/>
            <w:bookmarkStart w:id="106" w:name="n503"/>
            <w:bookmarkEnd w:id="105"/>
            <w:bookmarkEnd w:id="106"/>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23D1362"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5C1D9168"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756037D1"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визначення грошового еквівалента зобов’язання в іноземній валюті;</w:t>
            </w:r>
          </w:p>
          <w:p w14:paraId="074A427E" w14:textId="36234C02"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r w:rsidR="002821C2">
              <w:rPr>
                <w:sz w:val="22"/>
                <w:szCs w:val="22"/>
                <w:lang w:val="uk-UA"/>
              </w:rPr>
              <w:t>.</w:t>
            </w:r>
          </w:p>
          <w:p w14:paraId="6FAF9C2E"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3F077258"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1BBA6786" w14:textId="77777777" w:rsidR="00B265B8" w:rsidRPr="00DD7326" w:rsidRDefault="00B265B8" w:rsidP="00B265B8">
            <w:pPr>
              <w:pStyle w:val="rvps2"/>
              <w:spacing w:before="0" w:beforeAutospacing="0" w:after="0" w:afterAutospacing="0"/>
              <w:ind w:firstLine="448"/>
              <w:rPr>
                <w:sz w:val="22"/>
                <w:szCs w:val="22"/>
                <w:lang w:val="uk-UA"/>
              </w:rPr>
            </w:pPr>
            <w:r w:rsidRPr="002513EF">
              <w:rPr>
                <w:sz w:val="22"/>
                <w:szCs w:val="22"/>
                <w:lang w:val="uk-UA"/>
              </w:rPr>
              <w:t xml:space="preserve">2) </w:t>
            </w:r>
            <w:r w:rsidRPr="00DD7326">
              <w:rPr>
                <w:sz w:val="22"/>
                <w:szCs w:val="22"/>
              </w:rPr>
              <w:t>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59223314"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100E7756"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1604D564"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527B2B2E"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r w:rsidRPr="002513EF">
              <w:rPr>
                <w:sz w:val="22"/>
                <w:szCs w:val="22"/>
                <w:lang w:val="uk-UA"/>
              </w:rPr>
              <w:lastRenderedPageBreak/>
              <w:t>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A3452FC"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Pr>
                <w:sz w:val="22"/>
                <w:szCs w:val="22"/>
                <w:lang w:val="uk-UA"/>
              </w:rPr>
              <w:t>.</w:t>
            </w:r>
          </w:p>
          <w:p w14:paraId="24606E22"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226DC700"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72" w:anchor="n444" w:history="1">
              <w:r w:rsidRPr="002513EF">
                <w:rPr>
                  <w:rStyle w:val="a4"/>
                  <w:sz w:val="22"/>
                  <w:szCs w:val="22"/>
                  <w:lang w:val="uk-UA"/>
                </w:rPr>
                <w:t>пунктом 5</w:t>
              </w:r>
            </w:hyperlink>
            <w:r w:rsidRPr="002513EF">
              <w:rPr>
                <w:sz w:val="22"/>
                <w:szCs w:val="22"/>
                <w:lang w:val="uk-UA"/>
              </w:rPr>
              <w:t> цих особливостей;</w:t>
            </w:r>
          </w:p>
          <w:p w14:paraId="68780AC3"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73" w:anchor="n505" w:history="1">
              <w:r w:rsidRPr="002513EF">
                <w:rPr>
                  <w:rStyle w:val="a4"/>
                  <w:sz w:val="22"/>
                  <w:szCs w:val="22"/>
                  <w:lang w:val="uk-UA"/>
                </w:rPr>
                <w:t>пункту 18</w:t>
              </w:r>
            </w:hyperlink>
            <w:r w:rsidRPr="002513EF">
              <w:rPr>
                <w:sz w:val="22"/>
                <w:szCs w:val="22"/>
                <w:lang w:val="uk-UA"/>
              </w:rPr>
              <w:t> цих особливостей;</w:t>
            </w:r>
          </w:p>
          <w:p w14:paraId="6041CAC8"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74" w:anchor="n1284" w:tgtFrame="_blank" w:history="1">
              <w:r w:rsidRPr="002513EF">
                <w:rPr>
                  <w:rStyle w:val="a4"/>
                  <w:sz w:val="22"/>
                  <w:szCs w:val="22"/>
                  <w:lang w:val="uk-UA"/>
                </w:rPr>
                <w:t>статті 18</w:t>
              </w:r>
            </w:hyperlink>
            <w:r w:rsidRPr="002513EF">
              <w:rPr>
                <w:sz w:val="22"/>
                <w:szCs w:val="22"/>
                <w:lang w:val="uk-UA"/>
              </w:rPr>
              <w:t> Закону та цих особливостей;</w:t>
            </w:r>
          </w:p>
          <w:p w14:paraId="570D42BB"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75" w:anchor="n638" w:history="1">
              <w:r w:rsidRPr="002513EF">
                <w:rPr>
                  <w:rStyle w:val="a4"/>
                  <w:sz w:val="22"/>
                  <w:szCs w:val="22"/>
                  <w:lang w:val="uk-UA"/>
                </w:rPr>
                <w:t>абзацами третім</w:t>
              </w:r>
            </w:hyperlink>
            <w:r w:rsidRPr="002513EF">
              <w:rPr>
                <w:sz w:val="22"/>
                <w:szCs w:val="22"/>
                <w:lang w:val="uk-UA"/>
              </w:rPr>
              <w:t> та </w:t>
            </w:r>
            <w:hyperlink r:id="rId76" w:anchor="n639" w:history="1">
              <w:r w:rsidRPr="002513EF">
                <w:rPr>
                  <w:rStyle w:val="a4"/>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7" w:anchor="n1284" w:tgtFrame="_blank" w:history="1">
              <w:r w:rsidRPr="002513EF">
                <w:rPr>
                  <w:rStyle w:val="a4"/>
                  <w:sz w:val="22"/>
                  <w:szCs w:val="22"/>
                  <w:lang w:val="uk-UA"/>
                </w:rPr>
                <w:t>статті 18</w:t>
              </w:r>
            </w:hyperlink>
            <w:r w:rsidRPr="002513EF">
              <w:rPr>
                <w:sz w:val="22"/>
                <w:szCs w:val="22"/>
                <w:lang w:val="uk-UA"/>
              </w:rPr>
              <w:t> Закону з урахуванням цих особливостей;</w:t>
            </w:r>
          </w:p>
          <w:p w14:paraId="32C5E53D"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6CF81ED0" w14:textId="77777777" w:rsidR="00B265B8" w:rsidRPr="002513EF" w:rsidRDefault="00B265B8" w:rsidP="00B265B8">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05C3009C" w14:textId="77777777" w:rsidR="00B265B8" w:rsidRPr="002513EF" w:rsidRDefault="00B265B8" w:rsidP="00B265B8">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 xml:space="preserve">передбачений додатком №3 до цієї документації. </w:t>
            </w:r>
          </w:p>
          <w:p w14:paraId="24FB1BA4" w14:textId="77777777" w:rsidR="00B265B8" w:rsidRPr="002513EF" w:rsidRDefault="00B265B8" w:rsidP="00B265B8">
            <w:pPr>
              <w:spacing w:after="0" w:line="240" w:lineRule="auto"/>
              <w:ind w:right="-180"/>
              <w:jc w:val="both"/>
              <w:rPr>
                <w:rFonts w:ascii="Times New Roman" w:hAnsi="Times New Roman"/>
                <w:lang w:val="uk-UA"/>
              </w:rPr>
            </w:pPr>
            <w:r w:rsidRPr="002513EF">
              <w:rPr>
                <w:rFonts w:ascii="Times New Roman" w:hAnsi="Times New Roman"/>
              </w:rPr>
              <w:t xml:space="preserve">Додатково разом з тендерною документацією Замовником в окремому </w:t>
            </w:r>
          </w:p>
          <w:p w14:paraId="50603A8B" w14:textId="77777777" w:rsidR="00B265B8" w:rsidRPr="002513EF" w:rsidRDefault="00B265B8" w:rsidP="00B265B8">
            <w:pPr>
              <w:spacing w:after="0" w:line="240" w:lineRule="auto"/>
              <w:ind w:right="-180"/>
              <w:jc w:val="both"/>
              <w:rPr>
                <w:rFonts w:ascii="Times New Roman" w:hAnsi="Times New Roman"/>
                <w:i/>
                <w:lang w:eastAsia="uk-UA"/>
              </w:rPr>
            </w:pPr>
            <w:r w:rsidRPr="002513EF">
              <w:rPr>
                <w:rFonts w:ascii="Times New Roman" w:hAnsi="Times New Roman"/>
              </w:rPr>
              <w:t>файлі подано проект договору про закупівлю з зазначенням змін його умов.</w:t>
            </w:r>
          </w:p>
        </w:tc>
      </w:tr>
      <w:tr w:rsidR="00B265B8" w:rsidRPr="00EF5CC3" w14:paraId="50DB9EE2" w14:textId="77777777" w:rsidTr="004D6806">
        <w:trPr>
          <w:gridBefore w:val="1"/>
          <w:wBefore w:w="17" w:type="dxa"/>
          <w:trHeight w:val="520"/>
          <w:jc w:val="center"/>
        </w:trPr>
        <w:tc>
          <w:tcPr>
            <w:tcW w:w="532" w:type="dxa"/>
          </w:tcPr>
          <w:p w14:paraId="63F3A49E" w14:textId="77777777" w:rsidR="00B265B8" w:rsidRPr="00EF5CC3" w:rsidRDefault="00B265B8" w:rsidP="00B265B8">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14FF2CA0" w14:textId="77777777" w:rsidR="00B265B8" w:rsidRPr="00EF5CC3" w:rsidRDefault="00B265B8" w:rsidP="00B265B8">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gridSpan w:val="2"/>
          </w:tcPr>
          <w:p w14:paraId="1C5FA6D5"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Істотними умовами, що обов’язково включаються до договору про закупівлю є:</w:t>
            </w:r>
          </w:p>
          <w:p w14:paraId="1C8FEF68"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58E01AD5"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найменування (номенклатура, асортимент) та кількість;</w:t>
            </w:r>
          </w:p>
          <w:p w14:paraId="2872441B"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xml:space="preserve">- вимоги до якості </w:t>
            </w:r>
            <w:r w:rsidRPr="00EF5CC3">
              <w:rPr>
                <w:rFonts w:ascii="Times New Roman" w:hAnsi="Times New Roman"/>
                <w:lang w:val="uk-UA"/>
              </w:rPr>
              <w:t>послуг</w:t>
            </w:r>
            <w:r w:rsidRPr="00EF5CC3">
              <w:rPr>
                <w:rFonts w:ascii="Times New Roman" w:hAnsi="Times New Roman"/>
              </w:rPr>
              <w:t>;</w:t>
            </w:r>
          </w:p>
          <w:p w14:paraId="42AB9AC6"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ціна договору;</w:t>
            </w:r>
          </w:p>
          <w:p w14:paraId="4C5D6509"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строк дії догов</w:t>
            </w:r>
            <w:r w:rsidRPr="00EF5CC3">
              <w:rPr>
                <w:rFonts w:ascii="Times New Roman" w:hAnsi="Times New Roman"/>
                <w:lang w:val="uk-UA"/>
              </w:rPr>
              <w:t>о</w:t>
            </w:r>
            <w:r w:rsidRPr="00EF5CC3">
              <w:rPr>
                <w:rFonts w:ascii="Times New Roman" w:hAnsi="Times New Roman"/>
              </w:rPr>
              <w:t>ру.</w:t>
            </w:r>
          </w:p>
          <w:p w14:paraId="35F9F292" w14:textId="77777777" w:rsidR="00B265B8" w:rsidRPr="00EF5CC3" w:rsidRDefault="00B265B8" w:rsidP="00B265B8">
            <w:pPr>
              <w:pStyle w:val="11"/>
              <w:widowControl w:val="0"/>
              <w:spacing w:line="240" w:lineRule="auto"/>
              <w:jc w:val="both"/>
              <w:rPr>
                <w:rFonts w:ascii="Times New Roman" w:hAnsi="Times New Roman" w:cs="Times New Roman"/>
                <w:color w:val="auto"/>
                <w:lang w:val="uk-UA"/>
              </w:rPr>
            </w:pPr>
            <w:r w:rsidRPr="00EF5CC3">
              <w:rPr>
                <w:rFonts w:ascii="Times New Roman" w:hAnsi="Times New Roman" w:cs="Times New Roman"/>
                <w:color w:val="auto"/>
              </w:rPr>
              <w:t xml:space="preserve">Перелічені істотні умови договору про закупівлю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B265B8" w:rsidRPr="00EF5CC3" w14:paraId="155923DF" w14:textId="77777777" w:rsidTr="004D6806">
        <w:trPr>
          <w:gridBefore w:val="1"/>
          <w:wBefore w:w="17" w:type="dxa"/>
          <w:trHeight w:val="520"/>
          <w:jc w:val="center"/>
        </w:trPr>
        <w:tc>
          <w:tcPr>
            <w:tcW w:w="532" w:type="dxa"/>
          </w:tcPr>
          <w:p w14:paraId="146B27C2"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5</w:t>
            </w:r>
          </w:p>
        </w:tc>
        <w:tc>
          <w:tcPr>
            <w:tcW w:w="2744" w:type="dxa"/>
          </w:tcPr>
          <w:p w14:paraId="6DE1074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gridSpan w:val="2"/>
          </w:tcPr>
          <w:p w14:paraId="6CE12BC5" w14:textId="77777777" w:rsidR="00B265B8" w:rsidRPr="00EF5CC3" w:rsidRDefault="00B265B8" w:rsidP="00B265B8">
            <w:pPr>
              <w:pStyle w:val="af1"/>
              <w:jc w:val="both"/>
              <w:rPr>
                <w:rFonts w:ascii="Times New Roman" w:hAnsi="Times New Roman"/>
                <w:lang w:val="uk-UA"/>
              </w:rPr>
            </w:pPr>
            <w:r w:rsidRPr="00EF5CC3">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B265B8" w:rsidRPr="00EF5CC3" w14:paraId="12C8CE4F" w14:textId="77777777" w:rsidTr="004D6806">
        <w:trPr>
          <w:gridBefore w:val="1"/>
          <w:wBefore w:w="17" w:type="dxa"/>
          <w:trHeight w:val="368"/>
          <w:jc w:val="center"/>
        </w:trPr>
        <w:tc>
          <w:tcPr>
            <w:tcW w:w="532" w:type="dxa"/>
          </w:tcPr>
          <w:p w14:paraId="17C1ECDE"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6</w:t>
            </w:r>
          </w:p>
        </w:tc>
        <w:tc>
          <w:tcPr>
            <w:tcW w:w="2744" w:type="dxa"/>
          </w:tcPr>
          <w:p w14:paraId="05A8C5BC"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gridSpan w:val="2"/>
          </w:tcPr>
          <w:p w14:paraId="36B682E8" w14:textId="77777777" w:rsidR="00B265B8" w:rsidRPr="00EF5CC3" w:rsidRDefault="00B265B8" w:rsidP="00B265B8">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042F2CED"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bookmarkStart w:id="107" w:name="_Hlk185504038"/>
      <w:bookmarkStart w:id="108" w:name="_Hlk125457498"/>
    </w:p>
    <w:p w14:paraId="115CA259"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36EA0FBD"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313965E4"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521BC4D7"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61D03878"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5C0F8FF4"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493CB679"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7FA3E32F"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7C62C543"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6F3906F6"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46FA578D"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157AAAA7" w14:textId="77777777" w:rsidR="00085F65" w:rsidRDefault="00085F65" w:rsidP="00D51A6A">
      <w:pPr>
        <w:widowControl w:val="0"/>
        <w:spacing w:after="0" w:line="240" w:lineRule="auto"/>
        <w:ind w:right="-2"/>
        <w:rPr>
          <w:rFonts w:ascii="Times New Roman" w:eastAsia="Times New Roman" w:hAnsi="Times New Roman"/>
          <w:b/>
          <w:i/>
          <w:lang w:val="uk-UA" w:eastAsia="uk-UA"/>
        </w:rPr>
      </w:pPr>
      <w:bookmarkStart w:id="109" w:name="_Hlk225330862"/>
    </w:p>
    <w:p w14:paraId="1B778B88" w14:textId="6CBC78FE" w:rsidR="004140D6" w:rsidRDefault="004140D6" w:rsidP="004140D6">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54309D9F" w14:textId="77777777" w:rsidR="004140D6" w:rsidRDefault="004140D6" w:rsidP="004140D6">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81BC5F5" w14:textId="77777777" w:rsidR="004140D6" w:rsidRPr="00F11D49" w:rsidRDefault="004140D6" w:rsidP="004140D6">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0C86491C" w14:textId="77777777" w:rsidR="004140D6" w:rsidRDefault="004140D6" w:rsidP="004140D6">
      <w:pPr>
        <w:keepNext/>
        <w:widowControl w:val="0"/>
        <w:autoSpaceDE w:val="0"/>
        <w:autoSpaceDN w:val="0"/>
        <w:adjustRightInd w:val="0"/>
        <w:spacing w:after="0" w:line="240" w:lineRule="auto"/>
        <w:rPr>
          <w:rFonts w:ascii="Times New Roman" w:eastAsia="Times New Roman" w:hAnsi="Times New Roman"/>
          <w:b/>
          <w:bCs/>
          <w:caps/>
          <w:lang w:eastAsia="ru-RU"/>
        </w:rPr>
      </w:pPr>
    </w:p>
    <w:p w14:paraId="16AF6960" w14:textId="77777777" w:rsidR="004140D6" w:rsidRPr="00476623" w:rsidRDefault="004140D6" w:rsidP="004140D6">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26A562C"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2478CF12"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9ACAD65"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0084DCF4" w14:textId="77777777" w:rsidR="004140D6" w:rsidRPr="00476623" w:rsidRDefault="004140D6" w:rsidP="004140D6">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041D2747"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D788FD4"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4532B6D4"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459CB284"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27794114"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1C26EE9"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B25C7E5" w14:textId="09FBDA57" w:rsidR="004140D6" w:rsidRPr="00793786" w:rsidRDefault="004140D6" w:rsidP="0041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793786">
        <w:rPr>
          <w:rFonts w:ascii="Times New Roman" w:eastAsia="Times New Roman" w:hAnsi="Times New Roman"/>
        </w:rPr>
        <w:t xml:space="preserve">на підставі </w:t>
      </w:r>
      <w:r w:rsidRPr="00793786">
        <w:rPr>
          <w:rFonts w:ascii="Times New Roman" w:eastAsia="Times New Roman" w:hAnsi="Times New Roman"/>
          <w:lang w:val="uk-UA"/>
        </w:rPr>
        <w:t>А</w:t>
      </w:r>
      <w:r w:rsidRPr="00793786">
        <w:rPr>
          <w:rFonts w:ascii="Times New Roman" w:eastAsia="Times New Roman" w:hAnsi="Times New Roman"/>
        </w:rPr>
        <w:t xml:space="preserve">кта приймання наданих послуг протягом 30 </w:t>
      </w:r>
      <w:r w:rsidR="00F876BA">
        <w:rPr>
          <w:rFonts w:ascii="Times New Roman" w:eastAsia="Times New Roman" w:hAnsi="Times New Roman"/>
          <w:lang w:val="uk-UA"/>
        </w:rPr>
        <w:t>банківських</w:t>
      </w:r>
      <w:bookmarkStart w:id="110" w:name="_GoBack"/>
      <w:bookmarkEnd w:id="110"/>
      <w:r w:rsidRPr="00793786">
        <w:rPr>
          <w:rFonts w:ascii="Times New Roman" w:eastAsia="Times New Roman" w:hAnsi="Times New Roman"/>
        </w:rPr>
        <w:t xml:space="preserve"> днів з моменту його підписання</w:t>
      </w:r>
      <w:r w:rsidRPr="00793786">
        <w:rPr>
          <w:rFonts w:ascii="Times New Roman" w:eastAsia="Times New Roman" w:hAnsi="Times New Roman"/>
          <w:lang w:val="uk-UA"/>
        </w:rPr>
        <w:t>.</w:t>
      </w:r>
    </w:p>
    <w:p w14:paraId="037281B9" w14:textId="77777777" w:rsidR="004140D6" w:rsidRPr="00DD1B9E" w:rsidRDefault="004140D6" w:rsidP="0041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AE74E67" w14:textId="1D248A8B" w:rsidR="004140D6" w:rsidRDefault="004140D6" w:rsidP="004140D6">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1DE3B49D" w14:textId="77777777" w:rsidR="00FA57DF" w:rsidRPr="00D10E4C" w:rsidRDefault="00FA57DF" w:rsidP="004140D6">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4140D6" w14:paraId="6BAE2C20" w14:textId="77777777" w:rsidTr="00FA57DF">
        <w:tc>
          <w:tcPr>
            <w:tcW w:w="962" w:type="dxa"/>
            <w:shd w:val="clear" w:color="auto" w:fill="D9D9D9" w:themeFill="background1" w:themeFillShade="D9"/>
            <w:vAlign w:val="center"/>
          </w:tcPr>
          <w:p w14:paraId="76B7A818" w14:textId="77777777" w:rsidR="004140D6" w:rsidRDefault="004140D6"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EB8A962" w14:textId="77777777" w:rsidR="004140D6" w:rsidRDefault="004140D6" w:rsidP="00FA57DF">
            <w:pPr>
              <w:rPr>
                <w:rFonts w:ascii="Times New Roman" w:eastAsia="Times New Roman" w:hAnsi="Times New Roman"/>
                <w:b/>
                <w:sz w:val="26"/>
                <w:szCs w:val="26"/>
                <w:lang w:val="uk-UA"/>
              </w:rPr>
            </w:pPr>
          </w:p>
        </w:tc>
        <w:tc>
          <w:tcPr>
            <w:tcW w:w="1438" w:type="dxa"/>
            <w:shd w:val="clear" w:color="auto" w:fill="D9D9D9" w:themeFill="background1" w:themeFillShade="D9"/>
          </w:tcPr>
          <w:p w14:paraId="0D4720CC"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CC1DFE3"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Од. вим.</w:t>
            </w:r>
          </w:p>
        </w:tc>
        <w:tc>
          <w:tcPr>
            <w:tcW w:w="1134" w:type="dxa"/>
            <w:shd w:val="clear" w:color="auto" w:fill="D9D9D9" w:themeFill="background1" w:themeFillShade="D9"/>
          </w:tcPr>
          <w:p w14:paraId="34B706FE"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6C941E1B" w14:textId="77777777" w:rsidR="004140D6" w:rsidRDefault="004140D6"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953D7DD" w14:textId="77777777" w:rsidR="004140D6" w:rsidRDefault="004140D6"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708CFC0B" w14:textId="77777777" w:rsidR="004140D6" w:rsidRDefault="004140D6"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4140D6" w14:paraId="33D21509" w14:textId="77777777" w:rsidTr="00FA57DF">
        <w:tc>
          <w:tcPr>
            <w:tcW w:w="962" w:type="dxa"/>
          </w:tcPr>
          <w:p w14:paraId="13DFCAD4" w14:textId="77777777" w:rsidR="004140D6" w:rsidRDefault="004140D6" w:rsidP="00FA57DF">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0B74DC98" w14:textId="77777777" w:rsidR="004140D6" w:rsidRDefault="004140D6" w:rsidP="00FA57DF">
            <w:pPr>
              <w:rPr>
                <w:rFonts w:ascii="Times New Roman" w:eastAsia="Times New Roman" w:hAnsi="Times New Roman"/>
                <w:b/>
                <w:sz w:val="26"/>
                <w:szCs w:val="26"/>
                <w:lang w:val="uk-UA"/>
              </w:rPr>
            </w:pPr>
          </w:p>
        </w:tc>
        <w:tc>
          <w:tcPr>
            <w:tcW w:w="1002" w:type="dxa"/>
          </w:tcPr>
          <w:p w14:paraId="1D3F61D4" w14:textId="77777777" w:rsidR="004140D6" w:rsidRDefault="004140D6" w:rsidP="00FA57DF">
            <w:pPr>
              <w:rPr>
                <w:rFonts w:ascii="Times New Roman" w:eastAsia="Times New Roman" w:hAnsi="Times New Roman"/>
                <w:b/>
                <w:sz w:val="26"/>
                <w:szCs w:val="26"/>
                <w:lang w:val="uk-UA"/>
              </w:rPr>
            </w:pPr>
          </w:p>
        </w:tc>
        <w:tc>
          <w:tcPr>
            <w:tcW w:w="1134" w:type="dxa"/>
          </w:tcPr>
          <w:p w14:paraId="2398B4BF" w14:textId="77777777" w:rsidR="004140D6" w:rsidRDefault="004140D6" w:rsidP="00FA57DF">
            <w:pPr>
              <w:rPr>
                <w:rFonts w:ascii="Times New Roman" w:eastAsia="Times New Roman" w:hAnsi="Times New Roman"/>
                <w:b/>
                <w:sz w:val="26"/>
                <w:szCs w:val="26"/>
                <w:lang w:val="uk-UA"/>
              </w:rPr>
            </w:pPr>
          </w:p>
        </w:tc>
        <w:tc>
          <w:tcPr>
            <w:tcW w:w="1559" w:type="dxa"/>
          </w:tcPr>
          <w:p w14:paraId="345AB5BD" w14:textId="77777777" w:rsidR="004140D6" w:rsidRDefault="004140D6" w:rsidP="00FA57DF">
            <w:pPr>
              <w:rPr>
                <w:rFonts w:ascii="Times New Roman" w:eastAsia="Times New Roman" w:hAnsi="Times New Roman"/>
                <w:b/>
                <w:sz w:val="26"/>
                <w:szCs w:val="26"/>
                <w:lang w:val="uk-UA"/>
              </w:rPr>
            </w:pPr>
          </w:p>
        </w:tc>
        <w:tc>
          <w:tcPr>
            <w:tcW w:w="1701" w:type="dxa"/>
          </w:tcPr>
          <w:p w14:paraId="16FAEFE6" w14:textId="77777777" w:rsidR="004140D6" w:rsidRDefault="004140D6" w:rsidP="00FA57DF">
            <w:pPr>
              <w:rPr>
                <w:rFonts w:ascii="Times New Roman" w:eastAsia="Times New Roman" w:hAnsi="Times New Roman"/>
                <w:b/>
                <w:sz w:val="26"/>
                <w:szCs w:val="26"/>
                <w:lang w:val="uk-UA"/>
              </w:rPr>
            </w:pPr>
          </w:p>
        </w:tc>
      </w:tr>
      <w:tr w:rsidR="004140D6" w14:paraId="11671E90" w14:textId="77777777" w:rsidTr="00FA57DF">
        <w:tc>
          <w:tcPr>
            <w:tcW w:w="2400" w:type="dxa"/>
            <w:gridSpan w:val="2"/>
          </w:tcPr>
          <w:p w14:paraId="1D7DC2E1" w14:textId="77777777" w:rsidR="004140D6" w:rsidRDefault="004140D6" w:rsidP="00FA57DF">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7CA9E596" w14:textId="77777777" w:rsidR="004140D6" w:rsidRDefault="004140D6" w:rsidP="00FA57DF">
            <w:pPr>
              <w:rPr>
                <w:rFonts w:ascii="Times New Roman" w:eastAsia="Times New Roman" w:hAnsi="Times New Roman"/>
                <w:b/>
                <w:sz w:val="26"/>
                <w:szCs w:val="26"/>
                <w:lang w:val="uk-UA"/>
              </w:rPr>
            </w:pPr>
          </w:p>
        </w:tc>
        <w:tc>
          <w:tcPr>
            <w:tcW w:w="1134" w:type="dxa"/>
          </w:tcPr>
          <w:p w14:paraId="1CD9A002" w14:textId="77777777" w:rsidR="004140D6" w:rsidRDefault="004140D6" w:rsidP="00FA57DF">
            <w:pPr>
              <w:rPr>
                <w:rFonts w:ascii="Times New Roman" w:eastAsia="Times New Roman" w:hAnsi="Times New Roman"/>
                <w:b/>
                <w:sz w:val="26"/>
                <w:szCs w:val="26"/>
                <w:lang w:val="uk-UA"/>
              </w:rPr>
            </w:pPr>
          </w:p>
        </w:tc>
        <w:tc>
          <w:tcPr>
            <w:tcW w:w="3260" w:type="dxa"/>
            <w:gridSpan w:val="2"/>
          </w:tcPr>
          <w:p w14:paraId="63DC3195" w14:textId="77777777" w:rsidR="004140D6" w:rsidRDefault="004140D6" w:rsidP="00FA57DF">
            <w:pPr>
              <w:rPr>
                <w:rFonts w:ascii="Times New Roman" w:eastAsia="Times New Roman" w:hAnsi="Times New Roman"/>
                <w:b/>
                <w:sz w:val="26"/>
                <w:szCs w:val="26"/>
                <w:lang w:val="uk-UA"/>
              </w:rPr>
            </w:pPr>
          </w:p>
        </w:tc>
      </w:tr>
      <w:tr w:rsidR="004140D6" w14:paraId="7C4E9128" w14:textId="77777777" w:rsidTr="00FA57DF">
        <w:tc>
          <w:tcPr>
            <w:tcW w:w="2400" w:type="dxa"/>
            <w:gridSpan w:val="2"/>
          </w:tcPr>
          <w:p w14:paraId="3C0C3056" w14:textId="77777777" w:rsidR="004140D6" w:rsidRDefault="004140D6" w:rsidP="00FA57DF">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3AA72BA9" w14:textId="77777777" w:rsidR="004140D6" w:rsidRDefault="004140D6" w:rsidP="00FA57DF">
            <w:pPr>
              <w:rPr>
                <w:rFonts w:ascii="Times New Roman" w:eastAsia="Times New Roman" w:hAnsi="Times New Roman"/>
                <w:b/>
                <w:sz w:val="26"/>
                <w:szCs w:val="26"/>
                <w:lang w:val="uk-UA"/>
              </w:rPr>
            </w:pPr>
          </w:p>
        </w:tc>
        <w:tc>
          <w:tcPr>
            <w:tcW w:w="1134" w:type="dxa"/>
          </w:tcPr>
          <w:p w14:paraId="3A42B2C2" w14:textId="77777777" w:rsidR="004140D6" w:rsidRDefault="004140D6" w:rsidP="00FA57DF">
            <w:pPr>
              <w:rPr>
                <w:rFonts w:ascii="Times New Roman" w:eastAsia="Times New Roman" w:hAnsi="Times New Roman"/>
                <w:b/>
                <w:sz w:val="26"/>
                <w:szCs w:val="26"/>
                <w:lang w:val="uk-UA"/>
              </w:rPr>
            </w:pPr>
          </w:p>
        </w:tc>
        <w:tc>
          <w:tcPr>
            <w:tcW w:w="3260" w:type="dxa"/>
            <w:gridSpan w:val="2"/>
          </w:tcPr>
          <w:p w14:paraId="2BD09771" w14:textId="77777777" w:rsidR="004140D6" w:rsidRDefault="004140D6" w:rsidP="00FA57DF">
            <w:pPr>
              <w:rPr>
                <w:rFonts w:ascii="Times New Roman" w:eastAsia="Times New Roman" w:hAnsi="Times New Roman"/>
                <w:b/>
                <w:sz w:val="26"/>
                <w:szCs w:val="26"/>
                <w:lang w:val="uk-UA"/>
              </w:rPr>
            </w:pPr>
          </w:p>
        </w:tc>
      </w:tr>
    </w:tbl>
    <w:p w14:paraId="6D2393D4" w14:textId="77777777" w:rsidR="004140D6" w:rsidRDefault="004140D6" w:rsidP="004140D6">
      <w:pPr>
        <w:pStyle w:val="21"/>
        <w:tabs>
          <w:tab w:val="left" w:pos="129"/>
        </w:tabs>
        <w:spacing w:after="0" w:line="240" w:lineRule="auto"/>
        <w:ind w:left="0" w:right="-23"/>
        <w:jc w:val="both"/>
        <w:rPr>
          <w:color w:val="000000"/>
          <w:sz w:val="22"/>
          <w:szCs w:val="22"/>
          <w:lang w:eastAsia="ru-RU"/>
        </w:rPr>
      </w:pPr>
    </w:p>
    <w:p w14:paraId="08EB263A" w14:textId="77777777" w:rsidR="004140D6" w:rsidRPr="00476623" w:rsidRDefault="004140D6" w:rsidP="004140D6">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0263C70" w14:textId="77777777" w:rsidR="004140D6" w:rsidRPr="00476623" w:rsidRDefault="004140D6" w:rsidP="004140D6">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5E96577"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5E6325D"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B26F319"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048F3B5"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09BA1045" w14:textId="77777777" w:rsidR="004140D6" w:rsidRPr="00476623" w:rsidRDefault="004140D6" w:rsidP="004140D6">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20ECC4F" w14:textId="1DF17E3E" w:rsidR="004140D6" w:rsidRDefault="004140D6" w:rsidP="004140D6">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0973DEF1" w14:textId="77777777" w:rsidR="00085F65" w:rsidRPr="00AB1DD5" w:rsidRDefault="00085F65" w:rsidP="00085F65">
      <w:pPr>
        <w:pStyle w:val="af5"/>
        <w:jc w:val="both"/>
        <w:rPr>
          <w:b/>
          <w:bCs/>
          <w:noProof/>
          <w:lang w:val="uk-UA"/>
        </w:rPr>
      </w:pP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bookmarkEnd w:id="109"/>
    <w:p w14:paraId="286A13C5" w14:textId="77777777" w:rsidR="00085F65" w:rsidRPr="00476623" w:rsidRDefault="00085F65" w:rsidP="004140D6">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p>
    <w:p w14:paraId="141A0819" w14:textId="024E9640" w:rsidR="004140D6" w:rsidRPr="004140D6" w:rsidRDefault="004140D6" w:rsidP="004E22BC">
      <w:pPr>
        <w:widowControl w:val="0"/>
        <w:spacing w:after="0" w:line="240" w:lineRule="auto"/>
        <w:ind w:right="-2"/>
        <w:jc w:val="right"/>
        <w:rPr>
          <w:rFonts w:ascii="Times New Roman" w:eastAsia="Times New Roman" w:hAnsi="Times New Roman"/>
          <w:b/>
          <w:i/>
          <w:lang w:val="uk-UA" w:eastAsia="uk-UA"/>
        </w:rPr>
      </w:pPr>
      <w:bookmarkStart w:id="111" w:name="_Hlk225331002"/>
      <w:bookmarkEnd w:id="107"/>
      <w:r>
        <w:rPr>
          <w:rFonts w:ascii="Times New Roman" w:eastAsia="Times New Roman" w:hAnsi="Times New Roman"/>
          <w:b/>
          <w:i/>
          <w:lang w:val="uk-UA" w:eastAsia="uk-UA"/>
        </w:rPr>
        <w:t>Додаток №2 до ТД</w:t>
      </w:r>
    </w:p>
    <w:p w14:paraId="5C87AD47" w14:textId="5C0F756D" w:rsidR="004140D6" w:rsidRDefault="004140D6" w:rsidP="004E22BC">
      <w:pPr>
        <w:widowControl w:val="0"/>
        <w:spacing w:after="0" w:line="240" w:lineRule="auto"/>
        <w:ind w:right="-2"/>
        <w:jc w:val="right"/>
        <w:rPr>
          <w:rFonts w:ascii="Times New Roman" w:eastAsia="Times New Roman" w:hAnsi="Times New Roman"/>
          <w:b/>
          <w:i/>
          <w:lang w:val="uk-UA" w:eastAsia="uk-UA"/>
        </w:rPr>
      </w:pPr>
    </w:p>
    <w:p w14:paraId="43B7B878" w14:textId="1BE6C91A" w:rsidR="006C2E64" w:rsidRPr="007D2842" w:rsidRDefault="006C2E64" w:rsidP="00715EBB">
      <w:pPr>
        <w:widowControl w:val="0"/>
        <w:tabs>
          <w:tab w:val="left" w:pos="9030"/>
        </w:tabs>
        <w:spacing w:after="0" w:line="240" w:lineRule="auto"/>
        <w:ind w:right="-2"/>
        <w:rPr>
          <w:rFonts w:ascii="Times New Roman" w:hAnsi="Times New Roman"/>
          <w:b/>
          <w:lang w:val="uk-UA"/>
        </w:rPr>
      </w:pPr>
    </w:p>
    <w:p w14:paraId="7A2C9C7F" w14:textId="77777777" w:rsidR="006C2E64" w:rsidRPr="007D2842" w:rsidRDefault="006C2E64" w:rsidP="00715EBB">
      <w:pPr>
        <w:keepNext/>
        <w:autoSpaceDN w:val="0"/>
        <w:adjustRightInd w:val="0"/>
        <w:spacing w:after="0" w:line="240" w:lineRule="auto"/>
        <w:jc w:val="center"/>
        <w:rPr>
          <w:rFonts w:ascii="Times New Roman" w:hAnsi="Times New Roman"/>
          <w:b/>
          <w:bCs/>
          <w:sz w:val="24"/>
          <w:szCs w:val="24"/>
          <w:lang w:val="uk-UA"/>
        </w:rPr>
      </w:pPr>
      <w:r w:rsidRPr="007D2842">
        <w:rPr>
          <w:rFonts w:ascii="Times New Roman" w:hAnsi="Times New Roman"/>
          <w:b/>
          <w:bCs/>
          <w:sz w:val="24"/>
          <w:szCs w:val="24"/>
          <w:lang w:val="uk-UA"/>
        </w:rPr>
        <w:t>Інформація про технічні, якісні та кількісні характеристики предмета закупівлі</w:t>
      </w:r>
    </w:p>
    <w:bookmarkEnd w:id="108"/>
    <w:p w14:paraId="52A5CF42" w14:textId="77777777" w:rsidR="00BD121A" w:rsidRDefault="00BD121A" w:rsidP="00BD121A">
      <w:pPr>
        <w:spacing w:after="0" w:line="240" w:lineRule="auto"/>
        <w:ind w:firstLine="708"/>
        <w:jc w:val="both"/>
        <w:rPr>
          <w:rFonts w:ascii="Times New Roman" w:hAnsi="Times New Roman"/>
          <w:lang w:val="uk-UA"/>
        </w:rPr>
      </w:pPr>
    </w:p>
    <w:p w14:paraId="09A24395" w14:textId="7FBDB898"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Місце надання послуг: 33028, м. Рівне, вул.</w:t>
      </w:r>
      <w:r w:rsidR="004140D6">
        <w:rPr>
          <w:color w:val="000000"/>
          <w:sz w:val="27"/>
          <w:szCs w:val="27"/>
          <w:lang w:val="uk-UA"/>
        </w:rPr>
        <w:t xml:space="preserve"> </w:t>
      </w:r>
      <w:r w:rsidRPr="004D1948">
        <w:rPr>
          <w:color w:val="000000"/>
          <w:sz w:val="27"/>
          <w:szCs w:val="27"/>
          <w:lang w:val="uk-UA"/>
        </w:rPr>
        <w:t>Котляревського,5, комунальне підприємство «Обласний центр екстреної медичної допомоги та медицини катастроф» Рівненської обласної ради.</w:t>
      </w:r>
    </w:p>
    <w:p w14:paraId="294DFFD5" w14:textId="77777777" w:rsidR="004D1948" w:rsidRDefault="004D1948" w:rsidP="004D1948">
      <w:pPr>
        <w:pStyle w:val="af5"/>
        <w:spacing w:before="0" w:beforeAutospacing="0" w:after="0" w:afterAutospacing="0"/>
        <w:jc w:val="both"/>
        <w:rPr>
          <w:color w:val="000000"/>
          <w:sz w:val="27"/>
          <w:szCs w:val="27"/>
          <w:lang w:val="uk-UA"/>
        </w:rPr>
      </w:pPr>
    </w:p>
    <w:p w14:paraId="45D3C28B" w14:textId="563E7BBA" w:rsidR="004D1948" w:rsidRPr="004D1948" w:rsidRDefault="004D1948" w:rsidP="004D1948">
      <w:pPr>
        <w:pStyle w:val="af5"/>
        <w:spacing w:before="0" w:beforeAutospacing="0" w:after="0" w:afterAutospacing="0"/>
        <w:jc w:val="both"/>
        <w:rPr>
          <w:color w:val="000000"/>
          <w:sz w:val="27"/>
          <w:szCs w:val="27"/>
          <w:lang w:val="uk-UA"/>
        </w:rPr>
      </w:pPr>
      <w:r w:rsidRPr="004D1948">
        <w:rPr>
          <w:color w:val="000000"/>
          <w:sz w:val="27"/>
          <w:szCs w:val="27"/>
          <w:lang w:val="uk-UA"/>
        </w:rPr>
        <w:t>Термін надання послуг: до 31.12.202</w:t>
      </w:r>
      <w:r w:rsidR="00085F65">
        <w:rPr>
          <w:color w:val="000000"/>
          <w:sz w:val="27"/>
          <w:szCs w:val="27"/>
          <w:lang w:val="uk-UA"/>
        </w:rPr>
        <w:t>6</w:t>
      </w:r>
      <w:r w:rsidRPr="004D1948">
        <w:rPr>
          <w:color w:val="000000"/>
          <w:sz w:val="27"/>
          <w:szCs w:val="27"/>
          <w:lang w:val="uk-UA"/>
        </w:rPr>
        <w:t xml:space="preserve"> р., період страхування – 1 рік щодо </w:t>
      </w:r>
      <w:r w:rsidRPr="004D1948">
        <w:rPr>
          <w:sz w:val="27"/>
          <w:szCs w:val="27"/>
          <w:lang w:val="uk-UA" w:eastAsia="zh-CN"/>
        </w:rPr>
        <w:t>кожного окремого застрахованого об’єкта</w:t>
      </w:r>
      <w:r w:rsidRPr="004D1948">
        <w:rPr>
          <w:color w:val="000000"/>
          <w:sz w:val="27"/>
          <w:szCs w:val="27"/>
          <w:lang w:val="uk-UA"/>
        </w:rPr>
        <w:t xml:space="preserve"> </w:t>
      </w:r>
    </w:p>
    <w:p w14:paraId="3107558A" w14:textId="7196EB74"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Кількість:</w:t>
      </w:r>
    </w:p>
    <w:p w14:paraId="016961A2" w14:textId="60A9183C" w:rsidR="005C0BB0" w:rsidRPr="004D1948" w:rsidRDefault="00EA2EDE" w:rsidP="004D1948">
      <w:pPr>
        <w:pStyle w:val="af5"/>
        <w:spacing w:before="0" w:beforeAutospacing="0" w:after="0" w:afterAutospacing="0"/>
        <w:jc w:val="both"/>
        <w:rPr>
          <w:color w:val="000000"/>
          <w:sz w:val="27"/>
          <w:szCs w:val="27"/>
          <w:lang w:val="uk-UA"/>
        </w:rPr>
      </w:pPr>
      <w:r>
        <w:rPr>
          <w:color w:val="000000"/>
          <w:sz w:val="27"/>
          <w:szCs w:val="27"/>
          <w:lang w:val="uk-UA"/>
        </w:rPr>
        <w:t>С</w:t>
      </w:r>
      <w:r w:rsidR="005C0BB0" w:rsidRPr="004D1948">
        <w:rPr>
          <w:color w:val="000000"/>
          <w:sz w:val="27"/>
          <w:szCs w:val="27"/>
          <w:lang w:val="uk-UA"/>
        </w:rPr>
        <w:t>трахування майна (ДК 021:2015: 66510000-8: Страхові послуги) – 1 послуга відповідно до Переліку об’єктів страхування</w:t>
      </w:r>
    </w:p>
    <w:p w14:paraId="0A4331CE" w14:textId="77777777" w:rsidR="004D1948" w:rsidRDefault="004D1948" w:rsidP="004D1948">
      <w:pPr>
        <w:pStyle w:val="af5"/>
        <w:spacing w:before="0" w:beforeAutospacing="0" w:after="0" w:afterAutospacing="0"/>
        <w:jc w:val="both"/>
        <w:rPr>
          <w:color w:val="000000"/>
          <w:sz w:val="27"/>
          <w:szCs w:val="27"/>
          <w:lang w:val="uk-UA"/>
        </w:rPr>
      </w:pPr>
    </w:p>
    <w:p w14:paraId="42D336CE" w14:textId="6A278C6D"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Загальні вимоги:</w:t>
      </w:r>
    </w:p>
    <w:p w14:paraId="69432FC6"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Учасник повинен надати:</w:t>
      </w:r>
    </w:p>
    <w:p w14:paraId="518CA67B"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p>
    <w:p w14:paraId="1BDB9793"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від вогневих ризиків та ризиків стихійних явищ.</w:t>
      </w:r>
    </w:p>
    <w:p w14:paraId="553D99FC" w14:textId="46AD1815" w:rsidR="00D5209C" w:rsidRPr="00D5209C" w:rsidRDefault="00D5209C" w:rsidP="00D5209C">
      <w:pPr>
        <w:pStyle w:val="af5"/>
        <w:jc w:val="both"/>
        <w:rPr>
          <w:color w:val="000000"/>
          <w:sz w:val="27"/>
          <w:szCs w:val="27"/>
          <w:lang w:val="uk-UA"/>
        </w:rPr>
      </w:pPr>
      <w:r w:rsidRPr="00D5209C">
        <w:rPr>
          <w:color w:val="000000"/>
          <w:sz w:val="27"/>
          <w:szCs w:val="27"/>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532578B3" w14:textId="5252A28A" w:rsidR="005C0BB0" w:rsidRPr="007A3B0D" w:rsidRDefault="00D5209C" w:rsidP="00D5209C">
      <w:pPr>
        <w:pStyle w:val="af5"/>
        <w:jc w:val="both"/>
        <w:rPr>
          <w:color w:val="000000"/>
          <w:sz w:val="27"/>
          <w:szCs w:val="27"/>
          <w:lang w:val="uk-UA"/>
        </w:rPr>
      </w:pPr>
      <w:r w:rsidRPr="00D5209C">
        <w:rPr>
          <w:color w:val="000000"/>
          <w:sz w:val="27"/>
          <w:szCs w:val="27"/>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w:t>
      </w:r>
      <w:r w:rsidRPr="005C0BB0">
        <w:rPr>
          <w:color w:val="000000"/>
          <w:sz w:val="27"/>
          <w:szCs w:val="27"/>
          <w:lang w:val="uk-UA"/>
        </w:rPr>
        <w:t xml:space="preserve"> гарантійний лист із зазначенням адреси представництва та його контактних даних)</w:t>
      </w:r>
    </w:p>
    <w:p w14:paraId="754189E5" w14:textId="05E11316"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 xml:space="preserve">Місце страхування: за адресами </w:t>
      </w:r>
      <w:r w:rsidR="00D5209C">
        <w:rPr>
          <w:color w:val="000000"/>
          <w:sz w:val="27"/>
          <w:szCs w:val="27"/>
          <w:lang w:val="uk-UA"/>
        </w:rPr>
        <w:t>об’єктів</w:t>
      </w:r>
      <w:r w:rsidRPr="005C0BB0">
        <w:rPr>
          <w:color w:val="000000"/>
          <w:sz w:val="27"/>
          <w:szCs w:val="27"/>
          <w:lang w:val="uk-UA"/>
        </w:rPr>
        <w:t>.</w:t>
      </w:r>
    </w:p>
    <w:p w14:paraId="6E541963" w14:textId="77777777"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Загальна Страхова сума : вартість майна</w:t>
      </w:r>
    </w:p>
    <w:p w14:paraId="2B5EED44" w14:textId="77777777"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Безумовна франшиза : 0 %</w:t>
      </w:r>
    </w:p>
    <w:p w14:paraId="44BE2452" w14:textId="4394B4C4" w:rsidR="00D5209C" w:rsidRPr="00FA57DF" w:rsidRDefault="005C0BB0" w:rsidP="00FA57DF">
      <w:pPr>
        <w:pStyle w:val="af5"/>
        <w:spacing w:before="0" w:beforeAutospacing="0" w:after="0" w:afterAutospacing="0"/>
        <w:rPr>
          <w:color w:val="000000"/>
          <w:sz w:val="27"/>
          <w:szCs w:val="27"/>
          <w:lang w:val="uk-UA"/>
        </w:rPr>
      </w:pPr>
      <w:r w:rsidRPr="005C0BB0">
        <w:rPr>
          <w:color w:val="000000"/>
          <w:sz w:val="27"/>
          <w:szCs w:val="27"/>
          <w:lang w:val="uk-UA"/>
        </w:rPr>
        <w:t>Вид застрахованого майка: згідно Переліку без оздоблення</w:t>
      </w:r>
    </w:p>
    <w:tbl>
      <w:tblPr>
        <w:tblW w:w="10495" w:type="dxa"/>
        <w:tblCellMar>
          <w:left w:w="0" w:type="dxa"/>
          <w:right w:w="0" w:type="dxa"/>
        </w:tblCellMar>
        <w:tblLook w:val="0000" w:firstRow="0" w:lastRow="0" w:firstColumn="0" w:lastColumn="0" w:noHBand="0" w:noVBand="0"/>
      </w:tblPr>
      <w:tblGrid>
        <w:gridCol w:w="2194"/>
        <w:gridCol w:w="3348"/>
        <w:gridCol w:w="2968"/>
        <w:gridCol w:w="1985"/>
      </w:tblGrid>
      <w:tr w:rsidR="00D5209C" w:rsidRPr="00B930B3" w14:paraId="21A76585"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7D8E55C"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Опис та характеристика 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66E3CF9D" w14:textId="77777777" w:rsidR="00D5209C" w:rsidRPr="00B930B3" w:rsidRDefault="00D5209C" w:rsidP="007A3B0D">
            <w:pPr>
              <w:widowControl w:val="0"/>
              <w:autoSpaceDE w:val="0"/>
              <w:spacing w:after="0" w:line="240" w:lineRule="auto"/>
              <w:ind w:left="113" w:right="113" w:firstLine="29"/>
              <w:jc w:val="center"/>
              <w:rPr>
                <w:rFonts w:ascii="Times New Roman" w:hAnsi="Times New Roman"/>
                <w:lang w:val="uk-UA" w:eastAsia="zh-CN"/>
              </w:rPr>
            </w:pPr>
            <w:r w:rsidRPr="00B930B3">
              <w:rPr>
                <w:rFonts w:ascii="Times New Roman" w:hAnsi="Times New Roman"/>
                <w:w w:val="95"/>
                <w:lang w:val="uk-UA" w:eastAsia="zh-CN"/>
              </w:rPr>
              <w:t>Відшкодовуються збитки від знищення</w:t>
            </w:r>
          </w:p>
          <w:p w14:paraId="4CA0A808" w14:textId="130EC9FF" w:rsidR="00D5209C" w:rsidRPr="00B930B3" w:rsidRDefault="00D5209C" w:rsidP="007A3B0D">
            <w:pPr>
              <w:widowControl w:val="0"/>
              <w:autoSpaceDE w:val="0"/>
              <w:spacing w:after="0" w:line="240" w:lineRule="auto"/>
              <w:ind w:left="113" w:right="113" w:hanging="16"/>
              <w:jc w:val="center"/>
              <w:rPr>
                <w:rFonts w:ascii="Times New Roman" w:hAnsi="Times New Roman"/>
                <w:lang w:val="uk-UA" w:eastAsia="zh-CN"/>
              </w:rPr>
            </w:pPr>
            <w:r w:rsidRPr="00B930B3">
              <w:rPr>
                <w:rFonts w:ascii="Times New Roman" w:hAnsi="Times New Roman"/>
                <w:w w:val="95"/>
                <w:lang w:val="uk-UA" w:eastAsia="zh-CN"/>
              </w:rPr>
              <w:t xml:space="preserve">a6o пошкодження </w:t>
            </w:r>
            <w:r w:rsidRPr="00B930B3">
              <w:rPr>
                <w:rFonts w:ascii="Times New Roman" w:hAnsi="Times New Roman"/>
                <w:lang w:val="uk-UA" w:eastAsia="zh-CN"/>
              </w:rPr>
              <w:t xml:space="preserve">застрахованого </w:t>
            </w:r>
            <w:r w:rsidRPr="00B930B3">
              <w:rPr>
                <w:rFonts w:ascii="Times New Roman" w:hAnsi="Times New Roman"/>
                <w:w w:val="95"/>
                <w:lang w:val="uk-UA" w:eastAsia="zh-CN"/>
              </w:rPr>
              <w:t>майна,</w:t>
            </w:r>
            <w:r w:rsidRPr="00B930B3">
              <w:rPr>
                <w:rFonts w:ascii="Times New Roman" w:hAnsi="Times New Roman"/>
                <w:spacing w:val="-5"/>
                <w:w w:val="95"/>
                <w:lang w:val="uk-UA" w:eastAsia="zh-CN"/>
              </w:rPr>
              <w:t xml:space="preserve"> </w:t>
            </w:r>
            <w:r w:rsidRPr="00B930B3">
              <w:rPr>
                <w:rFonts w:ascii="Times New Roman" w:hAnsi="Times New Roman"/>
                <w:w w:val="95"/>
                <w:lang w:val="uk-UA" w:eastAsia="zh-CN"/>
              </w:rPr>
              <w:t>що</w:t>
            </w:r>
            <w:r w:rsidRPr="00B930B3">
              <w:rPr>
                <w:rFonts w:ascii="Times New Roman" w:hAnsi="Times New Roman"/>
                <w:spacing w:val="-16"/>
                <w:w w:val="95"/>
                <w:lang w:val="uk-UA" w:eastAsia="zh-CN"/>
              </w:rPr>
              <w:t xml:space="preserve"> </w:t>
            </w:r>
            <w:r w:rsidRPr="00B930B3">
              <w:rPr>
                <w:rFonts w:ascii="Times New Roman" w:hAnsi="Times New Roman"/>
                <w:w w:val="95"/>
                <w:lang w:val="uk-UA" w:eastAsia="zh-CN"/>
              </w:rPr>
              <w:t>сталися</w:t>
            </w:r>
            <w:r w:rsidRPr="00B930B3">
              <w:rPr>
                <w:rFonts w:ascii="Times New Roman" w:hAnsi="Times New Roman"/>
                <w:w w:val="91"/>
                <w:lang w:val="uk-UA" w:eastAsia="zh-CN"/>
              </w:rPr>
              <w:t xml:space="preserve"> </w:t>
            </w:r>
            <w:r w:rsidRPr="00B930B3">
              <w:rPr>
                <w:rFonts w:ascii="Times New Roman" w:hAnsi="Times New Roman"/>
                <w:lang w:val="uk-UA" w:eastAsia="zh-CN"/>
              </w:rPr>
              <w:t>внаслідок</w:t>
            </w:r>
          </w:p>
        </w:tc>
        <w:tc>
          <w:tcPr>
            <w:tcW w:w="2968" w:type="dxa"/>
            <w:tcBorders>
              <w:top w:val="single" w:sz="4" w:space="0" w:color="000000"/>
              <w:left w:val="single" w:sz="4" w:space="0" w:color="000000"/>
              <w:bottom w:val="single" w:sz="4" w:space="0" w:color="000000"/>
            </w:tcBorders>
            <w:shd w:val="clear" w:color="auto" w:fill="auto"/>
            <w:vAlign w:val="center"/>
          </w:tcPr>
          <w:p w14:paraId="4A5B0742" w14:textId="77777777" w:rsidR="00D5209C" w:rsidRPr="00B930B3" w:rsidRDefault="00D5209C" w:rsidP="007A3B0D">
            <w:pPr>
              <w:widowControl w:val="0"/>
              <w:autoSpaceDE w:val="0"/>
              <w:spacing w:after="0" w:line="240" w:lineRule="auto"/>
              <w:ind w:left="113" w:right="113" w:hanging="317"/>
              <w:jc w:val="center"/>
              <w:rPr>
                <w:rFonts w:ascii="Times New Roman" w:hAnsi="Times New Roman"/>
                <w:lang w:val="uk-UA" w:eastAsia="zh-CN"/>
              </w:rPr>
            </w:pPr>
            <w:r w:rsidRPr="00B930B3">
              <w:rPr>
                <w:rFonts w:ascii="Times New Roman" w:hAnsi="Times New Roman"/>
                <w:w w:val="95"/>
                <w:lang w:val="uk-UA" w:eastAsia="zh-CN"/>
              </w:rPr>
              <w:t xml:space="preserve">   Обов’язкова умова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4C57"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 xml:space="preserve">Період </w:t>
            </w:r>
            <w:r w:rsidRPr="00B930B3">
              <w:rPr>
                <w:rFonts w:ascii="Times New Roman" w:hAnsi="Times New Roman"/>
                <w:w w:val="90"/>
                <w:lang w:val="uk-UA" w:eastAsia="zh-CN"/>
              </w:rPr>
              <w:t>страхування</w:t>
            </w:r>
          </w:p>
        </w:tc>
      </w:tr>
      <w:tr w:rsidR="00D5209C" w:rsidRPr="00B930B3" w14:paraId="3E4A3BEA"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2DEE76D6"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1</w:t>
            </w:r>
          </w:p>
        </w:tc>
        <w:tc>
          <w:tcPr>
            <w:tcW w:w="3348" w:type="dxa"/>
            <w:tcBorders>
              <w:top w:val="single" w:sz="4" w:space="0" w:color="000000"/>
              <w:left w:val="single" w:sz="4" w:space="0" w:color="000000"/>
              <w:bottom w:val="single" w:sz="4" w:space="0" w:color="000000"/>
            </w:tcBorders>
            <w:shd w:val="clear" w:color="auto" w:fill="auto"/>
            <w:vAlign w:val="center"/>
          </w:tcPr>
          <w:p w14:paraId="3051A937"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2</w:t>
            </w:r>
          </w:p>
        </w:tc>
        <w:tc>
          <w:tcPr>
            <w:tcW w:w="2968" w:type="dxa"/>
            <w:tcBorders>
              <w:top w:val="single" w:sz="4" w:space="0" w:color="000000"/>
              <w:left w:val="single" w:sz="4" w:space="0" w:color="000000"/>
              <w:bottom w:val="single" w:sz="4" w:space="0" w:color="000000"/>
            </w:tcBorders>
            <w:shd w:val="clear" w:color="auto" w:fill="auto"/>
            <w:vAlign w:val="center"/>
          </w:tcPr>
          <w:p w14:paraId="47D562AB"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2318"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4</w:t>
            </w:r>
          </w:p>
        </w:tc>
      </w:tr>
      <w:tr w:rsidR="00D5209C" w:rsidRPr="00D5209C" w14:paraId="58FC2D0D"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0E964F0"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Згідно Переліку</w:t>
            </w:r>
            <w:r w:rsidRPr="00B930B3">
              <w:rPr>
                <w:rFonts w:ascii="Times New Roman" w:hAnsi="Times New Roman"/>
                <w:lang w:val="uk-UA"/>
              </w:rPr>
              <w:t xml:space="preserve"> </w:t>
            </w:r>
            <w:r w:rsidRPr="00B930B3">
              <w:rPr>
                <w:rFonts w:ascii="Times New Roman" w:hAnsi="Times New Roman"/>
                <w:w w:val="95"/>
                <w:lang w:val="uk-UA" w:eastAsia="zh-CN"/>
              </w:rPr>
              <w:t>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54D2185D" w14:textId="77777777" w:rsidR="00D5209C" w:rsidRPr="00B930B3" w:rsidRDefault="00D5209C" w:rsidP="007A3B0D">
            <w:pPr>
              <w:widowControl w:val="0"/>
              <w:autoSpaceDE w:val="0"/>
              <w:spacing w:after="0" w:line="240" w:lineRule="auto"/>
              <w:ind w:left="113" w:right="113"/>
              <w:rPr>
                <w:rFonts w:ascii="Times New Roman" w:hAnsi="Times New Roman"/>
                <w:w w:val="95"/>
                <w:lang w:val="uk-UA" w:eastAsia="zh-CN"/>
              </w:rPr>
            </w:pPr>
            <w:r w:rsidRPr="00B930B3">
              <w:rPr>
                <w:rFonts w:ascii="Times New Roman" w:hAnsi="Times New Roman"/>
                <w:color w:val="000000"/>
                <w:sz w:val="24"/>
                <w:szCs w:val="24"/>
                <w:lang w:val="uk-UA"/>
              </w:rPr>
              <w:t>від пожежі, затоплення, протиправних дій третіх осіб, стихійного лиха</w:t>
            </w:r>
          </w:p>
          <w:p w14:paraId="1AFD8513" w14:textId="77777777" w:rsidR="00D5209C" w:rsidRPr="00B930B3" w:rsidRDefault="00D5209C" w:rsidP="007A3B0D">
            <w:pPr>
              <w:widowControl w:val="0"/>
              <w:autoSpaceDE w:val="0"/>
              <w:spacing w:after="0" w:line="240" w:lineRule="auto"/>
              <w:ind w:left="113" w:right="113"/>
              <w:rPr>
                <w:rFonts w:ascii="Times New Roman" w:hAnsi="Times New Roman"/>
                <w:lang w:val="uk-UA" w:eastAsia="zh-CN"/>
              </w:rPr>
            </w:pPr>
          </w:p>
        </w:tc>
        <w:tc>
          <w:tcPr>
            <w:tcW w:w="2968" w:type="dxa"/>
            <w:tcBorders>
              <w:top w:val="single" w:sz="4" w:space="0" w:color="000000"/>
              <w:left w:val="single" w:sz="4" w:space="0" w:color="000000"/>
              <w:bottom w:val="single" w:sz="4" w:space="0" w:color="000000"/>
            </w:tcBorders>
            <w:shd w:val="clear" w:color="auto" w:fill="auto"/>
            <w:vAlign w:val="center"/>
          </w:tcPr>
          <w:p w14:paraId="0AE6E2DA" w14:textId="700AA2CB"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 xml:space="preserve">Франшиза - </w:t>
            </w:r>
            <w:r w:rsidRPr="00B930B3">
              <w:rPr>
                <w:rFonts w:ascii="Times New Roman" w:hAnsi="Times New Roman"/>
                <w:lang w:val="uk-UA" w:eastAsia="zh-CN"/>
              </w:rPr>
              <w:t>0 від  страхової суми щодо кожного окремого застрахованого об’єкта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7A78" w14:textId="25B82F81" w:rsidR="00D5209C" w:rsidRPr="00D5209C" w:rsidRDefault="00B930B3"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1 рік - щодо кожного об’єкта страхування</w:t>
            </w:r>
          </w:p>
        </w:tc>
      </w:tr>
    </w:tbl>
    <w:p w14:paraId="61828DC0" w14:textId="77777777" w:rsidR="00D5209C" w:rsidRDefault="00D5209C" w:rsidP="00FA57DF">
      <w:pPr>
        <w:pStyle w:val="af5"/>
        <w:spacing w:before="0" w:beforeAutospacing="0" w:after="0" w:afterAutospacing="0"/>
        <w:rPr>
          <w:b/>
          <w:bCs/>
          <w:color w:val="000000"/>
          <w:sz w:val="27"/>
          <w:szCs w:val="27"/>
          <w:lang w:val="uk-UA"/>
        </w:rPr>
      </w:pPr>
    </w:p>
    <w:p w14:paraId="4BCC26A6" w14:textId="77777777" w:rsidR="00D5209C" w:rsidRDefault="00D5209C" w:rsidP="00D5209C">
      <w:pPr>
        <w:pStyle w:val="af5"/>
        <w:spacing w:before="0" w:beforeAutospacing="0" w:after="0" w:afterAutospacing="0"/>
        <w:jc w:val="center"/>
        <w:rPr>
          <w:b/>
          <w:bCs/>
          <w:color w:val="000000"/>
          <w:sz w:val="27"/>
          <w:szCs w:val="27"/>
          <w:lang w:val="uk-UA"/>
        </w:rPr>
      </w:pPr>
    </w:p>
    <w:p w14:paraId="44C36F42" w14:textId="60F99241" w:rsidR="00D5209C" w:rsidRPr="00FA57DF" w:rsidRDefault="00D5209C" w:rsidP="00D5209C">
      <w:pPr>
        <w:pStyle w:val="af5"/>
        <w:spacing w:before="0" w:beforeAutospacing="0" w:after="0" w:afterAutospacing="0"/>
        <w:jc w:val="center"/>
        <w:rPr>
          <w:b/>
          <w:bCs/>
          <w:sz w:val="27"/>
          <w:szCs w:val="27"/>
          <w:lang w:val="uk-UA"/>
        </w:rPr>
      </w:pPr>
      <w:r w:rsidRPr="00FA57DF">
        <w:rPr>
          <w:b/>
          <w:bCs/>
          <w:sz w:val="27"/>
          <w:szCs w:val="27"/>
          <w:lang w:val="uk-UA"/>
        </w:rPr>
        <w:lastRenderedPageBreak/>
        <w:t>Перелік об’єктів страхування</w:t>
      </w:r>
    </w:p>
    <w:p w14:paraId="11088780" w14:textId="0F42E0EA" w:rsidR="00FA57DF" w:rsidRDefault="00FA57DF" w:rsidP="00FA57DF">
      <w:pPr>
        <w:pStyle w:val="af5"/>
        <w:spacing w:before="0" w:beforeAutospacing="0" w:after="0" w:afterAutospacing="0"/>
        <w:rPr>
          <w:b/>
          <w:bCs/>
          <w:color w:val="FF0000"/>
          <w:sz w:val="27"/>
          <w:szCs w:val="27"/>
          <w:lang w:val="uk-UA"/>
        </w:rPr>
      </w:pPr>
    </w:p>
    <w:tbl>
      <w:tblPr>
        <w:tblW w:w="11341" w:type="dxa"/>
        <w:tblInd w:w="-601" w:type="dxa"/>
        <w:tblLayout w:type="fixed"/>
        <w:tblLook w:val="04A0" w:firstRow="1" w:lastRow="0" w:firstColumn="1" w:lastColumn="0" w:noHBand="0" w:noVBand="1"/>
      </w:tblPr>
      <w:tblGrid>
        <w:gridCol w:w="376"/>
        <w:gridCol w:w="1326"/>
        <w:gridCol w:w="1755"/>
        <w:gridCol w:w="1354"/>
        <w:gridCol w:w="1143"/>
        <w:gridCol w:w="992"/>
        <w:gridCol w:w="993"/>
        <w:gridCol w:w="1001"/>
        <w:gridCol w:w="1267"/>
        <w:gridCol w:w="1134"/>
      </w:tblGrid>
      <w:tr w:rsidR="00D51A6A" w:rsidRPr="00D51A6A" w14:paraId="58A5D40C" w14:textId="77777777" w:rsidTr="00D51A6A">
        <w:trPr>
          <w:trHeight w:val="735"/>
        </w:trPr>
        <w:tc>
          <w:tcPr>
            <w:tcW w:w="3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58782" w14:textId="77777777" w:rsidR="00085F65" w:rsidRPr="00D51A6A" w:rsidRDefault="00085F65" w:rsidP="00085F65">
            <w:pPr>
              <w:spacing w:after="0" w:line="240" w:lineRule="auto"/>
              <w:ind w:hanging="109"/>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FC767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Назва</w:t>
            </w:r>
          </w:p>
        </w:tc>
        <w:tc>
          <w:tcPr>
            <w:tcW w:w="1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59B7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Підстава володіння (власність, оренда, позичка)</w:t>
            </w:r>
          </w:p>
        </w:tc>
        <w:tc>
          <w:tcPr>
            <w:tcW w:w="13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D5349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Орендодавець</w:t>
            </w:r>
          </w:p>
        </w:tc>
        <w:tc>
          <w:tcPr>
            <w:tcW w:w="1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4FF06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Балансоутримувач</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C788C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Дата договору</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D7D5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Номер договору</w:t>
            </w:r>
          </w:p>
        </w:tc>
        <w:tc>
          <w:tcPr>
            <w:tcW w:w="10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387F7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Площа</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7E88B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Адреса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4FACD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Вартість майна</w:t>
            </w:r>
          </w:p>
        </w:tc>
      </w:tr>
      <w:tr w:rsidR="00D51A6A" w:rsidRPr="00D51A6A" w14:paraId="622DD92F" w14:textId="77777777" w:rsidTr="00D51A6A">
        <w:trPr>
          <w:trHeight w:val="450"/>
        </w:trPr>
        <w:tc>
          <w:tcPr>
            <w:tcW w:w="3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CC4AF7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08B6F2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033CA4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35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DE354C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1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538AB2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A0B45A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D7CA20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161293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776AC5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EBEA0D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09A7DD79" w14:textId="77777777" w:rsidTr="00D51A6A">
        <w:trPr>
          <w:trHeight w:val="1185"/>
        </w:trPr>
        <w:tc>
          <w:tcPr>
            <w:tcW w:w="376" w:type="dxa"/>
            <w:vMerge w:val="restart"/>
            <w:tcBorders>
              <w:top w:val="nil"/>
              <w:left w:val="single" w:sz="8" w:space="0" w:color="auto"/>
              <w:bottom w:val="nil"/>
              <w:right w:val="single" w:sz="8" w:space="0" w:color="auto"/>
            </w:tcBorders>
            <w:shd w:val="clear" w:color="auto" w:fill="auto"/>
            <w:vAlign w:val="center"/>
            <w:hideMark/>
          </w:tcPr>
          <w:p w14:paraId="13F1C1E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A9A9D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«Обласний центр екстреної медичної допомоги та медицини катастроф» РОР</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3E589E7"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RRP-4HLH4MP9G від 17.06.2025 року / Реєстраційний номер об’єкта нерухомого майна: 60409310</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27E832DE"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nil"/>
              <w:right w:val="single" w:sz="8" w:space="0" w:color="auto"/>
            </w:tcBorders>
            <w:shd w:val="clear" w:color="auto" w:fill="auto"/>
            <w:vAlign w:val="center"/>
            <w:hideMark/>
          </w:tcPr>
          <w:p w14:paraId="11F44139"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276E1A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5BAA0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63B0EA5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295,6 кв.м. </w:t>
            </w:r>
            <w:r w:rsidRPr="00D51A6A">
              <w:rPr>
                <w:rFonts w:ascii="Times New Roman" w:eastAsia="Times New Roman" w:hAnsi="Times New Roman"/>
                <w:sz w:val="16"/>
                <w:szCs w:val="16"/>
                <w:lang w:val="ru-UA" w:eastAsia="ru-UA"/>
              </w:rPr>
              <w:t>приміщення</w:t>
            </w:r>
            <w:r w:rsidRPr="00D51A6A">
              <w:rPr>
                <w:rFonts w:ascii="Times New Roman" w:eastAsia="Times New Roman" w:hAnsi="Times New Roman"/>
                <w:b/>
                <w:bCs/>
                <w:sz w:val="16"/>
                <w:szCs w:val="16"/>
                <w:lang w:val="ru-UA" w:eastAsia="ru-UA"/>
              </w:rPr>
              <w:t xml:space="preserve"> Адміністративний будинок (літ. «А-1»)</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51C2CF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 Рівне,  вул. Жоліо Кюрі, 19б., Адміністративний будинок (літ. «А-1»)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F582C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2 668 348,00</w:t>
            </w:r>
          </w:p>
        </w:tc>
      </w:tr>
      <w:tr w:rsidR="00D51A6A" w:rsidRPr="00D51A6A" w14:paraId="2FA3CCDC" w14:textId="77777777" w:rsidTr="00D51A6A">
        <w:trPr>
          <w:trHeight w:val="165"/>
        </w:trPr>
        <w:tc>
          <w:tcPr>
            <w:tcW w:w="376" w:type="dxa"/>
            <w:vMerge/>
            <w:tcBorders>
              <w:top w:val="nil"/>
              <w:left w:val="single" w:sz="8" w:space="0" w:color="auto"/>
              <w:bottom w:val="nil"/>
              <w:right w:val="single" w:sz="8" w:space="0" w:color="auto"/>
            </w:tcBorders>
            <w:shd w:val="clear" w:color="auto" w:fill="auto"/>
            <w:vAlign w:val="center"/>
            <w:hideMark/>
          </w:tcPr>
          <w:p w14:paraId="07E82D1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117C0A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7467799"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566F396"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799B9482"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09D495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D129FA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E8309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4172D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2835B66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816AA26" w14:textId="77777777" w:rsidTr="00D51A6A">
        <w:trPr>
          <w:trHeight w:val="141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39F6F149"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51933D6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8A8A2D8"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RRP-4HLH7COSH від 19.06.2025 року / Реєстраційний номер об’єкта нерухомого майна: 60428228</w:t>
            </w:r>
          </w:p>
        </w:tc>
        <w:tc>
          <w:tcPr>
            <w:tcW w:w="1354" w:type="dxa"/>
            <w:tcBorders>
              <w:top w:val="nil"/>
              <w:left w:val="nil"/>
              <w:bottom w:val="single" w:sz="8" w:space="0" w:color="auto"/>
              <w:right w:val="single" w:sz="8" w:space="0" w:color="auto"/>
            </w:tcBorders>
            <w:shd w:val="clear" w:color="auto" w:fill="auto"/>
            <w:vAlign w:val="center"/>
            <w:hideMark/>
          </w:tcPr>
          <w:p w14:paraId="187BF1F1"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65FD6A3D"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45E18F2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93CF78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tcBorders>
              <w:top w:val="nil"/>
              <w:left w:val="nil"/>
              <w:bottom w:val="single" w:sz="8" w:space="0" w:color="auto"/>
              <w:right w:val="single" w:sz="8" w:space="0" w:color="auto"/>
            </w:tcBorders>
            <w:shd w:val="clear" w:color="auto" w:fill="auto"/>
            <w:vAlign w:val="center"/>
            <w:hideMark/>
          </w:tcPr>
          <w:p w14:paraId="32F19AC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50,5 кв.м. </w:t>
            </w:r>
            <w:r w:rsidRPr="00D51A6A">
              <w:rPr>
                <w:rFonts w:ascii="Times New Roman" w:eastAsia="Times New Roman" w:hAnsi="Times New Roman"/>
                <w:sz w:val="16"/>
                <w:szCs w:val="16"/>
                <w:lang w:val="ru-UA" w:eastAsia="ru-UA"/>
              </w:rPr>
              <w:t>приміщення</w:t>
            </w:r>
            <w:r w:rsidRPr="00D51A6A">
              <w:rPr>
                <w:rFonts w:ascii="Times New Roman" w:eastAsia="Times New Roman" w:hAnsi="Times New Roman"/>
                <w:b/>
                <w:bCs/>
                <w:sz w:val="16"/>
                <w:szCs w:val="16"/>
                <w:lang w:val="ru-UA" w:eastAsia="ru-UA"/>
              </w:rPr>
              <w:t xml:space="preserve"> Господарська будівля (літ. «Б-1»)</w:t>
            </w:r>
          </w:p>
        </w:tc>
        <w:tc>
          <w:tcPr>
            <w:tcW w:w="1267" w:type="dxa"/>
            <w:tcBorders>
              <w:top w:val="nil"/>
              <w:left w:val="nil"/>
              <w:bottom w:val="single" w:sz="8" w:space="0" w:color="auto"/>
              <w:right w:val="single" w:sz="8" w:space="0" w:color="auto"/>
            </w:tcBorders>
            <w:shd w:val="clear" w:color="auto" w:fill="auto"/>
            <w:vAlign w:val="center"/>
            <w:hideMark/>
          </w:tcPr>
          <w:p w14:paraId="79CC04A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Рівне, вул. Жоліо Кюрі, 19б.  </w:t>
            </w:r>
          </w:p>
        </w:tc>
        <w:tc>
          <w:tcPr>
            <w:tcW w:w="1134" w:type="dxa"/>
            <w:tcBorders>
              <w:top w:val="nil"/>
              <w:left w:val="nil"/>
              <w:bottom w:val="single" w:sz="8" w:space="0" w:color="auto"/>
              <w:right w:val="single" w:sz="8" w:space="0" w:color="auto"/>
            </w:tcBorders>
            <w:shd w:val="clear" w:color="auto" w:fill="auto"/>
            <w:vAlign w:val="center"/>
            <w:hideMark/>
          </w:tcPr>
          <w:p w14:paraId="22DA9F1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133 591,00</w:t>
            </w:r>
          </w:p>
        </w:tc>
      </w:tr>
      <w:tr w:rsidR="00D51A6A" w:rsidRPr="00D51A6A" w14:paraId="077C3F6F" w14:textId="77777777" w:rsidTr="00D51A6A">
        <w:trPr>
          <w:trHeight w:val="135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588A3764"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7BCB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Рівненська 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2D287AE6"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RRP-4HLEUNPVH від 14.05.2025 року / Реєстраційний номер об’єкта нерухомого майна: 59917138</w:t>
            </w:r>
          </w:p>
        </w:tc>
        <w:tc>
          <w:tcPr>
            <w:tcW w:w="1354" w:type="dxa"/>
            <w:tcBorders>
              <w:top w:val="nil"/>
              <w:left w:val="nil"/>
              <w:bottom w:val="single" w:sz="8" w:space="0" w:color="auto"/>
              <w:right w:val="single" w:sz="8" w:space="0" w:color="auto"/>
            </w:tcBorders>
            <w:shd w:val="clear" w:color="auto" w:fill="auto"/>
            <w:vAlign w:val="center"/>
            <w:hideMark/>
          </w:tcPr>
          <w:p w14:paraId="04FF9B9B"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5D0138D0"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2ED638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3810BF7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758ED8C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95,1 кв.м. </w:t>
            </w:r>
            <w:r w:rsidRPr="00D51A6A">
              <w:rPr>
                <w:rFonts w:ascii="Times New Roman" w:eastAsia="Times New Roman" w:hAnsi="Times New Roman"/>
                <w:sz w:val="16"/>
                <w:szCs w:val="16"/>
                <w:lang w:val="ru-UA" w:eastAsia="ru-UA"/>
              </w:rPr>
              <w:t>приміщення</w:t>
            </w:r>
            <w:r w:rsidRPr="00D51A6A">
              <w:rPr>
                <w:rFonts w:ascii="Times New Roman" w:eastAsia="Times New Roman" w:hAnsi="Times New Roman"/>
                <w:b/>
                <w:bCs/>
                <w:sz w:val="16"/>
                <w:szCs w:val="16"/>
                <w:lang w:val="ru-UA" w:eastAsia="ru-UA"/>
              </w:rPr>
              <w:t xml:space="preserve"> Будівля гаражів, літ. «А-1» </w:t>
            </w:r>
          </w:p>
        </w:tc>
        <w:tc>
          <w:tcPr>
            <w:tcW w:w="1267" w:type="dxa"/>
            <w:tcBorders>
              <w:top w:val="nil"/>
              <w:left w:val="nil"/>
              <w:bottom w:val="single" w:sz="8" w:space="0" w:color="auto"/>
              <w:right w:val="single" w:sz="8" w:space="0" w:color="auto"/>
            </w:tcBorders>
            <w:shd w:val="clear" w:color="auto" w:fill="auto"/>
            <w:vAlign w:val="center"/>
            <w:hideMark/>
          </w:tcPr>
          <w:p w14:paraId="041F373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Котляревського 5, м. Рівне, Рівненська область, 33028</w:t>
            </w:r>
          </w:p>
        </w:tc>
        <w:tc>
          <w:tcPr>
            <w:tcW w:w="1134" w:type="dxa"/>
            <w:tcBorders>
              <w:top w:val="nil"/>
              <w:left w:val="nil"/>
              <w:bottom w:val="single" w:sz="8" w:space="0" w:color="auto"/>
              <w:right w:val="single" w:sz="8" w:space="0" w:color="auto"/>
            </w:tcBorders>
            <w:shd w:val="clear" w:color="auto" w:fill="auto"/>
            <w:vAlign w:val="center"/>
            <w:hideMark/>
          </w:tcPr>
          <w:p w14:paraId="3C96FD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290 584,00</w:t>
            </w:r>
          </w:p>
        </w:tc>
      </w:tr>
      <w:tr w:rsidR="00D51A6A" w:rsidRPr="00D51A6A" w14:paraId="4EC7FCC1" w14:textId="77777777" w:rsidTr="00D51A6A">
        <w:trPr>
          <w:trHeight w:val="165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449A37C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6B59A3F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8F3B45C"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RRP-4HLEUMGLH від 14.05.2025 року / Реєстраційний номер об’єкта нерухомого майна: 59916768</w:t>
            </w:r>
          </w:p>
        </w:tc>
        <w:tc>
          <w:tcPr>
            <w:tcW w:w="1354" w:type="dxa"/>
            <w:tcBorders>
              <w:top w:val="nil"/>
              <w:left w:val="nil"/>
              <w:bottom w:val="single" w:sz="8" w:space="0" w:color="auto"/>
              <w:right w:val="single" w:sz="8" w:space="0" w:color="auto"/>
            </w:tcBorders>
            <w:shd w:val="clear" w:color="auto" w:fill="auto"/>
            <w:vAlign w:val="center"/>
            <w:hideMark/>
          </w:tcPr>
          <w:p w14:paraId="685B1CD7"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0A6E41C5"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42DDD7F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53B3F24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39637BA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79,2 кв.м. </w:t>
            </w:r>
            <w:r w:rsidRPr="00D51A6A">
              <w:rPr>
                <w:rFonts w:ascii="Times New Roman" w:eastAsia="Times New Roman" w:hAnsi="Times New Roman"/>
                <w:sz w:val="16"/>
                <w:szCs w:val="16"/>
                <w:lang w:val="ru-UA" w:eastAsia="ru-UA"/>
              </w:rPr>
              <w:t>приміщення</w:t>
            </w:r>
            <w:r w:rsidRPr="00D51A6A">
              <w:rPr>
                <w:rFonts w:ascii="Times New Roman" w:eastAsia="Times New Roman" w:hAnsi="Times New Roman"/>
                <w:b/>
                <w:bCs/>
                <w:sz w:val="16"/>
                <w:szCs w:val="16"/>
                <w:lang w:val="ru-UA" w:eastAsia="ru-UA"/>
              </w:rPr>
              <w:t xml:space="preserve"> Будівля, склади,  літ. «Б-1»</w:t>
            </w:r>
          </w:p>
        </w:tc>
        <w:tc>
          <w:tcPr>
            <w:tcW w:w="1267" w:type="dxa"/>
            <w:tcBorders>
              <w:top w:val="nil"/>
              <w:left w:val="nil"/>
              <w:bottom w:val="single" w:sz="8" w:space="0" w:color="auto"/>
              <w:right w:val="single" w:sz="8" w:space="0" w:color="auto"/>
            </w:tcBorders>
            <w:shd w:val="clear" w:color="auto" w:fill="auto"/>
            <w:vAlign w:val="center"/>
            <w:hideMark/>
          </w:tcPr>
          <w:p w14:paraId="388C271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Котляревського 5, м. Рівне, Рівненська область, 33028</w:t>
            </w:r>
          </w:p>
        </w:tc>
        <w:tc>
          <w:tcPr>
            <w:tcW w:w="1134" w:type="dxa"/>
            <w:tcBorders>
              <w:top w:val="nil"/>
              <w:left w:val="nil"/>
              <w:bottom w:val="single" w:sz="8" w:space="0" w:color="auto"/>
              <w:right w:val="single" w:sz="8" w:space="0" w:color="auto"/>
            </w:tcBorders>
            <w:shd w:val="clear" w:color="auto" w:fill="auto"/>
            <w:vAlign w:val="center"/>
            <w:hideMark/>
          </w:tcPr>
          <w:p w14:paraId="73C45A4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2 849 563,20</w:t>
            </w:r>
          </w:p>
        </w:tc>
      </w:tr>
      <w:tr w:rsidR="00D51A6A" w:rsidRPr="00D51A6A" w14:paraId="15F30D37" w14:textId="77777777" w:rsidTr="00D51A6A">
        <w:trPr>
          <w:trHeight w:val="124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6938635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w:t>
            </w: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3347B14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06A0016"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Витяг з Державного реєстру речових прав / серія RRP-4HLEUQ6NT від 14.05.2025 року / Реєстраційний номер об’єкта нерухомого майна: 59917748</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5D922468"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nil"/>
              <w:right w:val="single" w:sz="8" w:space="0" w:color="auto"/>
            </w:tcBorders>
            <w:shd w:val="clear" w:color="auto" w:fill="auto"/>
            <w:vAlign w:val="center"/>
            <w:hideMark/>
          </w:tcPr>
          <w:p w14:paraId="4A8B9082"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733A63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37B6C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710DE89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1796,7 кв.м.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DA06FF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Котляревського 5, м. Рівне, Рівненська область, 33028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EF4873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19 390 838,63</w:t>
            </w:r>
          </w:p>
        </w:tc>
      </w:tr>
      <w:tr w:rsidR="00D51A6A" w:rsidRPr="00D51A6A" w14:paraId="3293DE26" w14:textId="77777777" w:rsidTr="00D51A6A">
        <w:trPr>
          <w:trHeight w:val="51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284EA31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6BD468D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EC73A74"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4C1A4417"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26B2F8EE"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B047C6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6247EB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11EE8E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Приміщення, станції швидкої допомоги, літ. «В-3»</w:t>
            </w: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09D9FAB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0A74815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661845F" w14:textId="77777777" w:rsidTr="00D51A6A">
        <w:trPr>
          <w:trHeight w:val="30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6DBE19F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30F7017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F00A321"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67EDB7E"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6BB73495"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E6920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2196F4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4CF3D2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0D68ED4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0D62E7C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1B5E62B7" w14:textId="77777777" w:rsidTr="00D51A6A">
        <w:trPr>
          <w:trHeight w:val="315"/>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061FFF4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1490838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711E7B9"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54F36159"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17EA7591"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8ACF42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E20142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FB2D42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A825CF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36349C5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864026B" w14:textId="77777777" w:rsidTr="00D51A6A">
        <w:trPr>
          <w:trHeight w:val="148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0EFDC74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38D366A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Підстанція №2</w:t>
            </w:r>
          </w:p>
        </w:tc>
        <w:tc>
          <w:tcPr>
            <w:tcW w:w="1755" w:type="dxa"/>
            <w:tcBorders>
              <w:top w:val="nil"/>
              <w:left w:val="nil"/>
              <w:bottom w:val="single" w:sz="8" w:space="0" w:color="auto"/>
              <w:right w:val="single" w:sz="8" w:space="0" w:color="auto"/>
            </w:tcBorders>
            <w:shd w:val="clear" w:color="auto" w:fill="auto"/>
            <w:vAlign w:val="center"/>
            <w:hideMark/>
          </w:tcPr>
          <w:p w14:paraId="21160FC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Договір №675-Б оренди нерухомого майна, що належить Рівненській міській територіальній громаді від 10.04.2023 р.</w:t>
            </w:r>
          </w:p>
        </w:tc>
        <w:tc>
          <w:tcPr>
            <w:tcW w:w="1354" w:type="dxa"/>
            <w:tcBorders>
              <w:top w:val="nil"/>
              <w:left w:val="nil"/>
              <w:bottom w:val="single" w:sz="8" w:space="0" w:color="auto"/>
              <w:right w:val="single" w:sz="8" w:space="0" w:color="auto"/>
            </w:tcBorders>
            <w:shd w:val="clear" w:color="auto" w:fill="auto"/>
            <w:vAlign w:val="center"/>
            <w:hideMark/>
          </w:tcPr>
          <w:p w14:paraId="6668097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4040726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освіти виконавчого комітету Рівненської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03718E2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10.04.2023р.</w:t>
            </w:r>
          </w:p>
        </w:tc>
        <w:tc>
          <w:tcPr>
            <w:tcW w:w="993" w:type="dxa"/>
            <w:tcBorders>
              <w:top w:val="nil"/>
              <w:left w:val="nil"/>
              <w:bottom w:val="single" w:sz="8" w:space="0" w:color="auto"/>
              <w:right w:val="single" w:sz="8" w:space="0" w:color="auto"/>
            </w:tcBorders>
            <w:shd w:val="clear" w:color="auto" w:fill="auto"/>
            <w:vAlign w:val="center"/>
            <w:hideMark/>
          </w:tcPr>
          <w:p w14:paraId="3667DCA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675-Б</w:t>
            </w:r>
          </w:p>
        </w:tc>
        <w:tc>
          <w:tcPr>
            <w:tcW w:w="1001" w:type="dxa"/>
            <w:tcBorders>
              <w:top w:val="nil"/>
              <w:left w:val="nil"/>
              <w:bottom w:val="single" w:sz="8" w:space="0" w:color="auto"/>
              <w:right w:val="single" w:sz="8" w:space="0" w:color="auto"/>
            </w:tcBorders>
            <w:shd w:val="clear" w:color="auto" w:fill="auto"/>
            <w:vAlign w:val="center"/>
            <w:hideMark/>
          </w:tcPr>
          <w:p w14:paraId="498945D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106,4 кв.м.</w:t>
            </w:r>
          </w:p>
        </w:tc>
        <w:tc>
          <w:tcPr>
            <w:tcW w:w="1267" w:type="dxa"/>
            <w:tcBorders>
              <w:top w:val="nil"/>
              <w:left w:val="nil"/>
              <w:bottom w:val="single" w:sz="8" w:space="0" w:color="auto"/>
              <w:right w:val="single" w:sz="8" w:space="0" w:color="auto"/>
            </w:tcBorders>
            <w:shd w:val="clear" w:color="auto" w:fill="auto"/>
            <w:vAlign w:val="center"/>
            <w:hideMark/>
          </w:tcPr>
          <w:p w14:paraId="3248378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 Рівне, вул. Соборна, 420А</w:t>
            </w:r>
          </w:p>
        </w:tc>
        <w:tc>
          <w:tcPr>
            <w:tcW w:w="1134" w:type="dxa"/>
            <w:tcBorders>
              <w:top w:val="nil"/>
              <w:left w:val="nil"/>
              <w:bottom w:val="single" w:sz="8" w:space="0" w:color="auto"/>
              <w:right w:val="single" w:sz="8" w:space="0" w:color="auto"/>
            </w:tcBorders>
            <w:shd w:val="clear" w:color="auto" w:fill="auto"/>
            <w:vAlign w:val="center"/>
            <w:hideMark/>
          </w:tcPr>
          <w:p w14:paraId="1786C5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1 179 679,00</w:t>
            </w:r>
          </w:p>
        </w:tc>
      </w:tr>
      <w:tr w:rsidR="00D51A6A" w:rsidRPr="00D51A6A" w14:paraId="15A0C288" w14:textId="77777777" w:rsidTr="00D51A6A">
        <w:trPr>
          <w:trHeight w:val="148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1FBD9D3D"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845E2E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Підстанція №3</w:t>
            </w:r>
          </w:p>
        </w:tc>
        <w:tc>
          <w:tcPr>
            <w:tcW w:w="1755" w:type="dxa"/>
            <w:tcBorders>
              <w:top w:val="nil"/>
              <w:left w:val="nil"/>
              <w:bottom w:val="single" w:sz="8" w:space="0" w:color="auto"/>
              <w:right w:val="single" w:sz="8" w:space="0" w:color="auto"/>
            </w:tcBorders>
            <w:shd w:val="clear" w:color="auto" w:fill="auto"/>
            <w:vAlign w:val="center"/>
            <w:hideMark/>
          </w:tcPr>
          <w:p w14:paraId="3C1DDB0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Договір №712-Б оренди нерухомого майна, що належить Рівненській міській територіальній громаді від 08.03.2024 р.</w:t>
            </w:r>
          </w:p>
        </w:tc>
        <w:tc>
          <w:tcPr>
            <w:tcW w:w="1354" w:type="dxa"/>
            <w:tcBorders>
              <w:top w:val="nil"/>
              <w:left w:val="nil"/>
              <w:bottom w:val="single" w:sz="8" w:space="0" w:color="auto"/>
              <w:right w:val="single" w:sz="8" w:space="0" w:color="auto"/>
            </w:tcBorders>
            <w:shd w:val="clear" w:color="auto" w:fill="auto"/>
            <w:vAlign w:val="center"/>
            <w:hideMark/>
          </w:tcPr>
          <w:p w14:paraId="6067AC9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143" w:type="dxa"/>
            <w:tcBorders>
              <w:top w:val="nil"/>
              <w:left w:val="nil"/>
              <w:bottom w:val="nil"/>
              <w:right w:val="single" w:sz="8" w:space="0" w:color="auto"/>
            </w:tcBorders>
            <w:shd w:val="clear" w:color="auto" w:fill="auto"/>
            <w:vAlign w:val="center"/>
            <w:hideMark/>
          </w:tcPr>
          <w:p w14:paraId="04545CD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"Рівнекомсервіс" Рівненської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337B85D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08.03.2024 р.</w:t>
            </w:r>
          </w:p>
        </w:tc>
        <w:tc>
          <w:tcPr>
            <w:tcW w:w="993" w:type="dxa"/>
            <w:tcBorders>
              <w:top w:val="nil"/>
              <w:left w:val="nil"/>
              <w:bottom w:val="single" w:sz="8" w:space="0" w:color="auto"/>
              <w:right w:val="single" w:sz="8" w:space="0" w:color="auto"/>
            </w:tcBorders>
            <w:shd w:val="clear" w:color="auto" w:fill="auto"/>
            <w:vAlign w:val="center"/>
            <w:hideMark/>
          </w:tcPr>
          <w:p w14:paraId="24CA771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712-Б</w:t>
            </w:r>
          </w:p>
        </w:tc>
        <w:tc>
          <w:tcPr>
            <w:tcW w:w="1001" w:type="dxa"/>
            <w:tcBorders>
              <w:top w:val="nil"/>
              <w:left w:val="nil"/>
              <w:bottom w:val="single" w:sz="8" w:space="0" w:color="auto"/>
              <w:right w:val="single" w:sz="8" w:space="0" w:color="auto"/>
            </w:tcBorders>
            <w:shd w:val="clear" w:color="auto" w:fill="auto"/>
            <w:vAlign w:val="center"/>
            <w:hideMark/>
          </w:tcPr>
          <w:p w14:paraId="0647ECC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235,1 кв.м.</w:t>
            </w:r>
          </w:p>
        </w:tc>
        <w:tc>
          <w:tcPr>
            <w:tcW w:w="1267" w:type="dxa"/>
            <w:tcBorders>
              <w:top w:val="nil"/>
              <w:left w:val="nil"/>
              <w:bottom w:val="single" w:sz="8" w:space="0" w:color="auto"/>
              <w:right w:val="single" w:sz="8" w:space="0" w:color="auto"/>
            </w:tcBorders>
            <w:shd w:val="clear" w:color="auto" w:fill="auto"/>
            <w:vAlign w:val="center"/>
            <w:hideMark/>
          </w:tcPr>
          <w:p w14:paraId="10542B7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м.Рівне, вул. Фабрична, 5а</w:t>
            </w:r>
          </w:p>
        </w:tc>
        <w:tc>
          <w:tcPr>
            <w:tcW w:w="1134" w:type="dxa"/>
            <w:tcBorders>
              <w:top w:val="nil"/>
              <w:left w:val="nil"/>
              <w:bottom w:val="single" w:sz="8" w:space="0" w:color="auto"/>
              <w:right w:val="single" w:sz="8" w:space="0" w:color="auto"/>
            </w:tcBorders>
            <w:shd w:val="clear" w:color="auto" w:fill="auto"/>
            <w:vAlign w:val="center"/>
            <w:hideMark/>
          </w:tcPr>
          <w:p w14:paraId="081480E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3 083 677,00</w:t>
            </w:r>
          </w:p>
        </w:tc>
      </w:tr>
      <w:tr w:rsidR="00D51A6A" w:rsidRPr="00D51A6A" w14:paraId="7057F61D" w14:textId="77777777" w:rsidTr="00D51A6A">
        <w:trPr>
          <w:trHeight w:val="189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535394E0"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8</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8833B6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Березнівська підстанція екстреної (швидкої) медичної допомоги</w:t>
            </w:r>
          </w:p>
        </w:tc>
        <w:tc>
          <w:tcPr>
            <w:tcW w:w="1755" w:type="dxa"/>
            <w:tcBorders>
              <w:top w:val="nil"/>
              <w:left w:val="nil"/>
              <w:bottom w:val="single" w:sz="8" w:space="0" w:color="auto"/>
              <w:right w:val="single" w:sz="8" w:space="0" w:color="auto"/>
            </w:tcBorders>
            <w:shd w:val="clear" w:color="auto" w:fill="auto"/>
            <w:vAlign w:val="center"/>
            <w:hideMark/>
          </w:tcPr>
          <w:p w14:paraId="6D8BAD9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 4 від 17.02.2022 р.</w:t>
            </w:r>
          </w:p>
        </w:tc>
        <w:tc>
          <w:tcPr>
            <w:tcW w:w="1354" w:type="dxa"/>
            <w:tcBorders>
              <w:top w:val="nil"/>
              <w:left w:val="nil"/>
              <w:bottom w:val="single" w:sz="8" w:space="0" w:color="auto"/>
              <w:right w:val="nil"/>
            </w:tcBorders>
            <w:shd w:val="clear" w:color="auto" w:fill="auto"/>
            <w:vAlign w:val="center"/>
            <w:hideMark/>
          </w:tcPr>
          <w:p w14:paraId="228EA63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Березнівська міська рада Рівненського району Рівненської області</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C30B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Березнівська центральна міська лікарня Березнівської міської ради Рівненського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7E361CB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17.02.2022 р.</w:t>
            </w:r>
          </w:p>
        </w:tc>
        <w:tc>
          <w:tcPr>
            <w:tcW w:w="993" w:type="dxa"/>
            <w:tcBorders>
              <w:top w:val="nil"/>
              <w:left w:val="nil"/>
              <w:bottom w:val="single" w:sz="8" w:space="0" w:color="auto"/>
              <w:right w:val="single" w:sz="8" w:space="0" w:color="auto"/>
            </w:tcBorders>
            <w:shd w:val="clear" w:color="auto" w:fill="auto"/>
            <w:vAlign w:val="center"/>
            <w:hideMark/>
          </w:tcPr>
          <w:p w14:paraId="7CF9A8A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w:t>
            </w:r>
          </w:p>
        </w:tc>
        <w:tc>
          <w:tcPr>
            <w:tcW w:w="1001" w:type="dxa"/>
            <w:tcBorders>
              <w:top w:val="nil"/>
              <w:left w:val="nil"/>
              <w:bottom w:val="single" w:sz="8" w:space="0" w:color="auto"/>
              <w:right w:val="single" w:sz="8" w:space="0" w:color="auto"/>
            </w:tcBorders>
            <w:shd w:val="clear" w:color="auto" w:fill="auto"/>
            <w:vAlign w:val="center"/>
            <w:hideMark/>
          </w:tcPr>
          <w:p w14:paraId="10C8ADD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134,4 кв. м.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7DC3005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м.Березне, вул. Київська, 19</w:t>
            </w:r>
          </w:p>
        </w:tc>
        <w:tc>
          <w:tcPr>
            <w:tcW w:w="1134" w:type="dxa"/>
            <w:tcBorders>
              <w:top w:val="nil"/>
              <w:left w:val="nil"/>
              <w:bottom w:val="single" w:sz="8" w:space="0" w:color="auto"/>
              <w:right w:val="single" w:sz="8" w:space="0" w:color="auto"/>
            </w:tcBorders>
            <w:shd w:val="clear" w:color="auto" w:fill="auto"/>
            <w:vAlign w:val="center"/>
            <w:hideMark/>
          </w:tcPr>
          <w:p w14:paraId="3CF078D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553 880,00</w:t>
            </w:r>
          </w:p>
        </w:tc>
      </w:tr>
      <w:tr w:rsidR="00D51A6A" w:rsidRPr="00D51A6A" w14:paraId="22BBAED6" w14:textId="77777777" w:rsidTr="00D51A6A">
        <w:trPr>
          <w:trHeight w:val="102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7989B0F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256EC7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Сосновський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BB9768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5 від 31.12.2022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2504095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Соснівська селищна рада Рівненського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6E6CCE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Соснівська селищна рада Рівненського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F4ECD1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31.12.2022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D2001F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FF93E2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43,2 кв.м.</w:t>
            </w:r>
            <w:r w:rsidRPr="00D51A6A">
              <w:rPr>
                <w:rFonts w:ascii="Times New Roman" w:eastAsia="Times New Roman" w:hAnsi="Times New Roman"/>
                <w:sz w:val="16"/>
                <w:szCs w:val="16"/>
                <w:lang w:val="ru-UA" w:eastAsia="ru-UA"/>
              </w:rPr>
              <w:t xml:space="preserve">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7D104B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Шкільна, 46, смт. Соснове,  Березнівський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8AF28C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2 178,00</w:t>
            </w:r>
          </w:p>
        </w:tc>
      </w:tr>
      <w:tr w:rsidR="00D51A6A" w:rsidRPr="00D51A6A" w14:paraId="2D3601D9"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152F141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A22BA1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149778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6A7BE70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E5A3D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7066CC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C8843F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2A5537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1B8007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19AD6CD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06CD817" w14:textId="77777777" w:rsidTr="00D51A6A">
        <w:trPr>
          <w:trHeight w:val="115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0BF1B814"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2F8D5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Гощанська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24F082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майна, що є спільною власністю терит громад Гощанського ра-ну № 4 від 18 грудня 2019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0CF93C3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088586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9B477B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18.12.2019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B6214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CBE3A3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102,2 кв.м.</w:t>
            </w:r>
            <w:r w:rsidRPr="00D51A6A">
              <w:rPr>
                <w:rFonts w:ascii="Times New Roman" w:eastAsia="Times New Roman" w:hAnsi="Times New Roman"/>
                <w:sz w:val="16"/>
                <w:szCs w:val="16"/>
                <w:lang w:val="ru-UA" w:eastAsia="ru-UA"/>
              </w:rPr>
              <w:t xml:space="preserve">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68CBD54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вул. Олександра Богомольця, 1 смт. Гоща, Рівненська область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EC2C0D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24 255,00</w:t>
            </w:r>
          </w:p>
        </w:tc>
      </w:tr>
      <w:tr w:rsidR="00D51A6A" w:rsidRPr="00D51A6A" w14:paraId="2B8BA3A2"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2AAAB80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263D8C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B807FD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BB55FC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8292FB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F17423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A53F23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17F6D9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009CE6C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1E4DD90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2A15228" w14:textId="77777777" w:rsidTr="00D51A6A">
        <w:trPr>
          <w:trHeight w:val="123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271144C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C8823A0"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DCBA27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майна, що є спільною власністю терит громад Гощанського ра-ну № 5 від 18.12.2019 року</w:t>
            </w:r>
          </w:p>
        </w:tc>
        <w:tc>
          <w:tcPr>
            <w:tcW w:w="1354" w:type="dxa"/>
            <w:tcBorders>
              <w:top w:val="nil"/>
              <w:left w:val="nil"/>
              <w:bottom w:val="single" w:sz="8" w:space="0" w:color="auto"/>
              <w:right w:val="single" w:sz="8" w:space="0" w:color="auto"/>
            </w:tcBorders>
            <w:shd w:val="clear" w:color="auto" w:fill="auto"/>
            <w:vAlign w:val="center"/>
            <w:hideMark/>
          </w:tcPr>
          <w:p w14:paraId="38241EE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1143" w:type="dxa"/>
            <w:tcBorders>
              <w:top w:val="nil"/>
              <w:left w:val="nil"/>
              <w:bottom w:val="single" w:sz="8" w:space="0" w:color="auto"/>
              <w:right w:val="single" w:sz="8" w:space="0" w:color="auto"/>
            </w:tcBorders>
            <w:shd w:val="clear" w:color="auto" w:fill="auto"/>
            <w:vAlign w:val="center"/>
            <w:hideMark/>
          </w:tcPr>
          <w:p w14:paraId="5CC2209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"Гощанська центральна районна лікарня" Гощанської районної ради</w:t>
            </w:r>
          </w:p>
        </w:tc>
        <w:tc>
          <w:tcPr>
            <w:tcW w:w="992" w:type="dxa"/>
            <w:tcBorders>
              <w:top w:val="nil"/>
              <w:left w:val="nil"/>
              <w:bottom w:val="single" w:sz="8" w:space="0" w:color="auto"/>
              <w:right w:val="single" w:sz="8" w:space="0" w:color="auto"/>
            </w:tcBorders>
            <w:shd w:val="clear" w:color="auto" w:fill="auto"/>
            <w:vAlign w:val="center"/>
            <w:hideMark/>
          </w:tcPr>
          <w:p w14:paraId="1E6A16A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18.12.2019 р.</w:t>
            </w:r>
          </w:p>
        </w:tc>
        <w:tc>
          <w:tcPr>
            <w:tcW w:w="993" w:type="dxa"/>
            <w:tcBorders>
              <w:top w:val="nil"/>
              <w:left w:val="nil"/>
              <w:bottom w:val="single" w:sz="8" w:space="0" w:color="auto"/>
              <w:right w:val="single" w:sz="8" w:space="0" w:color="auto"/>
            </w:tcBorders>
            <w:shd w:val="clear" w:color="auto" w:fill="auto"/>
            <w:vAlign w:val="center"/>
            <w:hideMark/>
          </w:tcPr>
          <w:p w14:paraId="66F4DD6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001" w:type="dxa"/>
            <w:tcBorders>
              <w:top w:val="nil"/>
              <w:left w:val="nil"/>
              <w:bottom w:val="single" w:sz="8" w:space="0" w:color="auto"/>
              <w:right w:val="single" w:sz="8" w:space="0" w:color="auto"/>
            </w:tcBorders>
            <w:shd w:val="clear" w:color="auto" w:fill="auto"/>
            <w:vAlign w:val="center"/>
            <w:hideMark/>
          </w:tcPr>
          <w:p w14:paraId="5ADEFA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 кв.м. –</w:t>
            </w:r>
            <w:r w:rsidRPr="00D51A6A">
              <w:rPr>
                <w:rFonts w:ascii="Times New Roman" w:eastAsia="Times New Roman" w:hAnsi="Times New Roman"/>
                <w:sz w:val="16"/>
                <w:szCs w:val="16"/>
                <w:lang w:val="ru-UA" w:eastAsia="ru-UA"/>
              </w:rPr>
              <w:t xml:space="preserve"> зберігання наркотичних засобів</w:t>
            </w:r>
          </w:p>
        </w:tc>
        <w:tc>
          <w:tcPr>
            <w:tcW w:w="1267" w:type="dxa"/>
            <w:tcBorders>
              <w:top w:val="nil"/>
              <w:left w:val="nil"/>
              <w:bottom w:val="single" w:sz="8" w:space="0" w:color="auto"/>
              <w:right w:val="single" w:sz="8" w:space="0" w:color="auto"/>
            </w:tcBorders>
            <w:shd w:val="clear" w:color="auto" w:fill="auto"/>
            <w:vAlign w:val="center"/>
            <w:hideMark/>
          </w:tcPr>
          <w:p w14:paraId="374D6AF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вул. Олександра Богомольця, 1 смт. Гоща, Рівненська область </w:t>
            </w:r>
          </w:p>
        </w:tc>
        <w:tc>
          <w:tcPr>
            <w:tcW w:w="1134" w:type="dxa"/>
            <w:tcBorders>
              <w:top w:val="nil"/>
              <w:left w:val="nil"/>
              <w:bottom w:val="single" w:sz="8" w:space="0" w:color="auto"/>
              <w:right w:val="single" w:sz="8" w:space="0" w:color="auto"/>
            </w:tcBorders>
            <w:shd w:val="clear" w:color="auto" w:fill="auto"/>
            <w:vAlign w:val="center"/>
            <w:hideMark/>
          </w:tcPr>
          <w:p w14:paraId="300DF5F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356,00</w:t>
            </w:r>
          </w:p>
        </w:tc>
      </w:tr>
      <w:tr w:rsidR="00D51A6A" w:rsidRPr="00D51A6A" w14:paraId="060DFE48" w14:textId="77777777" w:rsidTr="00D51A6A">
        <w:trPr>
          <w:trHeight w:val="96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21D98B12"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1B8F0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Тучинський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EEB887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01.12.2021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CDF306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"Гощанський районний центр первинної медико-санітарної допомоги"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950738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«Гощанський центр первинної медико-санітарної допомоги» Гощанської селищної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E6BC30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27.10.2025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726A37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05ABD1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Всього: 64,3 кв.м. </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415DF0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Староміська, 2 с. Тучин,   Гощанський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61A9D3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307 079,00</w:t>
            </w:r>
          </w:p>
        </w:tc>
      </w:tr>
      <w:tr w:rsidR="00D51A6A" w:rsidRPr="00D51A6A" w14:paraId="34A992D8" w14:textId="77777777" w:rsidTr="00D51A6A">
        <w:trPr>
          <w:trHeight w:val="177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61E0C59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708AC2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2C1823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4ADC30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92013B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EA0954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18C1AD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6EF68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497C62B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43E49EB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515658B" w14:textId="77777777" w:rsidTr="00D51A6A">
        <w:trPr>
          <w:trHeight w:val="75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6873436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EEC06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Бугринський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A59244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нерухомого майна, що належить до комунальної власності </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78D0F22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"Бугринська амбулаторія загальної практики сімейної медицини " Бугринської сільської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02E7D8B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“Бугринська амбулаторія загальної практики сімейної медицини” Бугринської сільської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37247E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20.04.2022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23CB4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DD30B8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68,76 кв.м.</w:t>
            </w:r>
            <w:r w:rsidRPr="00D51A6A">
              <w:rPr>
                <w:rFonts w:ascii="Times New Roman" w:eastAsia="Times New Roman" w:hAnsi="Times New Roman"/>
                <w:sz w:val="16"/>
                <w:szCs w:val="16"/>
                <w:lang w:val="ru-UA" w:eastAsia="ru-UA"/>
              </w:rPr>
              <w:t xml:space="preserve">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746DAFC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Князя. Острозького, 9а, с.Бугрин,   Гощанський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FD438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842 328,73</w:t>
            </w:r>
          </w:p>
        </w:tc>
      </w:tr>
      <w:tr w:rsidR="00D51A6A" w:rsidRPr="00D51A6A" w14:paraId="69F3E00B"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60E55FD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A9B570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465CAA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01B79B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918A17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0F833F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CEE78B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39A43E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02C92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68F068D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00EE2B9"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4BE6E63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41A3B6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D66729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4E476C2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50D688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E6F60F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1E731A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D69AD2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5A24ECA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5597150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13BC68C" w14:textId="77777777" w:rsidTr="00D51A6A">
        <w:trPr>
          <w:trHeight w:val="144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761C8E9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0986B8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Бабинський ППБ</w:t>
            </w:r>
          </w:p>
        </w:tc>
        <w:tc>
          <w:tcPr>
            <w:tcW w:w="1755" w:type="dxa"/>
            <w:tcBorders>
              <w:top w:val="nil"/>
              <w:left w:val="nil"/>
              <w:bottom w:val="single" w:sz="8" w:space="0" w:color="auto"/>
              <w:right w:val="single" w:sz="8" w:space="0" w:color="auto"/>
            </w:tcBorders>
            <w:shd w:val="clear" w:color="auto" w:fill="auto"/>
            <w:vAlign w:val="center"/>
            <w:hideMark/>
          </w:tcPr>
          <w:p w14:paraId="326257B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№190 від 1512.2022</w:t>
            </w:r>
          </w:p>
        </w:tc>
        <w:tc>
          <w:tcPr>
            <w:tcW w:w="1354" w:type="dxa"/>
            <w:tcBorders>
              <w:top w:val="nil"/>
              <w:left w:val="nil"/>
              <w:bottom w:val="single" w:sz="8" w:space="0" w:color="auto"/>
              <w:right w:val="single" w:sz="8" w:space="0" w:color="auto"/>
            </w:tcBorders>
            <w:shd w:val="clear" w:color="auto" w:fill="auto"/>
            <w:vAlign w:val="center"/>
            <w:hideMark/>
          </w:tcPr>
          <w:p w14:paraId="01CACA8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"Бабинський ЦПМСД" Бабинської сільської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5BC7D9A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"Бабинський ЦПМСД" Бабинської сільської ради</w:t>
            </w:r>
          </w:p>
        </w:tc>
        <w:tc>
          <w:tcPr>
            <w:tcW w:w="992" w:type="dxa"/>
            <w:tcBorders>
              <w:top w:val="nil"/>
              <w:left w:val="nil"/>
              <w:bottom w:val="single" w:sz="8" w:space="0" w:color="auto"/>
              <w:right w:val="single" w:sz="8" w:space="0" w:color="auto"/>
            </w:tcBorders>
            <w:shd w:val="clear" w:color="auto" w:fill="auto"/>
            <w:vAlign w:val="center"/>
            <w:hideMark/>
          </w:tcPr>
          <w:p w14:paraId="1CF6DD1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15.12.2022</w:t>
            </w:r>
          </w:p>
        </w:tc>
        <w:tc>
          <w:tcPr>
            <w:tcW w:w="993" w:type="dxa"/>
            <w:tcBorders>
              <w:top w:val="nil"/>
              <w:left w:val="nil"/>
              <w:bottom w:val="single" w:sz="8" w:space="0" w:color="auto"/>
              <w:right w:val="single" w:sz="8" w:space="0" w:color="auto"/>
            </w:tcBorders>
            <w:shd w:val="clear" w:color="auto" w:fill="auto"/>
            <w:vAlign w:val="center"/>
            <w:hideMark/>
          </w:tcPr>
          <w:p w14:paraId="458D06B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190</w:t>
            </w:r>
          </w:p>
        </w:tc>
        <w:tc>
          <w:tcPr>
            <w:tcW w:w="1001" w:type="dxa"/>
            <w:tcBorders>
              <w:top w:val="nil"/>
              <w:left w:val="nil"/>
              <w:bottom w:val="single" w:sz="8" w:space="0" w:color="auto"/>
              <w:right w:val="single" w:sz="8" w:space="0" w:color="auto"/>
            </w:tcBorders>
            <w:shd w:val="clear" w:color="auto" w:fill="auto"/>
            <w:vAlign w:val="center"/>
            <w:hideMark/>
          </w:tcPr>
          <w:p w14:paraId="4E474C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23,421 кв.м.</w:t>
            </w:r>
          </w:p>
        </w:tc>
        <w:tc>
          <w:tcPr>
            <w:tcW w:w="1267" w:type="dxa"/>
            <w:tcBorders>
              <w:top w:val="nil"/>
              <w:left w:val="nil"/>
              <w:bottom w:val="single" w:sz="8" w:space="0" w:color="auto"/>
              <w:right w:val="single" w:sz="8" w:space="0" w:color="auto"/>
            </w:tcBorders>
            <w:shd w:val="clear" w:color="auto" w:fill="auto"/>
            <w:vAlign w:val="center"/>
            <w:hideMark/>
          </w:tcPr>
          <w:p w14:paraId="205E437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Виноградна, 19А, с. Бабин, Гощанський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5B4FD8C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102 928,00</w:t>
            </w:r>
          </w:p>
        </w:tc>
      </w:tr>
      <w:tr w:rsidR="00D51A6A" w:rsidRPr="00D51A6A" w14:paraId="51908BCF" w14:textId="77777777" w:rsidTr="00D51A6A">
        <w:trPr>
          <w:trHeight w:val="177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0D3CBF8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14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E8D642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Здолбунівська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4147330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або іншого окремого індивідуально визначеного майна, що належить до комуунальної власності №б/н від 10.11.2022 р.</w:t>
            </w:r>
          </w:p>
        </w:tc>
        <w:tc>
          <w:tcPr>
            <w:tcW w:w="1354" w:type="dxa"/>
            <w:tcBorders>
              <w:top w:val="nil"/>
              <w:left w:val="nil"/>
              <w:bottom w:val="single" w:sz="8" w:space="0" w:color="auto"/>
              <w:right w:val="single" w:sz="8" w:space="0" w:color="auto"/>
            </w:tcBorders>
            <w:shd w:val="clear" w:color="auto" w:fill="auto"/>
            <w:vAlign w:val="center"/>
            <w:hideMark/>
          </w:tcPr>
          <w:p w14:paraId="637CB8A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"Здолбунівська центральна міська лікарня" Здолбунівської міської ради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42C4D23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"Здолбунівська центральна міська лікарня" Здолбунівської міської ради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13C1188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10.11.2022 р.</w:t>
            </w:r>
          </w:p>
        </w:tc>
        <w:tc>
          <w:tcPr>
            <w:tcW w:w="993" w:type="dxa"/>
            <w:tcBorders>
              <w:top w:val="nil"/>
              <w:left w:val="nil"/>
              <w:bottom w:val="single" w:sz="8" w:space="0" w:color="auto"/>
              <w:right w:val="single" w:sz="8" w:space="0" w:color="auto"/>
            </w:tcBorders>
            <w:shd w:val="clear" w:color="auto" w:fill="auto"/>
            <w:vAlign w:val="center"/>
            <w:hideMark/>
          </w:tcPr>
          <w:p w14:paraId="71D7457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6A8FDBB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176,9 кв.м.</w:t>
            </w:r>
          </w:p>
        </w:tc>
        <w:tc>
          <w:tcPr>
            <w:tcW w:w="1267" w:type="dxa"/>
            <w:tcBorders>
              <w:top w:val="nil"/>
              <w:left w:val="nil"/>
              <w:bottom w:val="single" w:sz="8" w:space="0" w:color="auto"/>
              <w:right w:val="single" w:sz="8" w:space="0" w:color="auto"/>
            </w:tcBorders>
            <w:shd w:val="clear" w:color="auto" w:fill="auto"/>
            <w:vAlign w:val="center"/>
            <w:hideMark/>
          </w:tcPr>
          <w:p w14:paraId="2BEBCE7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Тиха, 17, м. Здолбунів,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105CC22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585 703,00</w:t>
            </w:r>
          </w:p>
        </w:tc>
      </w:tr>
      <w:tr w:rsidR="00D51A6A" w:rsidRPr="00D51A6A" w14:paraId="7D731562" w14:textId="77777777" w:rsidTr="00D51A6A">
        <w:trPr>
          <w:trHeight w:val="1230"/>
        </w:trPr>
        <w:tc>
          <w:tcPr>
            <w:tcW w:w="376" w:type="dxa"/>
            <w:vMerge w:val="restart"/>
            <w:tcBorders>
              <w:top w:val="nil"/>
              <w:left w:val="single" w:sz="8" w:space="0" w:color="auto"/>
              <w:bottom w:val="nil"/>
              <w:right w:val="single" w:sz="8" w:space="0" w:color="auto"/>
            </w:tcBorders>
            <w:shd w:val="clear" w:color="auto" w:fill="auto"/>
            <w:vAlign w:val="center"/>
            <w:hideMark/>
          </w:tcPr>
          <w:p w14:paraId="31506EE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75BB3A3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Мізоцький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2AB4D62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10.09.2024</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76875F9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"Центр первинної медико-санітарної допомоги" Мізоцької селищної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426A24A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"Центр первинної медико-санітарної допомоги" Мізоцької селищної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D0BFE2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10.09.2024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50219A1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3422789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129,4 кв.м.</w:t>
            </w:r>
          </w:p>
        </w:tc>
        <w:tc>
          <w:tcPr>
            <w:tcW w:w="1267" w:type="dxa"/>
            <w:vMerge w:val="restart"/>
            <w:tcBorders>
              <w:top w:val="nil"/>
              <w:left w:val="single" w:sz="8" w:space="0" w:color="auto"/>
              <w:bottom w:val="nil"/>
              <w:right w:val="single" w:sz="8" w:space="0" w:color="auto"/>
            </w:tcBorders>
            <w:shd w:val="clear" w:color="auto" w:fill="auto"/>
            <w:vAlign w:val="center"/>
            <w:hideMark/>
          </w:tcPr>
          <w:p w14:paraId="2979373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Сурмичі, 2, смт. Мізоч, Здолбунівський район, Рівненська область</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2A46E95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52 324,00</w:t>
            </w:r>
          </w:p>
        </w:tc>
      </w:tr>
      <w:tr w:rsidR="00D51A6A" w:rsidRPr="00D51A6A" w14:paraId="3FC26C16" w14:textId="77777777" w:rsidTr="00D51A6A">
        <w:trPr>
          <w:trHeight w:val="450"/>
        </w:trPr>
        <w:tc>
          <w:tcPr>
            <w:tcW w:w="376" w:type="dxa"/>
            <w:vMerge/>
            <w:tcBorders>
              <w:top w:val="nil"/>
              <w:left w:val="single" w:sz="8" w:space="0" w:color="auto"/>
              <w:bottom w:val="nil"/>
              <w:right w:val="single" w:sz="8" w:space="0" w:color="auto"/>
            </w:tcBorders>
            <w:shd w:val="clear" w:color="auto" w:fill="auto"/>
            <w:vAlign w:val="center"/>
            <w:hideMark/>
          </w:tcPr>
          <w:p w14:paraId="43083BD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2DEBE4C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4DB523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391070B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6C1E9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831B54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4604640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317DFDF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4985BB8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2A7759F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7FA01B4" w14:textId="77777777" w:rsidTr="00D51A6A">
        <w:trPr>
          <w:trHeight w:val="226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20B9534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0BD532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Корецька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7A2B5F5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152 від 03.11.2022</w:t>
            </w:r>
          </w:p>
        </w:tc>
        <w:tc>
          <w:tcPr>
            <w:tcW w:w="1354" w:type="dxa"/>
            <w:tcBorders>
              <w:top w:val="nil"/>
              <w:left w:val="nil"/>
              <w:bottom w:val="single" w:sz="8" w:space="0" w:color="auto"/>
              <w:right w:val="single" w:sz="8" w:space="0" w:color="auto"/>
            </w:tcBorders>
            <w:shd w:val="clear" w:color="auto" w:fill="auto"/>
            <w:vAlign w:val="center"/>
            <w:hideMark/>
          </w:tcPr>
          <w:p w14:paraId="6CF4C56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«Корецька міська лікарня» Корецької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0546B68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«Корецька міська лікарня» Корецької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04D5EB8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03.11.2022 р.</w:t>
            </w:r>
          </w:p>
        </w:tc>
        <w:tc>
          <w:tcPr>
            <w:tcW w:w="993" w:type="dxa"/>
            <w:tcBorders>
              <w:top w:val="nil"/>
              <w:left w:val="nil"/>
              <w:bottom w:val="single" w:sz="8" w:space="0" w:color="auto"/>
              <w:right w:val="single" w:sz="8" w:space="0" w:color="auto"/>
            </w:tcBorders>
            <w:shd w:val="clear" w:color="auto" w:fill="auto"/>
            <w:vAlign w:val="center"/>
            <w:hideMark/>
          </w:tcPr>
          <w:p w14:paraId="1DB89B1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152</w:t>
            </w:r>
          </w:p>
        </w:tc>
        <w:tc>
          <w:tcPr>
            <w:tcW w:w="1001" w:type="dxa"/>
            <w:tcBorders>
              <w:top w:val="nil"/>
              <w:left w:val="nil"/>
              <w:bottom w:val="single" w:sz="8" w:space="0" w:color="auto"/>
              <w:right w:val="single" w:sz="8" w:space="0" w:color="auto"/>
            </w:tcBorders>
            <w:shd w:val="clear" w:color="auto" w:fill="auto"/>
            <w:vAlign w:val="center"/>
            <w:hideMark/>
          </w:tcPr>
          <w:p w14:paraId="4E238CE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134,4 кв.м.</w:t>
            </w:r>
          </w:p>
        </w:tc>
        <w:tc>
          <w:tcPr>
            <w:tcW w:w="1267" w:type="dxa"/>
            <w:tcBorders>
              <w:top w:val="nil"/>
              <w:left w:val="nil"/>
              <w:bottom w:val="single" w:sz="8" w:space="0" w:color="auto"/>
              <w:right w:val="single" w:sz="8" w:space="0" w:color="auto"/>
            </w:tcBorders>
            <w:shd w:val="clear" w:color="auto" w:fill="auto"/>
            <w:vAlign w:val="center"/>
            <w:hideMark/>
          </w:tcPr>
          <w:p w14:paraId="44E1BDA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 Корець, вул. Володимирська, 14 а</w:t>
            </w:r>
          </w:p>
        </w:tc>
        <w:tc>
          <w:tcPr>
            <w:tcW w:w="1134" w:type="dxa"/>
            <w:tcBorders>
              <w:top w:val="nil"/>
              <w:left w:val="nil"/>
              <w:bottom w:val="single" w:sz="8" w:space="0" w:color="auto"/>
              <w:right w:val="single" w:sz="8" w:space="0" w:color="auto"/>
            </w:tcBorders>
            <w:shd w:val="clear" w:color="auto" w:fill="auto"/>
            <w:vAlign w:val="center"/>
            <w:hideMark/>
          </w:tcPr>
          <w:p w14:paraId="2334B46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33 342,70</w:t>
            </w:r>
          </w:p>
        </w:tc>
      </w:tr>
      <w:tr w:rsidR="00D51A6A" w:rsidRPr="00D51A6A" w14:paraId="634DA35B" w14:textId="77777777" w:rsidTr="00D51A6A">
        <w:trPr>
          <w:trHeight w:val="1395"/>
        </w:trPr>
        <w:tc>
          <w:tcPr>
            <w:tcW w:w="376" w:type="dxa"/>
            <w:vMerge w:val="restart"/>
            <w:tcBorders>
              <w:top w:val="nil"/>
              <w:left w:val="single" w:sz="8" w:space="0" w:color="auto"/>
              <w:bottom w:val="nil"/>
              <w:right w:val="single" w:sz="8" w:space="0" w:color="auto"/>
            </w:tcBorders>
            <w:shd w:val="clear" w:color="auto" w:fill="auto"/>
            <w:vAlign w:val="center"/>
            <w:hideMark/>
          </w:tcPr>
          <w:p w14:paraId="0D201CE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17</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24017A7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Великомежиріцький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67C442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майна, що є комунальною власністю Великомежиріцької територіальної громади в особі Великомежиріцької сільської ради № 4 від 09.06.2022 р.</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6F34707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Великомежиріцька сільська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49CA5EA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Великомежиріцька сільська рада</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39E81D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09.06.2022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22E7E60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35707A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20,0 кв.м.</w:t>
            </w:r>
            <w:r w:rsidRPr="00D51A6A">
              <w:rPr>
                <w:rFonts w:ascii="Times New Roman" w:eastAsia="Times New Roman" w:hAnsi="Times New Roman"/>
                <w:sz w:val="16"/>
                <w:szCs w:val="16"/>
                <w:lang w:val="ru-UA" w:eastAsia="ru-UA"/>
              </w:rPr>
              <w:t xml:space="preserve"> - приміщення</w:t>
            </w:r>
          </w:p>
        </w:tc>
        <w:tc>
          <w:tcPr>
            <w:tcW w:w="1267" w:type="dxa"/>
            <w:vMerge w:val="restart"/>
            <w:tcBorders>
              <w:top w:val="nil"/>
              <w:left w:val="single" w:sz="8" w:space="0" w:color="auto"/>
              <w:bottom w:val="nil"/>
              <w:right w:val="single" w:sz="8" w:space="0" w:color="auto"/>
            </w:tcBorders>
            <w:shd w:val="clear" w:color="auto" w:fill="auto"/>
            <w:vAlign w:val="center"/>
            <w:hideMark/>
          </w:tcPr>
          <w:p w14:paraId="372A99E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Грушевського, 103, с. Великі Межиричі, Корецький район, Рівненська область</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785EAE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2 541,40</w:t>
            </w:r>
          </w:p>
        </w:tc>
      </w:tr>
      <w:tr w:rsidR="00D51A6A" w:rsidRPr="00D51A6A" w14:paraId="4B037432" w14:textId="77777777" w:rsidTr="00D51A6A">
        <w:trPr>
          <w:trHeight w:val="450"/>
        </w:trPr>
        <w:tc>
          <w:tcPr>
            <w:tcW w:w="376" w:type="dxa"/>
            <w:vMerge/>
            <w:tcBorders>
              <w:top w:val="nil"/>
              <w:left w:val="single" w:sz="8" w:space="0" w:color="auto"/>
              <w:bottom w:val="nil"/>
              <w:right w:val="single" w:sz="8" w:space="0" w:color="auto"/>
            </w:tcBorders>
            <w:shd w:val="clear" w:color="auto" w:fill="auto"/>
            <w:vAlign w:val="center"/>
            <w:hideMark/>
          </w:tcPr>
          <w:p w14:paraId="3480C92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BB2AB7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206A136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207768A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FF7A44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A65A25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812A59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6E66BF8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76CDC6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4F45FCE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CCAA887" w14:textId="77777777" w:rsidTr="00D51A6A">
        <w:trPr>
          <w:trHeight w:val="231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5E8D72E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7F33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Острозька </w:t>
            </w:r>
            <w:r w:rsidRPr="00D51A6A">
              <w:rPr>
                <w:rFonts w:ascii="Times New Roman" w:eastAsia="Times New Roman" w:hAnsi="Times New Roman"/>
                <w:sz w:val="16"/>
                <w:szCs w:val="16"/>
                <w:lang w:val="ru-UA" w:eastAsia="ru-UA"/>
              </w:rPr>
              <w:t>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71EE99E3"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RRP-4HLF1ETIT від 15.05.2025 року / Реєстраційний номер об’єкта нерухомого майна: 59935123</w:t>
            </w:r>
          </w:p>
        </w:tc>
        <w:tc>
          <w:tcPr>
            <w:tcW w:w="1354" w:type="dxa"/>
            <w:tcBorders>
              <w:top w:val="nil"/>
              <w:left w:val="nil"/>
              <w:bottom w:val="single" w:sz="8" w:space="0" w:color="auto"/>
              <w:right w:val="single" w:sz="8" w:space="0" w:color="auto"/>
            </w:tcBorders>
            <w:shd w:val="clear" w:color="auto" w:fill="auto"/>
            <w:vAlign w:val="center"/>
            <w:hideMark/>
          </w:tcPr>
          <w:p w14:paraId="69928715"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1143" w:type="dxa"/>
            <w:tcBorders>
              <w:top w:val="nil"/>
              <w:left w:val="nil"/>
              <w:bottom w:val="single" w:sz="8" w:space="0" w:color="auto"/>
              <w:right w:val="single" w:sz="8" w:space="0" w:color="auto"/>
            </w:tcBorders>
            <w:shd w:val="clear" w:color="auto" w:fill="auto"/>
            <w:vAlign w:val="center"/>
            <w:hideMark/>
          </w:tcPr>
          <w:p w14:paraId="355526F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EC3BE2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56618B8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w:t>
            </w:r>
          </w:p>
        </w:tc>
        <w:tc>
          <w:tcPr>
            <w:tcW w:w="1001" w:type="dxa"/>
            <w:tcBorders>
              <w:top w:val="nil"/>
              <w:left w:val="nil"/>
              <w:bottom w:val="single" w:sz="8" w:space="0" w:color="auto"/>
              <w:right w:val="single" w:sz="8" w:space="0" w:color="auto"/>
            </w:tcBorders>
            <w:shd w:val="clear" w:color="auto" w:fill="auto"/>
            <w:vAlign w:val="center"/>
            <w:hideMark/>
          </w:tcPr>
          <w:p w14:paraId="77333CF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238,4 кв.м.</w:t>
            </w:r>
            <w:r w:rsidRPr="00D51A6A">
              <w:rPr>
                <w:rFonts w:ascii="Times New Roman" w:eastAsia="Times New Roman" w:hAnsi="Times New Roman"/>
                <w:sz w:val="16"/>
                <w:szCs w:val="16"/>
                <w:lang w:val="ru-UA" w:eastAsia="ru-UA"/>
              </w:rPr>
              <w:t xml:space="preserve">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03B7D2E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Рівненська обл., м. Острог,                                                  вул. Кн.Острозьких,18</w:t>
            </w:r>
          </w:p>
        </w:tc>
        <w:tc>
          <w:tcPr>
            <w:tcW w:w="1134" w:type="dxa"/>
            <w:tcBorders>
              <w:top w:val="nil"/>
              <w:left w:val="nil"/>
              <w:bottom w:val="single" w:sz="8" w:space="0" w:color="auto"/>
              <w:right w:val="single" w:sz="8" w:space="0" w:color="auto"/>
            </w:tcBorders>
            <w:shd w:val="clear" w:color="auto" w:fill="auto"/>
            <w:vAlign w:val="center"/>
            <w:hideMark/>
          </w:tcPr>
          <w:p w14:paraId="3E22169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833 391,00</w:t>
            </w:r>
          </w:p>
        </w:tc>
      </w:tr>
      <w:tr w:rsidR="00D51A6A" w:rsidRPr="00D51A6A" w14:paraId="3B888C39" w14:textId="77777777" w:rsidTr="00D51A6A">
        <w:trPr>
          <w:trHeight w:val="234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45B029E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245054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7CE80D4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01.06.2022 р.</w:t>
            </w:r>
          </w:p>
        </w:tc>
        <w:tc>
          <w:tcPr>
            <w:tcW w:w="1354" w:type="dxa"/>
            <w:tcBorders>
              <w:top w:val="nil"/>
              <w:left w:val="nil"/>
              <w:bottom w:val="single" w:sz="8" w:space="0" w:color="auto"/>
              <w:right w:val="single" w:sz="8" w:space="0" w:color="auto"/>
            </w:tcBorders>
            <w:shd w:val="clear" w:color="auto" w:fill="auto"/>
            <w:vAlign w:val="center"/>
            <w:hideMark/>
          </w:tcPr>
          <w:p w14:paraId="6D52DF4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містобудування, архітектури, житлово-комунального господарства, благоустрою та землекористування виконавчого комітету Острозької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1F4D339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“Острозька багатопрофільна лікарня” Острозької міської ради Рівненського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6FBFE3C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24.04.2024</w:t>
            </w:r>
          </w:p>
        </w:tc>
        <w:tc>
          <w:tcPr>
            <w:tcW w:w="993" w:type="dxa"/>
            <w:tcBorders>
              <w:top w:val="nil"/>
              <w:left w:val="nil"/>
              <w:bottom w:val="single" w:sz="8" w:space="0" w:color="auto"/>
              <w:right w:val="single" w:sz="8" w:space="0" w:color="auto"/>
            </w:tcBorders>
            <w:shd w:val="clear" w:color="auto" w:fill="auto"/>
            <w:vAlign w:val="center"/>
            <w:hideMark/>
          </w:tcPr>
          <w:p w14:paraId="2F91C8D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№3/2024 </w:t>
            </w:r>
          </w:p>
        </w:tc>
        <w:tc>
          <w:tcPr>
            <w:tcW w:w="1001" w:type="dxa"/>
            <w:tcBorders>
              <w:top w:val="nil"/>
              <w:left w:val="nil"/>
              <w:bottom w:val="single" w:sz="8" w:space="0" w:color="auto"/>
              <w:right w:val="single" w:sz="8" w:space="0" w:color="auto"/>
            </w:tcBorders>
            <w:shd w:val="clear" w:color="auto" w:fill="auto"/>
            <w:vAlign w:val="center"/>
            <w:hideMark/>
          </w:tcPr>
          <w:p w14:paraId="06D2DD0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Частина нежитлового приміщення, площею 123,2 кв.м</w:t>
            </w:r>
          </w:p>
        </w:tc>
        <w:tc>
          <w:tcPr>
            <w:tcW w:w="1267" w:type="dxa"/>
            <w:tcBorders>
              <w:top w:val="nil"/>
              <w:left w:val="nil"/>
              <w:bottom w:val="single" w:sz="8" w:space="0" w:color="auto"/>
              <w:right w:val="single" w:sz="8" w:space="0" w:color="auto"/>
            </w:tcBorders>
            <w:shd w:val="clear" w:color="auto" w:fill="auto"/>
            <w:vAlign w:val="center"/>
            <w:hideMark/>
          </w:tcPr>
          <w:p w14:paraId="62758E0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м.Острог, проспект Незалежності, 20-В</w:t>
            </w:r>
          </w:p>
        </w:tc>
        <w:tc>
          <w:tcPr>
            <w:tcW w:w="1134" w:type="dxa"/>
            <w:tcBorders>
              <w:top w:val="nil"/>
              <w:left w:val="nil"/>
              <w:bottom w:val="single" w:sz="8" w:space="0" w:color="auto"/>
              <w:right w:val="single" w:sz="8" w:space="0" w:color="auto"/>
            </w:tcBorders>
            <w:shd w:val="clear" w:color="auto" w:fill="auto"/>
            <w:vAlign w:val="center"/>
            <w:hideMark/>
          </w:tcPr>
          <w:p w14:paraId="52D7CAB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687 100,00</w:t>
            </w:r>
          </w:p>
        </w:tc>
      </w:tr>
      <w:tr w:rsidR="00D51A6A" w:rsidRPr="00D51A6A" w14:paraId="5100699E" w14:textId="77777777" w:rsidTr="00D51A6A">
        <w:trPr>
          <w:trHeight w:val="148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007833F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6E224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Клеванська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225192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є комунальною власністю Клеванської селищної ради № 8 від 10.01.2022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644347C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"Клеванська обласна багатопрофільна лікарня імені Михайла Вервеги" Рівненської обласної ради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04253B2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"Клеванська обласна багатопрофільна лікарня імені Михайла Вервеги" Рівненської обласної ради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35B338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D41B7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02E1C6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259,08</w:t>
            </w:r>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b/>
                <w:bCs/>
                <w:sz w:val="16"/>
                <w:szCs w:val="16"/>
                <w:lang w:val="ru-UA" w:eastAsia="ru-UA"/>
              </w:rPr>
              <w:t>кв.м.</w:t>
            </w:r>
            <w:r w:rsidRPr="00D51A6A">
              <w:rPr>
                <w:rFonts w:ascii="Times New Roman" w:eastAsia="Times New Roman" w:hAnsi="Times New Roman"/>
                <w:sz w:val="16"/>
                <w:szCs w:val="16"/>
                <w:lang w:val="ru-UA" w:eastAsia="ru-UA"/>
              </w:rPr>
              <w:t xml:space="preserve"> -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405D2B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Центральна, 1, селище Клевань, Рівненський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E71DB8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1 172 118,72</w:t>
            </w:r>
          </w:p>
        </w:tc>
      </w:tr>
      <w:tr w:rsidR="00D51A6A" w:rsidRPr="00D51A6A" w14:paraId="028A2D4A"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17E0B17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205A8C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E28C61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D452E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2285B5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14480E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C12F50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E4E6A0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714664A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348F8FB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0B9B1E9A" w14:textId="77777777" w:rsidTr="00D51A6A">
        <w:trPr>
          <w:trHeight w:val="139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09F82B61"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20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A4E44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Городоцький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0D595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майна комунальної власності територіальної громади сіл Городоцької сільської ради № 02/2022-о від 04.01.2022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3CD16E6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"ЦПМСД Медичний простір Городоцької сільської ради Рівненського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985C07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B35A99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4B7D23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02/2022-о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5B08189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28,6 кв.м.</w:t>
            </w:r>
            <w:r w:rsidRPr="00D51A6A">
              <w:rPr>
                <w:rFonts w:ascii="Times New Roman" w:eastAsia="Times New Roman" w:hAnsi="Times New Roman"/>
                <w:sz w:val="16"/>
                <w:szCs w:val="16"/>
                <w:lang w:val="ru-UA" w:eastAsia="ru-UA"/>
              </w:rPr>
              <w:t xml:space="preserve"> -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60A5255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Лікарняна, 8, с. Городок, Рівненський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95459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7 360,78</w:t>
            </w:r>
          </w:p>
        </w:tc>
      </w:tr>
      <w:tr w:rsidR="00D51A6A" w:rsidRPr="00D51A6A" w14:paraId="71FF21F2"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58F1B9A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C6B64D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F07DED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7BFD0FC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652790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4F96BE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FACD0B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3CFA98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0A6E6C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0DF102A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4F9E349" w14:textId="77777777" w:rsidTr="00D51A6A">
        <w:trPr>
          <w:trHeight w:val="144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63C62EF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5054C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76599C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майна комунальної власності територіальної громади сіл Городоцької сільської ради № 01/2022-о від 04.01.2022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0FC88A0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"ЦПМСД Медичний простір Городоцької сільської ради Рівненського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B63432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“Центр первинної медико-санітарної допомоги “Медичний простір” Городоцької сільської ради Рівненського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A14BDA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BCCB9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01/2022-о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DDB5FD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23,6</w:t>
            </w:r>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b/>
                <w:bCs/>
                <w:sz w:val="16"/>
                <w:szCs w:val="16"/>
                <w:lang w:val="ru-UA" w:eastAsia="ru-UA"/>
              </w:rPr>
              <w:t>кв.м.</w:t>
            </w:r>
            <w:r w:rsidRPr="00D51A6A">
              <w:rPr>
                <w:rFonts w:ascii="Times New Roman" w:eastAsia="Times New Roman" w:hAnsi="Times New Roman"/>
                <w:sz w:val="16"/>
                <w:szCs w:val="16"/>
                <w:lang w:val="ru-UA" w:eastAsia="ru-UA"/>
              </w:rPr>
              <w:t xml:space="preserve"> -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03F8518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Лікарняна, 8, с. Городок, Рівненський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85BCD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460 620,00</w:t>
            </w:r>
          </w:p>
        </w:tc>
      </w:tr>
      <w:tr w:rsidR="00D51A6A" w:rsidRPr="00D51A6A" w14:paraId="6274165B"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21913DD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BFE1E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ED8593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CE4A8D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B2F247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A96BE9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419E2F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0252E9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7D784EC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0B73544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B2F135B" w14:textId="77777777" w:rsidTr="00D51A6A">
        <w:trPr>
          <w:trHeight w:val="195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1A8A8B9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01A9E6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Дядьковицький ППБ</w:t>
            </w:r>
          </w:p>
        </w:tc>
        <w:tc>
          <w:tcPr>
            <w:tcW w:w="1755" w:type="dxa"/>
            <w:tcBorders>
              <w:top w:val="nil"/>
              <w:left w:val="nil"/>
              <w:bottom w:val="single" w:sz="8" w:space="0" w:color="auto"/>
              <w:right w:val="single" w:sz="8" w:space="0" w:color="auto"/>
            </w:tcBorders>
            <w:shd w:val="clear" w:color="auto" w:fill="auto"/>
            <w:vAlign w:val="center"/>
            <w:hideMark/>
          </w:tcPr>
          <w:p w14:paraId="283B1714"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RRP-4HLF1GBIG від 15.05.2025 року / Реєстраційний номер об’єкта нерухомого майна: 59935469</w:t>
            </w:r>
          </w:p>
        </w:tc>
        <w:tc>
          <w:tcPr>
            <w:tcW w:w="1354" w:type="dxa"/>
            <w:tcBorders>
              <w:top w:val="nil"/>
              <w:left w:val="nil"/>
              <w:bottom w:val="single" w:sz="8" w:space="0" w:color="auto"/>
              <w:right w:val="single" w:sz="8" w:space="0" w:color="auto"/>
            </w:tcBorders>
            <w:shd w:val="clear" w:color="auto" w:fill="auto"/>
            <w:vAlign w:val="center"/>
            <w:hideMark/>
          </w:tcPr>
          <w:p w14:paraId="7DF12F4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28B0C9C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2138EC3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FCB0AE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tcBorders>
              <w:top w:val="nil"/>
              <w:left w:val="nil"/>
              <w:bottom w:val="single" w:sz="8" w:space="0" w:color="auto"/>
              <w:right w:val="single" w:sz="8" w:space="0" w:color="auto"/>
            </w:tcBorders>
            <w:shd w:val="clear" w:color="auto" w:fill="auto"/>
            <w:vAlign w:val="center"/>
            <w:hideMark/>
          </w:tcPr>
          <w:p w14:paraId="4B6DB1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56,6 кв.м. -</w:t>
            </w:r>
            <w:r w:rsidRPr="00D51A6A">
              <w:rPr>
                <w:rFonts w:ascii="Times New Roman" w:eastAsia="Times New Roman" w:hAnsi="Times New Roman"/>
                <w:sz w:val="16"/>
                <w:szCs w:val="16"/>
                <w:lang w:val="ru-UA" w:eastAsia="ru-UA"/>
              </w:rPr>
              <w:t xml:space="preserve">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4A4EEC6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Козацький Шлях,107, с. Дядьковичі, Рівненський р-н,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50CFB3B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132 801,00</w:t>
            </w:r>
          </w:p>
        </w:tc>
      </w:tr>
      <w:tr w:rsidR="00D51A6A" w:rsidRPr="00D51A6A" w14:paraId="1A9B3FBF" w14:textId="77777777" w:rsidTr="00D51A6A">
        <w:trPr>
          <w:trHeight w:val="1485"/>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68065EA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76A094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9F2D61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майна, що є спільн.власністю терит. громад Рівненського району № 9 від 06.02.2019 року  </w:t>
            </w:r>
          </w:p>
        </w:tc>
        <w:tc>
          <w:tcPr>
            <w:tcW w:w="1354" w:type="dxa"/>
            <w:tcBorders>
              <w:top w:val="nil"/>
              <w:left w:val="nil"/>
              <w:bottom w:val="single" w:sz="8" w:space="0" w:color="auto"/>
              <w:right w:val="single" w:sz="8" w:space="0" w:color="auto"/>
            </w:tcBorders>
            <w:shd w:val="clear" w:color="auto" w:fill="auto"/>
            <w:vAlign w:val="center"/>
            <w:hideMark/>
          </w:tcPr>
          <w:p w14:paraId="140CF0E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"Дядьковицька  лікарня з центром паліативної допомоги" Дядьковицької сільської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4F8283A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«Дядьковицька лікарня з центром паліативної допомоги» Дядьковицької сільської ради</w:t>
            </w:r>
          </w:p>
        </w:tc>
        <w:tc>
          <w:tcPr>
            <w:tcW w:w="992" w:type="dxa"/>
            <w:tcBorders>
              <w:top w:val="nil"/>
              <w:left w:val="nil"/>
              <w:bottom w:val="single" w:sz="8" w:space="0" w:color="auto"/>
              <w:right w:val="single" w:sz="8" w:space="0" w:color="auto"/>
            </w:tcBorders>
            <w:shd w:val="clear" w:color="auto" w:fill="auto"/>
            <w:vAlign w:val="center"/>
            <w:hideMark/>
          </w:tcPr>
          <w:p w14:paraId="5D010D7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13.05.2021</w:t>
            </w:r>
          </w:p>
        </w:tc>
        <w:tc>
          <w:tcPr>
            <w:tcW w:w="993" w:type="dxa"/>
            <w:tcBorders>
              <w:top w:val="nil"/>
              <w:left w:val="nil"/>
              <w:bottom w:val="single" w:sz="8" w:space="0" w:color="auto"/>
              <w:right w:val="single" w:sz="8" w:space="0" w:color="auto"/>
            </w:tcBorders>
            <w:shd w:val="clear" w:color="auto" w:fill="auto"/>
            <w:vAlign w:val="center"/>
            <w:hideMark/>
          </w:tcPr>
          <w:p w14:paraId="0C6F1EE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4/21</w:t>
            </w:r>
          </w:p>
        </w:tc>
        <w:tc>
          <w:tcPr>
            <w:tcW w:w="1001" w:type="dxa"/>
            <w:tcBorders>
              <w:top w:val="nil"/>
              <w:left w:val="nil"/>
              <w:bottom w:val="single" w:sz="8" w:space="0" w:color="auto"/>
              <w:right w:val="single" w:sz="8" w:space="0" w:color="auto"/>
            </w:tcBorders>
            <w:shd w:val="clear" w:color="auto" w:fill="auto"/>
            <w:vAlign w:val="center"/>
            <w:hideMark/>
          </w:tcPr>
          <w:p w14:paraId="1E0110A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54,8 кв.м. -</w:t>
            </w:r>
            <w:r w:rsidRPr="00D51A6A">
              <w:rPr>
                <w:rFonts w:ascii="Times New Roman" w:eastAsia="Times New Roman" w:hAnsi="Times New Roman"/>
                <w:sz w:val="16"/>
                <w:szCs w:val="16"/>
                <w:lang w:val="ru-UA" w:eastAsia="ru-UA"/>
              </w:rPr>
              <w:t xml:space="preserve">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29E8D23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Козацький Шлях,107, с. Дядьковичі, Рівненський р-н,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63D5C2B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79 621,00</w:t>
            </w:r>
          </w:p>
        </w:tc>
      </w:tr>
      <w:tr w:rsidR="00D51A6A" w:rsidRPr="00D51A6A" w14:paraId="23DD0696" w14:textId="77777777" w:rsidTr="00D51A6A">
        <w:trPr>
          <w:trHeight w:val="138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50E93962"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22</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1E4B4AE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Квасилівський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498471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Рівненській міській територіальній громаді</w:t>
            </w:r>
          </w:p>
        </w:tc>
        <w:tc>
          <w:tcPr>
            <w:tcW w:w="1354" w:type="dxa"/>
            <w:tcBorders>
              <w:top w:val="nil"/>
              <w:left w:val="nil"/>
              <w:bottom w:val="single" w:sz="8" w:space="0" w:color="auto"/>
              <w:right w:val="single" w:sz="8" w:space="0" w:color="auto"/>
            </w:tcBorders>
            <w:shd w:val="clear" w:color="auto" w:fill="auto"/>
            <w:vAlign w:val="center"/>
            <w:hideMark/>
          </w:tcPr>
          <w:p w14:paraId="78F9AA7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комунальною власністю виконавчого комітету Рівненської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1D0CBD7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"ЦПМСД "Центральний"</w:t>
            </w:r>
          </w:p>
        </w:tc>
        <w:tc>
          <w:tcPr>
            <w:tcW w:w="992" w:type="dxa"/>
            <w:tcBorders>
              <w:top w:val="nil"/>
              <w:left w:val="nil"/>
              <w:bottom w:val="single" w:sz="8" w:space="0" w:color="auto"/>
              <w:right w:val="single" w:sz="8" w:space="0" w:color="auto"/>
            </w:tcBorders>
            <w:shd w:val="clear" w:color="auto" w:fill="auto"/>
            <w:vAlign w:val="center"/>
            <w:hideMark/>
          </w:tcPr>
          <w:p w14:paraId="0CCD675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02.01.2023 р.</w:t>
            </w:r>
          </w:p>
        </w:tc>
        <w:tc>
          <w:tcPr>
            <w:tcW w:w="993" w:type="dxa"/>
            <w:tcBorders>
              <w:top w:val="nil"/>
              <w:left w:val="nil"/>
              <w:bottom w:val="single" w:sz="8" w:space="0" w:color="auto"/>
              <w:right w:val="single" w:sz="8" w:space="0" w:color="auto"/>
            </w:tcBorders>
            <w:shd w:val="clear" w:color="auto" w:fill="auto"/>
            <w:vAlign w:val="center"/>
            <w:hideMark/>
          </w:tcPr>
          <w:p w14:paraId="3F02E1D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656-Б</w:t>
            </w:r>
          </w:p>
        </w:tc>
        <w:tc>
          <w:tcPr>
            <w:tcW w:w="1001" w:type="dxa"/>
            <w:tcBorders>
              <w:top w:val="nil"/>
              <w:left w:val="nil"/>
              <w:bottom w:val="single" w:sz="8" w:space="0" w:color="auto"/>
              <w:right w:val="single" w:sz="8" w:space="0" w:color="auto"/>
            </w:tcBorders>
            <w:shd w:val="clear" w:color="auto" w:fill="auto"/>
            <w:vAlign w:val="center"/>
            <w:hideMark/>
          </w:tcPr>
          <w:p w14:paraId="6C9E5EB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52,5 кв.м.</w:t>
            </w:r>
          </w:p>
        </w:tc>
        <w:tc>
          <w:tcPr>
            <w:tcW w:w="1267" w:type="dxa"/>
            <w:tcBorders>
              <w:top w:val="nil"/>
              <w:left w:val="nil"/>
              <w:bottom w:val="single" w:sz="8" w:space="0" w:color="auto"/>
              <w:right w:val="single" w:sz="8" w:space="0" w:color="auto"/>
            </w:tcBorders>
            <w:shd w:val="clear" w:color="auto" w:fill="auto"/>
            <w:vAlign w:val="center"/>
            <w:hideMark/>
          </w:tcPr>
          <w:p w14:paraId="12A3ED5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Смт. Квасилів, вул. Молодіжна, 22 а</w:t>
            </w:r>
          </w:p>
        </w:tc>
        <w:tc>
          <w:tcPr>
            <w:tcW w:w="1134" w:type="dxa"/>
            <w:tcBorders>
              <w:top w:val="nil"/>
              <w:left w:val="nil"/>
              <w:bottom w:val="single" w:sz="8" w:space="0" w:color="auto"/>
              <w:right w:val="single" w:sz="8" w:space="0" w:color="auto"/>
            </w:tcBorders>
            <w:shd w:val="clear" w:color="auto" w:fill="auto"/>
            <w:vAlign w:val="center"/>
            <w:hideMark/>
          </w:tcPr>
          <w:p w14:paraId="35D412A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349 775,00</w:t>
            </w:r>
          </w:p>
        </w:tc>
      </w:tr>
      <w:tr w:rsidR="00D51A6A" w:rsidRPr="00D51A6A" w14:paraId="311C2030" w14:textId="77777777" w:rsidTr="00D51A6A">
        <w:trPr>
          <w:trHeight w:val="87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71526183"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073C13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Рівненський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3C7768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майна, що є спільн.власністю терит. громад № 75/06 від 23.06.2014 року  </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619F67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“Управління майновим комплексом” Рівненської районної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D10790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“Управління майновим комплексом” Рівненської районної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BFF3CC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9CAC23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75/06</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2893C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64,8 кв.м. -</w:t>
            </w:r>
            <w:r w:rsidRPr="00D51A6A">
              <w:rPr>
                <w:rFonts w:ascii="Times New Roman" w:eastAsia="Times New Roman" w:hAnsi="Times New Roman"/>
                <w:sz w:val="16"/>
                <w:szCs w:val="16"/>
                <w:lang w:val="ru-UA" w:eastAsia="ru-UA"/>
              </w:rPr>
              <w:t xml:space="preserve">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5D0AB3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вул. Дніпровська, 4, м. Рівне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14437C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411 760,26</w:t>
            </w:r>
          </w:p>
        </w:tc>
      </w:tr>
      <w:tr w:rsidR="00D51A6A" w:rsidRPr="00D51A6A" w14:paraId="66D69F21"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1F0B9D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BB6F6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552E0E3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62E4C61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7D910C1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4088D79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CC3BFF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5CA7D66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DD8C9F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70C8EA6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F53171A" w14:textId="77777777" w:rsidTr="00D51A6A">
        <w:trPr>
          <w:trHeight w:val="120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52A3AA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BC17D9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78FCC5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майна, що є спільн.власністю терит. громад № 74/06 від 23.06.2014 року  </w:t>
            </w:r>
          </w:p>
        </w:tc>
        <w:tc>
          <w:tcPr>
            <w:tcW w:w="1354" w:type="dxa"/>
            <w:tcBorders>
              <w:top w:val="nil"/>
              <w:left w:val="nil"/>
              <w:bottom w:val="single" w:sz="8" w:space="0" w:color="auto"/>
              <w:right w:val="nil"/>
            </w:tcBorders>
            <w:shd w:val="clear" w:color="auto" w:fill="auto"/>
            <w:vAlign w:val="center"/>
            <w:hideMark/>
          </w:tcPr>
          <w:p w14:paraId="1432AFA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«Рівненський районний центр первинної медико-санітарної допомоги» Рівненської районної ради</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8500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«Рівненський районний центр первинної медико-санітарної допомоги» Рівненської районної ради</w:t>
            </w:r>
          </w:p>
        </w:tc>
        <w:tc>
          <w:tcPr>
            <w:tcW w:w="992" w:type="dxa"/>
            <w:tcBorders>
              <w:top w:val="nil"/>
              <w:left w:val="nil"/>
              <w:bottom w:val="single" w:sz="8" w:space="0" w:color="auto"/>
              <w:right w:val="single" w:sz="8" w:space="0" w:color="auto"/>
            </w:tcBorders>
            <w:shd w:val="clear" w:color="auto" w:fill="auto"/>
            <w:vAlign w:val="center"/>
            <w:hideMark/>
          </w:tcPr>
          <w:p w14:paraId="43734A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 р.</w:t>
            </w:r>
          </w:p>
        </w:tc>
        <w:tc>
          <w:tcPr>
            <w:tcW w:w="993" w:type="dxa"/>
            <w:tcBorders>
              <w:top w:val="nil"/>
              <w:left w:val="nil"/>
              <w:bottom w:val="single" w:sz="8" w:space="0" w:color="auto"/>
              <w:right w:val="single" w:sz="8" w:space="0" w:color="auto"/>
            </w:tcBorders>
            <w:shd w:val="clear" w:color="auto" w:fill="auto"/>
            <w:vAlign w:val="center"/>
            <w:hideMark/>
          </w:tcPr>
          <w:p w14:paraId="39102D4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74/06</w:t>
            </w:r>
          </w:p>
        </w:tc>
        <w:tc>
          <w:tcPr>
            <w:tcW w:w="1001" w:type="dxa"/>
            <w:tcBorders>
              <w:top w:val="nil"/>
              <w:left w:val="nil"/>
              <w:bottom w:val="single" w:sz="8" w:space="0" w:color="auto"/>
              <w:right w:val="single" w:sz="8" w:space="0" w:color="auto"/>
            </w:tcBorders>
            <w:shd w:val="clear" w:color="auto" w:fill="auto"/>
            <w:vAlign w:val="center"/>
            <w:hideMark/>
          </w:tcPr>
          <w:p w14:paraId="3CA5586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27,9 кв.м. –</w:t>
            </w:r>
            <w:r w:rsidRPr="00D51A6A">
              <w:rPr>
                <w:rFonts w:ascii="Times New Roman" w:eastAsia="Times New Roman" w:hAnsi="Times New Roman"/>
                <w:sz w:val="16"/>
                <w:szCs w:val="16"/>
                <w:lang w:val="ru-UA" w:eastAsia="ru-UA"/>
              </w:rPr>
              <w:t xml:space="preserve"> гаражне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2E3C507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вул. Дніпровська, 4, м. Рівне </w:t>
            </w:r>
          </w:p>
        </w:tc>
        <w:tc>
          <w:tcPr>
            <w:tcW w:w="1134" w:type="dxa"/>
            <w:tcBorders>
              <w:top w:val="nil"/>
              <w:left w:val="nil"/>
              <w:bottom w:val="single" w:sz="8" w:space="0" w:color="auto"/>
              <w:right w:val="single" w:sz="8" w:space="0" w:color="auto"/>
            </w:tcBorders>
            <w:shd w:val="clear" w:color="auto" w:fill="auto"/>
            <w:vAlign w:val="center"/>
            <w:hideMark/>
          </w:tcPr>
          <w:p w14:paraId="5AE6B24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177 285,67</w:t>
            </w:r>
          </w:p>
        </w:tc>
      </w:tr>
      <w:tr w:rsidR="00D51A6A" w:rsidRPr="00D51A6A" w14:paraId="1DACEF07" w14:textId="77777777" w:rsidTr="00D51A6A">
        <w:trPr>
          <w:trHeight w:val="144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11AA2633"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7883FA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Новоукраїнський ППБ</w:t>
            </w:r>
          </w:p>
        </w:tc>
        <w:tc>
          <w:tcPr>
            <w:tcW w:w="1755" w:type="dxa"/>
            <w:tcBorders>
              <w:top w:val="nil"/>
              <w:left w:val="nil"/>
              <w:bottom w:val="single" w:sz="8" w:space="0" w:color="auto"/>
              <w:right w:val="single" w:sz="8" w:space="0" w:color="auto"/>
            </w:tcBorders>
            <w:shd w:val="clear" w:color="auto" w:fill="auto"/>
            <w:vAlign w:val="center"/>
            <w:hideMark/>
          </w:tcPr>
          <w:p w14:paraId="50FDD9C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№2/2/22 від 01.02.2022 р.</w:t>
            </w:r>
          </w:p>
        </w:tc>
        <w:tc>
          <w:tcPr>
            <w:tcW w:w="1354" w:type="dxa"/>
            <w:tcBorders>
              <w:top w:val="nil"/>
              <w:left w:val="nil"/>
              <w:bottom w:val="single" w:sz="8" w:space="0" w:color="auto"/>
              <w:right w:val="single" w:sz="8" w:space="0" w:color="auto"/>
            </w:tcBorders>
            <w:shd w:val="clear" w:color="auto" w:fill="auto"/>
            <w:vAlign w:val="center"/>
            <w:hideMark/>
          </w:tcPr>
          <w:p w14:paraId="3599974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Олександрійська сільська рада</w:t>
            </w:r>
          </w:p>
        </w:tc>
        <w:tc>
          <w:tcPr>
            <w:tcW w:w="1143" w:type="dxa"/>
            <w:tcBorders>
              <w:top w:val="nil"/>
              <w:left w:val="nil"/>
              <w:bottom w:val="single" w:sz="8" w:space="0" w:color="auto"/>
              <w:right w:val="single" w:sz="8" w:space="0" w:color="auto"/>
            </w:tcBorders>
            <w:shd w:val="clear" w:color="auto" w:fill="auto"/>
            <w:vAlign w:val="center"/>
            <w:hideMark/>
          </w:tcPr>
          <w:p w14:paraId="604CE6F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014574B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16.02.2022</w:t>
            </w:r>
          </w:p>
        </w:tc>
        <w:tc>
          <w:tcPr>
            <w:tcW w:w="993" w:type="dxa"/>
            <w:tcBorders>
              <w:top w:val="nil"/>
              <w:left w:val="nil"/>
              <w:bottom w:val="single" w:sz="8" w:space="0" w:color="auto"/>
              <w:right w:val="single" w:sz="8" w:space="0" w:color="auto"/>
            </w:tcBorders>
            <w:shd w:val="clear" w:color="auto" w:fill="auto"/>
            <w:vAlign w:val="center"/>
            <w:hideMark/>
          </w:tcPr>
          <w:p w14:paraId="609B41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2/2/22</w:t>
            </w:r>
          </w:p>
        </w:tc>
        <w:tc>
          <w:tcPr>
            <w:tcW w:w="1001" w:type="dxa"/>
            <w:tcBorders>
              <w:top w:val="nil"/>
              <w:left w:val="nil"/>
              <w:bottom w:val="single" w:sz="8" w:space="0" w:color="auto"/>
              <w:right w:val="single" w:sz="8" w:space="0" w:color="auto"/>
            </w:tcBorders>
            <w:shd w:val="clear" w:color="auto" w:fill="auto"/>
            <w:vAlign w:val="center"/>
            <w:hideMark/>
          </w:tcPr>
          <w:p w14:paraId="3F3D432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w:t>
            </w:r>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b/>
                <w:bCs/>
                <w:sz w:val="16"/>
                <w:szCs w:val="16"/>
                <w:lang w:val="ru-UA" w:eastAsia="ru-UA"/>
              </w:rPr>
              <w:t>кв.м.</w:t>
            </w:r>
            <w:r w:rsidRPr="00D51A6A">
              <w:rPr>
                <w:rFonts w:ascii="Times New Roman" w:eastAsia="Times New Roman" w:hAnsi="Times New Roman"/>
                <w:sz w:val="16"/>
                <w:szCs w:val="16"/>
                <w:lang w:val="ru-UA" w:eastAsia="ru-UA"/>
              </w:rPr>
              <w:t xml:space="preserve">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2C46A9A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Приходька, 50 а, с. Нова Українка, Рівненський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2DE74E2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12 759,65</w:t>
            </w:r>
          </w:p>
        </w:tc>
      </w:tr>
      <w:tr w:rsidR="00D51A6A" w:rsidRPr="00D51A6A" w14:paraId="5B7F55E2" w14:textId="77777777" w:rsidTr="00D51A6A">
        <w:trPr>
          <w:trHeight w:val="187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0E5AAB6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76D2E7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Олександрійський ППБ</w:t>
            </w:r>
          </w:p>
        </w:tc>
        <w:tc>
          <w:tcPr>
            <w:tcW w:w="1755" w:type="dxa"/>
            <w:tcBorders>
              <w:top w:val="nil"/>
              <w:left w:val="nil"/>
              <w:bottom w:val="single" w:sz="8" w:space="0" w:color="auto"/>
              <w:right w:val="single" w:sz="8" w:space="0" w:color="auto"/>
            </w:tcBorders>
            <w:shd w:val="clear" w:color="auto" w:fill="auto"/>
            <w:vAlign w:val="center"/>
            <w:hideMark/>
          </w:tcPr>
          <w:p w14:paraId="429C1B4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майна, що є спільн.власністю терит. громад № 73/06 від 23.06.2014 року  </w:t>
            </w:r>
          </w:p>
        </w:tc>
        <w:tc>
          <w:tcPr>
            <w:tcW w:w="1354" w:type="dxa"/>
            <w:tcBorders>
              <w:top w:val="nil"/>
              <w:left w:val="nil"/>
              <w:bottom w:val="single" w:sz="8" w:space="0" w:color="auto"/>
              <w:right w:val="single" w:sz="8" w:space="0" w:color="auto"/>
            </w:tcBorders>
            <w:shd w:val="clear" w:color="auto" w:fill="auto"/>
            <w:vAlign w:val="center"/>
            <w:hideMark/>
          </w:tcPr>
          <w:p w14:paraId="79CED49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"Олександрійська лікарня" Олександрійської сільської ради Рівненського району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0EBEC3B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"Олександрійська лікарня" Олександрійської сільської ради Рівненського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4766AD3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w:t>
            </w:r>
          </w:p>
        </w:tc>
        <w:tc>
          <w:tcPr>
            <w:tcW w:w="993" w:type="dxa"/>
            <w:tcBorders>
              <w:top w:val="nil"/>
              <w:left w:val="nil"/>
              <w:bottom w:val="single" w:sz="8" w:space="0" w:color="auto"/>
              <w:right w:val="single" w:sz="8" w:space="0" w:color="auto"/>
            </w:tcBorders>
            <w:shd w:val="clear" w:color="auto" w:fill="auto"/>
            <w:vAlign w:val="center"/>
            <w:hideMark/>
          </w:tcPr>
          <w:p w14:paraId="491065E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73/06</w:t>
            </w:r>
          </w:p>
        </w:tc>
        <w:tc>
          <w:tcPr>
            <w:tcW w:w="1001" w:type="dxa"/>
            <w:tcBorders>
              <w:top w:val="nil"/>
              <w:left w:val="nil"/>
              <w:bottom w:val="single" w:sz="8" w:space="0" w:color="auto"/>
              <w:right w:val="single" w:sz="8" w:space="0" w:color="auto"/>
            </w:tcBorders>
            <w:shd w:val="clear" w:color="auto" w:fill="auto"/>
            <w:vAlign w:val="center"/>
            <w:hideMark/>
          </w:tcPr>
          <w:p w14:paraId="15234FD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69</w:t>
            </w:r>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b/>
                <w:bCs/>
                <w:sz w:val="16"/>
                <w:szCs w:val="16"/>
                <w:lang w:val="ru-UA" w:eastAsia="ru-UA"/>
              </w:rPr>
              <w:t>кв.м.</w:t>
            </w:r>
            <w:r w:rsidRPr="00D51A6A">
              <w:rPr>
                <w:rFonts w:ascii="Times New Roman" w:eastAsia="Times New Roman" w:hAnsi="Times New Roman"/>
                <w:sz w:val="16"/>
                <w:szCs w:val="16"/>
                <w:lang w:val="ru-UA" w:eastAsia="ru-UA"/>
              </w:rPr>
              <w:t xml:space="preserve">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06BA2ED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Т. Грицюка, 1, с. Олександрія, Рівненський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2FA4ACA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7 800,00</w:t>
            </w:r>
          </w:p>
        </w:tc>
      </w:tr>
      <w:tr w:rsidR="00D51A6A" w:rsidRPr="00D51A6A" w14:paraId="62EF1F1D" w14:textId="77777777" w:rsidTr="00D51A6A">
        <w:trPr>
          <w:trHeight w:val="190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3F0E9E3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ED75E2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Костопільска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1744837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Костопільської міської ради Рівненської області №2/2022/Б-А від 17 лютого 2022 року</w:t>
            </w:r>
          </w:p>
        </w:tc>
        <w:tc>
          <w:tcPr>
            <w:tcW w:w="1354" w:type="dxa"/>
            <w:tcBorders>
              <w:top w:val="nil"/>
              <w:left w:val="nil"/>
              <w:bottom w:val="single" w:sz="8" w:space="0" w:color="auto"/>
              <w:right w:val="single" w:sz="8" w:space="0" w:color="auto"/>
            </w:tcBorders>
            <w:shd w:val="clear" w:color="auto" w:fill="auto"/>
            <w:vAlign w:val="center"/>
            <w:hideMark/>
          </w:tcPr>
          <w:p w14:paraId="3A736E8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"Костопільський центр ПМСД" Костопільської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7963064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"Костопільський центр ПМСД" Костопільської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66F4D39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17.02.2022</w:t>
            </w:r>
          </w:p>
        </w:tc>
        <w:tc>
          <w:tcPr>
            <w:tcW w:w="993" w:type="dxa"/>
            <w:tcBorders>
              <w:top w:val="nil"/>
              <w:left w:val="nil"/>
              <w:bottom w:val="single" w:sz="8" w:space="0" w:color="auto"/>
              <w:right w:val="single" w:sz="8" w:space="0" w:color="auto"/>
            </w:tcBorders>
            <w:shd w:val="clear" w:color="auto" w:fill="auto"/>
            <w:vAlign w:val="center"/>
            <w:hideMark/>
          </w:tcPr>
          <w:p w14:paraId="5965529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2/2022/Б-А</w:t>
            </w:r>
          </w:p>
        </w:tc>
        <w:tc>
          <w:tcPr>
            <w:tcW w:w="1001" w:type="dxa"/>
            <w:tcBorders>
              <w:top w:val="nil"/>
              <w:left w:val="nil"/>
              <w:bottom w:val="single" w:sz="8" w:space="0" w:color="auto"/>
              <w:right w:val="single" w:sz="8" w:space="0" w:color="auto"/>
            </w:tcBorders>
            <w:shd w:val="clear" w:color="auto" w:fill="auto"/>
            <w:vAlign w:val="center"/>
            <w:hideMark/>
          </w:tcPr>
          <w:p w14:paraId="1F1E60C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134,5 кв.м.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6B7421D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Д.Галицького, 10 м. Костопіль, Рівненська область, 35000</w:t>
            </w:r>
          </w:p>
        </w:tc>
        <w:tc>
          <w:tcPr>
            <w:tcW w:w="1134" w:type="dxa"/>
            <w:tcBorders>
              <w:top w:val="nil"/>
              <w:left w:val="nil"/>
              <w:bottom w:val="single" w:sz="8" w:space="0" w:color="auto"/>
              <w:right w:val="single" w:sz="8" w:space="0" w:color="auto"/>
            </w:tcBorders>
            <w:shd w:val="clear" w:color="auto" w:fill="auto"/>
            <w:vAlign w:val="center"/>
            <w:hideMark/>
          </w:tcPr>
          <w:p w14:paraId="614303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836 600,00</w:t>
            </w:r>
          </w:p>
        </w:tc>
      </w:tr>
      <w:tr w:rsidR="00D51A6A" w:rsidRPr="00D51A6A" w14:paraId="5CE4C2DE" w14:textId="77777777" w:rsidTr="00D51A6A">
        <w:trPr>
          <w:trHeight w:val="109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0A897D6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9C47B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Деражненський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177D78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позички № 13 від 15.03.2013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0D950C2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A00C68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ACE15D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29CF2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w:t>
            </w:r>
          </w:p>
        </w:tc>
        <w:tc>
          <w:tcPr>
            <w:tcW w:w="1001" w:type="dxa"/>
            <w:tcBorders>
              <w:top w:val="nil"/>
              <w:left w:val="nil"/>
              <w:bottom w:val="single" w:sz="8" w:space="0" w:color="auto"/>
              <w:right w:val="single" w:sz="8" w:space="0" w:color="auto"/>
            </w:tcBorders>
            <w:shd w:val="clear" w:color="auto" w:fill="auto"/>
            <w:vAlign w:val="center"/>
            <w:hideMark/>
          </w:tcPr>
          <w:p w14:paraId="11FCB50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29,16</w:t>
            </w:r>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b/>
                <w:bCs/>
                <w:sz w:val="16"/>
                <w:szCs w:val="16"/>
                <w:lang w:val="ru-UA" w:eastAsia="ru-UA"/>
              </w:rPr>
              <w:t>кв.м.</w:t>
            </w:r>
            <w:r w:rsidRPr="00D51A6A">
              <w:rPr>
                <w:rFonts w:ascii="Times New Roman" w:eastAsia="Times New Roman" w:hAnsi="Times New Roman"/>
                <w:sz w:val="16"/>
                <w:szCs w:val="16"/>
                <w:lang w:val="ru-UA" w:eastAsia="ru-UA"/>
              </w:rPr>
              <w:t xml:space="preserve">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26BAA22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1134" w:type="dxa"/>
            <w:tcBorders>
              <w:top w:val="nil"/>
              <w:left w:val="nil"/>
              <w:bottom w:val="single" w:sz="8" w:space="0" w:color="auto"/>
              <w:right w:val="single" w:sz="8" w:space="0" w:color="auto"/>
            </w:tcBorders>
            <w:shd w:val="clear" w:color="auto" w:fill="auto"/>
            <w:vAlign w:val="center"/>
            <w:hideMark/>
          </w:tcPr>
          <w:p w14:paraId="60EC1B6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18 277,00</w:t>
            </w:r>
          </w:p>
        </w:tc>
      </w:tr>
      <w:tr w:rsidR="00D51A6A" w:rsidRPr="00D51A6A" w14:paraId="415F822E" w14:textId="77777777" w:rsidTr="00D51A6A">
        <w:trPr>
          <w:trHeight w:val="129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4F14A7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65E2BB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5C0A29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A2A45C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2C3FC1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3AA266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18F9A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6D2FA79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17,8 кв. м. - гараж</w:t>
            </w:r>
          </w:p>
        </w:tc>
        <w:tc>
          <w:tcPr>
            <w:tcW w:w="1267" w:type="dxa"/>
            <w:tcBorders>
              <w:top w:val="nil"/>
              <w:left w:val="nil"/>
              <w:bottom w:val="single" w:sz="8" w:space="0" w:color="auto"/>
              <w:right w:val="single" w:sz="8" w:space="0" w:color="auto"/>
            </w:tcBorders>
            <w:shd w:val="clear" w:color="auto" w:fill="auto"/>
            <w:vAlign w:val="center"/>
            <w:hideMark/>
          </w:tcPr>
          <w:p w14:paraId="583D136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1134" w:type="dxa"/>
            <w:tcBorders>
              <w:top w:val="nil"/>
              <w:left w:val="nil"/>
              <w:bottom w:val="single" w:sz="8" w:space="0" w:color="auto"/>
              <w:right w:val="single" w:sz="8" w:space="0" w:color="auto"/>
            </w:tcBorders>
            <w:shd w:val="clear" w:color="auto" w:fill="auto"/>
            <w:vAlign w:val="center"/>
            <w:hideMark/>
          </w:tcPr>
          <w:p w14:paraId="3A1E8EF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21 550,00</w:t>
            </w:r>
          </w:p>
        </w:tc>
      </w:tr>
      <w:tr w:rsidR="00D51A6A" w:rsidRPr="00D51A6A" w14:paraId="54EDCE30" w14:textId="77777777" w:rsidTr="00D51A6A">
        <w:trPr>
          <w:trHeight w:val="99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0812007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5A9BD3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BCBA4F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№5 від 01.03.2013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5E8573D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0BA21E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«Деражненська районна лікарня» Костопільської районної ради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B44F9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35F6E6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F1AADD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кв.м. –</w:t>
            </w:r>
            <w:r w:rsidRPr="00D51A6A">
              <w:rPr>
                <w:rFonts w:ascii="Times New Roman" w:eastAsia="Times New Roman" w:hAnsi="Times New Roman"/>
                <w:sz w:val="16"/>
                <w:szCs w:val="16"/>
                <w:lang w:val="ru-UA" w:eastAsia="ru-UA"/>
              </w:rPr>
              <w:t xml:space="preserve"> зберігання наркотичних засобів</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D8B33A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Р.Мартинюка, 23, с. Деражне, Костопільський район, Рівненська область, 35053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4A13F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7 606,00</w:t>
            </w:r>
          </w:p>
        </w:tc>
      </w:tr>
      <w:tr w:rsidR="00D51A6A" w:rsidRPr="00D51A6A" w14:paraId="7E2A9340" w14:textId="77777777" w:rsidTr="00D51A6A">
        <w:trPr>
          <w:trHeight w:val="495"/>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420BFC4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0D903E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077C14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D3DE2F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A39A78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0DBC98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AD02BE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F323BC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652B987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54849A9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2DE8195" w14:textId="77777777" w:rsidTr="00D51A6A">
        <w:trPr>
          <w:trHeight w:val="300"/>
        </w:trPr>
        <w:tc>
          <w:tcPr>
            <w:tcW w:w="376" w:type="dxa"/>
            <w:vMerge w:val="restart"/>
            <w:tcBorders>
              <w:top w:val="nil"/>
              <w:left w:val="single" w:sz="8" w:space="0" w:color="auto"/>
              <w:bottom w:val="nil"/>
              <w:right w:val="single" w:sz="8" w:space="0" w:color="auto"/>
            </w:tcBorders>
            <w:shd w:val="clear" w:color="auto" w:fill="auto"/>
            <w:vAlign w:val="center"/>
            <w:hideMark/>
          </w:tcPr>
          <w:p w14:paraId="425FF1A4"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28</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75C5EF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Сарненська станція Е(Ш)МД</w:t>
            </w:r>
          </w:p>
        </w:tc>
        <w:tc>
          <w:tcPr>
            <w:tcW w:w="1755" w:type="dxa"/>
            <w:tcBorders>
              <w:top w:val="nil"/>
              <w:left w:val="nil"/>
              <w:bottom w:val="nil"/>
              <w:right w:val="single" w:sz="8" w:space="0" w:color="auto"/>
            </w:tcBorders>
            <w:shd w:val="clear" w:color="auto" w:fill="auto"/>
            <w:vAlign w:val="center"/>
            <w:hideMark/>
          </w:tcPr>
          <w:p w14:paraId="45923EA6" w14:textId="77777777" w:rsidR="00085F65" w:rsidRPr="00D51A6A" w:rsidRDefault="00085F65" w:rsidP="00085F65">
            <w:pPr>
              <w:spacing w:after="0" w:line="240" w:lineRule="auto"/>
              <w:ind w:firstLineChars="100" w:firstLine="161"/>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Договір</w:t>
            </w:r>
            <w:r w:rsidRPr="00D51A6A">
              <w:rPr>
                <w:rFonts w:ascii="Times New Roman" w:eastAsia="Times New Roman" w:hAnsi="Times New Roman"/>
                <w:sz w:val="16"/>
                <w:szCs w:val="16"/>
                <w:lang w:val="ru-UA" w:eastAsia="ru-UA"/>
              </w:rPr>
              <w:t xml:space="preserve">   </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167A415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Комунальне некомерційне підприємство "Сарненська центральна районна </w:t>
            </w:r>
            <w:r w:rsidRPr="00D51A6A">
              <w:rPr>
                <w:rFonts w:ascii="Times New Roman" w:eastAsia="Times New Roman" w:hAnsi="Times New Roman"/>
                <w:sz w:val="16"/>
                <w:szCs w:val="16"/>
                <w:lang w:val="ru-UA" w:eastAsia="ru-UA"/>
              </w:rPr>
              <w:lastRenderedPageBreak/>
              <w:t>лікарня" Сарненської міської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B299B0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 xml:space="preserve">Комунальне некомерційне підприємство "Сарненська </w:t>
            </w:r>
            <w:r w:rsidRPr="00D51A6A">
              <w:rPr>
                <w:rFonts w:ascii="Times New Roman" w:eastAsia="Times New Roman" w:hAnsi="Times New Roman"/>
                <w:sz w:val="16"/>
                <w:szCs w:val="16"/>
                <w:lang w:val="ru-UA" w:eastAsia="ru-UA"/>
              </w:rPr>
              <w:lastRenderedPageBreak/>
              <w:t>центральна районна лікарня" Сарненської міської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362DD92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19.01.2023</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7F167A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2-23</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321E5A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128,0 кв.м</w:t>
            </w:r>
          </w:p>
        </w:tc>
        <w:tc>
          <w:tcPr>
            <w:tcW w:w="1267" w:type="dxa"/>
            <w:vMerge w:val="restart"/>
            <w:tcBorders>
              <w:top w:val="nil"/>
              <w:left w:val="single" w:sz="8" w:space="0" w:color="auto"/>
              <w:bottom w:val="nil"/>
              <w:right w:val="single" w:sz="8" w:space="0" w:color="auto"/>
            </w:tcBorders>
            <w:shd w:val="clear" w:color="auto" w:fill="auto"/>
            <w:vAlign w:val="center"/>
            <w:hideMark/>
          </w:tcPr>
          <w:p w14:paraId="66751BA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м.Сарни, вул. Я. Мудрого, 3</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35B2AE89" w14:textId="77777777" w:rsidR="00085F65" w:rsidRPr="00D51A6A" w:rsidRDefault="00085F65" w:rsidP="00085F65">
            <w:pPr>
              <w:spacing w:after="0" w:line="240" w:lineRule="auto"/>
              <w:jc w:val="center"/>
              <w:rPr>
                <w:rFonts w:ascii="Times New Roman" w:eastAsia="Times New Roman" w:hAnsi="Times New Roman"/>
                <w:b/>
                <w:bCs/>
                <w:sz w:val="18"/>
                <w:szCs w:val="18"/>
                <w:lang w:val="ru-UA" w:eastAsia="ru-UA"/>
              </w:rPr>
            </w:pPr>
            <w:r w:rsidRPr="00D51A6A">
              <w:rPr>
                <w:rFonts w:ascii="Times New Roman" w:eastAsia="Times New Roman" w:hAnsi="Times New Roman"/>
                <w:b/>
                <w:bCs/>
                <w:sz w:val="18"/>
                <w:szCs w:val="18"/>
                <w:lang w:val="ru-UA" w:eastAsia="ru-UA"/>
              </w:rPr>
              <w:t>153 428,35</w:t>
            </w:r>
          </w:p>
        </w:tc>
      </w:tr>
      <w:tr w:rsidR="00D51A6A" w:rsidRPr="00D51A6A" w14:paraId="7FB71782" w14:textId="77777777" w:rsidTr="00D51A6A">
        <w:trPr>
          <w:trHeight w:val="855"/>
        </w:trPr>
        <w:tc>
          <w:tcPr>
            <w:tcW w:w="376" w:type="dxa"/>
            <w:vMerge/>
            <w:tcBorders>
              <w:top w:val="nil"/>
              <w:left w:val="single" w:sz="8" w:space="0" w:color="auto"/>
              <w:bottom w:val="nil"/>
              <w:right w:val="single" w:sz="8" w:space="0" w:color="auto"/>
            </w:tcBorders>
            <w:shd w:val="clear" w:color="auto" w:fill="auto"/>
            <w:vAlign w:val="center"/>
            <w:hideMark/>
          </w:tcPr>
          <w:p w14:paraId="4D1DF35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10E268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66E7F608" w14:textId="77777777" w:rsidR="00085F65" w:rsidRPr="00D51A6A" w:rsidRDefault="00085F65" w:rsidP="00085F65">
            <w:pPr>
              <w:spacing w:after="0" w:line="240" w:lineRule="auto"/>
              <w:ind w:firstLineChars="100" w:firstLine="160"/>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оренди нерухомого майна, що належить до комунальної власності №2-23 від 19.01.2023 р.</w:t>
            </w:r>
          </w:p>
        </w:tc>
        <w:tc>
          <w:tcPr>
            <w:tcW w:w="1354" w:type="dxa"/>
            <w:vMerge/>
            <w:tcBorders>
              <w:top w:val="nil"/>
              <w:left w:val="single" w:sz="8" w:space="0" w:color="auto"/>
              <w:bottom w:val="nil"/>
              <w:right w:val="single" w:sz="8" w:space="0" w:color="auto"/>
            </w:tcBorders>
            <w:shd w:val="clear" w:color="auto" w:fill="auto"/>
            <w:vAlign w:val="center"/>
            <w:hideMark/>
          </w:tcPr>
          <w:p w14:paraId="6BD6829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F5C09E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28F5E91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CFB29C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A7FD4F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251A282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778335E2" w14:textId="77777777" w:rsidR="00085F65" w:rsidRPr="00D51A6A" w:rsidRDefault="00085F65" w:rsidP="00085F65">
            <w:pPr>
              <w:spacing w:after="0" w:line="240" w:lineRule="auto"/>
              <w:rPr>
                <w:rFonts w:ascii="Times New Roman" w:eastAsia="Times New Roman" w:hAnsi="Times New Roman"/>
                <w:b/>
                <w:bCs/>
                <w:sz w:val="18"/>
                <w:szCs w:val="18"/>
                <w:lang w:val="ru-UA" w:eastAsia="ru-UA"/>
              </w:rPr>
            </w:pPr>
          </w:p>
        </w:tc>
      </w:tr>
      <w:tr w:rsidR="00D51A6A" w:rsidRPr="00D51A6A" w14:paraId="7EB00022" w14:textId="77777777" w:rsidTr="00D51A6A">
        <w:trPr>
          <w:trHeight w:val="1125"/>
        </w:trPr>
        <w:tc>
          <w:tcPr>
            <w:tcW w:w="376" w:type="dxa"/>
            <w:vMerge/>
            <w:tcBorders>
              <w:top w:val="nil"/>
              <w:left w:val="single" w:sz="8" w:space="0" w:color="auto"/>
              <w:bottom w:val="nil"/>
              <w:right w:val="single" w:sz="8" w:space="0" w:color="auto"/>
            </w:tcBorders>
            <w:shd w:val="clear" w:color="auto" w:fill="auto"/>
            <w:vAlign w:val="center"/>
            <w:hideMark/>
          </w:tcPr>
          <w:p w14:paraId="2E0DD28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352926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71C87CCB" w14:textId="77777777" w:rsidR="00085F65" w:rsidRPr="00D51A6A" w:rsidRDefault="00085F65" w:rsidP="00085F65">
            <w:pPr>
              <w:spacing w:after="0" w:line="240" w:lineRule="auto"/>
              <w:rPr>
                <w:rFonts w:eastAsia="Times New Roman" w:cs="Calibri"/>
                <w:lang w:val="ru-UA" w:eastAsia="ru-UA"/>
              </w:rPr>
            </w:pPr>
            <w:r w:rsidRPr="00D51A6A">
              <w:rPr>
                <w:rFonts w:eastAsia="Times New Roman" w:cs="Calibri"/>
                <w:lang w:val="ru-UA" w:eastAsia="ru-UA"/>
              </w:rPr>
              <w:t> </w:t>
            </w:r>
          </w:p>
        </w:tc>
        <w:tc>
          <w:tcPr>
            <w:tcW w:w="1354" w:type="dxa"/>
            <w:vMerge/>
            <w:tcBorders>
              <w:top w:val="nil"/>
              <w:left w:val="single" w:sz="8" w:space="0" w:color="auto"/>
              <w:bottom w:val="nil"/>
              <w:right w:val="single" w:sz="8" w:space="0" w:color="auto"/>
            </w:tcBorders>
            <w:shd w:val="clear" w:color="auto" w:fill="auto"/>
            <w:vAlign w:val="center"/>
            <w:hideMark/>
          </w:tcPr>
          <w:p w14:paraId="33687B1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A47319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284660F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F01FDC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7A70A6C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4EBB466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0188F873" w14:textId="77777777" w:rsidR="00085F65" w:rsidRPr="00D51A6A" w:rsidRDefault="00085F65" w:rsidP="00085F65">
            <w:pPr>
              <w:spacing w:after="0" w:line="240" w:lineRule="auto"/>
              <w:rPr>
                <w:rFonts w:ascii="Times New Roman" w:eastAsia="Times New Roman" w:hAnsi="Times New Roman"/>
                <w:b/>
                <w:bCs/>
                <w:sz w:val="18"/>
                <w:szCs w:val="18"/>
                <w:lang w:val="ru-UA" w:eastAsia="ru-UA"/>
              </w:rPr>
            </w:pPr>
          </w:p>
        </w:tc>
      </w:tr>
      <w:tr w:rsidR="00D51A6A" w:rsidRPr="00D51A6A" w14:paraId="19FCB655" w14:textId="77777777" w:rsidTr="00D51A6A">
        <w:trPr>
          <w:trHeight w:val="300"/>
        </w:trPr>
        <w:tc>
          <w:tcPr>
            <w:tcW w:w="376" w:type="dxa"/>
            <w:vMerge/>
            <w:tcBorders>
              <w:top w:val="nil"/>
              <w:left w:val="single" w:sz="8" w:space="0" w:color="auto"/>
              <w:bottom w:val="nil"/>
              <w:right w:val="single" w:sz="8" w:space="0" w:color="auto"/>
            </w:tcBorders>
            <w:shd w:val="clear" w:color="auto" w:fill="auto"/>
            <w:vAlign w:val="center"/>
            <w:hideMark/>
          </w:tcPr>
          <w:p w14:paraId="4102069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5C2FBE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2446F090" w14:textId="77777777" w:rsidR="00085F65" w:rsidRPr="00D51A6A" w:rsidRDefault="00085F65" w:rsidP="00085F65">
            <w:pPr>
              <w:spacing w:after="0" w:line="240" w:lineRule="auto"/>
              <w:ind w:firstLineChars="100" w:firstLine="161"/>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Договір</w:t>
            </w:r>
            <w:r w:rsidRPr="00D51A6A">
              <w:rPr>
                <w:rFonts w:ascii="Times New Roman" w:eastAsia="Times New Roman" w:hAnsi="Times New Roman"/>
                <w:sz w:val="16"/>
                <w:szCs w:val="16"/>
                <w:lang w:val="ru-UA" w:eastAsia="ru-UA"/>
              </w:rPr>
              <w:t xml:space="preserve">   </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508792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C16237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"Сарненська центральна районна лікарня" Сарненської міської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85CA51C" w14:textId="77777777" w:rsidR="00085F65" w:rsidRPr="00D51A6A" w:rsidRDefault="00085F65" w:rsidP="00085F65">
            <w:pPr>
              <w:spacing w:after="0" w:line="240" w:lineRule="auto"/>
              <w:jc w:val="center"/>
              <w:rPr>
                <w:rFonts w:eastAsia="Times New Roman" w:cs="Calibri"/>
                <w:lang w:val="ru-UA" w:eastAsia="ru-UA"/>
              </w:rPr>
            </w:pPr>
            <w:r w:rsidRPr="00D51A6A">
              <w:rPr>
                <w:rFonts w:eastAsia="Times New Roman" w:cs="Calibri"/>
                <w:lang w:val="ru-UA" w:eastAsia="ru-UA"/>
              </w:rPr>
              <w:t>19.01.2023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5372B9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3-23</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0911D6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кв.м. –</w:t>
            </w:r>
            <w:r w:rsidRPr="00D51A6A">
              <w:rPr>
                <w:rFonts w:ascii="Times New Roman" w:eastAsia="Times New Roman" w:hAnsi="Times New Roman"/>
                <w:sz w:val="16"/>
                <w:szCs w:val="16"/>
                <w:lang w:val="ru-UA" w:eastAsia="ru-UA"/>
              </w:rPr>
              <w:t xml:space="preserve"> зберігання наркотичних засобів</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5A21931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м.Сарни, вул. Я. Мудрого, 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514CCA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1 634,89</w:t>
            </w:r>
          </w:p>
        </w:tc>
      </w:tr>
      <w:tr w:rsidR="00D51A6A" w:rsidRPr="00D51A6A" w14:paraId="29A9CC14" w14:textId="77777777" w:rsidTr="00D51A6A">
        <w:trPr>
          <w:trHeight w:val="1755"/>
        </w:trPr>
        <w:tc>
          <w:tcPr>
            <w:tcW w:w="376" w:type="dxa"/>
            <w:vMerge/>
            <w:tcBorders>
              <w:top w:val="nil"/>
              <w:left w:val="single" w:sz="8" w:space="0" w:color="auto"/>
              <w:bottom w:val="nil"/>
              <w:right w:val="single" w:sz="8" w:space="0" w:color="auto"/>
            </w:tcBorders>
            <w:shd w:val="clear" w:color="auto" w:fill="auto"/>
            <w:vAlign w:val="center"/>
            <w:hideMark/>
          </w:tcPr>
          <w:p w14:paraId="0EEB98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F3999C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FCDB100" w14:textId="77777777" w:rsidR="00085F65" w:rsidRPr="00D51A6A" w:rsidRDefault="00085F65" w:rsidP="00085F65">
            <w:pPr>
              <w:spacing w:after="0" w:line="240" w:lineRule="auto"/>
              <w:ind w:firstLineChars="100" w:firstLine="160"/>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оренди нерухомого майна, що належить до комунальної власності №3-23 від 19.01.2023 р.</w:t>
            </w: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710C25F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A18595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327D026" w14:textId="77777777" w:rsidR="00085F65" w:rsidRPr="00D51A6A" w:rsidRDefault="00085F65" w:rsidP="00085F65">
            <w:pPr>
              <w:spacing w:after="0" w:line="240" w:lineRule="auto"/>
              <w:rPr>
                <w:rFonts w:eastAsia="Times New Roman" w:cs="Calibri"/>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968F3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4A46207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7F57B59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62DF401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7604CFA2" w14:textId="77777777" w:rsidTr="00D51A6A">
        <w:trPr>
          <w:trHeight w:val="112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7206F76D"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4EFA7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Степанський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0EBC0C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спільної власності Степанської селищної ради</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2F4EB34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"Степанська районна лікарня" Степанської селищної ради Сарненського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940C51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«Степанська районна лікарня» Сарненської селищної ради Сарненського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D51D4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01.11.2021</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ED2043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152</w:t>
            </w:r>
          </w:p>
        </w:tc>
        <w:tc>
          <w:tcPr>
            <w:tcW w:w="1001" w:type="dxa"/>
            <w:tcBorders>
              <w:top w:val="nil"/>
              <w:left w:val="nil"/>
              <w:bottom w:val="single" w:sz="8" w:space="0" w:color="auto"/>
              <w:right w:val="single" w:sz="8" w:space="0" w:color="auto"/>
            </w:tcBorders>
            <w:shd w:val="clear" w:color="auto" w:fill="auto"/>
            <w:vAlign w:val="center"/>
            <w:hideMark/>
          </w:tcPr>
          <w:p w14:paraId="19F790E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56,5 кв.м.</w:t>
            </w:r>
            <w:r w:rsidRPr="00D51A6A">
              <w:rPr>
                <w:rFonts w:ascii="Times New Roman" w:eastAsia="Times New Roman" w:hAnsi="Times New Roman"/>
                <w:sz w:val="16"/>
                <w:szCs w:val="16"/>
                <w:lang w:val="ru-UA" w:eastAsia="ru-UA"/>
              </w:rPr>
              <w:t xml:space="preserve">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497E1A1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Дорошенка,100, смт. Степань, Сарненський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5BB1A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41 100,72</w:t>
            </w:r>
          </w:p>
        </w:tc>
      </w:tr>
      <w:tr w:rsidR="00D51A6A" w:rsidRPr="00D51A6A" w14:paraId="20D2C4E0" w14:textId="77777777" w:rsidTr="00D51A6A">
        <w:trPr>
          <w:trHeight w:val="945"/>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319E7C6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81658E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C5D4A3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1F517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2A44B0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3DFE4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F54881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28F643A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 кв.м. –</w:t>
            </w:r>
            <w:r w:rsidRPr="00D51A6A">
              <w:rPr>
                <w:rFonts w:ascii="Times New Roman" w:eastAsia="Times New Roman" w:hAnsi="Times New Roman"/>
                <w:sz w:val="16"/>
                <w:szCs w:val="16"/>
                <w:lang w:val="ru-UA" w:eastAsia="ru-UA"/>
              </w:rPr>
              <w:t xml:space="preserve"> зберігання наркотиків</w:t>
            </w:r>
          </w:p>
        </w:tc>
        <w:tc>
          <w:tcPr>
            <w:tcW w:w="1267" w:type="dxa"/>
            <w:tcBorders>
              <w:top w:val="nil"/>
              <w:left w:val="nil"/>
              <w:bottom w:val="single" w:sz="8" w:space="0" w:color="auto"/>
              <w:right w:val="single" w:sz="8" w:space="0" w:color="auto"/>
            </w:tcBorders>
            <w:shd w:val="clear" w:color="auto" w:fill="auto"/>
            <w:vAlign w:val="center"/>
            <w:hideMark/>
          </w:tcPr>
          <w:p w14:paraId="0A8F5C2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Дорошенка,100, смт. Степань, Сарненський район, Рівненська область</w:t>
            </w: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38D00EC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BF412CB" w14:textId="77777777" w:rsidTr="00D51A6A">
        <w:trPr>
          <w:trHeight w:val="118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50D7992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7A1AFD2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Клесівський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786DA8E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w:t>
            </w:r>
          </w:p>
        </w:tc>
        <w:tc>
          <w:tcPr>
            <w:tcW w:w="1354" w:type="dxa"/>
            <w:tcBorders>
              <w:top w:val="nil"/>
              <w:left w:val="nil"/>
              <w:bottom w:val="single" w:sz="8" w:space="0" w:color="auto"/>
              <w:right w:val="single" w:sz="8" w:space="0" w:color="auto"/>
            </w:tcBorders>
            <w:shd w:val="clear" w:color="auto" w:fill="auto"/>
            <w:vAlign w:val="center"/>
            <w:hideMark/>
          </w:tcPr>
          <w:p w14:paraId="21F5EF4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«Центр первинної медико санітарної допомоги» Клесівської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72E846C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«Центр первинної медико санітарної допомоги» Клесівської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53F0735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01.02.2022</w:t>
            </w:r>
          </w:p>
        </w:tc>
        <w:tc>
          <w:tcPr>
            <w:tcW w:w="993" w:type="dxa"/>
            <w:tcBorders>
              <w:top w:val="nil"/>
              <w:left w:val="nil"/>
              <w:bottom w:val="single" w:sz="8" w:space="0" w:color="auto"/>
              <w:right w:val="single" w:sz="8" w:space="0" w:color="auto"/>
            </w:tcBorders>
            <w:shd w:val="clear" w:color="auto" w:fill="auto"/>
            <w:vAlign w:val="center"/>
            <w:hideMark/>
          </w:tcPr>
          <w:p w14:paraId="4A86E22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339E8F1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126,7 кв.м.</w:t>
            </w:r>
            <w:r w:rsidRPr="00D51A6A">
              <w:rPr>
                <w:rFonts w:ascii="Times New Roman" w:eastAsia="Times New Roman" w:hAnsi="Times New Roman"/>
                <w:sz w:val="16"/>
                <w:szCs w:val="16"/>
                <w:lang w:val="ru-UA" w:eastAsia="ru-UA"/>
              </w:rPr>
              <w:t xml:space="preserve">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64E4438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Демократична, 26 , смт.Клесів, Сарненський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23FFEB5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442 360,00</w:t>
            </w:r>
          </w:p>
        </w:tc>
      </w:tr>
      <w:tr w:rsidR="00D51A6A" w:rsidRPr="00D51A6A" w14:paraId="58E47AA2" w14:textId="77777777" w:rsidTr="00D51A6A">
        <w:trPr>
          <w:trHeight w:val="171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4D81B35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3C9CF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Клесівський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703A56D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w:t>
            </w:r>
          </w:p>
        </w:tc>
        <w:tc>
          <w:tcPr>
            <w:tcW w:w="1354" w:type="dxa"/>
            <w:tcBorders>
              <w:top w:val="nil"/>
              <w:left w:val="nil"/>
              <w:bottom w:val="single" w:sz="8" w:space="0" w:color="auto"/>
              <w:right w:val="single" w:sz="8" w:space="0" w:color="auto"/>
            </w:tcBorders>
            <w:shd w:val="clear" w:color="auto" w:fill="auto"/>
            <w:vAlign w:val="center"/>
            <w:hideMark/>
          </w:tcPr>
          <w:p w14:paraId="09235D1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"Центр первинної медико санітарної допомоги" Клесівської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2CB6F82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0259A30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01.02.2022</w:t>
            </w:r>
          </w:p>
        </w:tc>
        <w:tc>
          <w:tcPr>
            <w:tcW w:w="993" w:type="dxa"/>
            <w:tcBorders>
              <w:top w:val="nil"/>
              <w:left w:val="nil"/>
              <w:bottom w:val="single" w:sz="8" w:space="0" w:color="auto"/>
              <w:right w:val="single" w:sz="8" w:space="0" w:color="auto"/>
            </w:tcBorders>
            <w:shd w:val="clear" w:color="auto" w:fill="auto"/>
            <w:vAlign w:val="center"/>
            <w:hideMark/>
          </w:tcPr>
          <w:p w14:paraId="43CF9D8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0EDC26E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кв.м. –</w:t>
            </w:r>
            <w:r w:rsidRPr="00D51A6A">
              <w:rPr>
                <w:rFonts w:ascii="Times New Roman" w:eastAsia="Times New Roman" w:hAnsi="Times New Roman"/>
                <w:sz w:val="16"/>
                <w:szCs w:val="16"/>
                <w:lang w:val="ru-UA" w:eastAsia="ru-UA"/>
              </w:rPr>
              <w:t xml:space="preserve"> зберігання наркотиків</w:t>
            </w:r>
          </w:p>
        </w:tc>
        <w:tc>
          <w:tcPr>
            <w:tcW w:w="1267" w:type="dxa"/>
            <w:tcBorders>
              <w:top w:val="nil"/>
              <w:left w:val="nil"/>
              <w:bottom w:val="single" w:sz="8" w:space="0" w:color="auto"/>
              <w:right w:val="single" w:sz="8" w:space="0" w:color="auto"/>
            </w:tcBorders>
            <w:shd w:val="clear" w:color="auto" w:fill="auto"/>
            <w:vAlign w:val="center"/>
            <w:hideMark/>
          </w:tcPr>
          <w:p w14:paraId="2ECD665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Демократична, 26 , смт.Клесів, Сарненський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18DC5CE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3 491,40</w:t>
            </w:r>
          </w:p>
        </w:tc>
      </w:tr>
      <w:tr w:rsidR="00D51A6A" w:rsidRPr="00D51A6A" w14:paraId="3977A146" w14:textId="77777777" w:rsidTr="00D51A6A">
        <w:trPr>
          <w:trHeight w:val="187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50417098"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989459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Володимирецька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223FB1E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302 від 16.08.2021</w:t>
            </w:r>
          </w:p>
        </w:tc>
        <w:tc>
          <w:tcPr>
            <w:tcW w:w="1354" w:type="dxa"/>
            <w:tcBorders>
              <w:top w:val="nil"/>
              <w:left w:val="nil"/>
              <w:bottom w:val="single" w:sz="8" w:space="0" w:color="auto"/>
              <w:right w:val="single" w:sz="8" w:space="0" w:color="auto"/>
            </w:tcBorders>
            <w:shd w:val="clear" w:color="auto" w:fill="auto"/>
            <w:vAlign w:val="center"/>
            <w:hideMark/>
          </w:tcPr>
          <w:p w14:paraId="0098FB7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07F379B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«Володимирецька багатопрофільна лікарня» Володимирецької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2292376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5E6362E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302</w:t>
            </w:r>
          </w:p>
        </w:tc>
        <w:tc>
          <w:tcPr>
            <w:tcW w:w="1001" w:type="dxa"/>
            <w:tcBorders>
              <w:top w:val="nil"/>
              <w:left w:val="nil"/>
              <w:bottom w:val="single" w:sz="8" w:space="0" w:color="auto"/>
              <w:right w:val="single" w:sz="8" w:space="0" w:color="auto"/>
            </w:tcBorders>
            <w:shd w:val="clear" w:color="auto" w:fill="auto"/>
            <w:vAlign w:val="center"/>
            <w:hideMark/>
          </w:tcPr>
          <w:p w14:paraId="25D65E9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105,84 кв.м.</w:t>
            </w:r>
            <w:r w:rsidRPr="00D51A6A">
              <w:rPr>
                <w:rFonts w:ascii="Times New Roman" w:eastAsia="Times New Roman" w:hAnsi="Times New Roman"/>
                <w:sz w:val="16"/>
                <w:szCs w:val="16"/>
                <w:lang w:val="ru-UA" w:eastAsia="ru-UA"/>
              </w:rPr>
              <w:t xml:space="preserve">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2BF7DC9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Грушевського, 39 смт.Володимирець,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5ED5570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96 853,22</w:t>
            </w:r>
          </w:p>
        </w:tc>
      </w:tr>
      <w:tr w:rsidR="00D51A6A" w:rsidRPr="00D51A6A" w14:paraId="7C875461" w14:textId="77777777" w:rsidTr="00D51A6A">
        <w:trPr>
          <w:trHeight w:val="1695"/>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3D72C11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6664DD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4DC5440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303 від 16.08.2021</w:t>
            </w:r>
          </w:p>
        </w:tc>
        <w:tc>
          <w:tcPr>
            <w:tcW w:w="1354" w:type="dxa"/>
            <w:tcBorders>
              <w:top w:val="nil"/>
              <w:left w:val="nil"/>
              <w:bottom w:val="single" w:sz="8" w:space="0" w:color="auto"/>
              <w:right w:val="single" w:sz="8" w:space="0" w:color="auto"/>
            </w:tcBorders>
            <w:shd w:val="clear" w:color="auto" w:fill="auto"/>
            <w:vAlign w:val="center"/>
            <w:hideMark/>
          </w:tcPr>
          <w:p w14:paraId="23D0151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"Володимирецька багатопрофільна лікарня" Володимирецької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00C6DF7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6876A6B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2AE6FBA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303</w:t>
            </w:r>
          </w:p>
        </w:tc>
        <w:tc>
          <w:tcPr>
            <w:tcW w:w="1001" w:type="dxa"/>
            <w:tcBorders>
              <w:top w:val="nil"/>
              <w:left w:val="nil"/>
              <w:bottom w:val="single" w:sz="8" w:space="0" w:color="auto"/>
              <w:right w:val="single" w:sz="8" w:space="0" w:color="auto"/>
            </w:tcBorders>
            <w:shd w:val="clear" w:color="auto" w:fill="auto"/>
            <w:vAlign w:val="center"/>
            <w:hideMark/>
          </w:tcPr>
          <w:p w14:paraId="7A50D89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кв.м. –</w:t>
            </w:r>
            <w:r w:rsidRPr="00D51A6A">
              <w:rPr>
                <w:rFonts w:ascii="Times New Roman" w:eastAsia="Times New Roman" w:hAnsi="Times New Roman"/>
                <w:sz w:val="16"/>
                <w:szCs w:val="16"/>
                <w:lang w:val="ru-UA" w:eastAsia="ru-UA"/>
              </w:rPr>
              <w:t xml:space="preserve"> зберігання наркотиків</w:t>
            </w:r>
          </w:p>
        </w:tc>
        <w:tc>
          <w:tcPr>
            <w:tcW w:w="1267" w:type="dxa"/>
            <w:tcBorders>
              <w:top w:val="nil"/>
              <w:left w:val="nil"/>
              <w:bottom w:val="single" w:sz="8" w:space="0" w:color="auto"/>
              <w:right w:val="single" w:sz="8" w:space="0" w:color="auto"/>
            </w:tcBorders>
            <w:shd w:val="clear" w:color="auto" w:fill="auto"/>
            <w:vAlign w:val="center"/>
            <w:hideMark/>
          </w:tcPr>
          <w:p w14:paraId="0A91BEB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Грушевського, 39 смт.Володимирець,  Рівненська область (третій поверх)</w:t>
            </w:r>
          </w:p>
        </w:tc>
        <w:tc>
          <w:tcPr>
            <w:tcW w:w="1134" w:type="dxa"/>
            <w:tcBorders>
              <w:top w:val="nil"/>
              <w:left w:val="nil"/>
              <w:bottom w:val="single" w:sz="8" w:space="0" w:color="auto"/>
              <w:right w:val="single" w:sz="8" w:space="0" w:color="auto"/>
            </w:tcBorders>
            <w:shd w:val="clear" w:color="auto" w:fill="auto"/>
            <w:vAlign w:val="center"/>
            <w:hideMark/>
          </w:tcPr>
          <w:p w14:paraId="144D822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8 213,43</w:t>
            </w:r>
          </w:p>
        </w:tc>
      </w:tr>
      <w:tr w:rsidR="00D51A6A" w:rsidRPr="00D51A6A" w14:paraId="0A4BB313" w14:textId="77777777" w:rsidTr="00D51A6A">
        <w:trPr>
          <w:trHeight w:val="450"/>
        </w:trPr>
        <w:tc>
          <w:tcPr>
            <w:tcW w:w="376" w:type="dxa"/>
            <w:vMerge w:val="restart"/>
            <w:tcBorders>
              <w:top w:val="nil"/>
              <w:left w:val="single" w:sz="8" w:space="0" w:color="auto"/>
              <w:bottom w:val="nil"/>
              <w:right w:val="single" w:sz="8" w:space="0" w:color="auto"/>
            </w:tcBorders>
            <w:shd w:val="clear" w:color="auto" w:fill="auto"/>
            <w:vAlign w:val="center"/>
            <w:hideMark/>
          </w:tcPr>
          <w:p w14:paraId="6EBD063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33</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4A5863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Рафалівський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3D1AB20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нерухомого майна, </w:t>
            </w:r>
            <w:r w:rsidRPr="00D51A6A">
              <w:rPr>
                <w:rFonts w:ascii="Times New Roman" w:eastAsia="Times New Roman" w:hAnsi="Times New Roman"/>
                <w:sz w:val="16"/>
                <w:szCs w:val="16"/>
                <w:lang w:val="ru-UA" w:eastAsia="ru-UA"/>
              </w:rPr>
              <w:lastRenderedPageBreak/>
              <w:t>що належить до комунальної власності № 302 від 16.08.2021</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442CFD1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КНП "Володимирець</w:t>
            </w:r>
            <w:r w:rsidRPr="00D51A6A">
              <w:rPr>
                <w:rFonts w:ascii="Times New Roman" w:eastAsia="Times New Roman" w:hAnsi="Times New Roman"/>
                <w:sz w:val="16"/>
                <w:szCs w:val="16"/>
                <w:lang w:val="ru-UA" w:eastAsia="ru-UA"/>
              </w:rPr>
              <w:lastRenderedPageBreak/>
              <w:t>ка багатопрофільна лікарня" Володимирецької селищної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0CF6B5A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Комунальне некомерційн</w:t>
            </w:r>
            <w:r w:rsidRPr="00D51A6A">
              <w:rPr>
                <w:rFonts w:ascii="Times New Roman" w:eastAsia="Times New Roman" w:hAnsi="Times New Roman"/>
                <w:sz w:val="16"/>
                <w:szCs w:val="16"/>
                <w:lang w:val="ru-UA" w:eastAsia="ru-UA"/>
              </w:rPr>
              <w:lastRenderedPageBreak/>
              <w:t>е підприємство «Володимирецька багатопрофільна лікарня» Володимирецької селищної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6FA2732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16.08.2021</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462933B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302</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35B251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108,9 кв.м.</w:t>
            </w:r>
            <w:r w:rsidRPr="00D51A6A">
              <w:rPr>
                <w:rFonts w:ascii="Times New Roman" w:eastAsia="Times New Roman" w:hAnsi="Times New Roman"/>
                <w:sz w:val="16"/>
                <w:szCs w:val="16"/>
                <w:lang w:val="ru-UA" w:eastAsia="ru-UA"/>
              </w:rPr>
              <w:t xml:space="preserve"> – </w:t>
            </w:r>
            <w:r w:rsidRPr="00D51A6A">
              <w:rPr>
                <w:rFonts w:ascii="Times New Roman" w:eastAsia="Times New Roman" w:hAnsi="Times New Roman"/>
                <w:sz w:val="16"/>
                <w:szCs w:val="16"/>
                <w:lang w:val="ru-UA" w:eastAsia="ru-UA"/>
              </w:rPr>
              <w:lastRenderedPageBreak/>
              <w:t>приміщення</w:t>
            </w:r>
          </w:p>
        </w:tc>
        <w:tc>
          <w:tcPr>
            <w:tcW w:w="1267" w:type="dxa"/>
            <w:vMerge w:val="restart"/>
            <w:tcBorders>
              <w:top w:val="nil"/>
              <w:left w:val="single" w:sz="8" w:space="0" w:color="auto"/>
              <w:bottom w:val="nil"/>
              <w:right w:val="nil"/>
            </w:tcBorders>
            <w:shd w:val="clear" w:color="auto" w:fill="auto"/>
            <w:vAlign w:val="center"/>
            <w:hideMark/>
          </w:tcPr>
          <w:p w14:paraId="14E1B0D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 xml:space="preserve">вул. Петро-Павлівська, 35 </w:t>
            </w:r>
            <w:r w:rsidRPr="00D51A6A">
              <w:rPr>
                <w:rFonts w:ascii="Times New Roman" w:eastAsia="Times New Roman" w:hAnsi="Times New Roman"/>
                <w:sz w:val="16"/>
                <w:szCs w:val="16"/>
                <w:lang w:val="ru-UA" w:eastAsia="ru-UA"/>
              </w:rPr>
              <w:lastRenderedPageBreak/>
              <w:t>, смт.Рафалівка, Володимирецький район, Рівненська область, 34371</w:t>
            </w:r>
          </w:p>
        </w:tc>
        <w:tc>
          <w:tcPr>
            <w:tcW w:w="1134" w:type="dxa"/>
            <w:vMerge w:val="restart"/>
            <w:tcBorders>
              <w:top w:val="nil"/>
              <w:left w:val="single" w:sz="8" w:space="0" w:color="auto"/>
              <w:bottom w:val="single" w:sz="4" w:space="0" w:color="auto"/>
              <w:right w:val="single" w:sz="8" w:space="0" w:color="auto"/>
            </w:tcBorders>
            <w:shd w:val="clear" w:color="auto" w:fill="auto"/>
            <w:vAlign w:val="center"/>
            <w:hideMark/>
          </w:tcPr>
          <w:p w14:paraId="314A4BD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99 653,39</w:t>
            </w:r>
          </w:p>
        </w:tc>
      </w:tr>
      <w:tr w:rsidR="00D51A6A" w:rsidRPr="00D51A6A" w14:paraId="0A8497D4" w14:textId="77777777" w:rsidTr="00D51A6A">
        <w:trPr>
          <w:trHeight w:val="450"/>
        </w:trPr>
        <w:tc>
          <w:tcPr>
            <w:tcW w:w="376" w:type="dxa"/>
            <w:vMerge/>
            <w:tcBorders>
              <w:top w:val="nil"/>
              <w:left w:val="single" w:sz="8" w:space="0" w:color="auto"/>
              <w:bottom w:val="nil"/>
              <w:right w:val="single" w:sz="8" w:space="0" w:color="auto"/>
            </w:tcBorders>
            <w:shd w:val="clear" w:color="auto" w:fill="auto"/>
            <w:vAlign w:val="center"/>
            <w:hideMark/>
          </w:tcPr>
          <w:p w14:paraId="1521961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4873D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1345C5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76A72BC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0647F12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0FC0A8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02C222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826EE7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nil"/>
            </w:tcBorders>
            <w:shd w:val="clear" w:color="auto" w:fill="auto"/>
            <w:vAlign w:val="center"/>
            <w:hideMark/>
          </w:tcPr>
          <w:p w14:paraId="7897ED5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4" w:space="0" w:color="auto"/>
              <w:right w:val="single" w:sz="8" w:space="0" w:color="auto"/>
            </w:tcBorders>
            <w:shd w:val="clear" w:color="auto" w:fill="auto"/>
            <w:vAlign w:val="center"/>
            <w:hideMark/>
          </w:tcPr>
          <w:p w14:paraId="77797B8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6AD557E6" w14:textId="77777777" w:rsidTr="00D51A6A">
        <w:trPr>
          <w:trHeight w:val="450"/>
        </w:trPr>
        <w:tc>
          <w:tcPr>
            <w:tcW w:w="376" w:type="dxa"/>
            <w:vMerge/>
            <w:tcBorders>
              <w:top w:val="nil"/>
              <w:left w:val="single" w:sz="8" w:space="0" w:color="auto"/>
              <w:bottom w:val="nil"/>
              <w:right w:val="single" w:sz="8" w:space="0" w:color="auto"/>
            </w:tcBorders>
            <w:shd w:val="clear" w:color="auto" w:fill="auto"/>
            <w:vAlign w:val="center"/>
            <w:hideMark/>
          </w:tcPr>
          <w:p w14:paraId="1BC152E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295DB7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2A11D1A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08A5CB7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5B7A6F9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0318B16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655A8E50"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5E12815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nil"/>
            </w:tcBorders>
            <w:shd w:val="clear" w:color="auto" w:fill="auto"/>
            <w:vAlign w:val="center"/>
            <w:hideMark/>
          </w:tcPr>
          <w:p w14:paraId="06F97F4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4" w:space="0" w:color="auto"/>
              <w:right w:val="single" w:sz="8" w:space="0" w:color="auto"/>
            </w:tcBorders>
            <w:shd w:val="clear" w:color="auto" w:fill="auto"/>
            <w:vAlign w:val="center"/>
            <w:hideMark/>
          </w:tcPr>
          <w:p w14:paraId="2C94FDB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42F48E6" w14:textId="77777777" w:rsidTr="00D51A6A">
        <w:trPr>
          <w:trHeight w:val="450"/>
        </w:trPr>
        <w:tc>
          <w:tcPr>
            <w:tcW w:w="376" w:type="dxa"/>
            <w:vMerge/>
            <w:tcBorders>
              <w:top w:val="nil"/>
              <w:left w:val="single" w:sz="8" w:space="0" w:color="auto"/>
              <w:bottom w:val="nil"/>
              <w:right w:val="single" w:sz="8" w:space="0" w:color="auto"/>
            </w:tcBorders>
            <w:shd w:val="clear" w:color="auto" w:fill="auto"/>
            <w:vAlign w:val="center"/>
            <w:hideMark/>
          </w:tcPr>
          <w:p w14:paraId="159A024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50560AA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0FE4611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476EA6A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7AFCE8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361228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0779E3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17FC9A4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nil"/>
            </w:tcBorders>
            <w:shd w:val="clear" w:color="auto" w:fill="auto"/>
            <w:vAlign w:val="center"/>
            <w:hideMark/>
          </w:tcPr>
          <w:p w14:paraId="50B6DBB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4" w:space="0" w:color="auto"/>
              <w:right w:val="single" w:sz="8" w:space="0" w:color="auto"/>
            </w:tcBorders>
            <w:shd w:val="clear" w:color="auto" w:fill="auto"/>
            <w:vAlign w:val="center"/>
            <w:hideMark/>
          </w:tcPr>
          <w:p w14:paraId="12182AD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913B495" w14:textId="77777777" w:rsidTr="00D51A6A">
        <w:trPr>
          <w:trHeight w:val="1185"/>
        </w:trPr>
        <w:tc>
          <w:tcPr>
            <w:tcW w:w="376" w:type="dxa"/>
            <w:vMerge/>
            <w:tcBorders>
              <w:top w:val="nil"/>
              <w:left w:val="single" w:sz="8" w:space="0" w:color="auto"/>
              <w:bottom w:val="nil"/>
              <w:right w:val="single" w:sz="8" w:space="0" w:color="auto"/>
            </w:tcBorders>
            <w:shd w:val="clear" w:color="auto" w:fill="auto"/>
            <w:vAlign w:val="center"/>
            <w:hideMark/>
          </w:tcPr>
          <w:p w14:paraId="650C898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2D03ED8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0ABD5CA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1D98DE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0C8FED7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0896B46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1893545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6716882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41,2 кв.м.</w:t>
            </w:r>
            <w:r w:rsidRPr="00D51A6A">
              <w:rPr>
                <w:rFonts w:ascii="Times New Roman" w:eastAsia="Times New Roman" w:hAnsi="Times New Roman"/>
                <w:sz w:val="16"/>
                <w:szCs w:val="16"/>
                <w:lang w:val="ru-UA" w:eastAsia="ru-UA"/>
              </w:rPr>
              <w:t xml:space="preserve"> – гаражне приміщення</w:t>
            </w:r>
          </w:p>
        </w:tc>
        <w:tc>
          <w:tcPr>
            <w:tcW w:w="1267" w:type="dxa"/>
            <w:vMerge/>
            <w:tcBorders>
              <w:top w:val="nil"/>
              <w:left w:val="single" w:sz="8" w:space="0" w:color="auto"/>
              <w:bottom w:val="nil"/>
              <w:right w:val="nil"/>
            </w:tcBorders>
            <w:shd w:val="clear" w:color="auto" w:fill="auto"/>
            <w:vAlign w:val="center"/>
            <w:hideMark/>
          </w:tcPr>
          <w:p w14:paraId="6672537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AF94D3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37 701,74</w:t>
            </w:r>
          </w:p>
        </w:tc>
      </w:tr>
      <w:tr w:rsidR="00D51A6A" w:rsidRPr="00D51A6A" w14:paraId="258008F6" w14:textId="77777777" w:rsidTr="00D51A6A">
        <w:trPr>
          <w:trHeight w:val="1185"/>
        </w:trPr>
        <w:tc>
          <w:tcPr>
            <w:tcW w:w="376" w:type="dxa"/>
            <w:tcBorders>
              <w:top w:val="nil"/>
              <w:left w:val="single" w:sz="8" w:space="0" w:color="auto"/>
              <w:bottom w:val="nil"/>
              <w:right w:val="single" w:sz="8" w:space="0" w:color="auto"/>
            </w:tcBorders>
            <w:shd w:val="clear" w:color="auto" w:fill="auto"/>
            <w:vAlign w:val="center"/>
            <w:hideMark/>
          </w:tcPr>
          <w:p w14:paraId="64039929"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34</w:t>
            </w:r>
          </w:p>
        </w:tc>
        <w:tc>
          <w:tcPr>
            <w:tcW w:w="1326" w:type="dxa"/>
            <w:tcBorders>
              <w:top w:val="single" w:sz="8" w:space="0" w:color="auto"/>
              <w:left w:val="nil"/>
              <w:bottom w:val="single" w:sz="8" w:space="0" w:color="auto"/>
              <w:right w:val="nil"/>
            </w:tcBorders>
            <w:shd w:val="clear" w:color="auto" w:fill="auto"/>
            <w:vAlign w:val="center"/>
            <w:hideMark/>
          </w:tcPr>
          <w:p w14:paraId="79179C5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Більськовільський ППБ</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5F61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Витяг з державного реєстру речових прав № 53941255 від 26.02.2024 року.</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404EE8F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2E4CE57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nil"/>
              <w:right w:val="single" w:sz="8" w:space="0" w:color="auto"/>
            </w:tcBorders>
            <w:shd w:val="clear" w:color="auto" w:fill="auto"/>
            <w:vAlign w:val="center"/>
            <w:hideMark/>
          </w:tcPr>
          <w:p w14:paraId="570BB88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tcBorders>
              <w:top w:val="nil"/>
              <w:left w:val="nil"/>
              <w:bottom w:val="nil"/>
              <w:right w:val="single" w:sz="8" w:space="0" w:color="auto"/>
            </w:tcBorders>
            <w:shd w:val="clear" w:color="auto" w:fill="auto"/>
            <w:vAlign w:val="center"/>
            <w:hideMark/>
          </w:tcPr>
          <w:p w14:paraId="77B2287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tcBorders>
              <w:top w:val="nil"/>
              <w:left w:val="nil"/>
              <w:bottom w:val="nil"/>
              <w:right w:val="single" w:sz="8" w:space="0" w:color="auto"/>
            </w:tcBorders>
            <w:shd w:val="clear" w:color="auto" w:fill="auto"/>
            <w:vAlign w:val="center"/>
            <w:hideMark/>
          </w:tcPr>
          <w:p w14:paraId="08C85EB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70,6 кв.м.</w:t>
            </w:r>
          </w:p>
        </w:tc>
        <w:tc>
          <w:tcPr>
            <w:tcW w:w="1267" w:type="dxa"/>
            <w:tcBorders>
              <w:top w:val="nil"/>
              <w:left w:val="nil"/>
              <w:bottom w:val="nil"/>
              <w:right w:val="nil"/>
            </w:tcBorders>
            <w:shd w:val="clear" w:color="auto" w:fill="auto"/>
            <w:vAlign w:val="center"/>
            <w:hideMark/>
          </w:tcPr>
          <w:p w14:paraId="09E740F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Шкільна, 6. с.Рудка, Вараський р-н</w:t>
            </w:r>
          </w:p>
        </w:tc>
        <w:tc>
          <w:tcPr>
            <w:tcW w:w="1134" w:type="dxa"/>
            <w:tcBorders>
              <w:top w:val="nil"/>
              <w:left w:val="single" w:sz="8" w:space="0" w:color="auto"/>
              <w:bottom w:val="nil"/>
              <w:right w:val="single" w:sz="8" w:space="0" w:color="auto"/>
            </w:tcBorders>
            <w:shd w:val="clear" w:color="auto" w:fill="auto"/>
            <w:vAlign w:val="center"/>
            <w:hideMark/>
          </w:tcPr>
          <w:p w14:paraId="07B4287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24 508,00</w:t>
            </w:r>
          </w:p>
        </w:tc>
      </w:tr>
      <w:tr w:rsidR="00D51A6A" w:rsidRPr="00D51A6A" w14:paraId="57DEE1DC" w14:textId="77777777" w:rsidTr="00D51A6A">
        <w:trPr>
          <w:trHeight w:val="1335"/>
        </w:trPr>
        <w:tc>
          <w:tcPr>
            <w:tcW w:w="376" w:type="dxa"/>
            <w:vMerge w:val="restart"/>
            <w:tcBorders>
              <w:top w:val="single" w:sz="8" w:space="0" w:color="auto"/>
              <w:left w:val="single" w:sz="8" w:space="0" w:color="auto"/>
              <w:bottom w:val="nil"/>
              <w:right w:val="single" w:sz="8" w:space="0" w:color="auto"/>
            </w:tcBorders>
            <w:shd w:val="clear" w:color="auto" w:fill="auto"/>
            <w:vAlign w:val="center"/>
            <w:hideMark/>
          </w:tcPr>
          <w:p w14:paraId="3BE488A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495B4CD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Антонівський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4EA02D6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 496 від 01.03.2019 року індивідуально визначеного майна спільн.власності терит.громад сіл, селищ Володимирецького району</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71FA729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Антонівська сільська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300B61E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«Володимирецький районний центр первинної медико-санітарної допомоги» Володимирецької районної ради</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3FB79A6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01.03.2019</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14:paraId="01AA75A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496</w:t>
            </w:r>
          </w:p>
        </w:tc>
        <w:tc>
          <w:tcPr>
            <w:tcW w:w="1001" w:type="dxa"/>
            <w:vMerge w:val="restart"/>
            <w:tcBorders>
              <w:top w:val="single" w:sz="8" w:space="0" w:color="auto"/>
              <w:left w:val="single" w:sz="8" w:space="0" w:color="auto"/>
              <w:bottom w:val="nil"/>
              <w:right w:val="single" w:sz="8" w:space="0" w:color="auto"/>
            </w:tcBorders>
            <w:shd w:val="clear" w:color="auto" w:fill="auto"/>
            <w:vAlign w:val="center"/>
            <w:hideMark/>
          </w:tcPr>
          <w:p w14:paraId="037119A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56,8 кв.м.</w:t>
            </w:r>
            <w:r w:rsidRPr="00D51A6A">
              <w:rPr>
                <w:rFonts w:ascii="Times New Roman" w:eastAsia="Times New Roman" w:hAnsi="Times New Roman"/>
                <w:sz w:val="16"/>
                <w:szCs w:val="16"/>
                <w:lang w:val="ru-UA" w:eastAsia="ru-UA"/>
              </w:rPr>
              <w:t xml:space="preserve"> – приміщення</w:t>
            </w:r>
          </w:p>
        </w:tc>
        <w:tc>
          <w:tcPr>
            <w:tcW w:w="1267" w:type="dxa"/>
            <w:vMerge w:val="restart"/>
            <w:tcBorders>
              <w:top w:val="single" w:sz="8" w:space="0" w:color="auto"/>
              <w:left w:val="single" w:sz="8" w:space="0" w:color="auto"/>
              <w:bottom w:val="nil"/>
              <w:right w:val="single" w:sz="8" w:space="0" w:color="auto"/>
            </w:tcBorders>
            <w:shd w:val="clear" w:color="auto" w:fill="auto"/>
            <w:vAlign w:val="center"/>
            <w:hideMark/>
          </w:tcPr>
          <w:p w14:paraId="24F30C0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Залізнична, 6 , с. Антонівка, Володимирецький район, Рівненська область, 34380</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1B20E43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289 140,22</w:t>
            </w:r>
          </w:p>
        </w:tc>
      </w:tr>
      <w:tr w:rsidR="00D51A6A" w:rsidRPr="00D51A6A" w14:paraId="6E79C92A" w14:textId="77777777" w:rsidTr="00D51A6A">
        <w:trPr>
          <w:trHeight w:val="450"/>
        </w:trPr>
        <w:tc>
          <w:tcPr>
            <w:tcW w:w="376" w:type="dxa"/>
            <w:vMerge/>
            <w:tcBorders>
              <w:top w:val="single" w:sz="8" w:space="0" w:color="auto"/>
              <w:left w:val="single" w:sz="8" w:space="0" w:color="auto"/>
              <w:bottom w:val="nil"/>
              <w:right w:val="single" w:sz="8" w:space="0" w:color="auto"/>
            </w:tcBorders>
            <w:shd w:val="clear" w:color="auto" w:fill="auto"/>
            <w:vAlign w:val="center"/>
            <w:hideMark/>
          </w:tcPr>
          <w:p w14:paraId="1C8BA40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341F8BE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39464EE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594E63D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F58FA1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037FD73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5A6F568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nil"/>
              <w:right w:val="single" w:sz="8" w:space="0" w:color="auto"/>
            </w:tcBorders>
            <w:shd w:val="clear" w:color="auto" w:fill="auto"/>
            <w:vAlign w:val="center"/>
            <w:hideMark/>
          </w:tcPr>
          <w:p w14:paraId="7C57702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single" w:sz="8" w:space="0" w:color="auto"/>
              <w:left w:val="single" w:sz="8" w:space="0" w:color="auto"/>
              <w:bottom w:val="nil"/>
              <w:right w:val="single" w:sz="8" w:space="0" w:color="auto"/>
            </w:tcBorders>
            <w:shd w:val="clear" w:color="auto" w:fill="auto"/>
            <w:vAlign w:val="center"/>
            <w:hideMark/>
          </w:tcPr>
          <w:p w14:paraId="4177673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single" w:sz="8" w:space="0" w:color="auto"/>
              <w:left w:val="single" w:sz="8" w:space="0" w:color="auto"/>
              <w:bottom w:val="nil"/>
              <w:right w:val="single" w:sz="8" w:space="0" w:color="auto"/>
            </w:tcBorders>
            <w:shd w:val="clear" w:color="auto" w:fill="auto"/>
            <w:vAlign w:val="center"/>
            <w:hideMark/>
          </w:tcPr>
          <w:p w14:paraId="1CBF35A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4D4BF9E" w14:textId="77777777" w:rsidTr="00D51A6A">
        <w:trPr>
          <w:trHeight w:val="1290"/>
        </w:trPr>
        <w:tc>
          <w:tcPr>
            <w:tcW w:w="376" w:type="dxa"/>
            <w:vMerge/>
            <w:tcBorders>
              <w:top w:val="single" w:sz="8" w:space="0" w:color="auto"/>
              <w:left w:val="single" w:sz="8" w:space="0" w:color="auto"/>
              <w:bottom w:val="nil"/>
              <w:right w:val="single" w:sz="8" w:space="0" w:color="auto"/>
            </w:tcBorders>
            <w:shd w:val="clear" w:color="auto" w:fill="auto"/>
            <w:vAlign w:val="center"/>
            <w:hideMark/>
          </w:tcPr>
          <w:p w14:paraId="5127425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A2A28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E70F3F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7E4B81A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31BA9F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5F96AF2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32CA336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1222ADC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36 кв.м.</w:t>
            </w:r>
            <w:r w:rsidRPr="00D51A6A">
              <w:rPr>
                <w:rFonts w:ascii="Times New Roman" w:eastAsia="Times New Roman" w:hAnsi="Times New Roman"/>
                <w:sz w:val="16"/>
                <w:szCs w:val="16"/>
                <w:lang w:val="ru-UA" w:eastAsia="ru-UA"/>
              </w:rPr>
              <w:t xml:space="preserve"> – гаражне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5772012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Залізнична, 6 , с. Антонівка, Володимирецький район, Рівненська область, 34382</w:t>
            </w:r>
          </w:p>
        </w:tc>
        <w:tc>
          <w:tcPr>
            <w:tcW w:w="1134" w:type="dxa"/>
            <w:tcBorders>
              <w:top w:val="nil"/>
              <w:left w:val="nil"/>
              <w:bottom w:val="single" w:sz="8" w:space="0" w:color="auto"/>
              <w:right w:val="single" w:sz="8" w:space="0" w:color="auto"/>
            </w:tcBorders>
            <w:shd w:val="clear" w:color="auto" w:fill="auto"/>
            <w:vAlign w:val="center"/>
            <w:hideMark/>
          </w:tcPr>
          <w:p w14:paraId="4BA284F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16 128,00</w:t>
            </w:r>
          </w:p>
        </w:tc>
      </w:tr>
      <w:tr w:rsidR="00D51A6A" w:rsidRPr="00D51A6A" w14:paraId="45D0E956" w14:textId="77777777" w:rsidTr="00D51A6A">
        <w:trPr>
          <w:trHeight w:val="99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60C7E4D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36</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A3012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Дубровицька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B6FB7A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№69 від 30.03.2023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67E4E84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«Будинкоуправління» Дубровицької міської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3AF62C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підприємство «Будинкоуправління» Дубровицької міської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A6E341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30.03.2023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0D1BD4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69</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9576C5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281,3</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9E32E4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Воробинська, 42а, м.Дубровиця</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722A6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533 305,16</w:t>
            </w:r>
          </w:p>
        </w:tc>
      </w:tr>
      <w:tr w:rsidR="00D51A6A" w:rsidRPr="00D51A6A" w14:paraId="371B8B95" w14:textId="77777777" w:rsidTr="00D51A6A">
        <w:trPr>
          <w:trHeight w:val="84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7A946C1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B04BFF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0457DB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34F489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43F907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594F3A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E5414C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AADD83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A4D234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6C4F3E7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232B74C" w14:textId="77777777" w:rsidTr="00D51A6A">
        <w:trPr>
          <w:trHeight w:val="100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C6A9D2"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E6DBD3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Зарічненська підстанція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30014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10 від 12.01.2022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513340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"Зарічненська багатопрофільна лікарня"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0CBED78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"Зарічненська багатопрофільна лікарня"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05FA66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080362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11AB5E5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103,0 кв.м. –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764F5BC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Аерофлотська, 15 смт. Зарічне,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5D813DF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399 400,00</w:t>
            </w:r>
          </w:p>
        </w:tc>
      </w:tr>
      <w:tr w:rsidR="00D51A6A" w:rsidRPr="00D51A6A" w14:paraId="3BF2944C" w14:textId="77777777" w:rsidTr="00D51A6A">
        <w:trPr>
          <w:trHeight w:val="81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2EAEA98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DAADF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F40F5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1A2755A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20D7EE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AC9FCD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1F6BD3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71C5EEB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49,7 кв.м. – </w:t>
            </w:r>
            <w:r w:rsidRPr="00D51A6A">
              <w:rPr>
                <w:rFonts w:ascii="Times New Roman" w:eastAsia="Times New Roman" w:hAnsi="Times New Roman"/>
                <w:sz w:val="16"/>
                <w:szCs w:val="16"/>
                <w:lang w:val="ru-UA" w:eastAsia="ru-UA"/>
              </w:rPr>
              <w:t>гаражне приміщення</w:t>
            </w: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51651AB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tcBorders>
              <w:top w:val="nil"/>
              <w:left w:val="nil"/>
              <w:bottom w:val="single" w:sz="8" w:space="0" w:color="auto"/>
              <w:right w:val="single" w:sz="8" w:space="0" w:color="auto"/>
            </w:tcBorders>
            <w:shd w:val="clear" w:color="auto" w:fill="auto"/>
            <w:vAlign w:val="center"/>
            <w:hideMark/>
          </w:tcPr>
          <w:p w14:paraId="2EBDA1B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77 800,00</w:t>
            </w:r>
          </w:p>
        </w:tc>
      </w:tr>
      <w:tr w:rsidR="00D51A6A" w:rsidRPr="00D51A6A" w14:paraId="339A2E11" w14:textId="77777777" w:rsidTr="00D51A6A">
        <w:trPr>
          <w:trHeight w:val="198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642FE9C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28135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Борівський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579E1B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яке належить до комунальної власності № 32 від 23.02.2022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FD51AC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"Зарічненський центр первинної медико-санітрної допомоги"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D70E9F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"Зарічненський центр первинної медико-санітрної допомоги"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FCD2A0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CD26BA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5F79552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46,42 м2</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4CC40DA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Мостова, 3 с. Борове, Зарічненський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84BEB9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73 348,00</w:t>
            </w:r>
          </w:p>
        </w:tc>
      </w:tr>
      <w:tr w:rsidR="00D51A6A" w:rsidRPr="00D51A6A" w14:paraId="02958B53"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3CE601B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EDCA48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51A0506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E38F08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96F7F7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579188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1AF8E6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6F79D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46AAFE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7BEB07C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41F37E5" w14:textId="77777777" w:rsidTr="00D51A6A">
        <w:trPr>
          <w:trHeight w:val="255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3E0EADB8"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39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2B390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Кухітсько-Вільський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937691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яке належить до комунальної власності № 82 від 28.06.2023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7DC8070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DC35A2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A679C9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28.06.2023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3EFD6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3151C2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41,3 м2</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7BE6377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Рівненська область, Вараський район, с.Кухітська-Воля, вул.Центральна,1Є</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9EAE9F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319 226,00</w:t>
            </w:r>
          </w:p>
        </w:tc>
      </w:tr>
      <w:tr w:rsidR="00D51A6A" w:rsidRPr="00D51A6A" w14:paraId="5288BC44" w14:textId="77777777" w:rsidTr="00D51A6A">
        <w:trPr>
          <w:trHeight w:val="45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4CB033B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EBDDAE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484032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7798ED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D6A87D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AE9BE2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431052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7A0B13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6ABA8BD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1193149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F696146" w14:textId="77777777" w:rsidTr="00D51A6A">
        <w:trPr>
          <w:trHeight w:val="735"/>
        </w:trPr>
        <w:tc>
          <w:tcPr>
            <w:tcW w:w="376" w:type="dxa"/>
            <w:vMerge w:val="restart"/>
            <w:tcBorders>
              <w:top w:val="nil"/>
              <w:left w:val="single" w:sz="8" w:space="0" w:color="auto"/>
              <w:bottom w:val="nil"/>
              <w:right w:val="single" w:sz="8" w:space="0" w:color="auto"/>
            </w:tcBorders>
            <w:shd w:val="clear" w:color="auto" w:fill="auto"/>
            <w:vAlign w:val="center"/>
            <w:hideMark/>
          </w:tcPr>
          <w:p w14:paraId="62AB6261"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40</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3EA0FB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Рокитнівська підстанція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256A79B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нерухомого майна № 14 від 25 січня 2022 року   </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00CD045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"Рокитнівська БЛІЛ" Рокитнівської селищної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42CCF7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"Рокитнівська БЛІЛ" Рокитнівської селищної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562072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25.01.2022</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5E50FB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F97B1D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137,7 кв. м. - приміщення</w:t>
            </w:r>
          </w:p>
        </w:tc>
        <w:tc>
          <w:tcPr>
            <w:tcW w:w="1267" w:type="dxa"/>
            <w:vMerge w:val="restart"/>
            <w:tcBorders>
              <w:top w:val="nil"/>
              <w:left w:val="single" w:sz="8" w:space="0" w:color="auto"/>
              <w:bottom w:val="nil"/>
              <w:right w:val="single" w:sz="8" w:space="0" w:color="auto"/>
            </w:tcBorders>
            <w:shd w:val="clear" w:color="auto" w:fill="auto"/>
            <w:vAlign w:val="center"/>
            <w:hideMark/>
          </w:tcPr>
          <w:p w14:paraId="698F972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Руслана Дубовця, 21, смт. Рокитне, Рівненська область</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44A740A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11 366,00</w:t>
            </w:r>
          </w:p>
        </w:tc>
      </w:tr>
      <w:tr w:rsidR="00D51A6A" w:rsidRPr="00D51A6A" w14:paraId="5BE62B44" w14:textId="77777777" w:rsidTr="00D51A6A">
        <w:trPr>
          <w:trHeight w:val="450"/>
        </w:trPr>
        <w:tc>
          <w:tcPr>
            <w:tcW w:w="376" w:type="dxa"/>
            <w:vMerge/>
            <w:tcBorders>
              <w:top w:val="nil"/>
              <w:left w:val="single" w:sz="8" w:space="0" w:color="auto"/>
              <w:bottom w:val="nil"/>
              <w:right w:val="single" w:sz="8" w:space="0" w:color="auto"/>
            </w:tcBorders>
            <w:shd w:val="clear" w:color="auto" w:fill="auto"/>
            <w:vAlign w:val="center"/>
            <w:hideMark/>
          </w:tcPr>
          <w:p w14:paraId="68C5A3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114D2E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16EAA2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425CB18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79126B5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2AC665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ADFA0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3010C680"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0E9BE26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0D499B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7A0812A" w14:textId="77777777" w:rsidTr="00D51A6A">
        <w:trPr>
          <w:trHeight w:val="106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2816AD5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905A49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Березівський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3887626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нерухомого майна № 2 від 02 січня 2018 року   </w:t>
            </w:r>
          </w:p>
        </w:tc>
        <w:tc>
          <w:tcPr>
            <w:tcW w:w="1354" w:type="dxa"/>
            <w:tcBorders>
              <w:top w:val="nil"/>
              <w:left w:val="nil"/>
              <w:bottom w:val="single" w:sz="8" w:space="0" w:color="auto"/>
              <w:right w:val="single" w:sz="8" w:space="0" w:color="auto"/>
            </w:tcBorders>
            <w:shd w:val="clear" w:color="auto" w:fill="auto"/>
            <w:vAlign w:val="center"/>
            <w:hideMark/>
          </w:tcPr>
          <w:p w14:paraId="3CD81DA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Рокитнівська центральна районна лікарня</w:t>
            </w:r>
          </w:p>
        </w:tc>
        <w:tc>
          <w:tcPr>
            <w:tcW w:w="1143" w:type="dxa"/>
            <w:tcBorders>
              <w:top w:val="nil"/>
              <w:left w:val="nil"/>
              <w:bottom w:val="single" w:sz="8" w:space="0" w:color="auto"/>
              <w:right w:val="single" w:sz="8" w:space="0" w:color="auto"/>
            </w:tcBorders>
            <w:shd w:val="clear" w:color="auto" w:fill="auto"/>
            <w:vAlign w:val="center"/>
            <w:hideMark/>
          </w:tcPr>
          <w:p w14:paraId="49F68DF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Рокитнівська центральна районна лікарня</w:t>
            </w:r>
          </w:p>
        </w:tc>
        <w:tc>
          <w:tcPr>
            <w:tcW w:w="992" w:type="dxa"/>
            <w:tcBorders>
              <w:top w:val="nil"/>
              <w:left w:val="nil"/>
              <w:bottom w:val="single" w:sz="8" w:space="0" w:color="auto"/>
              <w:right w:val="single" w:sz="8" w:space="0" w:color="auto"/>
            </w:tcBorders>
            <w:shd w:val="clear" w:color="auto" w:fill="auto"/>
            <w:vAlign w:val="center"/>
            <w:hideMark/>
          </w:tcPr>
          <w:p w14:paraId="12B252E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02.01.2018 р.</w:t>
            </w:r>
          </w:p>
        </w:tc>
        <w:tc>
          <w:tcPr>
            <w:tcW w:w="993" w:type="dxa"/>
            <w:tcBorders>
              <w:top w:val="nil"/>
              <w:left w:val="nil"/>
              <w:bottom w:val="single" w:sz="8" w:space="0" w:color="auto"/>
              <w:right w:val="single" w:sz="8" w:space="0" w:color="auto"/>
            </w:tcBorders>
            <w:shd w:val="clear" w:color="auto" w:fill="auto"/>
            <w:vAlign w:val="center"/>
            <w:hideMark/>
          </w:tcPr>
          <w:p w14:paraId="5E23CEB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w:t>
            </w:r>
          </w:p>
        </w:tc>
        <w:tc>
          <w:tcPr>
            <w:tcW w:w="1001" w:type="dxa"/>
            <w:tcBorders>
              <w:top w:val="nil"/>
              <w:left w:val="nil"/>
              <w:bottom w:val="single" w:sz="8" w:space="0" w:color="auto"/>
              <w:right w:val="single" w:sz="8" w:space="0" w:color="auto"/>
            </w:tcBorders>
            <w:shd w:val="clear" w:color="auto" w:fill="auto"/>
            <w:vAlign w:val="center"/>
            <w:hideMark/>
          </w:tcPr>
          <w:p w14:paraId="1EBD6DE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152 кв.м. -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642D748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вул.Центральна, 13 с. Березове, Рокитнівський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3EDC61C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1 189,00</w:t>
            </w:r>
          </w:p>
        </w:tc>
      </w:tr>
      <w:tr w:rsidR="00D51A6A" w:rsidRPr="00D51A6A" w14:paraId="470FAC01" w14:textId="77777777" w:rsidTr="00D51A6A">
        <w:trPr>
          <w:trHeight w:val="45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5387E89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F3F6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Кам’янський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D4D04A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Договір оренди нерухомого майна № 3/18 від 20.03.2018 року   </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3EB9492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Комунальний заклад охорони здоров"я "Рокитнівський районний центр первинної медико-санітарної допомоги"  Рокитнівської районної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5380AA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Комунальний заклад охорони здоров"я "Рокитнівський районний центр первинної медико-санітарної допомоги"  Рокитнівської районної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FD65F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20.03.2018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3D582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3/18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96C669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112 кв.м. -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EA8FAE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вул.Центральна, 195 с. Кам’яне, Рокитнівський район, Рівненська область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ADA13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21 795,41</w:t>
            </w:r>
          </w:p>
        </w:tc>
      </w:tr>
      <w:tr w:rsidR="00D51A6A" w:rsidRPr="00D51A6A" w14:paraId="3731D7D8" w14:textId="77777777" w:rsidTr="00D51A6A">
        <w:trPr>
          <w:trHeight w:val="174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3F466C1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BADA45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F87873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D5AED0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443C0D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648F04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736081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EE22F3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639C29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60EB1FD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5E59D98" w14:textId="77777777" w:rsidTr="00D51A6A">
        <w:trPr>
          <w:trHeight w:val="141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0E3257A8"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3C5987D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Вараська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51BE468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Договір оренди №4340-Д-116-22 від 02.12.2022 р.</w:t>
            </w:r>
          </w:p>
        </w:tc>
        <w:tc>
          <w:tcPr>
            <w:tcW w:w="1354" w:type="dxa"/>
            <w:tcBorders>
              <w:top w:val="nil"/>
              <w:left w:val="nil"/>
              <w:bottom w:val="single" w:sz="8" w:space="0" w:color="auto"/>
              <w:right w:val="single" w:sz="8" w:space="0" w:color="auto"/>
            </w:tcBorders>
            <w:shd w:val="clear" w:color="auto" w:fill="auto"/>
            <w:vAlign w:val="center"/>
            <w:hideMark/>
          </w:tcPr>
          <w:p w14:paraId="0BA5BFE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Департамент житлово-комунального господарства, майна та будівництва виконавчого комітету Вараської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70BFE69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Комунальне некомерційне підприємство Вараської міської ради "Вараська багатопрофільна лікарня"</w:t>
            </w:r>
          </w:p>
        </w:tc>
        <w:tc>
          <w:tcPr>
            <w:tcW w:w="992" w:type="dxa"/>
            <w:tcBorders>
              <w:top w:val="nil"/>
              <w:left w:val="nil"/>
              <w:bottom w:val="single" w:sz="8" w:space="0" w:color="auto"/>
              <w:right w:val="single" w:sz="8" w:space="0" w:color="auto"/>
            </w:tcBorders>
            <w:shd w:val="clear" w:color="auto" w:fill="auto"/>
            <w:vAlign w:val="center"/>
            <w:hideMark/>
          </w:tcPr>
          <w:p w14:paraId="0CFE41B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02.12.2022 р.</w:t>
            </w:r>
          </w:p>
        </w:tc>
        <w:tc>
          <w:tcPr>
            <w:tcW w:w="993" w:type="dxa"/>
            <w:tcBorders>
              <w:top w:val="nil"/>
              <w:left w:val="nil"/>
              <w:bottom w:val="single" w:sz="8" w:space="0" w:color="auto"/>
              <w:right w:val="single" w:sz="8" w:space="0" w:color="auto"/>
            </w:tcBorders>
            <w:shd w:val="clear" w:color="auto" w:fill="auto"/>
            <w:vAlign w:val="center"/>
            <w:hideMark/>
          </w:tcPr>
          <w:p w14:paraId="112BE3E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4340-Д-116-22</w:t>
            </w:r>
          </w:p>
        </w:tc>
        <w:tc>
          <w:tcPr>
            <w:tcW w:w="1001" w:type="dxa"/>
            <w:tcBorders>
              <w:top w:val="nil"/>
              <w:left w:val="nil"/>
              <w:bottom w:val="single" w:sz="8" w:space="0" w:color="auto"/>
              <w:right w:val="single" w:sz="8" w:space="0" w:color="auto"/>
            </w:tcBorders>
            <w:shd w:val="clear" w:color="auto" w:fill="auto"/>
            <w:vAlign w:val="center"/>
            <w:hideMark/>
          </w:tcPr>
          <w:p w14:paraId="5BD3916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297,2 кв.м.</w:t>
            </w:r>
          </w:p>
        </w:tc>
        <w:tc>
          <w:tcPr>
            <w:tcW w:w="1267" w:type="dxa"/>
            <w:tcBorders>
              <w:top w:val="nil"/>
              <w:left w:val="nil"/>
              <w:bottom w:val="single" w:sz="8" w:space="0" w:color="auto"/>
              <w:right w:val="single" w:sz="8" w:space="0" w:color="auto"/>
            </w:tcBorders>
            <w:shd w:val="clear" w:color="auto" w:fill="auto"/>
            <w:vAlign w:val="center"/>
            <w:hideMark/>
          </w:tcPr>
          <w:p w14:paraId="5E7EE16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вул. Енергетиків, 23 м.Вараш, Володимирецький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44993DD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2 212 700,00</w:t>
            </w:r>
          </w:p>
        </w:tc>
      </w:tr>
      <w:tr w:rsidR="00D51A6A" w:rsidRPr="00D51A6A" w14:paraId="2EA52320" w14:textId="77777777" w:rsidTr="00D51A6A">
        <w:trPr>
          <w:trHeight w:val="118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14DBB72C"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44</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C0EDC7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Дубенська 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712D888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 205 від 01.02.2013 року</w:t>
            </w:r>
          </w:p>
        </w:tc>
        <w:tc>
          <w:tcPr>
            <w:tcW w:w="1354" w:type="dxa"/>
            <w:tcBorders>
              <w:top w:val="nil"/>
              <w:left w:val="nil"/>
              <w:bottom w:val="single" w:sz="8" w:space="0" w:color="auto"/>
              <w:right w:val="single" w:sz="8" w:space="0" w:color="auto"/>
            </w:tcBorders>
            <w:shd w:val="clear" w:color="auto" w:fill="auto"/>
            <w:vAlign w:val="center"/>
            <w:hideMark/>
          </w:tcPr>
          <w:p w14:paraId="7ADB196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економіки і власності Дубенської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4269679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економіки і власності Дубенської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60B8057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01.02.2013 р.</w:t>
            </w:r>
          </w:p>
        </w:tc>
        <w:tc>
          <w:tcPr>
            <w:tcW w:w="993" w:type="dxa"/>
            <w:tcBorders>
              <w:top w:val="nil"/>
              <w:left w:val="nil"/>
              <w:bottom w:val="single" w:sz="8" w:space="0" w:color="auto"/>
              <w:right w:val="single" w:sz="8" w:space="0" w:color="auto"/>
            </w:tcBorders>
            <w:shd w:val="clear" w:color="auto" w:fill="auto"/>
            <w:vAlign w:val="center"/>
            <w:hideMark/>
          </w:tcPr>
          <w:p w14:paraId="0EB6788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205</w:t>
            </w:r>
          </w:p>
        </w:tc>
        <w:tc>
          <w:tcPr>
            <w:tcW w:w="1001" w:type="dxa"/>
            <w:tcBorders>
              <w:top w:val="nil"/>
              <w:left w:val="nil"/>
              <w:bottom w:val="single" w:sz="8" w:space="0" w:color="auto"/>
              <w:right w:val="single" w:sz="8" w:space="0" w:color="auto"/>
            </w:tcBorders>
            <w:shd w:val="clear" w:color="auto" w:fill="auto"/>
            <w:vAlign w:val="center"/>
            <w:hideMark/>
          </w:tcPr>
          <w:p w14:paraId="0939B14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340,2 кв.м.</w:t>
            </w:r>
            <w:r w:rsidRPr="00D51A6A">
              <w:rPr>
                <w:rFonts w:ascii="Times New Roman" w:eastAsia="Times New Roman" w:hAnsi="Times New Roman"/>
                <w:sz w:val="16"/>
                <w:szCs w:val="16"/>
                <w:lang w:val="ru-UA" w:eastAsia="ru-UA"/>
              </w:rPr>
              <w:t xml:space="preserve"> - приміщення підстанції</w:t>
            </w:r>
          </w:p>
        </w:tc>
        <w:tc>
          <w:tcPr>
            <w:tcW w:w="1267" w:type="dxa"/>
            <w:tcBorders>
              <w:top w:val="nil"/>
              <w:left w:val="nil"/>
              <w:bottom w:val="single" w:sz="8" w:space="0" w:color="auto"/>
              <w:right w:val="single" w:sz="8" w:space="0" w:color="auto"/>
            </w:tcBorders>
            <w:shd w:val="clear" w:color="auto" w:fill="auto"/>
            <w:vAlign w:val="center"/>
            <w:hideMark/>
          </w:tcPr>
          <w:p w14:paraId="05529E0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вул.Скарбова 4, м.Дубно, Дубенський р-н, Рівненська обл., 35600</w:t>
            </w:r>
          </w:p>
        </w:tc>
        <w:tc>
          <w:tcPr>
            <w:tcW w:w="1134" w:type="dxa"/>
            <w:tcBorders>
              <w:top w:val="nil"/>
              <w:left w:val="nil"/>
              <w:bottom w:val="single" w:sz="8" w:space="0" w:color="auto"/>
              <w:right w:val="single" w:sz="8" w:space="0" w:color="auto"/>
            </w:tcBorders>
            <w:shd w:val="clear" w:color="auto" w:fill="auto"/>
            <w:vAlign w:val="center"/>
            <w:hideMark/>
          </w:tcPr>
          <w:p w14:paraId="4D86277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161 941,00</w:t>
            </w:r>
          </w:p>
        </w:tc>
      </w:tr>
      <w:tr w:rsidR="00D51A6A" w:rsidRPr="00D51A6A" w14:paraId="283D024A" w14:textId="77777777" w:rsidTr="00D51A6A">
        <w:trPr>
          <w:trHeight w:val="87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1041581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5DE5A6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2E3F03A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 290 від 30.05.2016 року</w:t>
            </w:r>
          </w:p>
        </w:tc>
        <w:tc>
          <w:tcPr>
            <w:tcW w:w="1354" w:type="dxa"/>
            <w:tcBorders>
              <w:top w:val="nil"/>
              <w:left w:val="nil"/>
              <w:bottom w:val="single" w:sz="8" w:space="0" w:color="auto"/>
              <w:right w:val="single" w:sz="8" w:space="0" w:color="auto"/>
            </w:tcBorders>
            <w:shd w:val="clear" w:color="auto" w:fill="auto"/>
            <w:vAlign w:val="center"/>
            <w:hideMark/>
          </w:tcPr>
          <w:p w14:paraId="427BD62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економіки і власності Дубенської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23D3E17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Управління економіки і власності Дубенської міської ради</w:t>
            </w:r>
          </w:p>
        </w:tc>
        <w:tc>
          <w:tcPr>
            <w:tcW w:w="992" w:type="dxa"/>
            <w:tcBorders>
              <w:top w:val="nil"/>
              <w:left w:val="nil"/>
              <w:bottom w:val="single" w:sz="8" w:space="0" w:color="auto"/>
              <w:right w:val="single" w:sz="8" w:space="0" w:color="auto"/>
            </w:tcBorders>
            <w:shd w:val="clear" w:color="auto" w:fill="auto"/>
            <w:vAlign w:val="center"/>
            <w:hideMark/>
          </w:tcPr>
          <w:p w14:paraId="127CCA9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30.05.2016 р.</w:t>
            </w:r>
          </w:p>
        </w:tc>
        <w:tc>
          <w:tcPr>
            <w:tcW w:w="993" w:type="dxa"/>
            <w:tcBorders>
              <w:top w:val="nil"/>
              <w:left w:val="nil"/>
              <w:bottom w:val="single" w:sz="8" w:space="0" w:color="auto"/>
              <w:right w:val="single" w:sz="8" w:space="0" w:color="auto"/>
            </w:tcBorders>
            <w:shd w:val="clear" w:color="auto" w:fill="auto"/>
            <w:vAlign w:val="center"/>
            <w:hideMark/>
          </w:tcPr>
          <w:p w14:paraId="587536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290</w:t>
            </w:r>
          </w:p>
        </w:tc>
        <w:tc>
          <w:tcPr>
            <w:tcW w:w="1001" w:type="dxa"/>
            <w:tcBorders>
              <w:top w:val="nil"/>
              <w:left w:val="nil"/>
              <w:bottom w:val="single" w:sz="8" w:space="0" w:color="auto"/>
              <w:right w:val="single" w:sz="8" w:space="0" w:color="auto"/>
            </w:tcBorders>
            <w:shd w:val="clear" w:color="auto" w:fill="auto"/>
            <w:vAlign w:val="center"/>
            <w:hideMark/>
          </w:tcPr>
          <w:p w14:paraId="23C84E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48 кв.м.</w:t>
            </w:r>
          </w:p>
        </w:tc>
        <w:tc>
          <w:tcPr>
            <w:tcW w:w="1267" w:type="dxa"/>
            <w:tcBorders>
              <w:top w:val="nil"/>
              <w:left w:val="nil"/>
              <w:bottom w:val="single" w:sz="8" w:space="0" w:color="auto"/>
              <w:right w:val="single" w:sz="8" w:space="0" w:color="auto"/>
            </w:tcBorders>
            <w:shd w:val="clear" w:color="auto" w:fill="auto"/>
            <w:vAlign w:val="center"/>
            <w:hideMark/>
          </w:tcPr>
          <w:p w14:paraId="567D42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вул.Скарбова 4, м.Дубно, Дубенський р-н, Рівненська обл., 35600</w:t>
            </w:r>
          </w:p>
        </w:tc>
        <w:tc>
          <w:tcPr>
            <w:tcW w:w="1134" w:type="dxa"/>
            <w:tcBorders>
              <w:top w:val="nil"/>
              <w:left w:val="nil"/>
              <w:bottom w:val="single" w:sz="8" w:space="0" w:color="auto"/>
              <w:right w:val="single" w:sz="8" w:space="0" w:color="auto"/>
            </w:tcBorders>
            <w:shd w:val="clear" w:color="auto" w:fill="auto"/>
            <w:vAlign w:val="center"/>
            <w:hideMark/>
          </w:tcPr>
          <w:p w14:paraId="1E7FCF3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1 848,80</w:t>
            </w:r>
          </w:p>
        </w:tc>
      </w:tr>
      <w:tr w:rsidR="00D51A6A" w:rsidRPr="00D51A6A" w14:paraId="146D9E97" w14:textId="77777777" w:rsidTr="00D51A6A">
        <w:trPr>
          <w:trHeight w:val="142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478DA92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09EEF9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Берегівський ППБ</w:t>
            </w:r>
          </w:p>
        </w:tc>
        <w:tc>
          <w:tcPr>
            <w:tcW w:w="1755" w:type="dxa"/>
            <w:tcBorders>
              <w:top w:val="nil"/>
              <w:left w:val="nil"/>
              <w:bottom w:val="single" w:sz="8" w:space="0" w:color="auto"/>
              <w:right w:val="single" w:sz="8" w:space="0" w:color="auto"/>
            </w:tcBorders>
            <w:shd w:val="clear" w:color="auto" w:fill="auto"/>
            <w:vAlign w:val="center"/>
            <w:hideMark/>
          </w:tcPr>
          <w:p w14:paraId="0C5A7D6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майна, що є спільною власністю КНП «Смизький ЦПМСД» Смизької селишної ради №28   від 02.01.2019 р.</w:t>
            </w:r>
          </w:p>
        </w:tc>
        <w:tc>
          <w:tcPr>
            <w:tcW w:w="1354" w:type="dxa"/>
            <w:tcBorders>
              <w:top w:val="nil"/>
              <w:left w:val="nil"/>
              <w:bottom w:val="single" w:sz="8" w:space="0" w:color="auto"/>
              <w:right w:val="single" w:sz="8" w:space="0" w:color="auto"/>
            </w:tcBorders>
            <w:shd w:val="clear" w:color="auto" w:fill="auto"/>
            <w:vAlign w:val="center"/>
            <w:hideMark/>
          </w:tcPr>
          <w:p w14:paraId="068A84F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"Смизький ЦПМСД"</w:t>
            </w:r>
          </w:p>
        </w:tc>
        <w:tc>
          <w:tcPr>
            <w:tcW w:w="1143" w:type="dxa"/>
            <w:tcBorders>
              <w:top w:val="nil"/>
              <w:left w:val="nil"/>
              <w:bottom w:val="single" w:sz="8" w:space="0" w:color="auto"/>
              <w:right w:val="single" w:sz="8" w:space="0" w:color="auto"/>
            </w:tcBorders>
            <w:shd w:val="clear" w:color="auto" w:fill="auto"/>
            <w:vAlign w:val="center"/>
            <w:hideMark/>
          </w:tcPr>
          <w:p w14:paraId="0B1B73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Комунальне некомерційне підприємство «Смизький центр первинної медико-санітарної </w:t>
            </w:r>
            <w:r w:rsidRPr="00D51A6A">
              <w:rPr>
                <w:rFonts w:ascii="Times New Roman" w:eastAsia="Times New Roman" w:hAnsi="Times New Roman"/>
                <w:sz w:val="16"/>
                <w:szCs w:val="16"/>
                <w:lang w:val="ru-UA" w:eastAsia="ru-UA"/>
              </w:rPr>
              <w:lastRenderedPageBreak/>
              <w:t>допомоги» Смизької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373D613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02.01.2019 р.</w:t>
            </w:r>
          </w:p>
        </w:tc>
        <w:tc>
          <w:tcPr>
            <w:tcW w:w="993" w:type="dxa"/>
            <w:tcBorders>
              <w:top w:val="nil"/>
              <w:left w:val="nil"/>
              <w:bottom w:val="single" w:sz="8" w:space="0" w:color="auto"/>
              <w:right w:val="single" w:sz="8" w:space="0" w:color="auto"/>
            </w:tcBorders>
            <w:shd w:val="clear" w:color="auto" w:fill="auto"/>
            <w:vAlign w:val="center"/>
            <w:hideMark/>
          </w:tcPr>
          <w:p w14:paraId="48C8411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w:t>
            </w:r>
          </w:p>
        </w:tc>
        <w:tc>
          <w:tcPr>
            <w:tcW w:w="1001" w:type="dxa"/>
            <w:tcBorders>
              <w:top w:val="nil"/>
              <w:left w:val="nil"/>
              <w:bottom w:val="single" w:sz="8" w:space="0" w:color="auto"/>
              <w:right w:val="single" w:sz="8" w:space="0" w:color="auto"/>
            </w:tcBorders>
            <w:shd w:val="clear" w:color="auto" w:fill="auto"/>
            <w:vAlign w:val="center"/>
            <w:hideMark/>
          </w:tcPr>
          <w:p w14:paraId="457516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30 кв.м. </w:t>
            </w:r>
          </w:p>
        </w:tc>
        <w:tc>
          <w:tcPr>
            <w:tcW w:w="1267" w:type="dxa"/>
            <w:tcBorders>
              <w:top w:val="nil"/>
              <w:left w:val="nil"/>
              <w:bottom w:val="single" w:sz="8" w:space="0" w:color="auto"/>
              <w:right w:val="single" w:sz="8" w:space="0" w:color="auto"/>
            </w:tcBorders>
            <w:shd w:val="clear" w:color="auto" w:fill="auto"/>
            <w:vAlign w:val="center"/>
            <w:hideMark/>
          </w:tcPr>
          <w:p w14:paraId="37E1610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Дмитра Момотюка 87 А, с. Берег, Дубенський р-н, Рівненська обл.,</w:t>
            </w:r>
          </w:p>
        </w:tc>
        <w:tc>
          <w:tcPr>
            <w:tcW w:w="1134" w:type="dxa"/>
            <w:tcBorders>
              <w:top w:val="nil"/>
              <w:left w:val="nil"/>
              <w:bottom w:val="single" w:sz="8" w:space="0" w:color="auto"/>
              <w:right w:val="single" w:sz="8" w:space="0" w:color="auto"/>
            </w:tcBorders>
            <w:shd w:val="clear" w:color="auto" w:fill="auto"/>
            <w:vAlign w:val="center"/>
            <w:hideMark/>
          </w:tcPr>
          <w:p w14:paraId="5C53C3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12 820,00</w:t>
            </w:r>
          </w:p>
        </w:tc>
      </w:tr>
      <w:tr w:rsidR="00D51A6A" w:rsidRPr="00D51A6A" w14:paraId="5EFDEAFD" w14:textId="77777777" w:rsidTr="00D51A6A">
        <w:trPr>
          <w:trHeight w:val="214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4C69BF6D"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FE197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Варковецький ППБ</w:t>
            </w:r>
          </w:p>
        </w:tc>
        <w:tc>
          <w:tcPr>
            <w:tcW w:w="1755" w:type="dxa"/>
            <w:tcBorders>
              <w:top w:val="nil"/>
              <w:left w:val="nil"/>
              <w:bottom w:val="single" w:sz="8" w:space="0" w:color="auto"/>
              <w:right w:val="single" w:sz="8" w:space="0" w:color="auto"/>
            </w:tcBorders>
            <w:shd w:val="clear" w:color="auto" w:fill="auto"/>
            <w:vAlign w:val="center"/>
            <w:hideMark/>
          </w:tcPr>
          <w:p w14:paraId="5C87BB2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майна №1 від 04.01.2022 р.</w:t>
            </w:r>
          </w:p>
        </w:tc>
        <w:tc>
          <w:tcPr>
            <w:tcW w:w="1354" w:type="dxa"/>
            <w:tcBorders>
              <w:top w:val="nil"/>
              <w:left w:val="nil"/>
              <w:bottom w:val="single" w:sz="8" w:space="0" w:color="auto"/>
              <w:right w:val="single" w:sz="8" w:space="0" w:color="auto"/>
            </w:tcBorders>
            <w:shd w:val="clear" w:color="auto" w:fill="auto"/>
            <w:vAlign w:val="center"/>
            <w:hideMark/>
          </w:tcPr>
          <w:p w14:paraId="5E24950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Варковицька сільська рада</w:t>
            </w:r>
          </w:p>
        </w:tc>
        <w:tc>
          <w:tcPr>
            <w:tcW w:w="1143" w:type="dxa"/>
            <w:tcBorders>
              <w:top w:val="nil"/>
              <w:left w:val="nil"/>
              <w:bottom w:val="single" w:sz="8" w:space="0" w:color="auto"/>
              <w:right w:val="single" w:sz="8" w:space="0" w:color="auto"/>
            </w:tcBorders>
            <w:shd w:val="clear" w:color="auto" w:fill="auto"/>
            <w:vAlign w:val="center"/>
            <w:hideMark/>
          </w:tcPr>
          <w:p w14:paraId="3C76D6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“Дубенський центр первинної медико-санітарної допомоги” Привільненської сільської ради Дубенського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3603A75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3" w:type="dxa"/>
            <w:tcBorders>
              <w:top w:val="nil"/>
              <w:left w:val="nil"/>
              <w:bottom w:val="single" w:sz="8" w:space="0" w:color="auto"/>
              <w:right w:val="single" w:sz="8" w:space="0" w:color="auto"/>
            </w:tcBorders>
            <w:shd w:val="clear" w:color="auto" w:fill="auto"/>
            <w:vAlign w:val="center"/>
            <w:hideMark/>
          </w:tcPr>
          <w:p w14:paraId="4537550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76C6A02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93,09 кв.м. -нежитлове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3CFAB62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Шевченка, 14, с. Варковичі, Дубенський р-н, Рівненська обл.</w:t>
            </w:r>
          </w:p>
        </w:tc>
        <w:tc>
          <w:tcPr>
            <w:tcW w:w="1134" w:type="dxa"/>
            <w:tcBorders>
              <w:top w:val="nil"/>
              <w:left w:val="nil"/>
              <w:bottom w:val="single" w:sz="8" w:space="0" w:color="auto"/>
              <w:right w:val="single" w:sz="8" w:space="0" w:color="auto"/>
            </w:tcBorders>
            <w:shd w:val="clear" w:color="auto" w:fill="auto"/>
            <w:vAlign w:val="center"/>
            <w:hideMark/>
          </w:tcPr>
          <w:p w14:paraId="792A189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413 147,00</w:t>
            </w:r>
          </w:p>
        </w:tc>
      </w:tr>
      <w:tr w:rsidR="00D51A6A" w:rsidRPr="00D51A6A" w14:paraId="06B2B29E" w14:textId="77777777" w:rsidTr="00D51A6A">
        <w:trPr>
          <w:trHeight w:val="181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4E2CC44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671AB0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Вербський пункт постійного базування</w:t>
            </w:r>
          </w:p>
        </w:tc>
        <w:tc>
          <w:tcPr>
            <w:tcW w:w="1755" w:type="dxa"/>
            <w:tcBorders>
              <w:top w:val="nil"/>
              <w:left w:val="nil"/>
              <w:bottom w:val="single" w:sz="8" w:space="0" w:color="auto"/>
              <w:right w:val="single" w:sz="8" w:space="0" w:color="auto"/>
            </w:tcBorders>
            <w:shd w:val="clear" w:color="auto" w:fill="auto"/>
            <w:vAlign w:val="center"/>
            <w:hideMark/>
          </w:tcPr>
          <w:p w14:paraId="71BA4AC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вланості територіальної громади села Верба</w:t>
            </w:r>
          </w:p>
        </w:tc>
        <w:tc>
          <w:tcPr>
            <w:tcW w:w="1354" w:type="dxa"/>
            <w:tcBorders>
              <w:top w:val="nil"/>
              <w:left w:val="nil"/>
              <w:bottom w:val="single" w:sz="8" w:space="0" w:color="auto"/>
              <w:right w:val="single" w:sz="8" w:space="0" w:color="auto"/>
            </w:tcBorders>
            <w:shd w:val="clear" w:color="auto" w:fill="auto"/>
            <w:vAlign w:val="center"/>
            <w:hideMark/>
          </w:tcPr>
          <w:p w14:paraId="12D4D44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Вербська сільська рада</w:t>
            </w:r>
          </w:p>
        </w:tc>
        <w:tc>
          <w:tcPr>
            <w:tcW w:w="1143" w:type="dxa"/>
            <w:tcBorders>
              <w:top w:val="nil"/>
              <w:left w:val="nil"/>
              <w:bottom w:val="single" w:sz="8" w:space="0" w:color="auto"/>
              <w:right w:val="single" w:sz="8" w:space="0" w:color="auto"/>
            </w:tcBorders>
            <w:shd w:val="clear" w:color="auto" w:fill="auto"/>
            <w:vAlign w:val="center"/>
            <w:hideMark/>
          </w:tcPr>
          <w:p w14:paraId="09E12D1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“Дубенський центр первинної медико-санітарної допомоги” Привільненської сільської ради Дубенського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1E8ACD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23.02.2022</w:t>
            </w:r>
          </w:p>
        </w:tc>
        <w:tc>
          <w:tcPr>
            <w:tcW w:w="993" w:type="dxa"/>
            <w:tcBorders>
              <w:top w:val="nil"/>
              <w:left w:val="nil"/>
              <w:bottom w:val="single" w:sz="8" w:space="0" w:color="auto"/>
              <w:right w:val="single" w:sz="8" w:space="0" w:color="auto"/>
            </w:tcBorders>
            <w:shd w:val="clear" w:color="auto" w:fill="auto"/>
            <w:vAlign w:val="center"/>
            <w:hideMark/>
          </w:tcPr>
          <w:p w14:paraId="4DFF54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576923B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64,5 кв. м.- нежитлове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778B2E3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вул.Грушевського, 27, с.Верба, Дубенський район, Рівненська область</w:t>
            </w:r>
          </w:p>
        </w:tc>
        <w:tc>
          <w:tcPr>
            <w:tcW w:w="1134" w:type="dxa"/>
            <w:tcBorders>
              <w:top w:val="nil"/>
              <w:left w:val="nil"/>
              <w:bottom w:val="single" w:sz="8" w:space="0" w:color="auto"/>
              <w:right w:val="single" w:sz="8" w:space="0" w:color="auto"/>
            </w:tcBorders>
            <w:shd w:val="clear" w:color="auto" w:fill="auto"/>
            <w:vAlign w:val="center"/>
            <w:hideMark/>
          </w:tcPr>
          <w:p w14:paraId="3178E9E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545 684,00</w:t>
            </w:r>
          </w:p>
        </w:tc>
      </w:tr>
      <w:tr w:rsidR="00D51A6A" w:rsidRPr="00D51A6A" w14:paraId="5B728BED" w14:textId="77777777" w:rsidTr="00D51A6A">
        <w:trPr>
          <w:trHeight w:val="123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107B0D8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C1A08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Мирогощанський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E37F0E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про передачу комунального майна в оренду №7 від 13.05.2024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3322691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"Мирогощанський центр первинної медико-санітарної допомоги" Мирогощанської сільської ради Дубенського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A25C17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"Мирогощанський центр первинної медико-санітарної допомоги" Мирогощанської сільської ради Дубенського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7CAC1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13.05.2024</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AE35D8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F87D61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55,6 кв.м.  - нежитлове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592D063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Миру, 87, с. Мирогоща, Дубенський р-н, Рівненська обл.</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F5498B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8 893,00</w:t>
            </w:r>
          </w:p>
        </w:tc>
      </w:tr>
      <w:tr w:rsidR="00D51A6A" w:rsidRPr="00D51A6A" w14:paraId="0EC7B5D8" w14:textId="77777777" w:rsidTr="00D51A6A">
        <w:trPr>
          <w:trHeight w:val="720"/>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546EE3D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D2728F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25B43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22FDEF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188A49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21ECA9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24EA9E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5ED8820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300CC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40BC319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6C72205A" w14:textId="77777777" w:rsidTr="00D51A6A">
        <w:trPr>
          <w:trHeight w:val="177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1E97CB3B"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49</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05C4CE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Семидубський ППБ</w:t>
            </w:r>
          </w:p>
        </w:tc>
        <w:tc>
          <w:tcPr>
            <w:tcW w:w="1755" w:type="dxa"/>
            <w:tcBorders>
              <w:top w:val="nil"/>
              <w:left w:val="nil"/>
              <w:bottom w:val="single" w:sz="8" w:space="0" w:color="auto"/>
              <w:right w:val="single" w:sz="8" w:space="0" w:color="auto"/>
            </w:tcBorders>
            <w:shd w:val="clear" w:color="auto" w:fill="auto"/>
            <w:vAlign w:val="center"/>
            <w:hideMark/>
          </w:tcPr>
          <w:p w14:paraId="2FFF3C2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Семидубської сільської ради № 186 від 06.10.2021 р.</w:t>
            </w:r>
          </w:p>
        </w:tc>
        <w:tc>
          <w:tcPr>
            <w:tcW w:w="1354" w:type="dxa"/>
            <w:tcBorders>
              <w:top w:val="nil"/>
              <w:left w:val="nil"/>
              <w:bottom w:val="single" w:sz="8" w:space="0" w:color="auto"/>
              <w:right w:val="single" w:sz="8" w:space="0" w:color="auto"/>
            </w:tcBorders>
            <w:shd w:val="clear" w:color="auto" w:fill="auto"/>
            <w:vAlign w:val="center"/>
            <w:hideMark/>
          </w:tcPr>
          <w:p w14:paraId="6DB3257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Семидубська сільська рада Дубенського району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0CB03D4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Семидубська сільська рада Дубенського району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602B0BA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06.10.2021</w:t>
            </w:r>
          </w:p>
        </w:tc>
        <w:tc>
          <w:tcPr>
            <w:tcW w:w="993" w:type="dxa"/>
            <w:tcBorders>
              <w:top w:val="nil"/>
              <w:left w:val="nil"/>
              <w:bottom w:val="single" w:sz="8" w:space="0" w:color="auto"/>
              <w:right w:val="single" w:sz="8" w:space="0" w:color="auto"/>
            </w:tcBorders>
            <w:shd w:val="clear" w:color="auto" w:fill="auto"/>
            <w:vAlign w:val="center"/>
            <w:hideMark/>
          </w:tcPr>
          <w:p w14:paraId="6E6BF1F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186</w:t>
            </w:r>
          </w:p>
        </w:tc>
        <w:tc>
          <w:tcPr>
            <w:tcW w:w="1001" w:type="dxa"/>
            <w:tcBorders>
              <w:top w:val="nil"/>
              <w:left w:val="nil"/>
              <w:bottom w:val="single" w:sz="8" w:space="0" w:color="auto"/>
              <w:right w:val="single" w:sz="8" w:space="0" w:color="auto"/>
            </w:tcBorders>
            <w:shd w:val="clear" w:color="auto" w:fill="auto"/>
            <w:vAlign w:val="center"/>
            <w:hideMark/>
          </w:tcPr>
          <w:p w14:paraId="3E2E962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 кв.м. -нежитлове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1C44298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Черепанських, 8, с. Семидуби, Дубенський р-н, Рівненська обл.</w:t>
            </w:r>
          </w:p>
        </w:tc>
        <w:tc>
          <w:tcPr>
            <w:tcW w:w="1134" w:type="dxa"/>
            <w:tcBorders>
              <w:top w:val="nil"/>
              <w:left w:val="nil"/>
              <w:bottom w:val="single" w:sz="8" w:space="0" w:color="auto"/>
              <w:right w:val="single" w:sz="8" w:space="0" w:color="auto"/>
            </w:tcBorders>
            <w:shd w:val="clear" w:color="auto" w:fill="auto"/>
            <w:vAlign w:val="center"/>
            <w:hideMark/>
          </w:tcPr>
          <w:p w14:paraId="7DF99FB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6 232,00</w:t>
            </w:r>
          </w:p>
        </w:tc>
      </w:tr>
      <w:tr w:rsidR="00D51A6A" w:rsidRPr="00D51A6A" w14:paraId="707B16FD" w14:textId="77777777" w:rsidTr="00D51A6A">
        <w:trPr>
          <w:trHeight w:val="1320"/>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714FFEE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4F3A90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Смизький ППБ</w:t>
            </w:r>
          </w:p>
        </w:tc>
        <w:tc>
          <w:tcPr>
            <w:tcW w:w="1755" w:type="dxa"/>
            <w:tcBorders>
              <w:top w:val="nil"/>
              <w:left w:val="nil"/>
              <w:bottom w:val="single" w:sz="8" w:space="0" w:color="auto"/>
              <w:right w:val="single" w:sz="8" w:space="0" w:color="auto"/>
            </w:tcBorders>
            <w:shd w:val="clear" w:color="auto" w:fill="auto"/>
            <w:vAlign w:val="center"/>
            <w:hideMark/>
          </w:tcPr>
          <w:p w14:paraId="32A8772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1 від 18.01.2022 р.</w:t>
            </w:r>
          </w:p>
        </w:tc>
        <w:tc>
          <w:tcPr>
            <w:tcW w:w="1354" w:type="dxa"/>
            <w:tcBorders>
              <w:top w:val="nil"/>
              <w:left w:val="nil"/>
              <w:bottom w:val="single" w:sz="8" w:space="0" w:color="auto"/>
              <w:right w:val="single" w:sz="8" w:space="0" w:color="auto"/>
            </w:tcBorders>
            <w:shd w:val="clear" w:color="auto" w:fill="auto"/>
            <w:vAlign w:val="center"/>
            <w:hideMark/>
          </w:tcPr>
          <w:p w14:paraId="03EF74C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Смизька селищна рада</w:t>
            </w:r>
          </w:p>
        </w:tc>
        <w:tc>
          <w:tcPr>
            <w:tcW w:w="1143" w:type="dxa"/>
            <w:tcBorders>
              <w:top w:val="nil"/>
              <w:left w:val="nil"/>
              <w:bottom w:val="single" w:sz="8" w:space="0" w:color="auto"/>
              <w:right w:val="single" w:sz="8" w:space="0" w:color="auto"/>
            </w:tcBorders>
            <w:shd w:val="clear" w:color="auto" w:fill="auto"/>
            <w:vAlign w:val="center"/>
            <w:hideMark/>
          </w:tcPr>
          <w:p w14:paraId="145EA6F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Смизька селищна рада</w:t>
            </w:r>
          </w:p>
        </w:tc>
        <w:tc>
          <w:tcPr>
            <w:tcW w:w="992" w:type="dxa"/>
            <w:tcBorders>
              <w:top w:val="nil"/>
              <w:left w:val="nil"/>
              <w:bottom w:val="single" w:sz="8" w:space="0" w:color="auto"/>
              <w:right w:val="single" w:sz="8" w:space="0" w:color="auto"/>
            </w:tcBorders>
            <w:shd w:val="clear" w:color="auto" w:fill="auto"/>
            <w:vAlign w:val="center"/>
            <w:hideMark/>
          </w:tcPr>
          <w:p w14:paraId="0E383AE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18.01.2022</w:t>
            </w:r>
          </w:p>
        </w:tc>
        <w:tc>
          <w:tcPr>
            <w:tcW w:w="993" w:type="dxa"/>
            <w:tcBorders>
              <w:top w:val="nil"/>
              <w:left w:val="nil"/>
              <w:bottom w:val="single" w:sz="8" w:space="0" w:color="auto"/>
              <w:right w:val="single" w:sz="8" w:space="0" w:color="auto"/>
            </w:tcBorders>
            <w:shd w:val="clear" w:color="auto" w:fill="auto"/>
            <w:vAlign w:val="center"/>
            <w:hideMark/>
          </w:tcPr>
          <w:p w14:paraId="1E39973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226A581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131 кв.м. - нежитлове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64C25F0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вул. Б.Хмельницького, 23, с. Смига, Дубенський р-н, Рівненська обл., </w:t>
            </w:r>
          </w:p>
        </w:tc>
        <w:tc>
          <w:tcPr>
            <w:tcW w:w="1134" w:type="dxa"/>
            <w:tcBorders>
              <w:top w:val="nil"/>
              <w:left w:val="nil"/>
              <w:bottom w:val="single" w:sz="8" w:space="0" w:color="auto"/>
              <w:right w:val="single" w:sz="8" w:space="0" w:color="auto"/>
            </w:tcBorders>
            <w:shd w:val="clear" w:color="auto" w:fill="auto"/>
            <w:vAlign w:val="center"/>
            <w:hideMark/>
          </w:tcPr>
          <w:p w14:paraId="0FC4158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6 989,99</w:t>
            </w:r>
          </w:p>
        </w:tc>
      </w:tr>
      <w:tr w:rsidR="00D51A6A" w:rsidRPr="00D51A6A" w14:paraId="1DE40726" w14:textId="77777777" w:rsidTr="00D51A6A">
        <w:trPr>
          <w:trHeight w:val="2145"/>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3D2DC92B"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51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08B47C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Демидівська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1A4D1F8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територіальної громади в особі Демидівської селищної ради №19-Г від 24.01.2022 р.</w:t>
            </w:r>
          </w:p>
        </w:tc>
        <w:tc>
          <w:tcPr>
            <w:tcW w:w="1354" w:type="dxa"/>
            <w:tcBorders>
              <w:top w:val="nil"/>
              <w:left w:val="nil"/>
              <w:bottom w:val="single" w:sz="8" w:space="0" w:color="auto"/>
              <w:right w:val="single" w:sz="8" w:space="0" w:color="auto"/>
            </w:tcBorders>
            <w:shd w:val="clear" w:color="auto" w:fill="auto"/>
            <w:vAlign w:val="center"/>
            <w:hideMark/>
          </w:tcPr>
          <w:p w14:paraId="1BBFDC3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Виконавчий комітет Демидівської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2A6FA66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КоНП "Демидівська центральна районна лікарня" Демидівської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184EE23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24.01.2022</w:t>
            </w:r>
          </w:p>
        </w:tc>
        <w:tc>
          <w:tcPr>
            <w:tcW w:w="993" w:type="dxa"/>
            <w:tcBorders>
              <w:top w:val="nil"/>
              <w:left w:val="nil"/>
              <w:bottom w:val="single" w:sz="8" w:space="0" w:color="auto"/>
              <w:right w:val="single" w:sz="8" w:space="0" w:color="auto"/>
            </w:tcBorders>
            <w:shd w:val="clear" w:color="auto" w:fill="auto"/>
            <w:vAlign w:val="center"/>
            <w:hideMark/>
          </w:tcPr>
          <w:p w14:paraId="2549C91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19-Г</w:t>
            </w:r>
          </w:p>
        </w:tc>
        <w:tc>
          <w:tcPr>
            <w:tcW w:w="1001" w:type="dxa"/>
            <w:tcBorders>
              <w:top w:val="nil"/>
              <w:left w:val="nil"/>
              <w:bottom w:val="single" w:sz="8" w:space="0" w:color="auto"/>
              <w:right w:val="single" w:sz="8" w:space="0" w:color="auto"/>
            </w:tcBorders>
            <w:shd w:val="clear" w:color="auto" w:fill="auto"/>
            <w:vAlign w:val="center"/>
            <w:hideMark/>
          </w:tcPr>
          <w:p w14:paraId="1AB4B1D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82,04 кв.м. -нежитлове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2117D60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Відродження, 6, смт. Демидівка, Рівненська обл.</w:t>
            </w:r>
          </w:p>
        </w:tc>
        <w:tc>
          <w:tcPr>
            <w:tcW w:w="1134" w:type="dxa"/>
            <w:tcBorders>
              <w:top w:val="nil"/>
              <w:left w:val="nil"/>
              <w:bottom w:val="single" w:sz="8" w:space="0" w:color="auto"/>
              <w:right w:val="single" w:sz="8" w:space="0" w:color="auto"/>
            </w:tcBorders>
            <w:shd w:val="clear" w:color="auto" w:fill="auto"/>
            <w:vAlign w:val="center"/>
            <w:hideMark/>
          </w:tcPr>
          <w:p w14:paraId="2A79CE1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332 100,00</w:t>
            </w:r>
          </w:p>
        </w:tc>
      </w:tr>
      <w:tr w:rsidR="00D51A6A" w:rsidRPr="00D51A6A" w14:paraId="2DBF2923" w14:textId="77777777" w:rsidTr="00D51A6A">
        <w:trPr>
          <w:trHeight w:val="1905"/>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4FF2F8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734FD9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06F1DD6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яке належить до спільної власності територіальних громад Рівненського району № 5 від 20.09.2018 р.</w:t>
            </w:r>
          </w:p>
        </w:tc>
        <w:tc>
          <w:tcPr>
            <w:tcW w:w="1354" w:type="dxa"/>
            <w:tcBorders>
              <w:top w:val="nil"/>
              <w:left w:val="nil"/>
              <w:bottom w:val="single" w:sz="8" w:space="0" w:color="auto"/>
              <w:right w:val="single" w:sz="8" w:space="0" w:color="auto"/>
            </w:tcBorders>
            <w:shd w:val="clear" w:color="auto" w:fill="auto"/>
            <w:vAlign w:val="center"/>
            <w:hideMark/>
          </w:tcPr>
          <w:p w14:paraId="07C6A35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Виконавчий комітет Демидівської селищної ради</w:t>
            </w:r>
          </w:p>
        </w:tc>
        <w:tc>
          <w:tcPr>
            <w:tcW w:w="1143" w:type="dxa"/>
            <w:tcBorders>
              <w:top w:val="nil"/>
              <w:left w:val="nil"/>
              <w:bottom w:val="single" w:sz="8" w:space="0" w:color="auto"/>
              <w:right w:val="single" w:sz="8" w:space="0" w:color="auto"/>
            </w:tcBorders>
            <w:shd w:val="clear" w:color="auto" w:fill="auto"/>
            <w:vAlign w:val="center"/>
            <w:hideMark/>
          </w:tcPr>
          <w:p w14:paraId="6A73FC1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КоНП "Демидівська центральна районна лікарня" Демидівської селищної ради</w:t>
            </w:r>
          </w:p>
        </w:tc>
        <w:tc>
          <w:tcPr>
            <w:tcW w:w="992" w:type="dxa"/>
            <w:tcBorders>
              <w:top w:val="nil"/>
              <w:left w:val="nil"/>
              <w:bottom w:val="single" w:sz="8" w:space="0" w:color="auto"/>
              <w:right w:val="single" w:sz="8" w:space="0" w:color="auto"/>
            </w:tcBorders>
            <w:shd w:val="clear" w:color="auto" w:fill="auto"/>
            <w:vAlign w:val="center"/>
            <w:hideMark/>
          </w:tcPr>
          <w:p w14:paraId="7E9A075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25.07.2022</w:t>
            </w:r>
          </w:p>
        </w:tc>
        <w:tc>
          <w:tcPr>
            <w:tcW w:w="993" w:type="dxa"/>
            <w:tcBorders>
              <w:top w:val="nil"/>
              <w:left w:val="nil"/>
              <w:bottom w:val="single" w:sz="8" w:space="0" w:color="auto"/>
              <w:right w:val="single" w:sz="8" w:space="0" w:color="auto"/>
            </w:tcBorders>
            <w:shd w:val="clear" w:color="auto" w:fill="auto"/>
            <w:vAlign w:val="center"/>
            <w:hideMark/>
          </w:tcPr>
          <w:p w14:paraId="7619904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32-Г</w:t>
            </w:r>
          </w:p>
        </w:tc>
        <w:tc>
          <w:tcPr>
            <w:tcW w:w="1001" w:type="dxa"/>
            <w:tcBorders>
              <w:top w:val="nil"/>
              <w:left w:val="nil"/>
              <w:bottom w:val="single" w:sz="8" w:space="0" w:color="auto"/>
              <w:right w:val="single" w:sz="8" w:space="0" w:color="auto"/>
            </w:tcBorders>
            <w:shd w:val="clear" w:color="auto" w:fill="auto"/>
            <w:vAlign w:val="center"/>
            <w:hideMark/>
          </w:tcPr>
          <w:p w14:paraId="4DC068E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 кв.м.- зберігання нарк. Засобів</w:t>
            </w:r>
          </w:p>
        </w:tc>
        <w:tc>
          <w:tcPr>
            <w:tcW w:w="1267" w:type="dxa"/>
            <w:tcBorders>
              <w:top w:val="nil"/>
              <w:left w:val="nil"/>
              <w:bottom w:val="single" w:sz="8" w:space="0" w:color="auto"/>
              <w:right w:val="single" w:sz="8" w:space="0" w:color="auto"/>
            </w:tcBorders>
            <w:shd w:val="clear" w:color="auto" w:fill="auto"/>
            <w:vAlign w:val="center"/>
            <w:hideMark/>
          </w:tcPr>
          <w:p w14:paraId="69863F6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Відродження, 6, смт. Демидівка, Рівненська обл.</w:t>
            </w:r>
          </w:p>
        </w:tc>
        <w:tc>
          <w:tcPr>
            <w:tcW w:w="1134" w:type="dxa"/>
            <w:tcBorders>
              <w:top w:val="nil"/>
              <w:left w:val="nil"/>
              <w:bottom w:val="single" w:sz="8" w:space="0" w:color="auto"/>
              <w:right w:val="single" w:sz="8" w:space="0" w:color="auto"/>
            </w:tcBorders>
            <w:shd w:val="clear" w:color="auto" w:fill="auto"/>
            <w:vAlign w:val="center"/>
            <w:hideMark/>
          </w:tcPr>
          <w:p w14:paraId="5E3B8DE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6 300,00</w:t>
            </w:r>
          </w:p>
        </w:tc>
      </w:tr>
      <w:tr w:rsidR="00D51A6A" w:rsidRPr="00D51A6A" w14:paraId="6412415B" w14:textId="77777777" w:rsidTr="00D51A6A">
        <w:trPr>
          <w:trHeight w:val="915"/>
        </w:trPr>
        <w:tc>
          <w:tcPr>
            <w:tcW w:w="376" w:type="dxa"/>
            <w:vMerge w:val="restart"/>
            <w:tcBorders>
              <w:top w:val="nil"/>
              <w:left w:val="single" w:sz="8" w:space="0" w:color="auto"/>
              <w:bottom w:val="nil"/>
              <w:right w:val="single" w:sz="8" w:space="0" w:color="auto"/>
            </w:tcBorders>
            <w:shd w:val="clear" w:color="auto" w:fill="auto"/>
            <w:vAlign w:val="center"/>
            <w:hideMark/>
          </w:tcPr>
          <w:p w14:paraId="1999FE3B"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52</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43BAE11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Млинівська підстанція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735A3061" w14:textId="77777777" w:rsidR="00085F65" w:rsidRPr="00D51A6A" w:rsidRDefault="00085F65" w:rsidP="00085F65">
            <w:pPr>
              <w:spacing w:after="0" w:line="240" w:lineRule="auto"/>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Договір оренди № 95 від 15.03.2018 року</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65FEF132"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Комунальне підприємство "Міжлікарняна аптека" Млинівської районної ради Рівненської області</w:t>
            </w:r>
          </w:p>
        </w:tc>
        <w:tc>
          <w:tcPr>
            <w:tcW w:w="1143" w:type="dxa"/>
            <w:tcBorders>
              <w:top w:val="nil"/>
              <w:left w:val="nil"/>
              <w:bottom w:val="nil"/>
              <w:right w:val="single" w:sz="8" w:space="0" w:color="auto"/>
            </w:tcBorders>
            <w:shd w:val="clear" w:color="auto" w:fill="auto"/>
            <w:vAlign w:val="center"/>
            <w:hideMark/>
          </w:tcPr>
          <w:p w14:paraId="00780407"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 </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173F337F"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15.03.2018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6EA75664"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95</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4AA3C12"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1 кв.м. – зберігання нарк.засобів</w:t>
            </w:r>
          </w:p>
        </w:tc>
        <w:tc>
          <w:tcPr>
            <w:tcW w:w="1267" w:type="dxa"/>
            <w:vMerge w:val="restart"/>
            <w:tcBorders>
              <w:top w:val="nil"/>
              <w:left w:val="single" w:sz="8" w:space="0" w:color="auto"/>
              <w:bottom w:val="nil"/>
              <w:right w:val="single" w:sz="8" w:space="0" w:color="auto"/>
            </w:tcBorders>
            <w:shd w:val="clear" w:color="auto" w:fill="auto"/>
            <w:vAlign w:val="center"/>
            <w:hideMark/>
          </w:tcPr>
          <w:p w14:paraId="31CF3277"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вул.Поліщука, 36, смт. Млинів,  Млинівський р-н,   Рівненська обл.</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74CFD459"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5 555,00</w:t>
            </w:r>
          </w:p>
        </w:tc>
      </w:tr>
      <w:tr w:rsidR="00D51A6A" w:rsidRPr="00D51A6A" w14:paraId="45E7CF7A" w14:textId="77777777" w:rsidTr="00D51A6A">
        <w:trPr>
          <w:trHeight w:val="585"/>
        </w:trPr>
        <w:tc>
          <w:tcPr>
            <w:tcW w:w="376" w:type="dxa"/>
            <w:vMerge/>
            <w:tcBorders>
              <w:top w:val="nil"/>
              <w:left w:val="single" w:sz="8" w:space="0" w:color="auto"/>
              <w:bottom w:val="nil"/>
              <w:right w:val="single" w:sz="8" w:space="0" w:color="auto"/>
            </w:tcBorders>
            <w:shd w:val="clear" w:color="auto" w:fill="auto"/>
            <w:vAlign w:val="center"/>
            <w:hideMark/>
          </w:tcPr>
          <w:p w14:paraId="2B6236F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1E3AC0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464C2E09"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738EFBD6"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4F604883"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 </w:t>
            </w:r>
          </w:p>
        </w:tc>
        <w:tc>
          <w:tcPr>
            <w:tcW w:w="992" w:type="dxa"/>
            <w:vMerge/>
            <w:tcBorders>
              <w:top w:val="nil"/>
              <w:left w:val="single" w:sz="8" w:space="0" w:color="auto"/>
              <w:bottom w:val="nil"/>
              <w:right w:val="single" w:sz="8" w:space="0" w:color="auto"/>
            </w:tcBorders>
            <w:shd w:val="clear" w:color="auto" w:fill="auto"/>
            <w:vAlign w:val="center"/>
            <w:hideMark/>
          </w:tcPr>
          <w:p w14:paraId="3BCAA886"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68AFFBD6"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25D34CE"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0CBFAA8A"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2FFE3298"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r>
      <w:tr w:rsidR="00D51A6A" w:rsidRPr="00D51A6A" w14:paraId="62DDB71B" w14:textId="77777777" w:rsidTr="00D51A6A">
        <w:trPr>
          <w:trHeight w:val="465"/>
        </w:trPr>
        <w:tc>
          <w:tcPr>
            <w:tcW w:w="376" w:type="dxa"/>
            <w:vMerge/>
            <w:tcBorders>
              <w:top w:val="nil"/>
              <w:left w:val="single" w:sz="8" w:space="0" w:color="auto"/>
              <w:bottom w:val="nil"/>
              <w:right w:val="single" w:sz="8" w:space="0" w:color="auto"/>
            </w:tcBorders>
            <w:shd w:val="clear" w:color="auto" w:fill="auto"/>
            <w:vAlign w:val="center"/>
            <w:hideMark/>
          </w:tcPr>
          <w:p w14:paraId="690F687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F28763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E4B66DC"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RRP-4HLF1BPSJ від 15.05.2025 року / Реєстраційний номер об’єкта нерухомого майна: 59934425</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DB5C1B7" w14:textId="77777777" w:rsidR="00085F65" w:rsidRPr="00D51A6A" w:rsidRDefault="00085F65" w:rsidP="00085F6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w:t>
            </w:r>
          </w:p>
        </w:tc>
        <w:tc>
          <w:tcPr>
            <w:tcW w:w="1143" w:type="dxa"/>
            <w:tcBorders>
              <w:top w:val="nil"/>
              <w:left w:val="nil"/>
              <w:bottom w:val="nil"/>
              <w:right w:val="single" w:sz="8" w:space="0" w:color="auto"/>
            </w:tcBorders>
            <w:shd w:val="clear" w:color="auto" w:fill="auto"/>
            <w:vAlign w:val="center"/>
            <w:hideMark/>
          </w:tcPr>
          <w:p w14:paraId="50D5615F" w14:textId="77777777" w:rsidR="00085F65" w:rsidRPr="00D51A6A" w:rsidRDefault="00085F65" w:rsidP="00085F6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0555D3"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8BA5119"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EC616ED"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194,1 кв.м. -нежитлове приміщення</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06A830D"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 xml:space="preserve">вул.Олексія Кірися,17, смт. Млинів,                     Млинівський ра-н,       Рівненська обл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132546D"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711 500,00</w:t>
            </w:r>
          </w:p>
        </w:tc>
      </w:tr>
      <w:tr w:rsidR="00D51A6A" w:rsidRPr="00D51A6A" w14:paraId="744F5B79" w14:textId="77777777" w:rsidTr="00D51A6A">
        <w:trPr>
          <w:trHeight w:val="840"/>
        </w:trPr>
        <w:tc>
          <w:tcPr>
            <w:tcW w:w="376" w:type="dxa"/>
            <w:vMerge/>
            <w:tcBorders>
              <w:top w:val="nil"/>
              <w:left w:val="single" w:sz="8" w:space="0" w:color="auto"/>
              <w:bottom w:val="nil"/>
              <w:right w:val="single" w:sz="8" w:space="0" w:color="auto"/>
            </w:tcBorders>
            <w:shd w:val="clear" w:color="auto" w:fill="auto"/>
            <w:vAlign w:val="center"/>
            <w:hideMark/>
          </w:tcPr>
          <w:p w14:paraId="6EC67B0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F6A647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F9C96E0"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7554D5F4"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52A0F5E3" w14:textId="77777777" w:rsidR="00085F65" w:rsidRPr="00D51A6A" w:rsidRDefault="00085F65" w:rsidP="00085F6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405F63C"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3C41D6E"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45AA09A9"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741663F"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12FC4E2A"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r>
      <w:tr w:rsidR="00D51A6A" w:rsidRPr="00D51A6A" w14:paraId="358D5D14" w14:textId="77777777" w:rsidTr="00D51A6A">
        <w:trPr>
          <w:trHeight w:val="1650"/>
        </w:trPr>
        <w:tc>
          <w:tcPr>
            <w:tcW w:w="376" w:type="dxa"/>
            <w:vMerge w:val="restart"/>
            <w:tcBorders>
              <w:top w:val="nil"/>
              <w:left w:val="single" w:sz="8" w:space="0" w:color="auto"/>
              <w:bottom w:val="single" w:sz="8" w:space="0" w:color="000000"/>
              <w:right w:val="single" w:sz="8" w:space="0" w:color="auto"/>
            </w:tcBorders>
            <w:shd w:val="clear" w:color="auto" w:fill="auto"/>
            <w:vAlign w:val="center"/>
            <w:hideMark/>
          </w:tcPr>
          <w:p w14:paraId="2375365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2B21AA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Острожецький ППБ</w:t>
            </w:r>
          </w:p>
        </w:tc>
        <w:tc>
          <w:tcPr>
            <w:tcW w:w="1755" w:type="dxa"/>
            <w:tcBorders>
              <w:top w:val="nil"/>
              <w:left w:val="nil"/>
              <w:bottom w:val="single" w:sz="8" w:space="0" w:color="auto"/>
              <w:right w:val="single" w:sz="8" w:space="0" w:color="auto"/>
            </w:tcBorders>
            <w:shd w:val="clear" w:color="auto" w:fill="auto"/>
            <w:vAlign w:val="center"/>
            <w:hideMark/>
          </w:tcPr>
          <w:p w14:paraId="65B4F585"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RRP-4HLEFE4E3 від 07.05.2025 року / Реєстраційний номер об’єкта нерухомого майна: 59806922</w:t>
            </w:r>
          </w:p>
        </w:tc>
        <w:tc>
          <w:tcPr>
            <w:tcW w:w="1354" w:type="dxa"/>
            <w:tcBorders>
              <w:top w:val="nil"/>
              <w:left w:val="nil"/>
              <w:bottom w:val="single" w:sz="8" w:space="0" w:color="auto"/>
              <w:right w:val="single" w:sz="8" w:space="0" w:color="auto"/>
            </w:tcBorders>
            <w:shd w:val="clear" w:color="auto" w:fill="auto"/>
            <w:vAlign w:val="center"/>
            <w:hideMark/>
          </w:tcPr>
          <w:p w14:paraId="6A3BD764"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14C2FCA2"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7629C8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3D1AEF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4D72787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50,3 кв.м. нежитлове приміщення</w:t>
            </w:r>
          </w:p>
        </w:tc>
        <w:tc>
          <w:tcPr>
            <w:tcW w:w="1267" w:type="dxa"/>
            <w:tcBorders>
              <w:top w:val="nil"/>
              <w:left w:val="nil"/>
              <w:bottom w:val="single" w:sz="8" w:space="0" w:color="auto"/>
              <w:right w:val="single" w:sz="8" w:space="0" w:color="auto"/>
            </w:tcBorders>
            <w:shd w:val="clear" w:color="auto" w:fill="auto"/>
            <w:vAlign w:val="center"/>
            <w:hideMark/>
          </w:tcPr>
          <w:p w14:paraId="3B84374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Рівненська обл., Млинівський район,                                                с.Острожець,   вул.Каштанова, 3а</w:t>
            </w:r>
          </w:p>
        </w:tc>
        <w:tc>
          <w:tcPr>
            <w:tcW w:w="1134" w:type="dxa"/>
            <w:tcBorders>
              <w:top w:val="nil"/>
              <w:left w:val="nil"/>
              <w:bottom w:val="single" w:sz="8" w:space="0" w:color="auto"/>
              <w:right w:val="single" w:sz="8" w:space="0" w:color="auto"/>
            </w:tcBorders>
            <w:shd w:val="clear" w:color="auto" w:fill="auto"/>
            <w:vAlign w:val="center"/>
            <w:hideMark/>
          </w:tcPr>
          <w:p w14:paraId="5A48CA7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118 040,00</w:t>
            </w:r>
          </w:p>
        </w:tc>
      </w:tr>
      <w:tr w:rsidR="00D51A6A" w:rsidRPr="00D51A6A" w14:paraId="4A76BDC5" w14:textId="77777777" w:rsidTr="00D51A6A">
        <w:trPr>
          <w:trHeight w:val="1515"/>
        </w:trPr>
        <w:tc>
          <w:tcPr>
            <w:tcW w:w="376" w:type="dxa"/>
            <w:vMerge/>
            <w:tcBorders>
              <w:top w:val="nil"/>
              <w:left w:val="single" w:sz="8" w:space="0" w:color="auto"/>
              <w:bottom w:val="single" w:sz="8" w:space="0" w:color="000000"/>
              <w:right w:val="single" w:sz="8" w:space="0" w:color="auto"/>
            </w:tcBorders>
            <w:shd w:val="clear" w:color="auto" w:fill="auto"/>
            <w:vAlign w:val="center"/>
            <w:hideMark/>
          </w:tcPr>
          <w:p w14:paraId="0B3894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4990F8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4EF5D369"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Витяг з Державного реєстру речових прав / серія RRP-4HLEFOHL8 від 07.05.2025 року / Реєстраційний номер об’єкта нерухомого майна: 59809064</w:t>
            </w:r>
          </w:p>
        </w:tc>
        <w:tc>
          <w:tcPr>
            <w:tcW w:w="1354" w:type="dxa"/>
            <w:tcBorders>
              <w:top w:val="nil"/>
              <w:left w:val="nil"/>
              <w:bottom w:val="single" w:sz="8" w:space="0" w:color="auto"/>
              <w:right w:val="single" w:sz="8" w:space="0" w:color="auto"/>
            </w:tcBorders>
            <w:shd w:val="clear" w:color="auto" w:fill="auto"/>
            <w:vAlign w:val="center"/>
            <w:hideMark/>
          </w:tcPr>
          <w:p w14:paraId="47BC386A"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1ACD091C"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46E33F6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1704302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16B82AE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26,2 кв.м. - гараж</w:t>
            </w:r>
          </w:p>
        </w:tc>
        <w:tc>
          <w:tcPr>
            <w:tcW w:w="1267" w:type="dxa"/>
            <w:tcBorders>
              <w:top w:val="nil"/>
              <w:left w:val="nil"/>
              <w:bottom w:val="single" w:sz="8" w:space="0" w:color="auto"/>
              <w:right w:val="single" w:sz="8" w:space="0" w:color="auto"/>
            </w:tcBorders>
            <w:shd w:val="clear" w:color="auto" w:fill="auto"/>
            <w:vAlign w:val="center"/>
            <w:hideMark/>
          </w:tcPr>
          <w:p w14:paraId="3253890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Рівненська обл., Млинівський район,                                                с.Острожець,   вул.Каштанова, 3</w:t>
            </w:r>
          </w:p>
        </w:tc>
        <w:tc>
          <w:tcPr>
            <w:tcW w:w="1134" w:type="dxa"/>
            <w:tcBorders>
              <w:top w:val="nil"/>
              <w:left w:val="nil"/>
              <w:bottom w:val="single" w:sz="8" w:space="0" w:color="auto"/>
              <w:right w:val="single" w:sz="8" w:space="0" w:color="auto"/>
            </w:tcBorders>
            <w:shd w:val="clear" w:color="auto" w:fill="auto"/>
            <w:vAlign w:val="center"/>
            <w:hideMark/>
          </w:tcPr>
          <w:p w14:paraId="49BBF36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21 400,00</w:t>
            </w:r>
          </w:p>
        </w:tc>
      </w:tr>
      <w:tr w:rsidR="00D51A6A" w:rsidRPr="00D51A6A" w14:paraId="00281679" w14:textId="77777777" w:rsidTr="00D51A6A">
        <w:trPr>
          <w:trHeight w:val="121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485AFD3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5B202B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Радивилівська підстанція Е(Ш)МД</w:t>
            </w:r>
          </w:p>
        </w:tc>
        <w:tc>
          <w:tcPr>
            <w:tcW w:w="1755" w:type="dxa"/>
            <w:tcBorders>
              <w:top w:val="nil"/>
              <w:left w:val="nil"/>
              <w:bottom w:val="single" w:sz="8" w:space="0" w:color="auto"/>
              <w:right w:val="single" w:sz="8" w:space="0" w:color="auto"/>
            </w:tcBorders>
            <w:shd w:val="clear" w:color="auto" w:fill="auto"/>
            <w:vAlign w:val="center"/>
            <w:hideMark/>
          </w:tcPr>
          <w:p w14:paraId="791F4CD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оренди нерухомого майна, що належить до комунальної власності № 10 від 01.07.2022 р</w:t>
            </w:r>
          </w:p>
        </w:tc>
        <w:tc>
          <w:tcPr>
            <w:tcW w:w="1354" w:type="dxa"/>
            <w:tcBorders>
              <w:top w:val="nil"/>
              <w:left w:val="nil"/>
              <w:bottom w:val="single" w:sz="8" w:space="0" w:color="auto"/>
              <w:right w:val="single" w:sz="8" w:space="0" w:color="auto"/>
            </w:tcBorders>
            <w:shd w:val="clear" w:color="auto" w:fill="auto"/>
            <w:vAlign w:val="center"/>
            <w:hideMark/>
          </w:tcPr>
          <w:p w14:paraId="40D2F76B" w14:textId="77777777" w:rsidR="00085F65" w:rsidRPr="00D51A6A" w:rsidRDefault="00085F65" w:rsidP="00085F65">
            <w:pPr>
              <w:spacing w:after="0" w:line="240" w:lineRule="auto"/>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КНП "Радивилівська районна лікарня" Радивилівської міської ради Рівненської області</w:t>
            </w:r>
          </w:p>
        </w:tc>
        <w:tc>
          <w:tcPr>
            <w:tcW w:w="1143" w:type="dxa"/>
            <w:tcBorders>
              <w:top w:val="nil"/>
              <w:left w:val="nil"/>
              <w:bottom w:val="single" w:sz="8" w:space="0" w:color="auto"/>
              <w:right w:val="single" w:sz="8" w:space="0" w:color="auto"/>
            </w:tcBorders>
            <w:shd w:val="clear" w:color="auto" w:fill="auto"/>
            <w:vAlign w:val="center"/>
            <w:hideMark/>
          </w:tcPr>
          <w:p w14:paraId="786AA9B2" w14:textId="77777777" w:rsidR="00085F65" w:rsidRPr="00D51A6A" w:rsidRDefault="00085F65" w:rsidP="00085F65">
            <w:pPr>
              <w:spacing w:after="0" w:line="240" w:lineRule="auto"/>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КНП "Радивилівська районна лікарня" Радивилівської міської ради Рівненської області</w:t>
            </w:r>
          </w:p>
        </w:tc>
        <w:tc>
          <w:tcPr>
            <w:tcW w:w="992" w:type="dxa"/>
            <w:tcBorders>
              <w:top w:val="nil"/>
              <w:left w:val="nil"/>
              <w:bottom w:val="single" w:sz="8" w:space="0" w:color="auto"/>
              <w:right w:val="single" w:sz="8" w:space="0" w:color="auto"/>
            </w:tcBorders>
            <w:shd w:val="clear" w:color="auto" w:fill="auto"/>
            <w:vAlign w:val="center"/>
            <w:hideMark/>
          </w:tcPr>
          <w:p w14:paraId="2EFD0C1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01.07.2022</w:t>
            </w:r>
          </w:p>
        </w:tc>
        <w:tc>
          <w:tcPr>
            <w:tcW w:w="993" w:type="dxa"/>
            <w:tcBorders>
              <w:top w:val="nil"/>
              <w:left w:val="nil"/>
              <w:bottom w:val="single" w:sz="8" w:space="0" w:color="auto"/>
              <w:right w:val="single" w:sz="8" w:space="0" w:color="auto"/>
            </w:tcBorders>
            <w:shd w:val="clear" w:color="auto" w:fill="auto"/>
            <w:vAlign w:val="center"/>
            <w:hideMark/>
          </w:tcPr>
          <w:p w14:paraId="3CC5ED6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1032605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235,9 кв.м.</w:t>
            </w:r>
          </w:p>
        </w:tc>
        <w:tc>
          <w:tcPr>
            <w:tcW w:w="1267" w:type="dxa"/>
            <w:tcBorders>
              <w:top w:val="nil"/>
              <w:left w:val="nil"/>
              <w:bottom w:val="single" w:sz="8" w:space="0" w:color="auto"/>
              <w:right w:val="single" w:sz="8" w:space="0" w:color="auto"/>
            </w:tcBorders>
            <w:shd w:val="clear" w:color="auto" w:fill="auto"/>
            <w:vAlign w:val="center"/>
            <w:hideMark/>
          </w:tcPr>
          <w:p w14:paraId="77A6B91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Садова, 4, м. Радивилів, Рівненська обл.</w:t>
            </w:r>
          </w:p>
        </w:tc>
        <w:tc>
          <w:tcPr>
            <w:tcW w:w="1134" w:type="dxa"/>
            <w:tcBorders>
              <w:top w:val="nil"/>
              <w:left w:val="nil"/>
              <w:bottom w:val="single" w:sz="8" w:space="0" w:color="auto"/>
              <w:right w:val="single" w:sz="8" w:space="0" w:color="auto"/>
            </w:tcBorders>
            <w:shd w:val="clear" w:color="auto" w:fill="auto"/>
            <w:vAlign w:val="center"/>
            <w:hideMark/>
          </w:tcPr>
          <w:p w14:paraId="52180FE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632 303,25</w:t>
            </w:r>
          </w:p>
        </w:tc>
      </w:tr>
      <w:tr w:rsidR="00D51A6A" w:rsidRPr="00D51A6A" w14:paraId="4C6FB563" w14:textId="77777777" w:rsidTr="00D51A6A">
        <w:trPr>
          <w:trHeight w:val="1965"/>
        </w:trPr>
        <w:tc>
          <w:tcPr>
            <w:tcW w:w="376" w:type="dxa"/>
            <w:tcBorders>
              <w:top w:val="nil"/>
              <w:left w:val="single" w:sz="8" w:space="0" w:color="auto"/>
              <w:bottom w:val="single" w:sz="8" w:space="0" w:color="auto"/>
              <w:right w:val="single" w:sz="8" w:space="0" w:color="auto"/>
            </w:tcBorders>
            <w:shd w:val="clear" w:color="auto" w:fill="auto"/>
            <w:vAlign w:val="center"/>
            <w:hideMark/>
          </w:tcPr>
          <w:p w14:paraId="1CF2E0D9"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CA8A3D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Козинський ППБ</w:t>
            </w:r>
          </w:p>
        </w:tc>
        <w:tc>
          <w:tcPr>
            <w:tcW w:w="1755" w:type="dxa"/>
            <w:tcBorders>
              <w:top w:val="nil"/>
              <w:left w:val="nil"/>
              <w:bottom w:val="single" w:sz="8" w:space="0" w:color="auto"/>
              <w:right w:val="single" w:sz="8" w:space="0" w:color="auto"/>
            </w:tcBorders>
            <w:shd w:val="clear" w:color="auto" w:fill="auto"/>
            <w:vAlign w:val="center"/>
            <w:hideMark/>
          </w:tcPr>
          <w:p w14:paraId="5CA29AD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Договір позички№8/1 від 02.01.2013 р.</w:t>
            </w:r>
          </w:p>
        </w:tc>
        <w:tc>
          <w:tcPr>
            <w:tcW w:w="1354" w:type="dxa"/>
            <w:tcBorders>
              <w:top w:val="nil"/>
              <w:left w:val="nil"/>
              <w:bottom w:val="single" w:sz="8" w:space="0" w:color="auto"/>
              <w:right w:val="single" w:sz="8" w:space="0" w:color="auto"/>
            </w:tcBorders>
            <w:shd w:val="clear" w:color="auto" w:fill="auto"/>
            <w:vAlign w:val="center"/>
            <w:hideMark/>
          </w:tcPr>
          <w:p w14:paraId="651B103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«РАДИВИЛІВСЬКИЙ ЦЕНТР ПЕРВИННОЇ МЕДИКО-САНІТАРНОЇ ДОПОМОГИ» РАДИВИЛІВСЬКОЇ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5A4A976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7A9E25F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8/1</w:t>
            </w:r>
          </w:p>
        </w:tc>
        <w:tc>
          <w:tcPr>
            <w:tcW w:w="993" w:type="dxa"/>
            <w:tcBorders>
              <w:top w:val="nil"/>
              <w:left w:val="nil"/>
              <w:bottom w:val="single" w:sz="8" w:space="0" w:color="auto"/>
              <w:right w:val="single" w:sz="8" w:space="0" w:color="auto"/>
            </w:tcBorders>
            <w:shd w:val="clear" w:color="auto" w:fill="auto"/>
            <w:vAlign w:val="center"/>
            <w:hideMark/>
          </w:tcPr>
          <w:p w14:paraId="2022C09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02.01.2013</w:t>
            </w:r>
          </w:p>
        </w:tc>
        <w:tc>
          <w:tcPr>
            <w:tcW w:w="1001" w:type="dxa"/>
            <w:tcBorders>
              <w:top w:val="nil"/>
              <w:left w:val="nil"/>
              <w:bottom w:val="single" w:sz="8" w:space="0" w:color="auto"/>
              <w:right w:val="single" w:sz="8" w:space="0" w:color="auto"/>
            </w:tcBorders>
            <w:shd w:val="clear" w:color="auto" w:fill="auto"/>
            <w:vAlign w:val="center"/>
            <w:hideMark/>
          </w:tcPr>
          <w:p w14:paraId="7042DDC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29,71 кв.м.</w:t>
            </w:r>
          </w:p>
        </w:tc>
        <w:tc>
          <w:tcPr>
            <w:tcW w:w="1267" w:type="dxa"/>
            <w:tcBorders>
              <w:top w:val="nil"/>
              <w:left w:val="nil"/>
              <w:bottom w:val="single" w:sz="8" w:space="0" w:color="auto"/>
              <w:right w:val="single" w:sz="8" w:space="0" w:color="auto"/>
            </w:tcBorders>
            <w:shd w:val="clear" w:color="auto" w:fill="auto"/>
            <w:vAlign w:val="center"/>
            <w:hideMark/>
          </w:tcPr>
          <w:p w14:paraId="504330B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Вул. Садова, 21, с.Зарічне, Радивилівський р-н</w:t>
            </w:r>
          </w:p>
        </w:tc>
        <w:tc>
          <w:tcPr>
            <w:tcW w:w="1134" w:type="dxa"/>
            <w:tcBorders>
              <w:top w:val="nil"/>
              <w:left w:val="nil"/>
              <w:bottom w:val="single" w:sz="8" w:space="0" w:color="auto"/>
              <w:right w:val="single" w:sz="8" w:space="0" w:color="auto"/>
            </w:tcBorders>
            <w:shd w:val="clear" w:color="auto" w:fill="auto"/>
            <w:vAlign w:val="center"/>
            <w:hideMark/>
          </w:tcPr>
          <w:p w14:paraId="3CB0245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15 059,45</w:t>
            </w:r>
          </w:p>
        </w:tc>
      </w:tr>
    </w:tbl>
    <w:p w14:paraId="42112699" w14:textId="77777777" w:rsidR="004D1948" w:rsidRDefault="004D1948" w:rsidP="006C2E64">
      <w:pPr>
        <w:spacing w:after="0" w:line="240" w:lineRule="auto"/>
        <w:contextualSpacing/>
        <w:jc w:val="both"/>
        <w:rPr>
          <w:rFonts w:ascii="Times New Roman" w:hAnsi="Times New Roman"/>
          <w:i/>
          <w:sz w:val="16"/>
          <w:szCs w:val="16"/>
          <w:lang w:val="uk-UA"/>
        </w:rPr>
      </w:pPr>
    </w:p>
    <w:p w14:paraId="2BBA846C" w14:textId="77777777" w:rsidR="004D1948" w:rsidRDefault="004D1948" w:rsidP="006C2E64">
      <w:pPr>
        <w:spacing w:after="0" w:line="240" w:lineRule="auto"/>
        <w:contextualSpacing/>
        <w:jc w:val="both"/>
        <w:rPr>
          <w:rFonts w:ascii="Times New Roman" w:hAnsi="Times New Roman"/>
          <w:i/>
          <w:sz w:val="16"/>
          <w:szCs w:val="16"/>
          <w:lang w:val="uk-UA"/>
        </w:rPr>
      </w:pPr>
    </w:p>
    <w:p w14:paraId="281A3146" w14:textId="2702A682" w:rsidR="006C2E64" w:rsidRPr="007D2842" w:rsidRDefault="006C2E64" w:rsidP="006C2E64">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409AAC3A" w14:textId="22B82854" w:rsidR="00F33568" w:rsidRPr="007D2842" w:rsidRDefault="00412994">
      <w:pPr>
        <w:rPr>
          <w:rFonts w:ascii="Times New Roman" w:eastAsia="Times New Roman" w:hAnsi="Times New Roman"/>
          <w:sz w:val="16"/>
          <w:szCs w:val="16"/>
          <w:lang w:val="uk-UA" w:eastAsia="uk-UA"/>
        </w:rPr>
      </w:pPr>
      <w:r w:rsidRPr="007D2842">
        <w:rPr>
          <w:rFonts w:ascii="Times New Roman" w:eastAsia="Times New Roman" w:hAnsi="Times New Roman"/>
          <w:sz w:val="16"/>
          <w:szCs w:val="16"/>
          <w:lang w:val="uk-UA" w:eastAsia="uk-UA"/>
        </w:rPr>
        <w:br w:type="page"/>
      </w:r>
    </w:p>
    <w:p w14:paraId="4CEB9CB1" w14:textId="1F334DC2" w:rsidR="00981FB8" w:rsidRPr="00D51A6A" w:rsidRDefault="00981FB8" w:rsidP="006C2E64">
      <w:pPr>
        <w:pStyle w:val="afe"/>
        <w:tabs>
          <w:tab w:val="clear" w:pos="4677"/>
          <w:tab w:val="clear" w:pos="9355"/>
        </w:tabs>
        <w:jc w:val="right"/>
        <w:rPr>
          <w:rFonts w:ascii="Times New Roman" w:eastAsia="Times New Roman" w:hAnsi="Times New Roman"/>
          <w:b/>
          <w:i/>
          <w:lang w:val="uk-UA" w:eastAsia="uk-UA"/>
        </w:rPr>
      </w:pPr>
      <w:bookmarkStart w:id="112" w:name="_Hlk225331405"/>
      <w:bookmarkEnd w:id="111"/>
      <w:r w:rsidRPr="00D51A6A">
        <w:rPr>
          <w:rFonts w:ascii="Times New Roman" w:eastAsia="Times New Roman" w:hAnsi="Times New Roman"/>
          <w:b/>
          <w:i/>
          <w:lang w:val="uk-UA" w:eastAsia="uk-UA"/>
        </w:rPr>
        <w:lastRenderedPageBreak/>
        <w:t>Додаток № </w:t>
      </w:r>
      <w:r w:rsidR="00E27AFD" w:rsidRPr="00D51A6A">
        <w:rPr>
          <w:rFonts w:ascii="Times New Roman" w:eastAsia="Times New Roman" w:hAnsi="Times New Roman"/>
          <w:b/>
          <w:i/>
          <w:lang w:val="uk-UA" w:eastAsia="uk-UA"/>
        </w:rPr>
        <w:t>3</w:t>
      </w:r>
      <w:r w:rsidRPr="00D51A6A">
        <w:rPr>
          <w:rFonts w:ascii="Times New Roman" w:eastAsia="Times New Roman" w:hAnsi="Times New Roman"/>
          <w:b/>
          <w:i/>
          <w:lang w:val="uk-UA" w:eastAsia="uk-UA"/>
        </w:rPr>
        <w:t xml:space="preserve"> до ТД</w:t>
      </w:r>
    </w:p>
    <w:p w14:paraId="24A08706" w14:textId="77777777" w:rsidR="009307B9" w:rsidRPr="00D51A6A" w:rsidRDefault="009307B9" w:rsidP="006C2E64">
      <w:pPr>
        <w:pStyle w:val="afe"/>
        <w:tabs>
          <w:tab w:val="clear" w:pos="4677"/>
          <w:tab w:val="clear" w:pos="9355"/>
        </w:tabs>
        <w:jc w:val="right"/>
        <w:rPr>
          <w:rFonts w:ascii="Times New Roman" w:eastAsia="Times New Roman" w:hAnsi="Times New Roman"/>
          <w:b/>
          <w:i/>
          <w:lang w:val="uk-UA" w:eastAsia="uk-UA"/>
        </w:rPr>
      </w:pPr>
    </w:p>
    <w:p w14:paraId="5995FBD7" w14:textId="101F5DB4" w:rsidR="003F7AD7" w:rsidRPr="00EA2EDE" w:rsidRDefault="003F7AD7" w:rsidP="003F7AD7">
      <w:pPr>
        <w:spacing w:after="0" w:line="240" w:lineRule="auto"/>
        <w:jc w:val="center"/>
        <w:outlineLvl w:val="2"/>
        <w:rPr>
          <w:rFonts w:ascii="Times New Roman" w:eastAsia="Times New Roman" w:hAnsi="Times New Roman"/>
          <w:b/>
          <w:bCs/>
          <w:sz w:val="18"/>
          <w:szCs w:val="18"/>
          <w:lang w:val="uk-UA" w:eastAsia="ru-RU"/>
        </w:rPr>
      </w:pPr>
      <w:bookmarkStart w:id="113" w:name="_Hlk103159920"/>
      <w:bookmarkStart w:id="114" w:name="_Hlk103159907"/>
      <w:r w:rsidRPr="00EA2EDE">
        <w:rPr>
          <w:rFonts w:ascii="Times New Roman" w:eastAsia="Times New Roman" w:hAnsi="Times New Roman"/>
          <w:b/>
          <w:bCs/>
          <w:sz w:val="18"/>
          <w:szCs w:val="18"/>
          <w:lang w:val="uk-UA" w:eastAsia="ru-RU"/>
        </w:rPr>
        <w:t>Про</w:t>
      </w:r>
      <w:r w:rsidR="00D51A6A">
        <w:rPr>
          <w:rFonts w:ascii="Times New Roman" w:eastAsia="Times New Roman" w:hAnsi="Times New Roman"/>
          <w:b/>
          <w:bCs/>
          <w:sz w:val="18"/>
          <w:szCs w:val="18"/>
          <w:lang w:val="uk-UA" w:eastAsia="ru-RU"/>
        </w:rPr>
        <w:t>є</w:t>
      </w:r>
      <w:r w:rsidRPr="00EA2EDE">
        <w:rPr>
          <w:rFonts w:ascii="Times New Roman" w:eastAsia="Times New Roman" w:hAnsi="Times New Roman"/>
          <w:b/>
          <w:bCs/>
          <w:sz w:val="18"/>
          <w:szCs w:val="18"/>
          <w:lang w:val="uk-UA" w:eastAsia="ru-RU"/>
        </w:rPr>
        <w:t>кт ДОГОВОРУ №____________</w:t>
      </w:r>
    </w:p>
    <w:tbl>
      <w:tblPr>
        <w:tblW w:w="0" w:type="auto"/>
        <w:tblInd w:w="-72" w:type="dxa"/>
        <w:tblLook w:val="04A0" w:firstRow="1" w:lastRow="0" w:firstColumn="1" w:lastColumn="0" w:noHBand="0" w:noVBand="1"/>
      </w:tblPr>
      <w:tblGrid>
        <w:gridCol w:w="19"/>
        <w:gridCol w:w="371"/>
        <w:gridCol w:w="1074"/>
        <w:gridCol w:w="849"/>
        <w:gridCol w:w="1267"/>
        <w:gridCol w:w="1209"/>
        <w:gridCol w:w="757"/>
        <w:gridCol w:w="322"/>
        <w:gridCol w:w="1110"/>
        <w:gridCol w:w="499"/>
        <w:gridCol w:w="219"/>
        <w:gridCol w:w="747"/>
        <w:gridCol w:w="827"/>
        <w:gridCol w:w="787"/>
        <w:gridCol w:w="40"/>
      </w:tblGrid>
      <w:tr w:rsidR="00D5209C" w:rsidRPr="00EA2EDE" w14:paraId="04C2AA2C" w14:textId="77777777" w:rsidTr="004139CC">
        <w:trPr>
          <w:gridBefore w:val="1"/>
          <w:wBefore w:w="72" w:type="dxa"/>
          <w:trHeight w:val="300"/>
        </w:trPr>
        <w:tc>
          <w:tcPr>
            <w:tcW w:w="383" w:type="dxa"/>
            <w:tcBorders>
              <w:top w:val="nil"/>
              <w:left w:val="nil"/>
              <w:bottom w:val="nil"/>
              <w:right w:val="nil"/>
            </w:tcBorders>
            <w:shd w:val="clear" w:color="auto" w:fill="auto"/>
            <w:noWrap/>
            <w:vAlign w:val="bottom"/>
            <w:hideMark/>
          </w:tcPr>
          <w:p w14:paraId="479BDE02" w14:textId="77777777" w:rsidR="00D5209C" w:rsidRPr="00EA2EDE" w:rsidRDefault="00D5209C" w:rsidP="004D1948">
            <w:pPr>
              <w:rPr>
                <w:rFonts w:ascii="Times New Roman" w:eastAsia="Times New Roman" w:hAnsi="Times New Roman"/>
                <w:sz w:val="18"/>
                <w:szCs w:val="18"/>
                <w:lang w:val="uk-UA" w:eastAsia="uk-UA"/>
              </w:rPr>
            </w:pPr>
          </w:p>
        </w:tc>
        <w:tc>
          <w:tcPr>
            <w:tcW w:w="1135" w:type="dxa"/>
            <w:tcBorders>
              <w:top w:val="nil"/>
              <w:left w:val="nil"/>
              <w:bottom w:val="nil"/>
              <w:right w:val="nil"/>
            </w:tcBorders>
            <w:shd w:val="clear" w:color="auto" w:fill="auto"/>
            <w:noWrap/>
            <w:vAlign w:val="bottom"/>
            <w:hideMark/>
          </w:tcPr>
          <w:p w14:paraId="41A0D422"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94" w:type="dxa"/>
            <w:tcBorders>
              <w:top w:val="nil"/>
              <w:left w:val="nil"/>
              <w:bottom w:val="nil"/>
              <w:right w:val="nil"/>
            </w:tcBorders>
            <w:shd w:val="clear" w:color="auto" w:fill="auto"/>
            <w:noWrap/>
            <w:vAlign w:val="bottom"/>
            <w:hideMark/>
          </w:tcPr>
          <w:p w14:paraId="51F6FB49"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341" w:type="dxa"/>
            <w:tcBorders>
              <w:top w:val="nil"/>
              <w:left w:val="nil"/>
              <w:bottom w:val="nil"/>
              <w:right w:val="nil"/>
            </w:tcBorders>
            <w:shd w:val="clear" w:color="auto" w:fill="auto"/>
            <w:noWrap/>
            <w:vAlign w:val="bottom"/>
            <w:hideMark/>
          </w:tcPr>
          <w:p w14:paraId="0B12FEAF"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279" w:type="dxa"/>
            <w:tcBorders>
              <w:top w:val="nil"/>
              <w:left w:val="nil"/>
              <w:bottom w:val="nil"/>
              <w:right w:val="nil"/>
            </w:tcBorders>
            <w:shd w:val="clear" w:color="auto" w:fill="auto"/>
            <w:noWrap/>
            <w:vAlign w:val="bottom"/>
            <w:hideMark/>
          </w:tcPr>
          <w:p w14:paraId="72C126E9"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124" w:type="dxa"/>
            <w:gridSpan w:val="2"/>
            <w:tcBorders>
              <w:top w:val="nil"/>
              <w:left w:val="nil"/>
              <w:bottom w:val="nil"/>
              <w:right w:val="nil"/>
            </w:tcBorders>
            <w:shd w:val="clear" w:color="auto" w:fill="auto"/>
            <w:noWrap/>
            <w:vAlign w:val="bottom"/>
            <w:hideMark/>
          </w:tcPr>
          <w:p w14:paraId="76FEA058"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173" w:type="dxa"/>
            <w:tcBorders>
              <w:top w:val="nil"/>
              <w:left w:val="nil"/>
              <w:bottom w:val="nil"/>
              <w:right w:val="nil"/>
            </w:tcBorders>
            <w:shd w:val="clear" w:color="auto" w:fill="auto"/>
            <w:noWrap/>
            <w:vAlign w:val="bottom"/>
            <w:hideMark/>
          </w:tcPr>
          <w:p w14:paraId="215A38CC"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738" w:type="dxa"/>
            <w:gridSpan w:val="2"/>
            <w:tcBorders>
              <w:top w:val="nil"/>
              <w:left w:val="nil"/>
              <w:bottom w:val="nil"/>
              <w:right w:val="nil"/>
            </w:tcBorders>
            <w:shd w:val="clear" w:color="auto" w:fill="auto"/>
            <w:noWrap/>
            <w:vAlign w:val="bottom"/>
            <w:hideMark/>
          </w:tcPr>
          <w:p w14:paraId="1D41A215"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784" w:type="dxa"/>
            <w:tcBorders>
              <w:top w:val="nil"/>
              <w:left w:val="nil"/>
              <w:bottom w:val="nil"/>
              <w:right w:val="nil"/>
            </w:tcBorders>
            <w:shd w:val="clear" w:color="auto" w:fill="auto"/>
            <w:noWrap/>
            <w:vAlign w:val="bottom"/>
            <w:hideMark/>
          </w:tcPr>
          <w:p w14:paraId="79F3CD67"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70" w:type="dxa"/>
            <w:tcBorders>
              <w:top w:val="nil"/>
              <w:left w:val="nil"/>
              <w:bottom w:val="nil"/>
              <w:right w:val="nil"/>
            </w:tcBorders>
            <w:shd w:val="clear" w:color="auto" w:fill="auto"/>
            <w:noWrap/>
            <w:vAlign w:val="bottom"/>
            <w:hideMark/>
          </w:tcPr>
          <w:p w14:paraId="191BD717"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70" w:type="dxa"/>
            <w:gridSpan w:val="2"/>
            <w:tcBorders>
              <w:top w:val="nil"/>
              <w:left w:val="nil"/>
              <w:bottom w:val="nil"/>
              <w:right w:val="nil"/>
            </w:tcBorders>
            <w:shd w:val="clear" w:color="auto" w:fill="auto"/>
            <w:noWrap/>
            <w:vAlign w:val="bottom"/>
            <w:hideMark/>
          </w:tcPr>
          <w:p w14:paraId="5C174BC5"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r>
      <w:tr w:rsidR="004139CC" w:rsidRPr="00EA2EDE" w14:paraId="0D86EDA1" w14:textId="77777777" w:rsidTr="004139CC">
        <w:tblPrEx>
          <w:tblLook w:val="0000" w:firstRow="0" w:lastRow="0" w:firstColumn="0" w:lastColumn="0" w:noHBand="0" w:noVBand="0"/>
        </w:tblPrEx>
        <w:trPr>
          <w:gridAfter w:val="1"/>
          <w:wAfter w:w="43" w:type="dxa"/>
        </w:trPr>
        <w:tc>
          <w:tcPr>
            <w:tcW w:w="10620" w:type="dxa"/>
            <w:gridSpan w:val="14"/>
            <w:shd w:val="clear" w:color="auto" w:fill="auto"/>
          </w:tcPr>
          <w:p w14:paraId="3A0FDC65" w14:textId="72F22A9A" w:rsidR="004139CC" w:rsidRPr="00EA2EDE" w:rsidRDefault="004139CC" w:rsidP="007A3B0D">
            <w:pPr>
              <w:widowControl w:val="0"/>
              <w:jc w:val="center"/>
              <w:rPr>
                <w:rFonts w:ascii="Times New Roman" w:hAnsi="Times New Roman"/>
                <w:sz w:val="18"/>
                <w:szCs w:val="18"/>
              </w:rPr>
            </w:pPr>
            <w:r w:rsidRPr="00EA2EDE">
              <w:rPr>
                <w:rFonts w:ascii="Times New Roman" w:hAnsi="Times New Roman"/>
                <w:b/>
                <w:bCs/>
                <w:sz w:val="18"/>
                <w:szCs w:val="18"/>
                <w:lang w:val="uk-UA"/>
              </w:rPr>
              <w:t xml:space="preserve">ДОБРОВІЛЬНОГО СТРАХУВАННЯ </w:t>
            </w:r>
            <w:r w:rsidRPr="00EA2EDE">
              <w:rPr>
                <w:rFonts w:ascii="Times New Roman" w:hAnsi="Times New Roman"/>
                <w:b/>
                <w:bCs/>
                <w:caps/>
                <w:sz w:val="18"/>
                <w:szCs w:val="18"/>
                <w:lang w:val="uk-UA"/>
              </w:rPr>
              <w:t>МАЙНА</w:t>
            </w:r>
            <w:r w:rsidRPr="00EA2EDE">
              <w:rPr>
                <w:rFonts w:ascii="Times New Roman" w:hAnsi="Times New Roman"/>
                <w:b/>
                <w:bCs/>
                <w:sz w:val="18"/>
                <w:szCs w:val="18"/>
                <w:lang w:val="uk-UA"/>
              </w:rPr>
              <w:t xml:space="preserve"> </w:t>
            </w:r>
            <w:r w:rsidRPr="00EA2EDE">
              <w:rPr>
                <w:rFonts w:ascii="Times New Roman" w:hAnsi="Times New Roman"/>
                <w:b/>
                <w:bCs/>
                <w:sz w:val="18"/>
                <w:szCs w:val="18"/>
              </w:rPr>
              <w:t xml:space="preserve"> </w:t>
            </w:r>
          </w:p>
        </w:tc>
      </w:tr>
      <w:tr w:rsidR="004139CC" w:rsidRPr="00EA2EDE" w14:paraId="67D7540B" w14:textId="77777777" w:rsidTr="004139CC">
        <w:tblPrEx>
          <w:tblLook w:val="0000" w:firstRow="0" w:lastRow="0" w:firstColumn="0" w:lastColumn="0" w:noHBand="0" w:noVBand="0"/>
        </w:tblPrEx>
        <w:trPr>
          <w:gridAfter w:val="1"/>
          <w:wAfter w:w="43" w:type="dxa"/>
        </w:trPr>
        <w:tc>
          <w:tcPr>
            <w:tcW w:w="7920" w:type="dxa"/>
            <w:gridSpan w:val="10"/>
            <w:tcBorders>
              <w:right w:val="single" w:sz="4" w:space="0" w:color="000000"/>
            </w:tcBorders>
            <w:shd w:val="clear" w:color="auto" w:fill="auto"/>
          </w:tcPr>
          <w:p w14:paraId="0C56F24A" w14:textId="4F594391" w:rsidR="004139CC" w:rsidRPr="00EA2EDE" w:rsidRDefault="004139CC" w:rsidP="007A3B0D">
            <w:pPr>
              <w:widowControl w:val="0"/>
              <w:jc w:val="center"/>
              <w:rPr>
                <w:rFonts w:ascii="Times New Roman" w:hAnsi="Times New Roman"/>
                <w:sz w:val="18"/>
                <w:szCs w:val="18"/>
              </w:rPr>
            </w:pPr>
            <w:r w:rsidRPr="00EA2EDE">
              <w:rPr>
                <w:rFonts w:ascii="Times New Roman" w:hAnsi="Times New Roman"/>
                <w:b/>
                <w:bCs/>
                <w:sz w:val="18"/>
                <w:szCs w:val="18"/>
                <w:lang w:val="uk-UA"/>
              </w:rPr>
              <w:t xml:space="preserve">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14:paraId="7E99A837"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59EE08D" w14:textId="77777777" w:rsidTr="004139CC">
        <w:tblPrEx>
          <w:tblLook w:val="0000" w:firstRow="0" w:lastRow="0" w:firstColumn="0" w:lastColumn="0" w:noHBand="0" w:noVBand="0"/>
        </w:tblPrEx>
        <w:trPr>
          <w:gridAfter w:val="1"/>
          <w:wAfter w:w="43" w:type="dxa"/>
        </w:trPr>
        <w:tc>
          <w:tcPr>
            <w:tcW w:w="10620" w:type="dxa"/>
            <w:gridSpan w:val="14"/>
            <w:shd w:val="clear" w:color="auto" w:fill="auto"/>
          </w:tcPr>
          <w:p w14:paraId="4AC012D2"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0C0ACC36" w14:textId="77777777" w:rsidTr="004139CC">
        <w:tblPrEx>
          <w:tblLook w:val="0000" w:firstRow="0" w:lastRow="0" w:firstColumn="0" w:lastColumn="0" w:noHBand="0" w:noVBand="0"/>
        </w:tblPrEx>
        <w:trPr>
          <w:gridAfter w:val="1"/>
          <w:wAfter w:w="43" w:type="dxa"/>
        </w:trPr>
        <w:tc>
          <w:tcPr>
            <w:tcW w:w="5899" w:type="dxa"/>
            <w:gridSpan w:val="7"/>
            <w:shd w:val="clear" w:color="auto" w:fill="auto"/>
          </w:tcPr>
          <w:p w14:paraId="7B194807" w14:textId="77777777" w:rsidR="004139CC" w:rsidRPr="00EA2EDE" w:rsidRDefault="004139CC" w:rsidP="007A3B0D">
            <w:pPr>
              <w:widowControl w:val="0"/>
              <w:rPr>
                <w:rFonts w:ascii="Times New Roman" w:hAnsi="Times New Roman"/>
                <w:sz w:val="18"/>
                <w:szCs w:val="18"/>
              </w:rPr>
            </w:pPr>
            <w:r w:rsidRPr="00EA2EDE">
              <w:rPr>
                <w:rFonts w:ascii="Times New Roman" w:hAnsi="Times New Roman"/>
                <w:sz w:val="18"/>
                <w:szCs w:val="18"/>
                <w:lang w:val="uk-UA"/>
              </w:rPr>
              <w:t>м. _____________________</w:t>
            </w:r>
          </w:p>
        </w:tc>
        <w:tc>
          <w:tcPr>
            <w:tcW w:w="4721" w:type="dxa"/>
            <w:gridSpan w:val="7"/>
            <w:shd w:val="clear" w:color="auto" w:fill="auto"/>
          </w:tcPr>
          <w:p w14:paraId="13ED2756"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           “____” __________________20__ року</w:t>
            </w:r>
          </w:p>
        </w:tc>
      </w:tr>
    </w:tbl>
    <w:p w14:paraId="2A3688D7" w14:textId="77777777" w:rsidR="004139CC" w:rsidRPr="00EA2EDE" w:rsidRDefault="004139CC" w:rsidP="004139CC">
      <w:pPr>
        <w:rPr>
          <w:rFonts w:ascii="Times New Roman" w:hAnsi="Times New Roman"/>
          <w:vanish/>
          <w:sz w:val="18"/>
          <w:szCs w:val="18"/>
        </w:rPr>
      </w:pPr>
    </w:p>
    <w:tbl>
      <w:tblPr>
        <w:tblpPr w:leftFromText="180" w:rightFromText="180" w:vertAnchor="text" w:tblpX="-180" w:tblpY="1"/>
        <w:tblOverlap w:val="never"/>
        <w:tblW w:w="10775" w:type="dxa"/>
        <w:tblLayout w:type="fixed"/>
        <w:tblLook w:val="0000" w:firstRow="0" w:lastRow="0" w:firstColumn="0" w:lastColumn="0" w:noHBand="0" w:noVBand="0"/>
      </w:tblPr>
      <w:tblGrid>
        <w:gridCol w:w="2026"/>
        <w:gridCol w:w="714"/>
        <w:gridCol w:w="14"/>
        <w:gridCol w:w="98"/>
        <w:gridCol w:w="56"/>
        <w:gridCol w:w="531"/>
        <w:gridCol w:w="191"/>
        <w:gridCol w:w="11"/>
        <w:gridCol w:w="296"/>
        <w:gridCol w:w="91"/>
        <w:gridCol w:w="110"/>
        <w:gridCol w:w="293"/>
        <w:gridCol w:w="497"/>
        <w:gridCol w:w="150"/>
        <w:gridCol w:w="539"/>
        <w:gridCol w:w="90"/>
        <w:gridCol w:w="401"/>
        <w:gridCol w:w="558"/>
        <w:gridCol w:w="33"/>
        <w:gridCol w:w="128"/>
        <w:gridCol w:w="155"/>
        <w:gridCol w:w="778"/>
        <w:gridCol w:w="313"/>
        <w:gridCol w:w="229"/>
        <w:gridCol w:w="271"/>
        <w:gridCol w:w="110"/>
        <w:gridCol w:w="20"/>
        <w:gridCol w:w="350"/>
        <w:gridCol w:w="56"/>
        <w:gridCol w:w="110"/>
        <w:gridCol w:w="338"/>
        <w:gridCol w:w="1218"/>
      </w:tblGrid>
      <w:tr w:rsidR="004139CC" w:rsidRPr="00EA2EDE" w14:paraId="0043142B" w14:textId="77777777" w:rsidTr="009A5587">
        <w:trPr>
          <w:trHeight w:val="23"/>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92C6ABD" w14:textId="77777777" w:rsidR="004139CC" w:rsidRPr="00EA2EDE" w:rsidRDefault="004139CC" w:rsidP="007A3B0D">
            <w:pPr>
              <w:pStyle w:val="TableParagraph"/>
              <w:ind w:left="-82" w:right="-11"/>
              <w:rPr>
                <w:sz w:val="18"/>
                <w:szCs w:val="18"/>
              </w:rPr>
            </w:pPr>
            <w:r w:rsidRPr="00EA2EDE">
              <w:rPr>
                <w:b/>
                <w:color w:val="231F20"/>
                <w:w w:val="105"/>
                <w:sz w:val="18"/>
                <w:szCs w:val="18"/>
              </w:rPr>
              <w:t>СТРАХОВИК</w:t>
            </w:r>
          </w:p>
        </w:tc>
        <w:tc>
          <w:tcPr>
            <w:tcW w:w="7027"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14:paraId="080784D8" w14:textId="77777777" w:rsidR="004139CC" w:rsidRPr="00EA2EDE" w:rsidRDefault="004139CC" w:rsidP="007A3B0D">
            <w:pPr>
              <w:pStyle w:val="TableParagraph"/>
              <w:ind w:left="-65" w:right="-67"/>
              <w:jc w:val="center"/>
              <w:rPr>
                <w:sz w:val="18"/>
                <w:szCs w:val="18"/>
              </w:rPr>
            </w:pPr>
          </w:p>
        </w:tc>
        <w:tc>
          <w:tcPr>
            <w:tcW w:w="17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7FFE14" w14:textId="77777777" w:rsidR="004139CC" w:rsidRPr="00EA2EDE" w:rsidRDefault="004139CC" w:rsidP="007A3B0D">
            <w:pPr>
              <w:widowControl w:val="0"/>
              <w:ind w:left="-65" w:right="-83"/>
              <w:jc w:val="center"/>
              <w:rPr>
                <w:rFonts w:ascii="Times New Roman" w:hAnsi="Times New Roman"/>
                <w:sz w:val="18"/>
                <w:szCs w:val="18"/>
              </w:rPr>
            </w:pPr>
            <w:r w:rsidRPr="00EA2EDE">
              <w:rPr>
                <w:rFonts w:ascii="Times New Roman" w:hAnsi="Times New Roman"/>
                <w:color w:val="231F20"/>
                <w:sz w:val="18"/>
                <w:szCs w:val="18"/>
              </w:rPr>
              <w:t>з однієї сторони,</w:t>
            </w:r>
          </w:p>
        </w:tc>
      </w:tr>
      <w:tr w:rsidR="004139CC" w:rsidRPr="00EA2EDE" w14:paraId="0BF1A431" w14:textId="77777777" w:rsidTr="009A5587">
        <w:trPr>
          <w:trHeight w:val="209"/>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869735D" w14:textId="77777777" w:rsidR="004139CC" w:rsidRPr="00EA2EDE" w:rsidRDefault="004139CC" w:rsidP="007A3B0D">
            <w:pPr>
              <w:widowControl w:val="0"/>
              <w:snapToGrid w:val="0"/>
              <w:rPr>
                <w:rFonts w:ascii="Times New Roman" w:hAnsi="Times New Roman"/>
                <w:sz w:val="18"/>
                <w:szCs w:val="18"/>
                <w:lang w:val="uk-UA"/>
              </w:rPr>
            </w:pP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07B8409"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в особі </w:t>
            </w:r>
          </w:p>
        </w:tc>
        <w:tc>
          <w:tcPr>
            <w:tcW w:w="802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14:paraId="4D853FE9"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4DBEAB2" w14:textId="77777777" w:rsidTr="009A5587">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0349769" w14:textId="77777777" w:rsidR="004139CC" w:rsidRPr="00EA2EDE" w:rsidRDefault="004139CC" w:rsidP="007A3B0D">
            <w:pPr>
              <w:widowControl w:val="0"/>
              <w:snapToGrid w:val="0"/>
              <w:rPr>
                <w:rFonts w:ascii="Times New Roman" w:hAnsi="Times New Roman"/>
                <w:sz w:val="18"/>
                <w:szCs w:val="18"/>
                <w:lang w:val="uk-UA"/>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A1660C" w14:textId="77777777" w:rsidR="004139CC" w:rsidRPr="00EA2EDE" w:rsidRDefault="004139CC" w:rsidP="007A3B0D">
            <w:pPr>
              <w:widowControl w:val="0"/>
              <w:snapToGrid w:val="0"/>
              <w:jc w:val="center"/>
              <w:rPr>
                <w:rFonts w:ascii="Times New Roman" w:hAnsi="Times New Roman"/>
                <w:sz w:val="18"/>
                <w:szCs w:val="18"/>
                <w:lang w:val="uk-UA"/>
              </w:rPr>
            </w:pPr>
          </w:p>
        </w:tc>
        <w:tc>
          <w:tcPr>
            <w:tcW w:w="8021" w:type="dxa"/>
            <w:gridSpan w:val="29"/>
            <w:tcBorders>
              <w:top w:val="single" w:sz="4" w:space="0" w:color="000000"/>
              <w:left w:val="single" w:sz="4" w:space="0" w:color="000000"/>
              <w:bottom w:val="single" w:sz="4" w:space="0" w:color="000000"/>
              <w:right w:val="single" w:sz="4" w:space="0" w:color="000000"/>
            </w:tcBorders>
            <w:shd w:val="clear" w:color="auto" w:fill="F2F2F2"/>
            <w:vAlign w:val="center"/>
          </w:tcPr>
          <w:p w14:paraId="26D4981A"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i/>
                <w:color w:val="231F20"/>
                <w:w w:val="90"/>
                <w:sz w:val="18"/>
                <w:szCs w:val="18"/>
              </w:rPr>
              <w:t>(посада керівника, назва відокремленого підрозділу, П.І.Б)</w:t>
            </w:r>
          </w:p>
        </w:tc>
      </w:tr>
      <w:tr w:rsidR="004139CC" w:rsidRPr="00EA2EDE" w14:paraId="2771134D" w14:textId="77777777" w:rsidTr="009A5587">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C792EB" w14:textId="77777777" w:rsidR="004139CC" w:rsidRPr="00EA2EDE" w:rsidRDefault="004139CC" w:rsidP="007A3B0D">
            <w:pPr>
              <w:widowControl w:val="0"/>
              <w:snapToGrid w:val="0"/>
              <w:rPr>
                <w:rFonts w:ascii="Times New Roman" w:hAnsi="Times New Roman"/>
                <w:i/>
                <w:sz w:val="18"/>
                <w:szCs w:val="18"/>
                <w:lang w:val="uk-UA"/>
              </w:rPr>
            </w:pPr>
          </w:p>
        </w:tc>
        <w:tc>
          <w:tcPr>
            <w:tcW w:w="160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A5C1C8F"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який / яка діє на підставі</w:t>
            </w:r>
          </w:p>
        </w:tc>
        <w:tc>
          <w:tcPr>
            <w:tcW w:w="24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AC075F7" w14:textId="77777777" w:rsidR="004139CC" w:rsidRPr="00EA2EDE" w:rsidRDefault="004139CC" w:rsidP="007A3B0D">
            <w:pPr>
              <w:widowControl w:val="0"/>
              <w:snapToGrid w:val="0"/>
              <w:jc w:val="center"/>
              <w:rPr>
                <w:rFonts w:ascii="Times New Roman" w:hAnsi="Times New Roman"/>
                <w:sz w:val="18"/>
                <w:szCs w:val="18"/>
                <w:lang w:val="uk-UA"/>
              </w:rPr>
            </w:pPr>
          </w:p>
        </w:tc>
        <w:tc>
          <w:tcPr>
            <w:tcW w:w="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7A3A4D"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w:t>
            </w:r>
          </w:p>
        </w:tc>
        <w:tc>
          <w:tcPr>
            <w:tcW w:w="19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1B974E" w14:textId="77777777" w:rsidR="004139CC" w:rsidRPr="00EA2EDE" w:rsidRDefault="004139CC" w:rsidP="007A3B0D">
            <w:pPr>
              <w:widowControl w:val="0"/>
              <w:snapToGrid w:val="0"/>
              <w:jc w:val="center"/>
              <w:rPr>
                <w:rFonts w:ascii="Times New Roman" w:hAnsi="Times New Roman"/>
                <w:sz w:val="18"/>
                <w:szCs w:val="18"/>
                <w:lang w:val="uk-UA"/>
              </w:rPr>
            </w:pPr>
          </w:p>
        </w:tc>
        <w:tc>
          <w:tcPr>
            <w:tcW w:w="64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D88646C"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від</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1824F"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5264B428" w14:textId="77777777" w:rsidTr="009A5587">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7FE3B87" w14:textId="77777777" w:rsidR="004139CC" w:rsidRPr="00EA2EDE" w:rsidRDefault="004139CC" w:rsidP="007A3B0D">
            <w:pPr>
              <w:widowControl w:val="0"/>
              <w:snapToGrid w:val="0"/>
              <w:rPr>
                <w:rFonts w:ascii="Times New Roman" w:hAnsi="Times New Roman"/>
                <w:sz w:val="18"/>
                <w:szCs w:val="18"/>
                <w:lang w:val="uk-UA"/>
              </w:rPr>
            </w:pPr>
          </w:p>
        </w:tc>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3E799E"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Адреса</w:t>
            </w:r>
          </w:p>
        </w:tc>
        <w:tc>
          <w:tcPr>
            <w:tcW w:w="3368"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ACC787F" w14:textId="77777777" w:rsidR="004139CC" w:rsidRPr="00EA2EDE" w:rsidRDefault="004139CC" w:rsidP="007A3B0D">
            <w:pPr>
              <w:widowControl w:val="0"/>
              <w:snapToGrid w:val="0"/>
              <w:jc w:val="center"/>
              <w:rPr>
                <w:rFonts w:ascii="Times New Roman" w:hAnsi="Times New Roman"/>
                <w:sz w:val="18"/>
                <w:szCs w:val="18"/>
                <w:lang w:val="uk-UA"/>
              </w:rPr>
            </w:pPr>
          </w:p>
        </w:tc>
        <w:tc>
          <w:tcPr>
            <w:tcW w:w="87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137484C"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тел./факс</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DD733D" w14:textId="77777777" w:rsidR="004139CC" w:rsidRPr="00EA2EDE" w:rsidRDefault="004139CC" w:rsidP="007A3B0D">
            <w:pPr>
              <w:widowControl w:val="0"/>
              <w:snapToGrid w:val="0"/>
              <w:jc w:val="center"/>
              <w:rPr>
                <w:rFonts w:ascii="Times New Roman" w:hAnsi="Times New Roman"/>
                <w:sz w:val="18"/>
                <w:szCs w:val="18"/>
                <w:lang w:val="uk-UA"/>
              </w:rPr>
            </w:pPr>
          </w:p>
        </w:tc>
        <w:tc>
          <w:tcPr>
            <w:tcW w:w="63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A9AA6A7"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e-mail</w:t>
            </w:r>
          </w:p>
        </w:tc>
        <w:tc>
          <w:tcPr>
            <w:tcW w:w="20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F8370C"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2F5DA143" w14:textId="77777777" w:rsidTr="009A5587">
        <w:trPr>
          <w:trHeight w:val="317"/>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60327A" w14:textId="77777777" w:rsidR="004139CC" w:rsidRPr="00EA2EDE" w:rsidRDefault="004139CC" w:rsidP="007A3B0D">
            <w:pPr>
              <w:widowControl w:val="0"/>
              <w:snapToGrid w:val="0"/>
              <w:rPr>
                <w:rFonts w:ascii="Times New Roman" w:hAnsi="Times New Roman"/>
                <w:sz w:val="18"/>
                <w:szCs w:val="18"/>
                <w:lang w:val="uk-UA"/>
              </w:rPr>
            </w:pP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17D6B42"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Реквізити</w:t>
            </w:r>
          </w:p>
        </w:tc>
        <w:tc>
          <w:tcPr>
            <w:tcW w:w="901"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3887D0D" w14:textId="77777777" w:rsidR="004139CC" w:rsidRPr="00EA2EDE" w:rsidRDefault="004139CC" w:rsidP="007A3B0D">
            <w:pPr>
              <w:widowControl w:val="0"/>
              <w:ind w:left="-66"/>
              <w:jc w:val="center"/>
              <w:rPr>
                <w:rFonts w:ascii="Times New Roman" w:hAnsi="Times New Roman"/>
                <w:sz w:val="18"/>
                <w:szCs w:val="18"/>
              </w:rPr>
            </w:pPr>
            <w:r w:rsidRPr="00EA2EDE">
              <w:rPr>
                <w:rFonts w:ascii="Times New Roman" w:hAnsi="Times New Roman"/>
                <w:sz w:val="18"/>
                <w:szCs w:val="18"/>
                <w:lang w:val="uk-UA"/>
              </w:rPr>
              <w:t>Код ЄДРПОУ</w:t>
            </w: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32066E" w14:textId="77777777" w:rsidR="004139CC" w:rsidRPr="00EA2EDE" w:rsidRDefault="004139CC" w:rsidP="007A3B0D">
            <w:pPr>
              <w:widowControl w:val="0"/>
              <w:snapToGrid w:val="0"/>
              <w:jc w:val="center"/>
              <w:rPr>
                <w:rFonts w:ascii="Times New Roman" w:hAnsi="Times New Roman"/>
                <w:sz w:val="18"/>
                <w:szCs w:val="18"/>
                <w:lang w:val="uk-UA"/>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2D9854" w14:textId="77777777" w:rsidR="004139CC" w:rsidRPr="00EA2EDE" w:rsidRDefault="004139CC" w:rsidP="007A3B0D">
            <w:pPr>
              <w:widowControl w:val="0"/>
              <w:ind w:left="-80" w:right="-80"/>
              <w:jc w:val="center"/>
              <w:rPr>
                <w:rFonts w:ascii="Times New Roman" w:hAnsi="Times New Roman"/>
                <w:sz w:val="18"/>
                <w:szCs w:val="18"/>
              </w:rPr>
            </w:pPr>
            <w:r w:rsidRPr="00EA2EDE">
              <w:rPr>
                <w:rFonts w:ascii="Times New Roman" w:hAnsi="Times New Roman"/>
                <w:sz w:val="18"/>
                <w:szCs w:val="18"/>
                <w:lang w:val="uk-UA"/>
              </w:rPr>
              <w:t>МФО</w:t>
            </w:r>
          </w:p>
        </w:tc>
        <w:tc>
          <w:tcPr>
            <w:tcW w:w="12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39BDCA" w14:textId="77777777" w:rsidR="004139CC" w:rsidRPr="00EA2EDE" w:rsidRDefault="004139CC" w:rsidP="007A3B0D">
            <w:pPr>
              <w:widowControl w:val="0"/>
              <w:snapToGrid w:val="0"/>
              <w:jc w:val="center"/>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A3297D2"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Поточний рахунок</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1F717EC"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6470956A" w14:textId="77777777" w:rsidTr="009A5587">
        <w:trPr>
          <w:trHeight w:val="362"/>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0049CD" w14:textId="77777777" w:rsidR="004139CC" w:rsidRPr="00EA2EDE" w:rsidRDefault="004139CC" w:rsidP="007A3B0D">
            <w:pPr>
              <w:pStyle w:val="TableParagraph"/>
              <w:snapToGrid w:val="0"/>
              <w:spacing w:line="147" w:lineRule="exact"/>
              <w:ind w:left="74" w:right="128"/>
              <w:rPr>
                <w:color w:val="231F20"/>
                <w:w w:val="80"/>
                <w:sz w:val="18"/>
                <w:szCs w:val="18"/>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1C1BBC" w14:textId="77777777" w:rsidR="004139CC" w:rsidRPr="00EA2EDE" w:rsidRDefault="004139CC" w:rsidP="007A3B0D">
            <w:pPr>
              <w:widowControl w:val="0"/>
              <w:snapToGrid w:val="0"/>
              <w:spacing w:line="200" w:lineRule="exact"/>
              <w:jc w:val="both"/>
              <w:rPr>
                <w:rFonts w:ascii="Times New Roman" w:hAnsi="Times New Roman"/>
                <w:color w:val="231F20"/>
                <w:w w:val="80"/>
                <w:sz w:val="18"/>
                <w:szCs w:val="18"/>
                <w:lang w:val="uk-UA"/>
              </w:rPr>
            </w:pPr>
          </w:p>
        </w:tc>
        <w:tc>
          <w:tcPr>
            <w:tcW w:w="901" w:type="dxa"/>
            <w:gridSpan w:val="6"/>
            <w:tcBorders>
              <w:top w:val="single" w:sz="4" w:space="0" w:color="000000"/>
              <w:left w:val="single" w:sz="4" w:space="0" w:color="000000"/>
              <w:bottom w:val="single" w:sz="4" w:space="0" w:color="000000"/>
              <w:right w:val="single" w:sz="4" w:space="0" w:color="000000"/>
            </w:tcBorders>
            <w:shd w:val="clear" w:color="auto" w:fill="F2F2F2"/>
          </w:tcPr>
          <w:p w14:paraId="0560C21C" w14:textId="77777777" w:rsidR="004139CC" w:rsidRPr="00EA2EDE" w:rsidRDefault="004139CC" w:rsidP="007A3B0D">
            <w:pPr>
              <w:widowControl w:val="0"/>
              <w:spacing w:line="200" w:lineRule="exact"/>
              <w:ind w:left="-80" w:right="-66"/>
              <w:jc w:val="both"/>
              <w:rPr>
                <w:rFonts w:ascii="Times New Roman" w:hAnsi="Times New Roman"/>
                <w:sz w:val="18"/>
                <w:szCs w:val="18"/>
              </w:rPr>
            </w:pPr>
            <w:r w:rsidRPr="00EA2EDE">
              <w:rPr>
                <w:rFonts w:ascii="Times New Roman" w:hAnsi="Times New Roman"/>
                <w:sz w:val="18"/>
                <w:szCs w:val="18"/>
                <w:lang w:val="uk-UA"/>
              </w:rPr>
              <w:t xml:space="preserve">в </w:t>
            </w:r>
            <w:r w:rsidRPr="00EA2EDE">
              <w:rPr>
                <w:rFonts w:ascii="Times New Roman" w:hAnsi="Times New Roman"/>
                <w:i/>
                <w:sz w:val="18"/>
                <w:szCs w:val="18"/>
                <w:lang w:val="uk-UA"/>
              </w:rPr>
              <w:t>(назва банку)</w:t>
            </w:r>
          </w:p>
        </w:tc>
        <w:tc>
          <w:tcPr>
            <w:tcW w:w="3186" w:type="dxa"/>
            <w:gridSpan w:val="12"/>
            <w:tcBorders>
              <w:top w:val="single" w:sz="4" w:space="0" w:color="000000"/>
              <w:left w:val="single" w:sz="4" w:space="0" w:color="000000"/>
              <w:bottom w:val="single" w:sz="4" w:space="0" w:color="000000"/>
              <w:right w:val="single" w:sz="4" w:space="0" w:color="000000"/>
            </w:tcBorders>
            <w:shd w:val="clear" w:color="auto" w:fill="auto"/>
          </w:tcPr>
          <w:p w14:paraId="6C03523C"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tcPr>
          <w:p w14:paraId="5676AC20"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Код банку</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tcPr>
          <w:p w14:paraId="21B629DC"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r>
      <w:tr w:rsidR="004139CC" w:rsidRPr="00EA2EDE" w14:paraId="762B99B1" w14:textId="77777777" w:rsidTr="009A5587">
        <w:trPr>
          <w:trHeight w:val="287"/>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E210210" w14:textId="77777777" w:rsidR="004139CC" w:rsidRPr="00EA2EDE" w:rsidRDefault="004139CC" w:rsidP="007A3B0D">
            <w:pPr>
              <w:pStyle w:val="TableParagraph"/>
              <w:ind w:left="-79" w:right="-108"/>
              <w:rPr>
                <w:sz w:val="18"/>
                <w:szCs w:val="18"/>
              </w:rPr>
            </w:pPr>
            <w:r w:rsidRPr="00EA2EDE">
              <w:rPr>
                <w:b/>
                <w:color w:val="231F20"/>
                <w:w w:val="105"/>
                <w:sz w:val="18"/>
                <w:szCs w:val="18"/>
              </w:rPr>
              <w:t>СТРАХУВАЛЬНИК</w:t>
            </w:r>
          </w:p>
        </w:tc>
        <w:tc>
          <w:tcPr>
            <w:tcW w:w="7083"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6358F1A2" w14:textId="77777777" w:rsidR="004139CC" w:rsidRPr="00EA2EDE" w:rsidRDefault="004139CC" w:rsidP="007A3B0D">
            <w:pPr>
              <w:pStyle w:val="TableParagraph"/>
              <w:snapToGrid w:val="0"/>
              <w:ind w:left="-65" w:right="-67"/>
              <w:jc w:val="center"/>
              <w:rPr>
                <w:b/>
                <w:sz w:val="18"/>
                <w:szCs w:val="18"/>
              </w:rPr>
            </w:pPr>
          </w:p>
        </w:tc>
        <w:tc>
          <w:tcPr>
            <w:tcW w:w="16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3ABB2D" w14:textId="77777777" w:rsidR="004139CC" w:rsidRPr="00EA2EDE" w:rsidRDefault="004139CC" w:rsidP="007A3B0D">
            <w:pPr>
              <w:widowControl w:val="0"/>
              <w:ind w:left="-65" w:right="-83"/>
              <w:jc w:val="center"/>
              <w:rPr>
                <w:rFonts w:ascii="Times New Roman" w:hAnsi="Times New Roman"/>
                <w:sz w:val="18"/>
                <w:szCs w:val="18"/>
              </w:rPr>
            </w:pPr>
            <w:r w:rsidRPr="00EA2EDE">
              <w:rPr>
                <w:rFonts w:ascii="Times New Roman" w:hAnsi="Times New Roman"/>
                <w:color w:val="231F20"/>
                <w:sz w:val="18"/>
                <w:szCs w:val="18"/>
              </w:rPr>
              <w:t xml:space="preserve">з </w:t>
            </w:r>
            <w:r w:rsidRPr="00EA2EDE">
              <w:rPr>
                <w:rFonts w:ascii="Times New Roman" w:hAnsi="Times New Roman"/>
                <w:color w:val="231F20"/>
                <w:sz w:val="18"/>
                <w:szCs w:val="18"/>
                <w:lang w:val="uk-UA"/>
              </w:rPr>
              <w:t>другої сторони</w:t>
            </w:r>
            <w:r w:rsidRPr="00EA2EDE">
              <w:rPr>
                <w:rFonts w:ascii="Times New Roman" w:hAnsi="Times New Roman"/>
                <w:color w:val="231F20"/>
                <w:sz w:val="18"/>
                <w:szCs w:val="18"/>
              </w:rPr>
              <w:t>,</w:t>
            </w:r>
          </w:p>
        </w:tc>
      </w:tr>
      <w:tr w:rsidR="004139CC" w:rsidRPr="00EA2EDE" w14:paraId="6EB849FE" w14:textId="77777777" w:rsidTr="009A5587">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1B40E2C" w14:textId="77777777" w:rsidR="004139CC" w:rsidRPr="00EA2EDE" w:rsidRDefault="004139CC" w:rsidP="007A3B0D">
            <w:pPr>
              <w:pStyle w:val="TableParagraph"/>
              <w:snapToGrid w:val="0"/>
              <w:ind w:left="-82" w:right="-11"/>
              <w:rPr>
                <w:b/>
                <w:color w:val="231F20"/>
                <w:w w:val="105"/>
                <w:sz w:val="18"/>
                <w:szCs w:val="18"/>
              </w:rPr>
            </w:pPr>
          </w:p>
        </w:tc>
        <w:tc>
          <w:tcPr>
            <w:tcW w:w="7083" w:type="dxa"/>
            <w:gridSpan w:val="28"/>
            <w:tcBorders>
              <w:top w:val="single" w:sz="4" w:space="0" w:color="000000"/>
              <w:left w:val="single" w:sz="4" w:space="0" w:color="000000"/>
              <w:bottom w:val="single" w:sz="4" w:space="0" w:color="000000"/>
              <w:right w:val="single" w:sz="4" w:space="0" w:color="000000"/>
            </w:tcBorders>
            <w:shd w:val="clear" w:color="auto" w:fill="F2F2F2"/>
            <w:vAlign w:val="center"/>
          </w:tcPr>
          <w:p w14:paraId="73904CA1" w14:textId="77777777" w:rsidR="004139CC" w:rsidRPr="00EA2EDE" w:rsidRDefault="004139CC" w:rsidP="007A3B0D">
            <w:pPr>
              <w:pStyle w:val="TableParagraph"/>
              <w:ind w:left="-65" w:right="-67"/>
              <w:jc w:val="center"/>
              <w:rPr>
                <w:sz w:val="18"/>
                <w:szCs w:val="18"/>
              </w:rPr>
            </w:pPr>
            <w:r w:rsidRPr="00EA2EDE">
              <w:rPr>
                <w:i/>
                <w:color w:val="231F20"/>
                <w:w w:val="90"/>
                <w:sz w:val="18"/>
                <w:szCs w:val="18"/>
                <w:lang w:val="ru-RU" w:eastAsia="ru-RU"/>
              </w:rPr>
              <w:t>(повна назва/ ПІБ)</w:t>
            </w:r>
          </w:p>
        </w:tc>
        <w:tc>
          <w:tcPr>
            <w:tcW w:w="166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8A180" w14:textId="77777777" w:rsidR="004139CC" w:rsidRPr="00EA2EDE" w:rsidRDefault="004139CC" w:rsidP="007A3B0D">
            <w:pPr>
              <w:widowControl w:val="0"/>
              <w:snapToGrid w:val="0"/>
              <w:ind w:left="-65" w:right="-83"/>
              <w:jc w:val="center"/>
              <w:rPr>
                <w:rFonts w:ascii="Times New Roman" w:hAnsi="Times New Roman"/>
                <w:i/>
                <w:color w:val="231F20"/>
                <w:w w:val="90"/>
                <w:sz w:val="18"/>
                <w:szCs w:val="18"/>
                <w:lang w:eastAsia="ru-RU"/>
              </w:rPr>
            </w:pPr>
          </w:p>
        </w:tc>
      </w:tr>
      <w:tr w:rsidR="004139CC" w:rsidRPr="00EA2EDE" w14:paraId="6C1C45CD" w14:textId="77777777" w:rsidTr="009A5587">
        <w:trPr>
          <w:trHeight w:val="209"/>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EFB92B5" w14:textId="77777777" w:rsidR="004139CC" w:rsidRPr="00EA2EDE" w:rsidRDefault="004139CC" w:rsidP="007A3B0D">
            <w:pPr>
              <w:widowControl w:val="0"/>
              <w:snapToGrid w:val="0"/>
              <w:rPr>
                <w:rFonts w:ascii="Times New Roman" w:hAnsi="Times New Roman"/>
                <w:color w:val="231F20"/>
                <w:sz w:val="18"/>
                <w:szCs w:val="18"/>
                <w:lang w:val="uk-UA"/>
              </w:rPr>
            </w:pPr>
          </w:p>
        </w:tc>
        <w:tc>
          <w:tcPr>
            <w:tcW w:w="882"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437F6DC"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в особі </w:t>
            </w:r>
          </w:p>
        </w:tc>
        <w:tc>
          <w:tcPr>
            <w:tcW w:w="7867"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14:paraId="720605E0"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BFA01ED" w14:textId="77777777" w:rsidTr="009A5587">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3AECB2D" w14:textId="77777777" w:rsidR="004139CC" w:rsidRPr="00EA2EDE" w:rsidRDefault="004139CC" w:rsidP="007A3B0D">
            <w:pPr>
              <w:widowControl w:val="0"/>
              <w:snapToGrid w:val="0"/>
              <w:rPr>
                <w:rFonts w:ascii="Times New Roman" w:hAnsi="Times New Roman"/>
                <w:sz w:val="18"/>
                <w:szCs w:val="18"/>
                <w:lang w:val="uk-UA"/>
              </w:rPr>
            </w:pPr>
          </w:p>
        </w:tc>
        <w:tc>
          <w:tcPr>
            <w:tcW w:w="882" w:type="dxa"/>
            <w:gridSpan w:val="4"/>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3B54102" w14:textId="77777777" w:rsidR="004139CC" w:rsidRPr="00EA2EDE" w:rsidRDefault="004139CC" w:rsidP="007A3B0D">
            <w:pPr>
              <w:widowControl w:val="0"/>
              <w:snapToGrid w:val="0"/>
              <w:jc w:val="center"/>
              <w:rPr>
                <w:rFonts w:ascii="Times New Roman" w:hAnsi="Times New Roman"/>
                <w:sz w:val="18"/>
                <w:szCs w:val="18"/>
                <w:lang w:val="uk-UA"/>
              </w:rPr>
            </w:pPr>
          </w:p>
        </w:tc>
        <w:tc>
          <w:tcPr>
            <w:tcW w:w="7867" w:type="dxa"/>
            <w:gridSpan w:val="27"/>
            <w:tcBorders>
              <w:top w:val="single" w:sz="4" w:space="0" w:color="000000"/>
              <w:left w:val="single" w:sz="4" w:space="0" w:color="000000"/>
              <w:bottom w:val="single" w:sz="4" w:space="0" w:color="000000"/>
              <w:right w:val="single" w:sz="4" w:space="0" w:color="000000"/>
            </w:tcBorders>
            <w:shd w:val="clear" w:color="auto" w:fill="F2F2F2"/>
            <w:vAlign w:val="center"/>
          </w:tcPr>
          <w:p w14:paraId="4B8BC464"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i/>
                <w:sz w:val="18"/>
                <w:szCs w:val="18"/>
                <w:lang w:val="uk-UA"/>
              </w:rPr>
              <w:t>посада,ПІБ</w:t>
            </w:r>
          </w:p>
        </w:tc>
      </w:tr>
      <w:tr w:rsidR="004139CC" w:rsidRPr="00EA2EDE" w14:paraId="74E7B3B4" w14:textId="77777777" w:rsidTr="009A5587">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28B385" w14:textId="77777777" w:rsidR="004139CC" w:rsidRPr="00EA2EDE" w:rsidRDefault="004139CC" w:rsidP="007A3B0D">
            <w:pPr>
              <w:widowControl w:val="0"/>
              <w:snapToGrid w:val="0"/>
              <w:rPr>
                <w:rFonts w:ascii="Times New Roman" w:hAnsi="Times New Roman"/>
                <w:i/>
                <w:sz w:val="18"/>
                <w:szCs w:val="18"/>
                <w:lang w:val="uk-UA"/>
              </w:rPr>
            </w:pPr>
          </w:p>
        </w:tc>
        <w:tc>
          <w:tcPr>
            <w:tcW w:w="160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17BC7AA"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який / яка діє на підставі</w:t>
            </w:r>
          </w:p>
        </w:tc>
        <w:tc>
          <w:tcPr>
            <w:tcW w:w="24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4A79023" w14:textId="77777777" w:rsidR="004139CC" w:rsidRPr="00EA2EDE" w:rsidRDefault="004139CC" w:rsidP="007A3B0D">
            <w:pPr>
              <w:widowControl w:val="0"/>
              <w:snapToGrid w:val="0"/>
              <w:jc w:val="center"/>
              <w:rPr>
                <w:rFonts w:ascii="Times New Roman" w:hAnsi="Times New Roman"/>
                <w:sz w:val="18"/>
                <w:szCs w:val="18"/>
                <w:lang w:val="uk-UA"/>
              </w:rPr>
            </w:pPr>
          </w:p>
        </w:tc>
        <w:tc>
          <w:tcPr>
            <w:tcW w:w="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515E37"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w:t>
            </w:r>
          </w:p>
        </w:tc>
        <w:tc>
          <w:tcPr>
            <w:tcW w:w="19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98331C" w14:textId="77777777" w:rsidR="004139CC" w:rsidRPr="00EA2EDE" w:rsidRDefault="004139CC" w:rsidP="007A3B0D">
            <w:pPr>
              <w:widowControl w:val="0"/>
              <w:snapToGrid w:val="0"/>
              <w:jc w:val="center"/>
              <w:rPr>
                <w:rFonts w:ascii="Times New Roman" w:hAnsi="Times New Roman"/>
                <w:sz w:val="18"/>
                <w:szCs w:val="18"/>
                <w:lang w:val="uk-UA"/>
              </w:rPr>
            </w:pPr>
          </w:p>
        </w:tc>
        <w:tc>
          <w:tcPr>
            <w:tcW w:w="64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ED6574"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від</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9FA64"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E3B66B5" w14:textId="77777777" w:rsidTr="009A5587">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E5F773" w14:textId="77777777" w:rsidR="004139CC" w:rsidRPr="00EA2EDE" w:rsidRDefault="004139CC" w:rsidP="007A3B0D">
            <w:pPr>
              <w:widowControl w:val="0"/>
              <w:snapToGrid w:val="0"/>
              <w:rPr>
                <w:rFonts w:ascii="Times New Roman" w:hAnsi="Times New Roman"/>
                <w:sz w:val="18"/>
                <w:szCs w:val="18"/>
                <w:lang w:val="uk-UA"/>
              </w:rPr>
            </w:pPr>
          </w:p>
        </w:tc>
        <w:tc>
          <w:tcPr>
            <w:tcW w:w="2112"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4C52E8BE"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Дата народження </w:t>
            </w:r>
            <w:r w:rsidRPr="00EA2EDE">
              <w:rPr>
                <w:rFonts w:ascii="Times New Roman" w:hAnsi="Times New Roman"/>
                <w:i/>
                <w:sz w:val="18"/>
                <w:szCs w:val="18"/>
                <w:lang w:val="uk-UA"/>
              </w:rPr>
              <w:t>(для фізичної особи)</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B7A581" w14:textId="77777777" w:rsidR="004139CC" w:rsidRPr="00EA2EDE" w:rsidRDefault="004139CC" w:rsidP="007A3B0D">
            <w:pPr>
              <w:widowControl w:val="0"/>
              <w:snapToGrid w:val="0"/>
              <w:jc w:val="center"/>
              <w:rPr>
                <w:rFonts w:ascii="Times New Roman" w:hAnsi="Times New Roman"/>
                <w:sz w:val="18"/>
                <w:szCs w:val="18"/>
                <w:lang w:val="uk-UA"/>
              </w:rPr>
            </w:pPr>
          </w:p>
        </w:tc>
        <w:tc>
          <w:tcPr>
            <w:tcW w:w="109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7550F97"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e-mail</w:t>
            </w:r>
          </w:p>
        </w:tc>
        <w:tc>
          <w:tcPr>
            <w:tcW w:w="30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4409DD"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19AF1BFC" w14:textId="77777777" w:rsidTr="009A5587">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7E01EAB" w14:textId="77777777" w:rsidR="004139CC" w:rsidRPr="00EA2EDE" w:rsidRDefault="004139CC" w:rsidP="007A3B0D">
            <w:pPr>
              <w:widowControl w:val="0"/>
              <w:snapToGrid w:val="0"/>
              <w:rPr>
                <w:rFonts w:ascii="Times New Roman" w:hAnsi="Times New Roman"/>
                <w:sz w:val="18"/>
                <w:szCs w:val="18"/>
                <w:lang w:val="uk-UA"/>
              </w:rPr>
            </w:pPr>
          </w:p>
        </w:tc>
        <w:tc>
          <w:tcPr>
            <w:tcW w:w="8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C057C0F"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Адреса</w:t>
            </w:r>
          </w:p>
        </w:tc>
        <w:tc>
          <w:tcPr>
            <w:tcW w:w="381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975218C" w14:textId="77777777" w:rsidR="004139CC" w:rsidRPr="00EA2EDE" w:rsidRDefault="004139CC" w:rsidP="007A3B0D">
            <w:pPr>
              <w:widowControl w:val="0"/>
              <w:snapToGrid w:val="0"/>
              <w:jc w:val="center"/>
              <w:rPr>
                <w:rFonts w:ascii="Times New Roman" w:hAnsi="Times New Roman"/>
                <w:sz w:val="18"/>
                <w:szCs w:val="18"/>
                <w:lang w:val="uk-UA"/>
              </w:rPr>
            </w:pPr>
          </w:p>
        </w:tc>
        <w:tc>
          <w:tcPr>
            <w:tcW w:w="109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D94A005"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тел./факс</w:t>
            </w:r>
          </w:p>
        </w:tc>
        <w:tc>
          <w:tcPr>
            <w:tcW w:w="30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9CBC770"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65771474" w14:textId="77777777" w:rsidTr="009A5587">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DD1559B" w14:textId="77777777" w:rsidR="004139CC" w:rsidRPr="00EA2EDE" w:rsidRDefault="004139CC" w:rsidP="007A3B0D">
            <w:pPr>
              <w:widowControl w:val="0"/>
              <w:snapToGrid w:val="0"/>
              <w:rPr>
                <w:rFonts w:ascii="Times New Roman" w:hAnsi="Times New Roman"/>
                <w:sz w:val="18"/>
                <w:szCs w:val="18"/>
                <w:lang w:val="uk-UA"/>
              </w:rPr>
            </w:pPr>
          </w:p>
        </w:tc>
        <w:tc>
          <w:tcPr>
            <w:tcW w:w="882"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2CE0AF4"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Реквізити</w:t>
            </w:r>
          </w:p>
        </w:tc>
        <w:tc>
          <w:tcPr>
            <w:tcW w:w="112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586FEFF"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Код ЄДРПОУ/</w:t>
            </w:r>
            <w:r w:rsidRPr="00EA2EDE">
              <w:rPr>
                <w:rFonts w:ascii="Times New Roman" w:hAnsi="Times New Roman"/>
                <w:color w:val="222A35"/>
                <w:spacing w:val="-3"/>
                <w:sz w:val="18"/>
                <w:szCs w:val="18"/>
                <w:lang w:val="uk-UA"/>
              </w:rPr>
              <w:t xml:space="preserve"> </w:t>
            </w:r>
            <w:r w:rsidRPr="00EA2EDE">
              <w:rPr>
                <w:rFonts w:ascii="Times New Roman" w:hAnsi="Times New Roman"/>
                <w:sz w:val="18"/>
                <w:szCs w:val="18"/>
                <w:lang w:val="uk-UA"/>
              </w:rPr>
              <w:t>РНОКПП</w:t>
            </w:r>
          </w:p>
        </w:tc>
        <w:tc>
          <w:tcPr>
            <w:tcW w:w="10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F133A3" w14:textId="77777777" w:rsidR="004139CC" w:rsidRPr="00EA2EDE" w:rsidRDefault="004139CC" w:rsidP="007A3B0D">
            <w:pPr>
              <w:widowControl w:val="0"/>
              <w:snapToGrid w:val="0"/>
              <w:jc w:val="center"/>
              <w:rPr>
                <w:rFonts w:ascii="Times New Roman" w:hAnsi="Times New Roman"/>
                <w:sz w:val="18"/>
                <w:szCs w:val="18"/>
                <w:lang w:val="uk-UA"/>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B422" w14:textId="77777777" w:rsidR="004139CC" w:rsidRPr="00EA2EDE" w:rsidRDefault="004139CC" w:rsidP="007A3B0D">
            <w:pPr>
              <w:widowControl w:val="0"/>
              <w:ind w:left="-80" w:right="-80"/>
              <w:jc w:val="center"/>
              <w:rPr>
                <w:rFonts w:ascii="Times New Roman" w:hAnsi="Times New Roman"/>
                <w:sz w:val="18"/>
                <w:szCs w:val="18"/>
              </w:rPr>
            </w:pPr>
            <w:r w:rsidRPr="00EA2EDE">
              <w:rPr>
                <w:rFonts w:ascii="Times New Roman" w:hAnsi="Times New Roman"/>
                <w:sz w:val="18"/>
                <w:szCs w:val="18"/>
                <w:lang w:val="uk-UA"/>
              </w:rPr>
              <w:t>МФО</w:t>
            </w:r>
          </w:p>
        </w:tc>
        <w:tc>
          <w:tcPr>
            <w:tcW w:w="12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492D82" w14:textId="77777777" w:rsidR="004139CC" w:rsidRPr="00EA2EDE" w:rsidRDefault="004139CC" w:rsidP="007A3B0D">
            <w:pPr>
              <w:widowControl w:val="0"/>
              <w:snapToGrid w:val="0"/>
              <w:jc w:val="center"/>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5638DB3"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Поточний рахунок</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73FCBB7"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6B176DF4" w14:textId="77777777" w:rsidTr="009A5587">
        <w:trPr>
          <w:trHeight w:val="282"/>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58926A" w14:textId="77777777" w:rsidR="004139CC" w:rsidRPr="00EA2EDE" w:rsidRDefault="004139CC" w:rsidP="007A3B0D">
            <w:pPr>
              <w:pStyle w:val="TableParagraph"/>
              <w:snapToGrid w:val="0"/>
              <w:spacing w:before="3" w:line="147" w:lineRule="exact"/>
              <w:ind w:left="74" w:right="128"/>
              <w:rPr>
                <w:color w:val="231F20"/>
                <w:w w:val="80"/>
                <w:sz w:val="18"/>
                <w:szCs w:val="18"/>
              </w:rPr>
            </w:pPr>
          </w:p>
        </w:tc>
        <w:tc>
          <w:tcPr>
            <w:tcW w:w="882" w:type="dxa"/>
            <w:gridSpan w:val="4"/>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4F5B20A" w14:textId="77777777" w:rsidR="004139CC" w:rsidRPr="00EA2EDE" w:rsidRDefault="004139CC" w:rsidP="007A3B0D">
            <w:pPr>
              <w:widowControl w:val="0"/>
              <w:snapToGrid w:val="0"/>
              <w:spacing w:line="200" w:lineRule="exact"/>
              <w:jc w:val="both"/>
              <w:rPr>
                <w:rFonts w:ascii="Times New Roman" w:hAnsi="Times New Roman"/>
                <w:color w:val="231F20"/>
                <w:w w:val="80"/>
                <w:sz w:val="18"/>
                <w:szCs w:val="18"/>
                <w:lang w:val="uk-UA"/>
              </w:rPr>
            </w:pPr>
          </w:p>
        </w:tc>
        <w:tc>
          <w:tcPr>
            <w:tcW w:w="7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10BC190E" w14:textId="77777777" w:rsidR="004139CC" w:rsidRPr="00EA2EDE" w:rsidRDefault="004139CC" w:rsidP="007A3B0D">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в</w:t>
            </w:r>
          </w:p>
        </w:tc>
        <w:tc>
          <w:tcPr>
            <w:tcW w:w="3186" w:type="dxa"/>
            <w:gridSpan w:val="12"/>
            <w:tcBorders>
              <w:top w:val="single" w:sz="4" w:space="0" w:color="000000"/>
              <w:left w:val="single" w:sz="4" w:space="0" w:color="000000"/>
              <w:bottom w:val="single" w:sz="4" w:space="0" w:color="000000"/>
              <w:right w:val="single" w:sz="4" w:space="0" w:color="000000"/>
            </w:tcBorders>
            <w:shd w:val="clear" w:color="auto" w:fill="auto"/>
          </w:tcPr>
          <w:p w14:paraId="1B19E576"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tcPr>
          <w:p w14:paraId="4B849C42"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Код банку</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tcPr>
          <w:p w14:paraId="396B7940"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r>
      <w:tr w:rsidR="004139CC" w:rsidRPr="00EA2EDE" w14:paraId="39262643" w14:textId="77777777" w:rsidTr="009A5587">
        <w:trPr>
          <w:trHeight w:val="355"/>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E22472" w14:textId="77777777" w:rsidR="004139CC" w:rsidRPr="00EA2EDE" w:rsidRDefault="004139CC" w:rsidP="007A3B0D">
            <w:pPr>
              <w:pStyle w:val="TableParagraph"/>
              <w:snapToGrid w:val="0"/>
              <w:spacing w:before="3" w:line="147" w:lineRule="exact"/>
              <w:ind w:left="74" w:right="128"/>
              <w:rPr>
                <w:color w:val="231F20"/>
                <w:w w:val="80"/>
                <w:sz w:val="18"/>
                <w:szCs w:val="18"/>
              </w:rPr>
            </w:pPr>
          </w:p>
        </w:tc>
        <w:tc>
          <w:tcPr>
            <w:tcW w:w="1413" w:type="dxa"/>
            <w:gridSpan w:val="5"/>
            <w:tcBorders>
              <w:top w:val="single" w:sz="4" w:space="0" w:color="000000"/>
              <w:left w:val="single" w:sz="4" w:space="0" w:color="000000"/>
              <w:bottom w:val="single" w:sz="4" w:space="0" w:color="000000"/>
              <w:right w:val="single" w:sz="4" w:space="0" w:color="000000"/>
            </w:tcBorders>
            <w:shd w:val="clear" w:color="auto" w:fill="F2F2F2"/>
          </w:tcPr>
          <w:p w14:paraId="0A9D1E88" w14:textId="77777777" w:rsidR="004139CC" w:rsidRPr="00EA2EDE" w:rsidRDefault="004139CC" w:rsidP="007A3B0D">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 xml:space="preserve">Паспорт </w:t>
            </w:r>
            <w:r w:rsidRPr="00EA2EDE">
              <w:rPr>
                <w:rFonts w:ascii="Times New Roman" w:hAnsi="Times New Roman"/>
                <w:i/>
                <w:sz w:val="18"/>
                <w:szCs w:val="18"/>
                <w:lang w:val="uk-UA"/>
              </w:rPr>
              <w:t>(для фізичних осіб)</w:t>
            </w:r>
          </w:p>
        </w:tc>
        <w:tc>
          <w:tcPr>
            <w:tcW w:w="49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A8F749" w14:textId="77777777" w:rsidR="004139CC" w:rsidRPr="00EA2EDE" w:rsidRDefault="004139CC" w:rsidP="007A3B0D">
            <w:pPr>
              <w:widowControl w:val="0"/>
              <w:spacing w:line="200" w:lineRule="exact"/>
              <w:ind w:left="-104" w:right="-80"/>
              <w:jc w:val="both"/>
              <w:rPr>
                <w:rFonts w:ascii="Times New Roman" w:hAnsi="Times New Roman"/>
                <w:sz w:val="18"/>
                <w:szCs w:val="18"/>
              </w:rPr>
            </w:pPr>
            <w:r w:rsidRPr="00EA2EDE">
              <w:rPr>
                <w:rFonts w:ascii="Times New Roman" w:hAnsi="Times New Roman"/>
                <w:sz w:val="18"/>
                <w:szCs w:val="18"/>
                <w:lang w:val="uk-UA"/>
              </w:rPr>
              <w:t>серія</w:t>
            </w:r>
          </w:p>
        </w:tc>
        <w:tc>
          <w:tcPr>
            <w:tcW w:w="494" w:type="dxa"/>
            <w:gridSpan w:val="3"/>
            <w:tcBorders>
              <w:top w:val="single" w:sz="4" w:space="0" w:color="000000"/>
              <w:left w:val="single" w:sz="4" w:space="0" w:color="000000"/>
              <w:bottom w:val="single" w:sz="4" w:space="0" w:color="000000"/>
              <w:right w:val="single" w:sz="4" w:space="0" w:color="000000"/>
            </w:tcBorders>
            <w:shd w:val="clear" w:color="auto" w:fill="auto"/>
          </w:tcPr>
          <w:p w14:paraId="152387FC"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497" w:type="dxa"/>
            <w:tcBorders>
              <w:top w:val="single" w:sz="4" w:space="0" w:color="000000"/>
              <w:left w:val="single" w:sz="4" w:space="0" w:color="000000"/>
              <w:bottom w:val="single" w:sz="4" w:space="0" w:color="000000"/>
              <w:right w:val="single" w:sz="4" w:space="0" w:color="000000"/>
            </w:tcBorders>
            <w:shd w:val="clear" w:color="auto" w:fill="F2F2F2"/>
          </w:tcPr>
          <w:p w14:paraId="0F248792" w14:textId="77777777" w:rsidR="004139CC" w:rsidRPr="00EA2EDE" w:rsidRDefault="004139CC" w:rsidP="007A3B0D">
            <w:pPr>
              <w:widowControl w:val="0"/>
              <w:spacing w:line="200" w:lineRule="exact"/>
              <w:ind w:left="-107" w:right="-94"/>
              <w:jc w:val="both"/>
              <w:rPr>
                <w:rFonts w:ascii="Times New Roman" w:hAnsi="Times New Roman"/>
                <w:sz w:val="18"/>
                <w:szCs w:val="18"/>
              </w:rPr>
            </w:pPr>
            <w:r w:rsidRPr="00EA2EDE">
              <w:rPr>
                <w:rFonts w:ascii="Times New Roman" w:hAnsi="Times New Roman"/>
                <w:sz w:val="18"/>
                <w:szCs w:val="18"/>
                <w:lang w:val="uk-UA"/>
              </w:rPr>
              <w:t>номер</w:t>
            </w:r>
          </w:p>
        </w:tc>
        <w:tc>
          <w:tcPr>
            <w:tcW w:w="779" w:type="dxa"/>
            <w:gridSpan w:val="3"/>
            <w:tcBorders>
              <w:top w:val="single" w:sz="4" w:space="0" w:color="000000"/>
              <w:left w:val="single" w:sz="4" w:space="0" w:color="000000"/>
              <w:bottom w:val="single" w:sz="4" w:space="0" w:color="000000"/>
              <w:right w:val="single" w:sz="4" w:space="0" w:color="000000"/>
            </w:tcBorders>
            <w:shd w:val="clear" w:color="auto" w:fill="auto"/>
          </w:tcPr>
          <w:p w14:paraId="0771A849"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51AD7F" w14:textId="77777777" w:rsidR="004139CC" w:rsidRPr="00EA2EDE" w:rsidRDefault="004139CC" w:rsidP="007A3B0D">
            <w:pPr>
              <w:widowControl w:val="0"/>
              <w:ind w:left="-80" w:right="-80"/>
              <w:rPr>
                <w:rFonts w:ascii="Times New Roman" w:hAnsi="Times New Roman"/>
                <w:sz w:val="18"/>
                <w:szCs w:val="18"/>
              </w:rPr>
            </w:pPr>
            <w:r w:rsidRPr="00EA2EDE">
              <w:rPr>
                <w:rFonts w:ascii="Times New Roman" w:hAnsi="Times New Roman"/>
                <w:sz w:val="18"/>
                <w:szCs w:val="18"/>
                <w:lang w:val="uk-UA"/>
              </w:rPr>
              <w:t>Ким виданий</w:t>
            </w: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auto"/>
          </w:tcPr>
          <w:p w14:paraId="0E79A4BA"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874" w:type="dxa"/>
            <w:gridSpan w:val="5"/>
            <w:tcBorders>
              <w:top w:val="single" w:sz="4" w:space="0" w:color="000000"/>
              <w:left w:val="single" w:sz="4" w:space="0" w:color="000000"/>
              <w:bottom w:val="single" w:sz="4" w:space="0" w:color="000000"/>
              <w:right w:val="single" w:sz="4" w:space="0" w:color="000000"/>
            </w:tcBorders>
            <w:shd w:val="clear" w:color="auto" w:fill="F2F2F2"/>
          </w:tcPr>
          <w:p w14:paraId="6BB120E6" w14:textId="77777777" w:rsidR="004139CC" w:rsidRPr="00EA2EDE" w:rsidRDefault="004139CC" w:rsidP="007A3B0D">
            <w:pPr>
              <w:widowControl w:val="0"/>
              <w:spacing w:line="200" w:lineRule="exact"/>
              <w:ind w:left="-71" w:right="-79"/>
              <w:jc w:val="both"/>
              <w:rPr>
                <w:rFonts w:ascii="Times New Roman" w:hAnsi="Times New Roman"/>
                <w:sz w:val="18"/>
                <w:szCs w:val="18"/>
              </w:rPr>
            </w:pPr>
            <w:r w:rsidRPr="00EA2EDE">
              <w:rPr>
                <w:rFonts w:ascii="Times New Roman" w:hAnsi="Times New Roman"/>
                <w:sz w:val="18"/>
                <w:szCs w:val="18"/>
                <w:lang w:val="uk-UA"/>
              </w:rPr>
              <w:t>Дата видачі</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54813A4"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r>
    </w:tbl>
    <w:tbl>
      <w:tblPr>
        <w:tblW w:w="0" w:type="auto"/>
        <w:tblInd w:w="-72" w:type="dxa"/>
        <w:tblLayout w:type="fixed"/>
        <w:tblLook w:val="0000" w:firstRow="0" w:lastRow="0" w:firstColumn="0" w:lastColumn="0" w:noHBand="0" w:noVBand="0"/>
      </w:tblPr>
      <w:tblGrid>
        <w:gridCol w:w="720"/>
        <w:gridCol w:w="9"/>
        <w:gridCol w:w="3238"/>
        <w:gridCol w:w="41"/>
        <w:gridCol w:w="2112"/>
        <w:gridCol w:w="848"/>
        <w:gridCol w:w="1492"/>
        <w:gridCol w:w="2160"/>
      </w:tblGrid>
      <w:tr w:rsidR="004139CC" w:rsidRPr="00EA2EDE" w14:paraId="0E707CCA" w14:textId="77777777" w:rsidTr="007A3B0D">
        <w:tc>
          <w:tcPr>
            <w:tcW w:w="10620" w:type="dxa"/>
            <w:gridSpan w:val="8"/>
            <w:shd w:val="clear" w:color="auto" w:fill="auto"/>
          </w:tcPr>
          <w:p w14:paraId="3AA6073D"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417FB1B2" w14:textId="77777777" w:rsidTr="007A3B0D">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0C700BC1" w14:textId="77777777" w:rsidR="004139CC" w:rsidRPr="00EA2EDE" w:rsidRDefault="004139CC" w:rsidP="007A3B0D">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які разом надалі іменуються  Сторони, а кожна окремо – Сторона, на підставі заяви Страхувальника та відповідно до Правил добровільного страхування майна №  ____________________________, уклали цей договір страхування, надалі - Договір, і домовились про таке:</w:t>
            </w:r>
          </w:p>
        </w:tc>
      </w:tr>
      <w:tr w:rsidR="004139CC" w:rsidRPr="00EA2EDE" w14:paraId="18EA068E" w14:textId="77777777" w:rsidTr="007A3B0D">
        <w:tc>
          <w:tcPr>
            <w:tcW w:w="10620" w:type="dxa"/>
            <w:gridSpan w:val="8"/>
            <w:tcBorders>
              <w:top w:val="single" w:sz="4" w:space="0" w:color="000000"/>
              <w:bottom w:val="single" w:sz="4" w:space="0" w:color="000000"/>
            </w:tcBorders>
            <w:shd w:val="clear" w:color="auto" w:fill="auto"/>
          </w:tcPr>
          <w:p w14:paraId="5AD0D78C"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14429C62" w14:textId="77777777" w:rsidTr="007A3B0D">
        <w:trPr>
          <w:trHeight w:val="135"/>
        </w:trPr>
        <w:tc>
          <w:tcPr>
            <w:tcW w:w="3967" w:type="dxa"/>
            <w:gridSpan w:val="3"/>
            <w:vMerge w:val="restart"/>
            <w:tcBorders>
              <w:top w:val="single" w:sz="4" w:space="0" w:color="000000"/>
              <w:left w:val="single" w:sz="4" w:space="0" w:color="000000"/>
              <w:right w:val="single" w:sz="4" w:space="0" w:color="000000"/>
            </w:tcBorders>
            <w:shd w:val="clear" w:color="auto" w:fill="auto"/>
          </w:tcPr>
          <w:p w14:paraId="650A3041" w14:textId="77777777" w:rsidR="004139CC" w:rsidRPr="00EA2EDE" w:rsidRDefault="004139CC" w:rsidP="007A3B0D">
            <w:pPr>
              <w:widowControl w:val="0"/>
              <w:jc w:val="both"/>
              <w:rPr>
                <w:rFonts w:ascii="Times New Roman" w:hAnsi="Times New Roman"/>
                <w:sz w:val="18"/>
                <w:szCs w:val="18"/>
                <w:lang w:val="uk-UA"/>
              </w:rPr>
            </w:pPr>
            <w:r w:rsidRPr="00EA2EDE">
              <w:rPr>
                <w:rFonts w:ascii="Times New Roman" w:hAnsi="Times New Roman"/>
                <w:b/>
                <w:sz w:val="18"/>
                <w:szCs w:val="18"/>
                <w:lang w:val="uk-UA"/>
              </w:rPr>
              <w:t>ВИГОДОНАБУВАЧ</w:t>
            </w:r>
          </w:p>
          <w:p w14:paraId="52EA1011" w14:textId="77777777" w:rsidR="004139CC" w:rsidRPr="00EA2EDE" w:rsidRDefault="004139CC" w:rsidP="007A3B0D">
            <w:pPr>
              <w:widowControl w:val="0"/>
              <w:jc w:val="both"/>
              <w:rPr>
                <w:rFonts w:ascii="Times New Roman" w:hAnsi="Times New Roman"/>
                <w:sz w:val="18"/>
                <w:szCs w:val="18"/>
              </w:rPr>
            </w:pPr>
            <w:r w:rsidRPr="00EA2EDE">
              <w:rPr>
                <w:rFonts w:ascii="Times New Roman" w:hAnsi="Times New Roman"/>
                <w:sz w:val="18"/>
                <w:szCs w:val="18"/>
                <w:lang w:val="uk-UA"/>
              </w:rPr>
              <w:t>(назва та адреса Вигодонабувача)</w:t>
            </w:r>
          </w:p>
        </w:tc>
        <w:tc>
          <w:tcPr>
            <w:tcW w:w="6653" w:type="dxa"/>
            <w:gridSpan w:val="5"/>
            <w:tcBorders>
              <w:top w:val="single" w:sz="4" w:space="0" w:color="000000"/>
              <w:left w:val="single" w:sz="4" w:space="0" w:color="000000"/>
              <w:bottom w:val="single" w:sz="4" w:space="0" w:color="000000"/>
              <w:right w:val="single" w:sz="4" w:space="0" w:color="000000"/>
            </w:tcBorders>
            <w:shd w:val="clear" w:color="auto" w:fill="auto"/>
          </w:tcPr>
          <w:p w14:paraId="78774FF0"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084619A4" w14:textId="77777777" w:rsidTr="007A3B0D">
        <w:trPr>
          <w:trHeight w:val="135"/>
        </w:trPr>
        <w:tc>
          <w:tcPr>
            <w:tcW w:w="3967" w:type="dxa"/>
            <w:gridSpan w:val="3"/>
            <w:vMerge/>
            <w:tcBorders>
              <w:top w:val="single" w:sz="4" w:space="0" w:color="000000"/>
              <w:left w:val="single" w:sz="4" w:space="0" w:color="000000"/>
              <w:right w:val="single" w:sz="4" w:space="0" w:color="000000"/>
            </w:tcBorders>
            <w:shd w:val="clear" w:color="auto" w:fill="auto"/>
          </w:tcPr>
          <w:p w14:paraId="5A76082F" w14:textId="77777777" w:rsidR="004139CC" w:rsidRPr="00EA2EDE" w:rsidRDefault="004139CC" w:rsidP="007A3B0D">
            <w:pPr>
              <w:widowControl w:val="0"/>
              <w:snapToGrid w:val="0"/>
              <w:jc w:val="both"/>
              <w:rPr>
                <w:rFonts w:ascii="Times New Roman" w:hAnsi="Times New Roman"/>
                <w:b/>
                <w:sz w:val="18"/>
                <w:szCs w:val="18"/>
                <w:lang w:val="uk-UA"/>
              </w:rPr>
            </w:pPr>
          </w:p>
        </w:tc>
        <w:tc>
          <w:tcPr>
            <w:tcW w:w="6653" w:type="dxa"/>
            <w:gridSpan w:val="5"/>
            <w:tcBorders>
              <w:top w:val="single" w:sz="4" w:space="0" w:color="000000"/>
              <w:left w:val="single" w:sz="4" w:space="0" w:color="000000"/>
              <w:bottom w:val="single" w:sz="4" w:space="0" w:color="000000"/>
              <w:right w:val="single" w:sz="4" w:space="0" w:color="000000"/>
            </w:tcBorders>
            <w:shd w:val="clear" w:color="auto" w:fill="auto"/>
          </w:tcPr>
          <w:p w14:paraId="7D24CFD5"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657D23F2" w14:textId="77777777" w:rsidTr="007A3B0D">
        <w:tc>
          <w:tcPr>
            <w:tcW w:w="10620" w:type="dxa"/>
            <w:gridSpan w:val="8"/>
            <w:tcBorders>
              <w:bottom w:val="single" w:sz="4" w:space="0" w:color="000000"/>
            </w:tcBorders>
            <w:shd w:val="clear" w:color="auto" w:fill="auto"/>
          </w:tcPr>
          <w:p w14:paraId="0452546A"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7AD60330" w14:textId="77777777" w:rsidTr="007A3B0D">
        <w:trPr>
          <w:trHeight w:val="70"/>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0CD8F906"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b/>
                <w:sz w:val="18"/>
                <w:szCs w:val="18"/>
                <w:lang w:val="uk-UA"/>
              </w:rPr>
              <w:t>РОЗДІЛ 1. УМОВИ СТРАХУВАННЯ</w:t>
            </w:r>
          </w:p>
        </w:tc>
      </w:tr>
      <w:tr w:rsidR="004139CC" w:rsidRPr="00EA2EDE" w14:paraId="1FFACD96" w14:textId="77777777" w:rsidTr="007A3B0D">
        <w:tc>
          <w:tcPr>
            <w:tcW w:w="10620" w:type="dxa"/>
            <w:gridSpan w:val="8"/>
            <w:tcBorders>
              <w:bottom w:val="single" w:sz="4" w:space="0" w:color="000000"/>
            </w:tcBorders>
            <w:shd w:val="clear" w:color="auto" w:fill="auto"/>
          </w:tcPr>
          <w:p w14:paraId="7F45487D"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2AADFA3B" w14:textId="77777777" w:rsidTr="007A3B0D">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73ADB5CD"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15" w:name="_Ref139766704"/>
            <w:r w:rsidRPr="00EA2EDE">
              <w:rPr>
                <w:rFonts w:ascii="Times New Roman" w:hAnsi="Times New Roman"/>
                <w:b/>
                <w:caps/>
                <w:sz w:val="18"/>
                <w:szCs w:val="18"/>
                <w:lang w:val="uk-UA"/>
              </w:rPr>
              <w:t>Вид Застрахованого майна</w:t>
            </w:r>
            <w:bookmarkEnd w:id="115"/>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auto"/>
          </w:tcPr>
          <w:p w14:paraId="6A247028"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16" w:name="_Ref139949294"/>
            <w:r w:rsidRPr="00EA2EDE">
              <w:rPr>
                <w:rFonts w:ascii="Times New Roman" w:hAnsi="Times New Roman"/>
                <w:b/>
                <w:caps/>
                <w:sz w:val="18"/>
                <w:szCs w:val="18"/>
                <w:lang w:val="uk-UA"/>
              </w:rPr>
              <w:t>Вартість, грн</w:t>
            </w:r>
            <w:bookmarkEnd w:id="116"/>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EFA3F2"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17" w:name="_Ref139181577"/>
            <w:r w:rsidRPr="00EA2EDE">
              <w:rPr>
                <w:rFonts w:ascii="Times New Roman" w:hAnsi="Times New Roman"/>
                <w:b/>
                <w:caps/>
                <w:sz w:val="18"/>
                <w:szCs w:val="18"/>
                <w:lang w:val="uk-UA"/>
              </w:rPr>
              <w:t>Страхова сума, грн</w:t>
            </w:r>
            <w:bookmarkEnd w:id="117"/>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E714698"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18" w:name="_Ref139770755"/>
            <w:r w:rsidRPr="00EA2EDE">
              <w:rPr>
                <w:rFonts w:ascii="Times New Roman" w:hAnsi="Times New Roman"/>
                <w:b/>
                <w:caps/>
                <w:sz w:val="18"/>
                <w:szCs w:val="18"/>
                <w:lang w:val="uk-UA"/>
              </w:rPr>
              <w:t>Страховий тариф, %</w:t>
            </w:r>
            <w:bookmarkEnd w:id="118"/>
          </w:p>
        </w:tc>
      </w:tr>
      <w:tr w:rsidR="004139CC" w:rsidRPr="00EA2EDE" w14:paraId="0DFAABCB" w14:textId="77777777" w:rsidTr="007A3B0D">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F656812"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53" w:type="dxa"/>
            <w:gridSpan w:val="2"/>
            <w:vMerge w:val="restart"/>
            <w:tcBorders>
              <w:top w:val="single" w:sz="4" w:space="0" w:color="000000"/>
              <w:left w:val="single" w:sz="4" w:space="0" w:color="000000"/>
              <w:right w:val="single" w:sz="4" w:space="0" w:color="000000"/>
            </w:tcBorders>
            <w:shd w:val="clear" w:color="auto" w:fill="auto"/>
          </w:tcPr>
          <w:p w14:paraId="2056750D"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340" w:type="dxa"/>
            <w:gridSpan w:val="2"/>
            <w:vMerge w:val="restart"/>
            <w:tcBorders>
              <w:top w:val="single" w:sz="4" w:space="0" w:color="000000"/>
              <w:left w:val="single" w:sz="4" w:space="0" w:color="000000"/>
              <w:right w:val="single" w:sz="4" w:space="0" w:color="000000"/>
            </w:tcBorders>
            <w:shd w:val="clear" w:color="auto" w:fill="auto"/>
          </w:tcPr>
          <w:p w14:paraId="2FD5269A"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60" w:type="dxa"/>
            <w:vMerge w:val="restart"/>
            <w:tcBorders>
              <w:top w:val="single" w:sz="4" w:space="0" w:color="000000"/>
              <w:left w:val="single" w:sz="4" w:space="0" w:color="000000"/>
              <w:right w:val="single" w:sz="4" w:space="0" w:color="000000"/>
            </w:tcBorders>
            <w:shd w:val="clear" w:color="auto" w:fill="auto"/>
          </w:tcPr>
          <w:p w14:paraId="1F36A23C"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r>
      <w:tr w:rsidR="004139CC" w:rsidRPr="00EA2EDE" w14:paraId="7987D133" w14:textId="77777777" w:rsidTr="007A3B0D">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49D55F9"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53" w:type="dxa"/>
            <w:gridSpan w:val="2"/>
            <w:vMerge/>
            <w:tcBorders>
              <w:top w:val="single" w:sz="4" w:space="0" w:color="000000"/>
              <w:left w:val="single" w:sz="4" w:space="0" w:color="000000"/>
              <w:right w:val="single" w:sz="4" w:space="0" w:color="000000"/>
            </w:tcBorders>
            <w:shd w:val="clear" w:color="auto" w:fill="auto"/>
          </w:tcPr>
          <w:p w14:paraId="02F81963"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340" w:type="dxa"/>
            <w:gridSpan w:val="2"/>
            <w:vMerge/>
            <w:tcBorders>
              <w:top w:val="single" w:sz="4" w:space="0" w:color="000000"/>
              <w:left w:val="single" w:sz="4" w:space="0" w:color="000000"/>
              <w:right w:val="single" w:sz="4" w:space="0" w:color="000000"/>
            </w:tcBorders>
            <w:shd w:val="clear" w:color="auto" w:fill="auto"/>
          </w:tcPr>
          <w:p w14:paraId="02F29BF9"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60" w:type="dxa"/>
            <w:vMerge/>
            <w:tcBorders>
              <w:top w:val="single" w:sz="4" w:space="0" w:color="000000"/>
              <w:left w:val="single" w:sz="4" w:space="0" w:color="000000"/>
              <w:right w:val="single" w:sz="4" w:space="0" w:color="000000"/>
            </w:tcBorders>
            <w:shd w:val="clear" w:color="auto" w:fill="auto"/>
          </w:tcPr>
          <w:p w14:paraId="30564AFE"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r>
      <w:tr w:rsidR="004139CC" w:rsidRPr="00EA2EDE" w14:paraId="2197689E" w14:textId="77777777" w:rsidTr="007A3B0D">
        <w:tc>
          <w:tcPr>
            <w:tcW w:w="10620" w:type="dxa"/>
            <w:gridSpan w:val="8"/>
            <w:tcBorders>
              <w:bottom w:val="single" w:sz="4" w:space="0" w:color="000000"/>
            </w:tcBorders>
            <w:shd w:val="clear" w:color="auto" w:fill="auto"/>
          </w:tcPr>
          <w:p w14:paraId="6A718F68"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081470EE"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8953516"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jc w:val="both"/>
              <w:rPr>
                <w:rFonts w:ascii="Times New Roman" w:hAnsi="Times New Roman"/>
                <w:b/>
                <w:sz w:val="18"/>
                <w:szCs w:val="18"/>
                <w:lang w:val="uk-UA"/>
              </w:rPr>
            </w:pPr>
            <w:bookmarkStart w:id="119" w:name="_Ref139766734"/>
            <w:bookmarkEnd w:id="119"/>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1F2275F8"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 xml:space="preserve">МІСЦЕЗНАХОДЖЕННЯ ЗАСТРАХОВАНОГО МАЙНА     </w:t>
            </w:r>
            <w:r w:rsidRPr="00EA2EDE">
              <w:rPr>
                <w:rFonts w:ascii="Times New Roman" w:hAnsi="Times New Roman"/>
                <w:sz w:val="18"/>
                <w:szCs w:val="18"/>
                <w:lang w:val="uk-UA"/>
              </w:rPr>
              <w:t>(зазначити адресу розташування)</w:t>
            </w:r>
          </w:p>
        </w:tc>
      </w:tr>
      <w:tr w:rsidR="004139CC" w:rsidRPr="00EA2EDE" w14:paraId="29F5EEB9" w14:textId="77777777" w:rsidTr="007A3B0D">
        <w:trPr>
          <w:trHeight w:val="2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133D1907" w14:textId="77777777" w:rsidR="004139CC" w:rsidRPr="00EA2EDE" w:rsidRDefault="004139CC" w:rsidP="007A3B0D">
            <w:pPr>
              <w:widowControl w:val="0"/>
              <w:snapToGrid w:val="0"/>
              <w:ind w:left="-29" w:right="792"/>
              <w:jc w:val="both"/>
              <w:rPr>
                <w:rFonts w:ascii="Times New Roman" w:hAnsi="Times New Roman"/>
                <w:b/>
                <w:sz w:val="18"/>
                <w:szCs w:val="18"/>
                <w:lang w:val="uk-UA"/>
              </w:rPr>
            </w:pPr>
          </w:p>
        </w:tc>
      </w:tr>
      <w:tr w:rsidR="004139CC" w:rsidRPr="00EA2EDE" w14:paraId="0E305F4D" w14:textId="77777777" w:rsidTr="007A3B0D">
        <w:trPr>
          <w:trHeight w:val="2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5AD3E621" w14:textId="77777777" w:rsidR="004139CC" w:rsidRPr="00EA2EDE" w:rsidRDefault="004139CC" w:rsidP="007A3B0D">
            <w:pPr>
              <w:widowControl w:val="0"/>
              <w:snapToGrid w:val="0"/>
              <w:ind w:left="-29" w:right="792"/>
              <w:jc w:val="both"/>
              <w:rPr>
                <w:rFonts w:ascii="Times New Roman" w:hAnsi="Times New Roman"/>
                <w:sz w:val="18"/>
                <w:szCs w:val="18"/>
                <w:lang w:val="uk-UA"/>
              </w:rPr>
            </w:pPr>
          </w:p>
        </w:tc>
      </w:tr>
      <w:tr w:rsidR="004139CC" w:rsidRPr="00EA2EDE" w14:paraId="475CCA58" w14:textId="77777777" w:rsidTr="007A3B0D">
        <w:tc>
          <w:tcPr>
            <w:tcW w:w="10620" w:type="dxa"/>
            <w:gridSpan w:val="8"/>
            <w:tcBorders>
              <w:bottom w:val="single" w:sz="4" w:space="0" w:color="000000"/>
            </w:tcBorders>
            <w:shd w:val="clear" w:color="auto" w:fill="auto"/>
          </w:tcPr>
          <w:p w14:paraId="70C4C23E"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65E4B638"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DCB7BB1"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jc w:val="both"/>
              <w:rPr>
                <w:rFonts w:ascii="Times New Roman" w:hAnsi="Times New Roman"/>
                <w:b/>
                <w:sz w:val="18"/>
                <w:szCs w:val="18"/>
                <w:lang w:val="uk-UA"/>
              </w:rPr>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12551A75" w14:textId="56F8201F"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caps/>
                <w:sz w:val="18"/>
                <w:szCs w:val="18"/>
                <w:lang w:val="uk-UA"/>
              </w:rPr>
              <w:t>СТРАХОВІ РИЗИКИ</w:t>
            </w:r>
            <w:r w:rsidRPr="00EA2EDE">
              <w:rPr>
                <w:rFonts w:ascii="Times New Roman" w:hAnsi="Times New Roman"/>
                <w:sz w:val="18"/>
                <w:szCs w:val="18"/>
                <w:lang w:val="uk-UA"/>
              </w:rPr>
              <w:t xml:space="preserve">   ( групи ризиків відповідно до визначень  п.</w:t>
            </w:r>
            <w:r w:rsidRPr="00EA2EDE">
              <w:rPr>
                <w:rFonts w:ascii="Times New Roman" w:hAnsi="Times New Roman"/>
                <w:sz w:val="18"/>
                <w:szCs w:val="18"/>
                <w:lang w:val="uk-UA"/>
              </w:rPr>
              <w:fldChar w:fldCharType="begin"/>
            </w:r>
            <w:r w:rsidRPr="00EA2EDE">
              <w:rPr>
                <w:rFonts w:ascii="Times New Roman" w:hAnsi="Times New Roman"/>
                <w:sz w:val="18"/>
                <w:szCs w:val="18"/>
                <w:lang w:val="uk-UA"/>
              </w:rPr>
              <w:instrText xml:space="preserve"> REF _Ref136141904 \r \r \h </w:instrText>
            </w:r>
            <w:r w:rsidR="00EA2EDE" w:rsidRPr="00EA2EDE">
              <w:rPr>
                <w:rFonts w:ascii="Times New Roman" w:hAnsi="Times New Roman"/>
                <w:sz w:val="18"/>
                <w:szCs w:val="18"/>
                <w:lang w:val="uk-UA"/>
              </w:rPr>
              <w:instrText xml:space="preserve"> \* MERGEFORMAT </w:instrText>
            </w:r>
            <w:r w:rsidRPr="00EA2EDE">
              <w:rPr>
                <w:rFonts w:ascii="Times New Roman" w:hAnsi="Times New Roman"/>
                <w:sz w:val="18"/>
                <w:szCs w:val="18"/>
                <w:lang w:val="uk-UA"/>
              </w:rPr>
            </w:r>
            <w:r w:rsidRPr="00EA2EDE">
              <w:rPr>
                <w:rFonts w:ascii="Times New Roman" w:hAnsi="Times New Roman"/>
                <w:sz w:val="18"/>
                <w:szCs w:val="18"/>
                <w:lang w:val="uk-UA"/>
              </w:rPr>
              <w:fldChar w:fldCharType="separate"/>
            </w:r>
            <w:r w:rsidR="00A95474">
              <w:rPr>
                <w:rFonts w:ascii="Times New Roman" w:hAnsi="Times New Roman"/>
                <w:sz w:val="18"/>
                <w:szCs w:val="18"/>
                <w:lang w:val="uk-UA"/>
              </w:rPr>
              <w:t>2.2.2</w:t>
            </w:r>
            <w:r w:rsidRPr="00EA2EDE">
              <w:rPr>
                <w:rFonts w:ascii="Times New Roman" w:hAnsi="Times New Roman"/>
                <w:sz w:val="18"/>
                <w:szCs w:val="18"/>
                <w:lang w:val="uk-UA"/>
              </w:rPr>
              <w:fldChar w:fldCharType="end"/>
            </w:r>
            <w:r w:rsidRPr="00EA2EDE">
              <w:rPr>
                <w:rFonts w:ascii="Times New Roman" w:hAnsi="Times New Roman"/>
                <w:sz w:val="18"/>
                <w:szCs w:val="18"/>
              </w:rPr>
              <w:t xml:space="preserve"> </w:t>
            </w:r>
            <w:r w:rsidRPr="00EA2EDE">
              <w:rPr>
                <w:rFonts w:ascii="Times New Roman" w:hAnsi="Times New Roman"/>
                <w:sz w:val="18"/>
                <w:szCs w:val="18"/>
                <w:lang w:val="uk-UA"/>
              </w:rPr>
              <w:t xml:space="preserve">Договору)    </w:t>
            </w:r>
          </w:p>
        </w:tc>
      </w:tr>
      <w:tr w:rsidR="004139CC" w:rsidRPr="00EA2EDE" w14:paraId="7002E034"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22F79A2" w14:textId="77777777" w:rsidR="004139CC" w:rsidRPr="00EA2EDE" w:rsidRDefault="004139CC" w:rsidP="0095009E">
            <w:pPr>
              <w:widowControl w:val="0"/>
              <w:numPr>
                <w:ilvl w:val="2"/>
                <w:numId w:val="14"/>
              </w:numPr>
              <w:suppressAutoHyphens/>
              <w:snapToGrid w:val="0"/>
              <w:spacing w:after="0" w:line="240" w:lineRule="auto"/>
              <w:ind w:hanging="821"/>
              <w:jc w:val="both"/>
              <w:rPr>
                <w:rFonts w:ascii="Times New Roman" w:hAnsi="Times New Roman"/>
                <w:b/>
                <w:sz w:val="18"/>
                <w:szCs w:val="18"/>
                <w:lang w:val="uk-UA"/>
              </w:rPr>
            </w:pPr>
            <w:bookmarkStart w:id="120" w:name="_Ref139766850"/>
            <w:bookmarkEnd w:id="120"/>
          </w:p>
        </w:tc>
        <w:tc>
          <w:tcPr>
            <w:tcW w:w="7740" w:type="dxa"/>
            <w:gridSpan w:val="6"/>
            <w:tcBorders>
              <w:top w:val="single" w:sz="4" w:space="0" w:color="000000"/>
              <w:left w:val="single" w:sz="4" w:space="0" w:color="000000"/>
              <w:bottom w:val="single" w:sz="4" w:space="0" w:color="000000"/>
              <w:right w:val="single" w:sz="4" w:space="0" w:color="000000"/>
            </w:tcBorders>
            <w:shd w:val="clear" w:color="auto" w:fill="auto"/>
          </w:tcPr>
          <w:p w14:paraId="4259F5EC" w14:textId="2E81E1A0" w:rsidR="004139CC" w:rsidRPr="00EA2EDE" w:rsidRDefault="004139CC" w:rsidP="007A3B0D">
            <w:pPr>
              <w:widowControl w:val="0"/>
              <w:jc w:val="both"/>
              <w:rPr>
                <w:rFonts w:ascii="Times New Roman" w:hAnsi="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2FCF" w14:textId="77777777" w:rsidR="004139CC" w:rsidRPr="00EA2EDE" w:rsidRDefault="004139CC" w:rsidP="007A3B0D">
            <w:pPr>
              <w:widowControl w:val="0"/>
              <w:snapToGrid w:val="0"/>
              <w:ind w:left="-29" w:right="792"/>
              <w:jc w:val="center"/>
              <w:rPr>
                <w:rFonts w:ascii="Times New Roman" w:hAnsi="Times New Roman"/>
                <w:b/>
                <w:sz w:val="18"/>
                <w:szCs w:val="18"/>
                <w:lang w:val="uk-UA"/>
              </w:rPr>
            </w:pPr>
          </w:p>
        </w:tc>
      </w:tr>
      <w:tr w:rsidR="004139CC" w:rsidRPr="00EA2EDE" w14:paraId="4ED5B50A"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9601A16" w14:textId="77777777" w:rsidR="004139CC" w:rsidRPr="00EA2EDE" w:rsidRDefault="004139CC" w:rsidP="0095009E">
            <w:pPr>
              <w:widowControl w:val="0"/>
              <w:numPr>
                <w:ilvl w:val="2"/>
                <w:numId w:val="14"/>
              </w:numPr>
              <w:suppressAutoHyphens/>
              <w:snapToGrid w:val="0"/>
              <w:spacing w:after="0" w:line="240" w:lineRule="auto"/>
              <w:ind w:hanging="821"/>
              <w:jc w:val="both"/>
              <w:rPr>
                <w:rFonts w:ascii="Times New Roman" w:hAnsi="Times New Roman"/>
                <w:b/>
                <w:sz w:val="18"/>
                <w:szCs w:val="18"/>
                <w:lang w:val="uk-UA"/>
              </w:rPr>
            </w:pPr>
            <w:bookmarkStart w:id="121" w:name="_Ref141595015"/>
            <w:bookmarkEnd w:id="121"/>
          </w:p>
        </w:tc>
        <w:tc>
          <w:tcPr>
            <w:tcW w:w="7740" w:type="dxa"/>
            <w:gridSpan w:val="6"/>
            <w:tcBorders>
              <w:top w:val="single" w:sz="4" w:space="0" w:color="000000"/>
              <w:left w:val="single" w:sz="4" w:space="0" w:color="000000"/>
              <w:bottom w:val="single" w:sz="4" w:space="0" w:color="000000"/>
              <w:right w:val="single" w:sz="4" w:space="0" w:color="000000"/>
            </w:tcBorders>
            <w:shd w:val="clear" w:color="auto" w:fill="auto"/>
          </w:tcPr>
          <w:p w14:paraId="36D586C0" w14:textId="47B989B2" w:rsidR="004139CC" w:rsidRPr="00EA2EDE" w:rsidRDefault="004139CC" w:rsidP="007A3B0D">
            <w:pPr>
              <w:widowControl w:val="0"/>
              <w:jc w:val="both"/>
              <w:rPr>
                <w:rFonts w:ascii="Times New Roman" w:hAnsi="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358A" w14:textId="77777777" w:rsidR="004139CC" w:rsidRPr="00EA2EDE" w:rsidRDefault="004139CC" w:rsidP="007A3B0D">
            <w:pPr>
              <w:widowControl w:val="0"/>
              <w:snapToGrid w:val="0"/>
              <w:ind w:left="-29" w:right="792"/>
              <w:jc w:val="both"/>
              <w:rPr>
                <w:rFonts w:ascii="Times New Roman" w:hAnsi="Times New Roman"/>
                <w:sz w:val="18"/>
                <w:szCs w:val="18"/>
                <w:lang w:val="uk-UA"/>
              </w:rPr>
            </w:pPr>
          </w:p>
        </w:tc>
      </w:tr>
      <w:tr w:rsidR="004139CC" w:rsidRPr="00EA2EDE" w14:paraId="4AAC2676" w14:textId="77777777" w:rsidTr="007A3B0D">
        <w:tc>
          <w:tcPr>
            <w:tcW w:w="10620" w:type="dxa"/>
            <w:gridSpan w:val="8"/>
            <w:tcBorders>
              <w:bottom w:val="single" w:sz="4" w:space="0" w:color="000000"/>
            </w:tcBorders>
            <w:shd w:val="clear" w:color="auto" w:fill="auto"/>
          </w:tcPr>
          <w:p w14:paraId="778F2C87"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6180BDB4" w14:textId="77777777" w:rsidTr="007A3B0D">
        <w:trPr>
          <w:trHeight w:val="304"/>
        </w:trPr>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494C5A9A"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jc w:val="both"/>
              <w:rPr>
                <w:rFonts w:ascii="Times New Roman" w:hAnsi="Times New Roman"/>
                <w:b/>
                <w:sz w:val="18"/>
                <w:szCs w:val="18"/>
                <w:lang w:val="uk-UA"/>
              </w:rPr>
            </w:pPr>
            <w:bookmarkStart w:id="122" w:name="_Ref139360484"/>
            <w:bookmarkEnd w:id="122"/>
          </w:p>
        </w:tc>
        <w:tc>
          <w:tcPr>
            <w:tcW w:w="7731" w:type="dxa"/>
            <w:gridSpan w:val="5"/>
            <w:tcBorders>
              <w:top w:val="single" w:sz="4" w:space="0" w:color="000000"/>
              <w:left w:val="single" w:sz="4" w:space="0" w:color="000000"/>
              <w:bottom w:val="single" w:sz="4" w:space="0" w:color="000000"/>
              <w:right w:val="single" w:sz="4" w:space="0" w:color="000000"/>
            </w:tcBorders>
            <w:shd w:val="clear" w:color="auto" w:fill="auto"/>
          </w:tcPr>
          <w:p w14:paraId="113CA8B4" w14:textId="77777777" w:rsidR="004139CC" w:rsidRPr="00EA2EDE" w:rsidRDefault="004139CC" w:rsidP="007A3B0D">
            <w:pPr>
              <w:widowControl w:val="0"/>
              <w:tabs>
                <w:tab w:val="left" w:pos="460"/>
              </w:tabs>
              <w:jc w:val="both"/>
              <w:rPr>
                <w:rFonts w:ascii="Times New Roman" w:hAnsi="Times New Roman"/>
                <w:sz w:val="18"/>
                <w:szCs w:val="18"/>
                <w:lang w:val="uk-UA"/>
              </w:rPr>
            </w:pPr>
            <w:r w:rsidRPr="00EA2EDE">
              <w:rPr>
                <w:rFonts w:ascii="Times New Roman" w:hAnsi="Times New Roman"/>
                <w:b/>
                <w:sz w:val="18"/>
                <w:szCs w:val="18"/>
                <w:lang w:val="uk-UA"/>
              </w:rPr>
              <w:t>ФРАНШИЗА</w:t>
            </w:r>
            <w:r w:rsidRPr="00EA2EDE">
              <w:rPr>
                <w:rFonts w:ascii="Times New Roman" w:hAnsi="Times New Roman"/>
                <w:sz w:val="18"/>
                <w:szCs w:val="18"/>
                <w:lang w:val="uk-UA"/>
              </w:rPr>
              <w:t xml:space="preserve"> </w:t>
            </w:r>
            <w:r w:rsidRPr="00EA2EDE">
              <w:rPr>
                <w:rFonts w:ascii="Times New Roman" w:hAnsi="Times New Roman"/>
                <w:b/>
                <w:caps/>
                <w:sz w:val="18"/>
                <w:szCs w:val="18"/>
                <w:lang w:val="uk-UA"/>
              </w:rPr>
              <w:t>безумовна за кожним страховим випадком</w:t>
            </w:r>
          </w:p>
          <w:p w14:paraId="5F20C44D"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(у відсотках від страхової суми чи в грошовому виразі)</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7179FAF"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p w14:paraId="3055AAA8" w14:textId="5D6431BE" w:rsidR="004139CC" w:rsidRPr="00EA2EDE" w:rsidRDefault="00B930B3" w:rsidP="007A3B0D">
            <w:pPr>
              <w:widowControl w:val="0"/>
              <w:tabs>
                <w:tab w:val="left" w:pos="460"/>
              </w:tabs>
              <w:jc w:val="both"/>
              <w:rPr>
                <w:rFonts w:ascii="Times New Roman" w:hAnsi="Times New Roman"/>
                <w:sz w:val="18"/>
                <w:szCs w:val="18"/>
                <w:lang w:val="uk-UA"/>
              </w:rPr>
            </w:pPr>
            <w:r w:rsidRPr="00EA2EDE">
              <w:rPr>
                <w:rFonts w:ascii="Times New Roman" w:hAnsi="Times New Roman"/>
                <w:sz w:val="18"/>
                <w:szCs w:val="18"/>
                <w:lang w:val="uk-UA"/>
              </w:rPr>
              <w:t>0,00</w:t>
            </w:r>
          </w:p>
        </w:tc>
      </w:tr>
      <w:tr w:rsidR="004139CC" w:rsidRPr="00EA2EDE" w14:paraId="02A44542" w14:textId="77777777" w:rsidTr="007A3B0D">
        <w:tc>
          <w:tcPr>
            <w:tcW w:w="10620" w:type="dxa"/>
            <w:gridSpan w:val="8"/>
            <w:tcBorders>
              <w:bottom w:val="single" w:sz="4" w:space="0" w:color="000000"/>
            </w:tcBorders>
            <w:shd w:val="clear" w:color="auto" w:fill="auto"/>
          </w:tcPr>
          <w:p w14:paraId="22FA97F5"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3826D579" w14:textId="77777777" w:rsidTr="007A3B0D">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7301B1BE"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b/>
                <w:sz w:val="18"/>
                <w:szCs w:val="18"/>
                <w:lang w:val="uk-UA"/>
              </w:rPr>
            </w:pPr>
            <w:bookmarkStart w:id="123" w:name="_Ref139183058"/>
            <w:bookmarkEnd w:id="123"/>
          </w:p>
        </w:tc>
        <w:tc>
          <w:tcPr>
            <w:tcW w:w="9891" w:type="dxa"/>
            <w:gridSpan w:val="6"/>
            <w:tcBorders>
              <w:top w:val="single" w:sz="4" w:space="0" w:color="000000"/>
              <w:left w:val="single" w:sz="4" w:space="0" w:color="000000"/>
              <w:bottom w:val="single" w:sz="4" w:space="0" w:color="000000"/>
              <w:right w:val="single" w:sz="4" w:space="0" w:color="000000"/>
            </w:tcBorders>
            <w:shd w:val="clear" w:color="auto" w:fill="auto"/>
          </w:tcPr>
          <w:p w14:paraId="230CABC8"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ПОРЯДОК СПЛАТИ СТРАХОВОГО ПЛАТЕЖУ. СТРОК  ДІЇ ДОГОВОРУ</w:t>
            </w:r>
          </w:p>
        </w:tc>
      </w:tr>
      <w:tr w:rsidR="004139CC" w:rsidRPr="00EA2EDE" w14:paraId="3A95397B" w14:textId="77777777" w:rsidTr="007A3B0D">
        <w:tc>
          <w:tcPr>
            <w:tcW w:w="10620" w:type="dxa"/>
            <w:gridSpan w:val="8"/>
            <w:tcBorders>
              <w:top w:val="single" w:sz="4" w:space="0" w:color="000000"/>
              <w:bottom w:val="single" w:sz="4" w:space="0" w:color="000000"/>
            </w:tcBorders>
            <w:shd w:val="clear" w:color="auto" w:fill="auto"/>
          </w:tcPr>
          <w:p w14:paraId="44D8572D"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268213E2" w14:textId="77777777" w:rsidTr="007A3B0D">
        <w:tc>
          <w:tcPr>
            <w:tcW w:w="3967" w:type="dxa"/>
            <w:gridSpan w:val="3"/>
            <w:tcBorders>
              <w:top w:val="single" w:sz="4" w:space="0" w:color="000000"/>
              <w:left w:val="single" w:sz="4" w:space="0" w:color="000000"/>
              <w:right w:val="single" w:sz="4" w:space="0" w:color="000000"/>
            </w:tcBorders>
            <w:shd w:val="clear" w:color="auto" w:fill="auto"/>
          </w:tcPr>
          <w:p w14:paraId="09CAFF40" w14:textId="77777777" w:rsidR="004139CC" w:rsidRPr="00EA2EDE" w:rsidRDefault="004139CC" w:rsidP="0095009E">
            <w:pPr>
              <w:widowControl w:val="0"/>
              <w:numPr>
                <w:ilvl w:val="2"/>
                <w:numId w:val="14"/>
              </w:numPr>
              <w:suppressAutoHyphens/>
              <w:spacing w:after="0" w:line="240" w:lineRule="auto"/>
              <w:ind w:hanging="821"/>
              <w:jc w:val="both"/>
              <w:rPr>
                <w:rFonts w:ascii="Times New Roman" w:hAnsi="Times New Roman"/>
                <w:sz w:val="18"/>
                <w:szCs w:val="18"/>
              </w:rPr>
            </w:pPr>
            <w:r w:rsidRPr="00EA2EDE">
              <w:rPr>
                <w:rFonts w:ascii="Times New Roman" w:hAnsi="Times New Roman"/>
                <w:sz w:val="18"/>
                <w:szCs w:val="18"/>
                <w:lang w:val="uk-UA"/>
              </w:rPr>
              <w:t>Сума страхового платежу</w:t>
            </w:r>
          </w:p>
        </w:tc>
        <w:tc>
          <w:tcPr>
            <w:tcW w:w="3001" w:type="dxa"/>
            <w:gridSpan w:val="3"/>
            <w:tcBorders>
              <w:top w:val="single" w:sz="4" w:space="0" w:color="000000"/>
              <w:left w:val="single" w:sz="4" w:space="0" w:color="000000"/>
              <w:right w:val="single" w:sz="4" w:space="0" w:color="000000"/>
            </w:tcBorders>
            <w:shd w:val="clear" w:color="auto" w:fill="auto"/>
          </w:tcPr>
          <w:p w14:paraId="4BAEEC60" w14:textId="77777777" w:rsidR="004139CC" w:rsidRPr="00EA2EDE" w:rsidRDefault="004139CC" w:rsidP="0095009E">
            <w:pPr>
              <w:widowControl w:val="0"/>
              <w:numPr>
                <w:ilvl w:val="2"/>
                <w:numId w:val="14"/>
              </w:numPr>
              <w:suppressAutoHyphens/>
              <w:spacing w:after="0" w:line="240" w:lineRule="auto"/>
              <w:ind w:left="0" w:firstLine="0"/>
              <w:jc w:val="both"/>
              <w:rPr>
                <w:rFonts w:ascii="Times New Roman" w:hAnsi="Times New Roman"/>
                <w:sz w:val="18"/>
                <w:szCs w:val="18"/>
              </w:rPr>
            </w:pPr>
            <w:r w:rsidRPr="00EA2EDE">
              <w:rPr>
                <w:rFonts w:ascii="Times New Roman" w:hAnsi="Times New Roman"/>
                <w:sz w:val="18"/>
                <w:szCs w:val="18"/>
                <w:lang w:val="uk-UA"/>
              </w:rPr>
              <w:t>Дата сплати страхового платежу</w:t>
            </w:r>
          </w:p>
        </w:tc>
        <w:tc>
          <w:tcPr>
            <w:tcW w:w="3652" w:type="dxa"/>
            <w:gridSpan w:val="2"/>
            <w:tcBorders>
              <w:top w:val="single" w:sz="4" w:space="0" w:color="000000"/>
              <w:left w:val="single" w:sz="4" w:space="0" w:color="000000"/>
              <w:right w:val="single" w:sz="4" w:space="0" w:color="000000"/>
            </w:tcBorders>
            <w:shd w:val="clear" w:color="auto" w:fill="auto"/>
          </w:tcPr>
          <w:p w14:paraId="10AF0C93" w14:textId="77777777" w:rsidR="004139CC" w:rsidRPr="00EA2EDE" w:rsidRDefault="004139CC" w:rsidP="0095009E">
            <w:pPr>
              <w:widowControl w:val="0"/>
              <w:numPr>
                <w:ilvl w:val="2"/>
                <w:numId w:val="14"/>
              </w:numPr>
              <w:suppressAutoHyphens/>
              <w:spacing w:after="0" w:line="240" w:lineRule="auto"/>
              <w:jc w:val="both"/>
              <w:rPr>
                <w:rFonts w:ascii="Times New Roman" w:hAnsi="Times New Roman"/>
                <w:sz w:val="18"/>
                <w:szCs w:val="18"/>
              </w:rPr>
            </w:pPr>
            <w:bookmarkStart w:id="124" w:name="_Ref134594283"/>
            <w:r w:rsidRPr="00EA2EDE">
              <w:rPr>
                <w:rFonts w:ascii="Times New Roman" w:hAnsi="Times New Roman"/>
                <w:sz w:val="18"/>
                <w:szCs w:val="18"/>
                <w:lang w:val="uk-UA"/>
              </w:rPr>
              <w:t>Строк дії Договору</w:t>
            </w:r>
            <w:bookmarkEnd w:id="124"/>
            <w:r w:rsidRPr="00EA2EDE">
              <w:rPr>
                <w:rFonts w:ascii="Times New Roman" w:hAnsi="Times New Roman"/>
                <w:sz w:val="18"/>
                <w:szCs w:val="18"/>
                <w:lang w:val="uk-UA"/>
              </w:rPr>
              <w:t xml:space="preserve"> </w:t>
            </w:r>
          </w:p>
        </w:tc>
      </w:tr>
      <w:tr w:rsidR="004139CC" w:rsidRPr="00EA2EDE" w14:paraId="433BDCA1" w14:textId="77777777" w:rsidTr="007A3B0D">
        <w:trPr>
          <w:trHeight w:val="135"/>
        </w:trPr>
        <w:tc>
          <w:tcPr>
            <w:tcW w:w="3967" w:type="dxa"/>
            <w:gridSpan w:val="3"/>
            <w:vMerge w:val="restart"/>
            <w:tcBorders>
              <w:top w:val="single" w:sz="4" w:space="0" w:color="000000"/>
              <w:left w:val="single" w:sz="4" w:space="0" w:color="000000"/>
              <w:right w:val="single" w:sz="4" w:space="0" w:color="000000"/>
            </w:tcBorders>
            <w:shd w:val="clear" w:color="auto" w:fill="auto"/>
            <w:vAlign w:val="center"/>
          </w:tcPr>
          <w:p w14:paraId="67418C95" w14:textId="77777777" w:rsidR="004139CC" w:rsidRPr="00EA2EDE" w:rsidRDefault="004139CC" w:rsidP="007A3B0D">
            <w:pPr>
              <w:widowControl w:val="0"/>
              <w:ind w:left="141"/>
              <w:rPr>
                <w:rFonts w:ascii="Times New Roman" w:hAnsi="Times New Roman"/>
                <w:sz w:val="18"/>
                <w:szCs w:val="18"/>
              </w:rPr>
            </w:pPr>
            <w:r w:rsidRPr="00EA2EDE">
              <w:rPr>
                <w:rFonts w:ascii="Times New Roman" w:hAnsi="Times New Roman"/>
                <w:sz w:val="18"/>
                <w:szCs w:val="18"/>
                <w:lang w:val="uk-UA"/>
              </w:rPr>
              <w:t>_______________ грн _____ коп.</w:t>
            </w:r>
          </w:p>
        </w:tc>
        <w:tc>
          <w:tcPr>
            <w:tcW w:w="3001" w:type="dxa"/>
            <w:gridSpan w:val="3"/>
            <w:vMerge w:val="restart"/>
            <w:tcBorders>
              <w:top w:val="single" w:sz="4" w:space="0" w:color="000000"/>
              <w:left w:val="single" w:sz="4" w:space="0" w:color="000000"/>
              <w:right w:val="single" w:sz="4" w:space="0" w:color="000000"/>
            </w:tcBorders>
            <w:shd w:val="clear" w:color="auto" w:fill="auto"/>
            <w:vAlign w:val="center"/>
          </w:tcPr>
          <w:p w14:paraId="58BB14E8" w14:textId="1DAB4BDC" w:rsidR="004139CC" w:rsidRPr="00EA2EDE" w:rsidRDefault="00B930B3" w:rsidP="00B930B3">
            <w:pPr>
              <w:widowControl w:val="0"/>
              <w:jc w:val="center"/>
              <w:rPr>
                <w:rFonts w:ascii="Times New Roman" w:hAnsi="Times New Roman"/>
                <w:sz w:val="18"/>
                <w:szCs w:val="18"/>
                <w:lang w:val="uk-UA"/>
              </w:rPr>
            </w:pPr>
            <w:r w:rsidRPr="00EA2EDE">
              <w:rPr>
                <w:rFonts w:ascii="Times New Roman" w:eastAsia="Times New Roman" w:hAnsi="Times New Roman"/>
                <w:sz w:val="18"/>
                <w:szCs w:val="18"/>
                <w:lang w:val="uk-UA" w:eastAsia="ru-RU"/>
              </w:rPr>
              <w:t>за фактом надання послуг протягом 30 банківських днів</w:t>
            </w:r>
          </w:p>
        </w:tc>
        <w:tc>
          <w:tcPr>
            <w:tcW w:w="3652" w:type="dxa"/>
            <w:gridSpan w:val="2"/>
            <w:tcBorders>
              <w:top w:val="single" w:sz="4" w:space="0" w:color="000000"/>
              <w:left w:val="single" w:sz="4" w:space="0" w:color="000000"/>
              <w:right w:val="single" w:sz="4" w:space="0" w:color="000000"/>
            </w:tcBorders>
            <w:shd w:val="clear" w:color="auto" w:fill="auto"/>
          </w:tcPr>
          <w:p w14:paraId="1C1DEDE3" w14:textId="77777777" w:rsidR="004139CC" w:rsidRPr="00EA2EDE" w:rsidRDefault="004139CC" w:rsidP="007A3B0D">
            <w:pPr>
              <w:widowControl w:val="0"/>
              <w:ind w:left="141"/>
              <w:jc w:val="both"/>
              <w:rPr>
                <w:rFonts w:ascii="Times New Roman" w:hAnsi="Times New Roman"/>
                <w:sz w:val="18"/>
                <w:szCs w:val="18"/>
              </w:rPr>
            </w:pPr>
            <w:r w:rsidRPr="00EA2EDE">
              <w:rPr>
                <w:rFonts w:ascii="Times New Roman" w:hAnsi="Times New Roman"/>
                <w:sz w:val="18"/>
                <w:szCs w:val="18"/>
                <w:lang w:val="uk-UA"/>
              </w:rPr>
              <w:t>з «______» _________ 20__ р.</w:t>
            </w:r>
          </w:p>
        </w:tc>
      </w:tr>
      <w:tr w:rsidR="004139CC" w:rsidRPr="00EA2EDE" w14:paraId="4DDE1804" w14:textId="77777777" w:rsidTr="007A3B0D">
        <w:trPr>
          <w:trHeight w:val="135"/>
        </w:trPr>
        <w:tc>
          <w:tcPr>
            <w:tcW w:w="3967" w:type="dxa"/>
            <w:gridSpan w:val="3"/>
            <w:vMerge/>
            <w:tcBorders>
              <w:top w:val="single" w:sz="4" w:space="0" w:color="000000"/>
              <w:left w:val="single" w:sz="4" w:space="0" w:color="000000"/>
              <w:right w:val="single" w:sz="4" w:space="0" w:color="000000"/>
            </w:tcBorders>
            <w:shd w:val="clear" w:color="auto" w:fill="auto"/>
            <w:vAlign w:val="center"/>
          </w:tcPr>
          <w:p w14:paraId="6A8BEB0C"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3001" w:type="dxa"/>
            <w:gridSpan w:val="3"/>
            <w:vMerge/>
            <w:tcBorders>
              <w:top w:val="single" w:sz="4" w:space="0" w:color="000000"/>
              <w:left w:val="single" w:sz="4" w:space="0" w:color="000000"/>
              <w:right w:val="single" w:sz="4" w:space="0" w:color="000000"/>
            </w:tcBorders>
            <w:shd w:val="clear" w:color="auto" w:fill="auto"/>
            <w:vAlign w:val="center"/>
          </w:tcPr>
          <w:p w14:paraId="14C50E0B"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3652" w:type="dxa"/>
            <w:gridSpan w:val="2"/>
            <w:tcBorders>
              <w:top w:val="single" w:sz="4" w:space="0" w:color="000000"/>
              <w:left w:val="single" w:sz="4" w:space="0" w:color="000000"/>
              <w:right w:val="single" w:sz="4" w:space="0" w:color="000000"/>
            </w:tcBorders>
            <w:shd w:val="clear" w:color="auto" w:fill="auto"/>
          </w:tcPr>
          <w:p w14:paraId="66B877F0"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до «______» _________ 20__ р.</w:t>
            </w:r>
          </w:p>
        </w:tc>
      </w:tr>
      <w:tr w:rsidR="004139CC" w:rsidRPr="00EA2EDE" w14:paraId="704857E0" w14:textId="77777777" w:rsidTr="007A3B0D">
        <w:trPr>
          <w:trHeight w:val="125"/>
        </w:trPr>
        <w:tc>
          <w:tcPr>
            <w:tcW w:w="10620" w:type="dxa"/>
            <w:gridSpan w:val="8"/>
            <w:tcBorders>
              <w:top w:val="single" w:sz="4" w:space="0" w:color="000000"/>
              <w:bottom w:val="single" w:sz="4" w:space="0" w:color="000000"/>
            </w:tcBorders>
            <w:shd w:val="clear" w:color="auto" w:fill="auto"/>
          </w:tcPr>
          <w:p w14:paraId="5C4C2585" w14:textId="77777777" w:rsidR="004139CC" w:rsidRPr="00EA2EDE" w:rsidRDefault="004139CC" w:rsidP="007A3B0D">
            <w:pPr>
              <w:widowControl w:val="0"/>
              <w:snapToGrid w:val="0"/>
              <w:jc w:val="both"/>
              <w:rPr>
                <w:rFonts w:ascii="Times New Roman" w:hAnsi="Times New Roman"/>
                <w:b/>
                <w:sz w:val="18"/>
                <w:szCs w:val="18"/>
                <w:lang w:val="en-US"/>
              </w:rPr>
            </w:pPr>
          </w:p>
        </w:tc>
      </w:tr>
      <w:tr w:rsidR="004139CC" w:rsidRPr="00EA2EDE" w14:paraId="70E2FDA4" w14:textId="77777777" w:rsidTr="007A3B0D">
        <w:tc>
          <w:tcPr>
            <w:tcW w:w="729" w:type="dxa"/>
            <w:gridSpan w:val="2"/>
            <w:tcBorders>
              <w:top w:val="single" w:sz="4" w:space="0" w:color="000000"/>
              <w:left w:val="single" w:sz="4" w:space="0" w:color="000000"/>
              <w:right w:val="single" w:sz="4" w:space="0" w:color="000000"/>
            </w:tcBorders>
            <w:shd w:val="clear" w:color="auto" w:fill="auto"/>
          </w:tcPr>
          <w:p w14:paraId="2260102E"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b/>
                <w:sz w:val="18"/>
                <w:szCs w:val="18"/>
                <w:lang w:val="uk-UA"/>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14:paraId="5A598C73"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ТЕРИТОРІЯ ДІЇ ДОГОВОРУ</w:t>
            </w:r>
          </w:p>
        </w:tc>
        <w:tc>
          <w:tcPr>
            <w:tcW w:w="6612" w:type="dxa"/>
            <w:gridSpan w:val="4"/>
            <w:tcBorders>
              <w:top w:val="single" w:sz="4" w:space="0" w:color="000000"/>
              <w:left w:val="single" w:sz="4" w:space="0" w:color="000000"/>
              <w:bottom w:val="single" w:sz="4" w:space="0" w:color="000000"/>
              <w:right w:val="single" w:sz="4" w:space="0" w:color="000000"/>
            </w:tcBorders>
            <w:shd w:val="clear" w:color="auto" w:fill="auto"/>
          </w:tcPr>
          <w:p w14:paraId="386E0C84"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Україна, за виключенням територій, які перебувають у тимчасовій окупації та територій, непідконтрольних офіційній українській владі, які визнані такими відповідно до Закону України «Про забезпечення прав і свобод громадян та правовий режим на тимчасово окупованій території України» та Наказу Міністерства з питань реінтеграції тимчасово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зі змінами та доповненнями на момент події, що має ознаки страхового випадку, а у разі їх скасування – інших аналогічних нормативних актів чинного законодавства.</w:t>
            </w:r>
          </w:p>
        </w:tc>
      </w:tr>
      <w:tr w:rsidR="004139CC" w:rsidRPr="00EA2EDE" w14:paraId="0C9B282A" w14:textId="77777777" w:rsidTr="007A3B0D">
        <w:tc>
          <w:tcPr>
            <w:tcW w:w="729" w:type="dxa"/>
            <w:gridSpan w:val="2"/>
            <w:tcBorders>
              <w:top w:val="single" w:sz="4" w:space="0" w:color="000000"/>
              <w:left w:val="single" w:sz="4" w:space="0" w:color="000000"/>
              <w:right w:val="single" w:sz="4" w:space="0" w:color="000000"/>
            </w:tcBorders>
            <w:shd w:val="clear" w:color="auto" w:fill="auto"/>
          </w:tcPr>
          <w:p w14:paraId="4F2966AD"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sz w:val="16"/>
                <w:szCs w:val="16"/>
                <w:lang w:val="uk-UA"/>
              </w:rPr>
            </w:pPr>
            <w:bookmarkStart w:id="125" w:name="_Ref139186114"/>
            <w:bookmarkEnd w:id="125"/>
          </w:p>
        </w:tc>
        <w:tc>
          <w:tcPr>
            <w:tcW w:w="9891" w:type="dxa"/>
            <w:gridSpan w:val="6"/>
            <w:tcBorders>
              <w:top w:val="single" w:sz="4" w:space="0" w:color="000000"/>
              <w:left w:val="single" w:sz="4" w:space="0" w:color="000000"/>
              <w:bottom w:val="single" w:sz="4" w:space="0" w:color="000000"/>
              <w:right w:val="single" w:sz="4" w:space="0" w:color="000000"/>
            </w:tcBorders>
            <w:shd w:val="clear" w:color="auto" w:fill="auto"/>
          </w:tcPr>
          <w:p w14:paraId="0254DC7C" w14:textId="77777777" w:rsidR="004139CC" w:rsidRPr="00EA2EDE" w:rsidRDefault="004139CC" w:rsidP="007A3B0D">
            <w:pPr>
              <w:widowControl w:val="0"/>
              <w:tabs>
                <w:tab w:val="left" w:pos="460"/>
              </w:tabs>
              <w:jc w:val="both"/>
              <w:rPr>
                <w:rFonts w:ascii="Times New Roman" w:hAnsi="Times New Roman"/>
                <w:sz w:val="16"/>
                <w:szCs w:val="16"/>
              </w:rPr>
            </w:pPr>
            <w:r w:rsidRPr="00EA2EDE">
              <w:rPr>
                <w:rFonts w:ascii="Times New Roman" w:hAnsi="Times New Roman"/>
                <w:b/>
                <w:sz w:val="16"/>
                <w:szCs w:val="16"/>
                <w:lang w:val="uk-UA"/>
              </w:rPr>
              <w:t>ОСОБЛИВІ УМОВИ</w:t>
            </w:r>
          </w:p>
        </w:tc>
      </w:tr>
      <w:tr w:rsidR="004139CC" w14:paraId="68073E5D" w14:textId="77777777" w:rsidTr="007A3B0D">
        <w:tc>
          <w:tcPr>
            <w:tcW w:w="10620" w:type="dxa"/>
            <w:gridSpan w:val="8"/>
            <w:tcBorders>
              <w:top w:val="single" w:sz="4" w:space="0" w:color="000000"/>
              <w:bottom w:val="single" w:sz="4" w:space="0" w:color="000000"/>
            </w:tcBorders>
            <w:shd w:val="clear" w:color="auto" w:fill="auto"/>
          </w:tcPr>
          <w:p w14:paraId="26DF853D" w14:textId="77777777" w:rsidR="004139CC" w:rsidRDefault="004139CC" w:rsidP="007A3B0D">
            <w:pPr>
              <w:widowControl w:val="0"/>
              <w:snapToGrid w:val="0"/>
              <w:jc w:val="both"/>
              <w:rPr>
                <w:b/>
                <w:sz w:val="8"/>
                <w:szCs w:val="8"/>
                <w:lang w:val="uk-UA"/>
              </w:rPr>
            </w:pPr>
          </w:p>
        </w:tc>
      </w:tr>
      <w:tr w:rsidR="004139CC" w:rsidRPr="00EA2EDE" w14:paraId="1F9CE9A7" w14:textId="77777777" w:rsidTr="007A3B0D">
        <w:trPr>
          <w:trHeight w:val="460"/>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8F06161"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b/>
                <w:sz w:val="20"/>
                <w:szCs w:val="20"/>
                <w:lang w:val="uk-UA"/>
              </w:rPr>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38D4C026" w14:textId="7F753D48" w:rsidR="004139CC" w:rsidRPr="009A5587" w:rsidRDefault="004139CC" w:rsidP="007A3B0D">
            <w:pPr>
              <w:widowControl w:val="0"/>
              <w:tabs>
                <w:tab w:val="left" w:pos="460"/>
              </w:tabs>
              <w:spacing w:after="120"/>
              <w:rPr>
                <w:rFonts w:ascii="Times New Roman" w:hAnsi="Times New Roman"/>
                <w:b/>
              </w:rPr>
            </w:pPr>
            <w:r w:rsidRPr="009A5587">
              <w:rPr>
                <w:rFonts w:ascii="Times New Roman" w:eastAsia="Times New Roman" w:hAnsi="Times New Roman"/>
                <w:lang w:val="uk-UA" w:eastAsia="ru-RU"/>
              </w:rPr>
              <w:t xml:space="preserve">Цей Договір набирає чинності з дати підписання </w:t>
            </w:r>
            <w:r w:rsidRPr="009A5587">
              <w:rPr>
                <w:rFonts w:ascii="Times New Roman" w:eastAsia="Times New Roman" w:hAnsi="Times New Roman"/>
                <w:b/>
                <w:lang w:val="uk-UA" w:eastAsia="ru-RU"/>
              </w:rPr>
              <w:t>і діє до 31 грудня 202</w:t>
            </w:r>
            <w:r w:rsidR="009A5587" w:rsidRPr="009A5587">
              <w:rPr>
                <w:rFonts w:ascii="Times New Roman" w:eastAsia="Times New Roman" w:hAnsi="Times New Roman"/>
                <w:b/>
                <w:lang w:val="uk-UA" w:eastAsia="ru-RU"/>
              </w:rPr>
              <w:t>6</w:t>
            </w:r>
            <w:r w:rsidRPr="009A5587">
              <w:rPr>
                <w:rFonts w:ascii="Times New Roman" w:eastAsia="Times New Roman" w:hAnsi="Times New Roman"/>
                <w:b/>
                <w:lang w:val="uk-UA" w:eastAsia="ru-RU"/>
              </w:rPr>
              <w:t xml:space="preserve"> року</w:t>
            </w:r>
            <w:r w:rsidR="009A5587" w:rsidRPr="009A5587">
              <w:rPr>
                <w:rFonts w:ascii="Times New Roman" w:eastAsia="Times New Roman" w:hAnsi="Times New Roman"/>
                <w:b/>
                <w:lang w:val="uk-UA" w:eastAsia="ru-RU"/>
              </w:rPr>
              <w:t xml:space="preserve">, </w:t>
            </w:r>
            <w:r w:rsidR="009A5587" w:rsidRPr="009A5587">
              <w:rPr>
                <w:rFonts w:ascii="Times New Roman" w:eastAsia="Times New Roman" w:hAnsi="Times New Roman"/>
                <w:lang w:val="uk-UA" w:eastAsia="ru-RU"/>
              </w:rPr>
              <w:t>але в будь якому випадку до повного виконання зобов</w:t>
            </w:r>
            <w:r w:rsidR="009A5587" w:rsidRPr="009A5587">
              <w:rPr>
                <w:rFonts w:ascii="Times New Roman" w:eastAsia="Times New Roman" w:hAnsi="Times New Roman"/>
                <w:lang w:eastAsia="ru-RU"/>
              </w:rPr>
              <w:t>’</w:t>
            </w:r>
            <w:r w:rsidR="009A5587" w:rsidRPr="009A5587">
              <w:rPr>
                <w:rFonts w:ascii="Times New Roman" w:eastAsia="Times New Roman" w:hAnsi="Times New Roman"/>
                <w:lang w:val="uk-UA" w:eastAsia="ru-RU"/>
              </w:rPr>
              <w:t xml:space="preserve">язань по кожному </w:t>
            </w:r>
            <w:r w:rsidR="00D51A6A">
              <w:rPr>
                <w:rFonts w:ascii="Times New Roman" w:eastAsia="Times New Roman" w:hAnsi="Times New Roman"/>
                <w:lang w:val="uk-UA" w:eastAsia="ru-RU"/>
              </w:rPr>
              <w:t>об</w:t>
            </w:r>
            <w:r w:rsidR="00D51A6A" w:rsidRPr="00D51A6A">
              <w:rPr>
                <w:rFonts w:ascii="Times New Roman" w:eastAsia="Times New Roman" w:hAnsi="Times New Roman"/>
                <w:lang w:eastAsia="ru-RU"/>
              </w:rPr>
              <w:t>’</w:t>
            </w:r>
            <w:r w:rsidR="00D51A6A">
              <w:rPr>
                <w:rFonts w:ascii="Times New Roman" w:eastAsia="Times New Roman" w:hAnsi="Times New Roman"/>
                <w:lang w:val="uk-UA" w:eastAsia="ru-RU"/>
              </w:rPr>
              <w:t>єкту</w:t>
            </w:r>
            <w:r w:rsidR="009A5587" w:rsidRPr="009A5587">
              <w:rPr>
                <w:rFonts w:ascii="Times New Roman" w:eastAsia="Times New Roman" w:hAnsi="Times New Roman"/>
                <w:lang w:val="uk-UA" w:eastAsia="ru-RU"/>
              </w:rPr>
              <w:t xml:space="preserve"> страхуван</w:t>
            </w:r>
            <w:r w:rsidR="009A5587">
              <w:rPr>
                <w:rFonts w:ascii="Times New Roman" w:eastAsia="Times New Roman" w:hAnsi="Times New Roman"/>
                <w:lang w:val="uk-UA" w:eastAsia="ru-RU"/>
              </w:rPr>
              <w:t>ня</w:t>
            </w:r>
            <w:r w:rsidR="009A5587" w:rsidRPr="009A5587">
              <w:rPr>
                <w:rFonts w:ascii="Times New Roman" w:eastAsia="Times New Roman" w:hAnsi="Times New Roman"/>
                <w:lang w:val="uk-UA" w:eastAsia="ru-RU"/>
              </w:rPr>
              <w:t xml:space="preserve">. </w:t>
            </w:r>
            <w:r w:rsidRPr="009A5587">
              <w:rPr>
                <w:rFonts w:ascii="Times New Roman" w:hAnsi="Times New Roman"/>
                <w:lang w:val="uk-UA" w:eastAsia="ru-RU"/>
              </w:rPr>
              <w:t>Період страхування – 1 рік щодо кожного</w:t>
            </w:r>
            <w:r w:rsidR="00B930B3" w:rsidRPr="009A5587">
              <w:rPr>
                <w:rFonts w:ascii="Times New Roman" w:hAnsi="Times New Roman"/>
                <w:lang w:val="uk-UA" w:eastAsia="ru-RU"/>
              </w:rPr>
              <w:t xml:space="preserve"> застрахованого</w:t>
            </w:r>
            <w:r w:rsidRPr="009A5587">
              <w:rPr>
                <w:rFonts w:ascii="Times New Roman" w:hAnsi="Times New Roman"/>
                <w:lang w:val="uk-UA" w:eastAsia="ru-RU"/>
              </w:rPr>
              <w:t xml:space="preserve"> об’єкта.</w:t>
            </w:r>
          </w:p>
          <w:p w14:paraId="54DC39A9" w14:textId="77777777" w:rsidR="004139CC" w:rsidRPr="00EA2EDE" w:rsidRDefault="004139CC" w:rsidP="007A3B0D">
            <w:pPr>
              <w:widowControl w:val="0"/>
              <w:jc w:val="both"/>
              <w:rPr>
                <w:rFonts w:ascii="Times New Roman" w:hAnsi="Times New Roman"/>
              </w:rPr>
            </w:pPr>
          </w:p>
        </w:tc>
      </w:tr>
      <w:tr w:rsidR="004139CC" w:rsidRPr="00B843C7" w14:paraId="17076D29" w14:textId="77777777" w:rsidTr="007A3B0D">
        <w:tc>
          <w:tcPr>
            <w:tcW w:w="10620" w:type="dxa"/>
            <w:gridSpan w:val="8"/>
            <w:tcBorders>
              <w:top w:val="single" w:sz="4" w:space="0" w:color="000000"/>
            </w:tcBorders>
            <w:shd w:val="clear" w:color="auto" w:fill="auto"/>
          </w:tcPr>
          <w:p w14:paraId="61BC7CAA" w14:textId="77777777" w:rsidR="004139CC" w:rsidRPr="00B843C7" w:rsidRDefault="004139CC" w:rsidP="00B843C7">
            <w:pPr>
              <w:widowControl w:val="0"/>
              <w:snapToGrid w:val="0"/>
              <w:spacing w:after="0" w:line="240" w:lineRule="auto"/>
              <w:jc w:val="both"/>
              <w:rPr>
                <w:rFonts w:ascii="Times New Roman" w:hAnsi="Times New Roman"/>
                <w:b/>
                <w:lang w:val="uk-UA"/>
              </w:rPr>
            </w:pPr>
          </w:p>
        </w:tc>
      </w:tr>
    </w:tbl>
    <w:p w14:paraId="12F38AD9" w14:textId="77777777" w:rsidR="004139CC" w:rsidRPr="00B843C7" w:rsidRDefault="004139CC" w:rsidP="0095009E">
      <w:pPr>
        <w:widowControl w:val="0"/>
        <w:numPr>
          <w:ilvl w:val="1"/>
          <w:numId w:val="14"/>
        </w:numPr>
        <w:tabs>
          <w:tab w:val="left" w:pos="460"/>
        </w:tabs>
        <w:suppressAutoHyphens/>
        <w:spacing w:after="0" w:line="240" w:lineRule="auto"/>
        <w:ind w:left="-182" w:firstLine="0"/>
        <w:jc w:val="center"/>
        <w:rPr>
          <w:rFonts w:ascii="Times New Roman" w:hAnsi="Times New Roman"/>
          <w:b/>
          <w:caps/>
        </w:rPr>
      </w:pPr>
      <w:r w:rsidRPr="00B843C7">
        <w:rPr>
          <w:rFonts w:ascii="Times New Roman" w:hAnsi="Times New Roman"/>
        </w:rPr>
        <w:tab/>
      </w:r>
      <w:r w:rsidRPr="00B843C7">
        <w:rPr>
          <w:rFonts w:ascii="Times New Roman" w:hAnsi="Times New Roman"/>
          <w:b/>
        </w:rPr>
        <w:t>РОЗДІЛ 2. ЗАГАЛЬНІ УМОВИ СТРАХУВАННЯ</w:t>
      </w:r>
    </w:p>
    <w:p w14:paraId="24226F37"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rPr>
      </w:pPr>
      <w:r w:rsidRPr="00B843C7">
        <w:rPr>
          <w:b/>
          <w:caps/>
          <w:sz w:val="22"/>
          <w:szCs w:val="22"/>
        </w:rPr>
        <w:t>ПРЕДМЕТ ДОГОВОРУ</w:t>
      </w:r>
    </w:p>
    <w:p w14:paraId="5811564A" w14:textId="45CA93D6"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Предметом цього Договору є</w:t>
      </w:r>
      <w:r w:rsidR="00B930B3" w:rsidRPr="00B843C7">
        <w:rPr>
          <w:rFonts w:ascii="Times New Roman" w:hAnsi="Times New Roman"/>
          <w:lang w:val="uk-UA"/>
        </w:rPr>
        <w:t xml:space="preserve"> _________________________________ за ДК 021:2015_____________________:</w:t>
      </w:r>
      <w:r w:rsidRPr="00B843C7">
        <w:rPr>
          <w:rFonts w:ascii="Times New Roman" w:hAnsi="Times New Roman"/>
          <w:lang w:val="uk-UA"/>
        </w:rPr>
        <w:t xml:space="preserve"> майнові інтереси Страхувальника, пов’язані з володінням та \ або користуванням, та \або розпорядженням Застрахованим майном (майновим об’єктом), яке зазначене в Договор</w:t>
      </w:r>
      <w:r w:rsidR="00B930B3" w:rsidRPr="00B843C7">
        <w:rPr>
          <w:rFonts w:ascii="Times New Roman" w:hAnsi="Times New Roman"/>
          <w:lang w:val="uk-UA"/>
        </w:rPr>
        <w:t>і</w:t>
      </w:r>
      <w:r w:rsidRPr="00B843C7">
        <w:rPr>
          <w:rFonts w:ascii="Times New Roman" w:hAnsi="Times New Roman"/>
          <w:lang w:val="uk-UA"/>
        </w:rPr>
        <w:t xml:space="preserve"> </w:t>
      </w:r>
    </w:p>
    <w:p w14:paraId="2C282F66" w14:textId="77777777"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За Договором  підлягає  страхуванню нерухоме майно, а саме: будівлі (приміщення) та споруди, включаючи невід’ємні інженерні комунікації відповідно до проектної документації. Невід’ємними інженерними комунікаціями  вважаються типові  системи водо -, газо-, теплопостачання, каналізації та опалювання, електрообладнання з фурнітурою (включаючи електропроводку), телефонні мережі та інші з’єднувальні кабелі тощо.</w:t>
      </w:r>
    </w:p>
    <w:p w14:paraId="1CAF1FB8" w14:textId="51AA60CC"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lastRenderedPageBreak/>
        <w:t>Якщо інше  окремо не зазначено в п.</w:t>
      </w:r>
      <w:r w:rsidRPr="00B843C7">
        <w:rPr>
          <w:rFonts w:ascii="Times New Roman" w:hAnsi="Times New Roman"/>
        </w:rPr>
        <w:t xml:space="preserve"> 1.1 </w:t>
      </w:r>
      <w:r w:rsidRPr="00B843C7">
        <w:rPr>
          <w:rFonts w:ascii="Times New Roman" w:hAnsi="Times New Roman"/>
          <w:lang w:val="uk-UA"/>
        </w:rPr>
        <w:t>Договору, будівлі (приміщення) та споруди вважаються застрахованими без оздоблення.</w:t>
      </w:r>
    </w:p>
    <w:p w14:paraId="63A07F09" w14:textId="64B59283" w:rsidR="004139CC" w:rsidRPr="00EA2EDE" w:rsidRDefault="004139CC" w:rsidP="0095009E">
      <w:pPr>
        <w:widowControl w:val="0"/>
        <w:numPr>
          <w:ilvl w:val="2"/>
          <w:numId w:val="20"/>
        </w:numPr>
        <w:shd w:val="clear" w:color="auto" w:fill="FFFFFF"/>
        <w:tabs>
          <w:tab w:val="left" w:pos="567"/>
        </w:tabs>
        <w:suppressAutoHyphens/>
        <w:spacing w:after="0" w:line="240" w:lineRule="auto"/>
        <w:ind w:left="-180" w:firstLine="0"/>
        <w:jc w:val="both"/>
        <w:rPr>
          <w:rFonts w:ascii="Times New Roman" w:hAnsi="Times New Roman"/>
          <w:lang w:val="uk-UA"/>
        </w:rPr>
      </w:pPr>
      <w:r w:rsidRPr="00EA2EDE">
        <w:rPr>
          <w:rFonts w:ascii="Times New Roman" w:hAnsi="Times New Roman"/>
          <w:lang w:val="uk-UA"/>
        </w:rPr>
        <w:t xml:space="preserve">Перелік застрахованого майна (Додаток </w:t>
      </w:r>
      <w:r w:rsidR="00EA2EDE">
        <w:rPr>
          <w:rFonts w:ascii="Times New Roman" w:hAnsi="Times New Roman"/>
          <w:lang w:val="uk-UA"/>
        </w:rPr>
        <w:t>1</w:t>
      </w:r>
      <w:r w:rsidRPr="00EA2EDE">
        <w:rPr>
          <w:rFonts w:ascii="Times New Roman" w:hAnsi="Times New Roman"/>
          <w:lang w:val="uk-UA"/>
        </w:rPr>
        <w:t xml:space="preserve"> до Договору) є невід’ємною частиною Договору</w:t>
      </w:r>
      <w:r w:rsidR="00EA2EDE">
        <w:rPr>
          <w:rFonts w:ascii="Times New Roman" w:hAnsi="Times New Roman"/>
          <w:lang w:val="uk-UA"/>
        </w:rPr>
        <w:t>.</w:t>
      </w:r>
    </w:p>
    <w:p w14:paraId="1F36750E"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shd w:val="clear" w:color="auto" w:fill="FFFFFF"/>
        </w:rPr>
      </w:pPr>
      <w:r w:rsidRPr="00B843C7">
        <w:rPr>
          <w:b/>
          <w:caps/>
          <w:sz w:val="22"/>
          <w:szCs w:val="22"/>
        </w:rPr>
        <w:t>Страховий випадок.  Страхові ризики</w:t>
      </w:r>
    </w:p>
    <w:p w14:paraId="07356C70" w14:textId="77777777"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shd w:val="clear" w:color="auto" w:fill="FFFFFF"/>
          <w:lang w:val="uk-UA"/>
        </w:rPr>
      </w:pPr>
      <w:r w:rsidRPr="00B843C7">
        <w:rPr>
          <w:rFonts w:ascii="Times New Roman" w:hAnsi="Times New Roman"/>
          <w:shd w:val="clear" w:color="auto" w:fill="FFFFFF"/>
          <w:lang w:val="uk-UA"/>
        </w:rPr>
        <w:t xml:space="preserve">Страховим випадком  за  Договором  визнається  подія (події), передбачена (передбачені)  Договором, яка (які) відбулася (відбулись) і з  настанням  якої (яких)  виникає  обов’язок  Страховика  здійснити  виплату  страхового відшкодування Страхувальнику (Вигодонабувачу) згідно з умовами  Договору. </w:t>
      </w:r>
    </w:p>
    <w:p w14:paraId="278DA9B4" w14:textId="77777777" w:rsidR="004139CC" w:rsidRPr="00B843C7" w:rsidRDefault="004139CC" w:rsidP="0095009E">
      <w:pPr>
        <w:widowControl w:val="0"/>
        <w:numPr>
          <w:ilvl w:val="2"/>
          <w:numId w:val="20"/>
        </w:numPr>
        <w:shd w:val="clear" w:color="auto" w:fill="FFFFFF"/>
        <w:tabs>
          <w:tab w:val="left" w:pos="540"/>
        </w:tabs>
        <w:suppressAutoHyphens/>
        <w:spacing w:after="0" w:line="240" w:lineRule="auto"/>
        <w:ind w:left="-180" w:firstLine="0"/>
        <w:jc w:val="both"/>
        <w:rPr>
          <w:rFonts w:ascii="Times New Roman" w:hAnsi="Times New Roman"/>
          <w:b/>
          <w:bCs/>
          <w:lang w:val="uk-UA"/>
        </w:rPr>
      </w:pPr>
      <w:bookmarkStart w:id="126" w:name="_Ref136141904"/>
      <w:r w:rsidRPr="00B843C7">
        <w:rPr>
          <w:rFonts w:ascii="Times New Roman" w:hAnsi="Times New Roman"/>
          <w:shd w:val="clear" w:color="auto" w:fill="FFFFFF"/>
          <w:lang w:val="uk-UA"/>
        </w:rPr>
        <w:t>Страховий ризик – певна подія з переліку, наведеного нижче у цьому пункті, на випадок настання якої проводиться страхування  та яка має  ознаки ймовірності і  випадковості настання, що призвела до майнових збитків Страхувальника внаслідок загибелі, пошкодження чи втрати застрахованого майна, а саме:</w:t>
      </w:r>
      <w:bookmarkEnd w:id="126"/>
    </w:p>
    <w:p w14:paraId="00B42DE5" w14:textId="77777777" w:rsidR="004139CC" w:rsidRPr="00B843C7" w:rsidRDefault="004139CC" w:rsidP="0095009E">
      <w:pPr>
        <w:widowControl w:val="0"/>
        <w:numPr>
          <w:ilvl w:val="3"/>
          <w:numId w:val="20"/>
        </w:numPr>
        <w:shd w:val="clear" w:color="auto" w:fill="FFFFFF"/>
        <w:tabs>
          <w:tab w:val="left" w:pos="540"/>
          <w:tab w:val="left" w:pos="900"/>
        </w:tabs>
        <w:suppressAutoHyphens/>
        <w:spacing w:after="0" w:line="240" w:lineRule="auto"/>
        <w:ind w:left="-180" w:firstLine="0"/>
        <w:jc w:val="both"/>
        <w:rPr>
          <w:rFonts w:ascii="Times New Roman" w:hAnsi="Times New Roman"/>
          <w:b/>
          <w:bCs/>
          <w:lang w:val="uk-UA"/>
        </w:rPr>
      </w:pPr>
      <w:bookmarkStart w:id="127" w:name="_Ref106599887"/>
      <w:r w:rsidRPr="00B843C7">
        <w:rPr>
          <w:rFonts w:ascii="Times New Roman" w:hAnsi="Times New Roman"/>
          <w:b/>
          <w:bCs/>
          <w:lang w:val="uk-UA"/>
        </w:rPr>
        <w:t>вогонь</w:t>
      </w:r>
      <w:r w:rsidRPr="00B843C7">
        <w:rPr>
          <w:rFonts w:ascii="Times New Roman" w:hAnsi="Times New Roman"/>
          <w:bCs/>
          <w:lang w:val="uk-UA"/>
        </w:rPr>
        <w:t xml:space="preserve"> (</w:t>
      </w:r>
      <w:r w:rsidRPr="00B843C7">
        <w:rPr>
          <w:rFonts w:ascii="Times New Roman" w:hAnsi="Times New Roman"/>
          <w:lang w:val="uk-UA"/>
        </w:rPr>
        <w:t>пожежа і задимлення, що її супроводжує (включаючи виділення сажі і корозійного газу); удар блискавки; вибух; падіння на застраховане майно пілотованих літальних апаратів, їх частин чи вантажу, що ними перевозився;</w:t>
      </w:r>
      <w:r w:rsidRPr="00B843C7">
        <w:rPr>
          <w:rFonts w:ascii="Times New Roman" w:hAnsi="Times New Roman"/>
          <w:bCs/>
          <w:lang w:val="uk-UA"/>
        </w:rPr>
        <w:t xml:space="preserve"> </w:t>
      </w:r>
      <w:r w:rsidRPr="00B843C7">
        <w:rPr>
          <w:rFonts w:ascii="Times New Roman" w:hAnsi="Times New Roman"/>
          <w:lang w:val="uk-UA"/>
        </w:rPr>
        <w:t>ризик „вогонь” також охоплює пошкодження або знищення застрахованого майна внаслідок необхідних та доцільних заходів із гасіння пожежі);</w:t>
      </w:r>
      <w:bookmarkEnd w:id="127"/>
    </w:p>
    <w:p w14:paraId="1B5152F4" w14:textId="77777777" w:rsidR="004139CC" w:rsidRPr="00B843C7" w:rsidRDefault="004139CC" w:rsidP="0095009E">
      <w:pPr>
        <w:widowControl w:val="0"/>
        <w:numPr>
          <w:ilvl w:val="3"/>
          <w:numId w:val="20"/>
        </w:numPr>
        <w:shd w:val="clear" w:color="auto" w:fill="FFFFFF"/>
        <w:tabs>
          <w:tab w:val="left" w:pos="540"/>
          <w:tab w:val="left" w:pos="900"/>
        </w:tabs>
        <w:suppressAutoHyphens/>
        <w:spacing w:after="0" w:line="240" w:lineRule="auto"/>
        <w:ind w:left="-180" w:firstLine="0"/>
        <w:jc w:val="both"/>
        <w:rPr>
          <w:rFonts w:ascii="Times New Roman" w:hAnsi="Times New Roman"/>
          <w:b/>
          <w:bCs/>
          <w:lang w:val="uk-UA"/>
        </w:rPr>
      </w:pPr>
      <w:r w:rsidRPr="00B843C7">
        <w:rPr>
          <w:rFonts w:ascii="Times New Roman" w:hAnsi="Times New Roman"/>
          <w:b/>
          <w:bCs/>
          <w:lang w:val="uk-UA"/>
        </w:rPr>
        <w:t xml:space="preserve">стихійні явища </w:t>
      </w:r>
      <w:r w:rsidRPr="00B843C7">
        <w:rPr>
          <w:rFonts w:ascii="Times New Roman" w:hAnsi="Times New Roman"/>
          <w:bCs/>
          <w:lang w:val="uk-UA"/>
        </w:rPr>
        <w:t>(буря, вихор, ураган, шторм; зливові дощі, тиск снігового шару; землетрус; гірські обвали і схід лавин; виверження вулкану; цунамі; інші стихійні явища, належним чином зазначені в п. 1.10 „Особливі  умови” Договору;</w:t>
      </w:r>
    </w:p>
    <w:p w14:paraId="19E82D4A" w14:textId="77777777" w:rsidR="004139CC" w:rsidRPr="00B843C7" w:rsidRDefault="004139CC" w:rsidP="0095009E">
      <w:pPr>
        <w:widowControl w:val="0"/>
        <w:numPr>
          <w:ilvl w:val="3"/>
          <w:numId w:val="20"/>
        </w:numPr>
        <w:shd w:val="clear" w:color="auto" w:fill="FFFFFF"/>
        <w:tabs>
          <w:tab w:val="left" w:pos="360"/>
          <w:tab w:val="left" w:pos="540"/>
          <w:tab w:val="left" w:pos="900"/>
        </w:tabs>
        <w:suppressAutoHyphens/>
        <w:spacing w:after="0" w:line="240" w:lineRule="auto"/>
        <w:ind w:left="-180" w:firstLine="0"/>
        <w:jc w:val="both"/>
        <w:rPr>
          <w:rFonts w:ascii="Times New Roman" w:hAnsi="Times New Roman"/>
          <w:bCs/>
          <w:lang w:val="uk-UA"/>
        </w:rPr>
      </w:pPr>
      <w:bookmarkStart w:id="128" w:name="_Ref105832474"/>
      <w:r w:rsidRPr="00B843C7">
        <w:rPr>
          <w:rFonts w:ascii="Times New Roman" w:hAnsi="Times New Roman"/>
          <w:b/>
          <w:bCs/>
          <w:lang w:val="uk-UA"/>
        </w:rPr>
        <w:t xml:space="preserve">вплив рідини </w:t>
      </w:r>
      <w:r w:rsidRPr="00B843C7">
        <w:rPr>
          <w:rFonts w:ascii="Times New Roman" w:hAnsi="Times New Roman"/>
          <w:bCs/>
          <w:lang w:val="uk-UA"/>
        </w:rPr>
        <w:t>(вплив рідини водопровідних, каналізаційних і опалювальних систем, внаслідок їх розриву або переповнювання, в тому числі із сусідніх приміщень, що не належать Страхувальнику). Під впливом рідини з водопровідних, каналізаційних і опалювальних систем розуміється витікання рідини всупереч встановленим нормам експлуатації зі:</w:t>
      </w:r>
      <w:bookmarkEnd w:id="128"/>
    </w:p>
    <w:p w14:paraId="7B1E3C45" w14:textId="77777777" w:rsidR="004139CC" w:rsidRPr="00B843C7" w:rsidRDefault="004139CC" w:rsidP="0095009E">
      <w:pPr>
        <w:pStyle w:val="311"/>
        <w:widowControl w:val="0"/>
        <w:numPr>
          <w:ilvl w:val="0"/>
          <w:numId w:val="8"/>
        </w:numPr>
        <w:tabs>
          <w:tab w:val="left" w:pos="180"/>
        </w:tabs>
        <w:ind w:left="-180" w:firstLine="0"/>
        <w:jc w:val="both"/>
        <w:rPr>
          <w:bCs/>
          <w:sz w:val="22"/>
          <w:szCs w:val="22"/>
          <w:lang w:val="uk-UA"/>
        </w:rPr>
      </w:pPr>
      <w:r w:rsidRPr="00B843C7">
        <w:rPr>
          <w:bCs/>
          <w:sz w:val="22"/>
          <w:szCs w:val="22"/>
          <w:lang w:val="uk-UA"/>
        </w:rPr>
        <w:t>стаціонарних систем водопостачання і каналізації;</w:t>
      </w:r>
    </w:p>
    <w:p w14:paraId="51FB1718" w14:textId="77777777" w:rsidR="004139CC" w:rsidRPr="00B843C7" w:rsidRDefault="004139CC" w:rsidP="0095009E">
      <w:pPr>
        <w:pStyle w:val="311"/>
        <w:widowControl w:val="0"/>
        <w:numPr>
          <w:ilvl w:val="0"/>
          <w:numId w:val="8"/>
        </w:numPr>
        <w:tabs>
          <w:tab w:val="left" w:pos="180"/>
        </w:tabs>
        <w:ind w:left="-180" w:firstLine="0"/>
        <w:jc w:val="both"/>
        <w:rPr>
          <w:bCs/>
          <w:sz w:val="22"/>
          <w:szCs w:val="22"/>
          <w:lang w:val="uk-UA"/>
        </w:rPr>
      </w:pPr>
      <w:r w:rsidRPr="00B843C7">
        <w:rPr>
          <w:bCs/>
          <w:sz w:val="22"/>
          <w:szCs w:val="22"/>
          <w:lang w:val="uk-UA"/>
        </w:rPr>
        <w:t xml:space="preserve">устаткування, що безпосередньо з’єднане з трубами систем водопостачання і каналізації; </w:t>
      </w:r>
    </w:p>
    <w:p w14:paraId="28B1C4DE" w14:textId="77777777" w:rsidR="004139CC" w:rsidRPr="00B843C7" w:rsidRDefault="004139CC" w:rsidP="0095009E">
      <w:pPr>
        <w:widowControl w:val="0"/>
        <w:numPr>
          <w:ilvl w:val="0"/>
          <w:numId w:val="8"/>
        </w:numPr>
        <w:tabs>
          <w:tab w:val="left" w:pos="180"/>
        </w:tabs>
        <w:suppressAutoHyphens/>
        <w:spacing w:after="0" w:line="240" w:lineRule="auto"/>
        <w:ind w:left="-180" w:firstLine="0"/>
        <w:jc w:val="both"/>
        <w:rPr>
          <w:rFonts w:ascii="Times New Roman" w:hAnsi="Times New Roman"/>
          <w:b/>
          <w:lang w:val="uk-UA"/>
        </w:rPr>
      </w:pPr>
      <w:r w:rsidRPr="00B843C7">
        <w:rPr>
          <w:rFonts w:ascii="Times New Roman" w:hAnsi="Times New Roman"/>
          <w:bCs/>
          <w:lang w:val="uk-UA"/>
        </w:rPr>
        <w:t>систем водяного чи парового опалення.</w:t>
      </w:r>
    </w:p>
    <w:p w14:paraId="46DA479F" w14:textId="77777777" w:rsidR="004139CC" w:rsidRPr="00B843C7" w:rsidRDefault="004139CC" w:rsidP="0095009E">
      <w:pPr>
        <w:widowControl w:val="0"/>
        <w:numPr>
          <w:ilvl w:val="3"/>
          <w:numId w:val="20"/>
        </w:numPr>
        <w:shd w:val="clear" w:color="auto" w:fill="FFFFFF"/>
        <w:tabs>
          <w:tab w:val="left" w:pos="360"/>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b/>
          <w:lang w:val="uk-UA"/>
        </w:rPr>
        <w:t>протиправні дії третіх осіб</w:t>
      </w:r>
      <w:r w:rsidRPr="00B843C7">
        <w:rPr>
          <w:rFonts w:ascii="Times New Roman" w:hAnsi="Times New Roman"/>
          <w:lang w:val="uk-UA"/>
        </w:rPr>
        <w:t xml:space="preserve"> – протиправна (неправомірна) навмисна дія третьої особи (третіх осіб) або спроба цієї дії, включаючи підпал.</w:t>
      </w:r>
    </w:p>
    <w:p w14:paraId="3EFA89D6" w14:textId="77777777" w:rsidR="004139CC" w:rsidRPr="00B843C7" w:rsidRDefault="004139CC" w:rsidP="00B843C7">
      <w:pPr>
        <w:widowControl w:val="0"/>
        <w:tabs>
          <w:tab w:val="left" w:pos="540"/>
        </w:tabs>
        <w:spacing w:after="0" w:line="240" w:lineRule="auto"/>
        <w:ind w:left="-180"/>
        <w:jc w:val="both"/>
        <w:rPr>
          <w:rFonts w:ascii="Times New Roman" w:hAnsi="Times New Roman"/>
          <w:lang w:val="uk-UA"/>
        </w:rPr>
      </w:pPr>
      <w:r w:rsidRPr="00B843C7">
        <w:rPr>
          <w:rFonts w:ascii="Times New Roman" w:hAnsi="Times New Roman"/>
          <w:lang w:val="uk-UA"/>
        </w:rPr>
        <w:t>Під протиправною навмисною дією розуміється будь-яке безпосереднє пошкодження або знищення майна третьою особою (третіми особами), за скоєння якої законодавством передбачено кримінальну відповідальність. Не вважаються  протиправні дії третіх осіб такими, що відбулися, якщо кримінальне провадження було закрито за відсутності встановленої події кримінального правопорушення або відсутності в діянні складу кримінального правопорушення, окрім випадків закриття останнього, з причин недостатнього розміру завданих  потерпілій особі збитків.</w:t>
      </w:r>
    </w:p>
    <w:p w14:paraId="2C869FE0" w14:textId="77777777" w:rsidR="004139CC" w:rsidRPr="00B843C7" w:rsidRDefault="004139CC" w:rsidP="00B843C7">
      <w:pPr>
        <w:widowControl w:val="0"/>
        <w:spacing w:after="0" w:line="240" w:lineRule="auto"/>
        <w:ind w:left="-180"/>
        <w:jc w:val="both"/>
        <w:rPr>
          <w:rFonts w:ascii="Times New Roman" w:hAnsi="Times New Roman"/>
          <w:lang w:val="uk-UA"/>
        </w:rPr>
      </w:pPr>
      <w:r w:rsidRPr="00B843C7">
        <w:rPr>
          <w:rFonts w:ascii="Times New Roman" w:hAnsi="Times New Roman"/>
          <w:lang w:val="uk-UA"/>
        </w:rPr>
        <w:t xml:space="preserve">Під підпалом розуміється умисне знищення або пошкодження майна третьою особою (третіми особами), вчинене шляхом підпалу та/або що кваліфікується ст.194 Кримінального кодексу України. </w:t>
      </w:r>
    </w:p>
    <w:p w14:paraId="43B012A4" w14:textId="77777777" w:rsidR="004139CC" w:rsidRPr="00B843C7" w:rsidRDefault="004139CC" w:rsidP="00B843C7">
      <w:pPr>
        <w:widowControl w:val="0"/>
        <w:spacing w:after="0" w:line="240" w:lineRule="auto"/>
        <w:ind w:left="-180"/>
        <w:jc w:val="both"/>
        <w:rPr>
          <w:rFonts w:ascii="Times New Roman" w:hAnsi="Times New Roman"/>
          <w:lang w:val="uk-UA"/>
        </w:rPr>
      </w:pPr>
      <w:r w:rsidRPr="00B843C7">
        <w:rPr>
          <w:rFonts w:ascii="Times New Roman" w:hAnsi="Times New Roman"/>
          <w:lang w:val="uk-UA"/>
        </w:rPr>
        <w:t>Цей ризик не включає:</w:t>
      </w:r>
    </w:p>
    <w:p w14:paraId="54C7F53E"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lang w:val="uk-UA"/>
        </w:rPr>
      </w:pPr>
      <w:r w:rsidRPr="00B843C7">
        <w:rPr>
          <w:rFonts w:ascii="Times New Roman" w:hAnsi="Times New Roman"/>
          <w:lang w:val="uk-UA"/>
        </w:rPr>
        <w:t>втрату або пошкодження рухомого майна, яке зберігається під відкритим небом;</w:t>
      </w:r>
    </w:p>
    <w:p w14:paraId="1618394C"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lang w:val="uk-UA"/>
        </w:rPr>
      </w:pPr>
      <w:r w:rsidRPr="00B843C7">
        <w:rPr>
          <w:rFonts w:ascii="Times New Roman" w:hAnsi="Times New Roman"/>
          <w:lang w:val="uk-UA"/>
        </w:rPr>
        <w:t>навмисні дії Страхувальника, його представників або працівників (членів їхніх родин) або осіб, які одержали майно від Страхувальника з метою збереження або обслуговування;</w:t>
      </w:r>
    </w:p>
    <w:p w14:paraId="3A5AD00F"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lang w:val="uk-UA"/>
        </w:rPr>
      </w:pPr>
      <w:r w:rsidRPr="00B843C7">
        <w:rPr>
          <w:rFonts w:ascii="Times New Roman" w:hAnsi="Times New Roman"/>
          <w:lang w:val="uk-UA"/>
        </w:rPr>
        <w:t>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дій встановлюється відповідно до чинного законодавства України</w:t>
      </w:r>
    </w:p>
    <w:p w14:paraId="48EC92CF"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b/>
          <w:color w:val="000000"/>
          <w:lang w:val="uk-UA"/>
        </w:rPr>
      </w:pPr>
      <w:r w:rsidRPr="00B843C7">
        <w:rPr>
          <w:rFonts w:ascii="Times New Roman" w:hAnsi="Times New Roman"/>
          <w:lang w:val="uk-UA"/>
        </w:rPr>
        <w:t>пошкодження майна третіми особами внаслідок необережності або ненавмисних дій;</w:t>
      </w:r>
    </w:p>
    <w:p w14:paraId="36C8F45A" w14:textId="77777777" w:rsidR="004139CC" w:rsidRPr="00B843C7" w:rsidRDefault="004139CC" w:rsidP="0095009E">
      <w:pPr>
        <w:widowControl w:val="0"/>
        <w:numPr>
          <w:ilvl w:val="3"/>
          <w:numId w:val="20"/>
        </w:numPr>
        <w:tabs>
          <w:tab w:val="left" w:pos="360"/>
          <w:tab w:val="left" w:pos="540"/>
          <w:tab w:val="left" w:pos="900"/>
        </w:tabs>
        <w:suppressAutoHyphens/>
        <w:spacing w:after="0" w:line="240" w:lineRule="auto"/>
        <w:ind w:left="-180" w:firstLine="0"/>
        <w:jc w:val="both"/>
        <w:rPr>
          <w:rFonts w:ascii="Times New Roman" w:hAnsi="Times New Roman"/>
          <w:bCs/>
          <w:lang w:val="uk-UA"/>
        </w:rPr>
      </w:pPr>
      <w:bookmarkStart w:id="129" w:name="_Ref134523685"/>
      <w:bookmarkStart w:id="130" w:name="_Ref134593698"/>
      <w:r w:rsidRPr="00B843C7">
        <w:rPr>
          <w:rFonts w:ascii="Times New Roman" w:hAnsi="Times New Roman"/>
          <w:b/>
          <w:color w:val="000000"/>
          <w:lang w:val="uk-UA"/>
        </w:rPr>
        <w:t xml:space="preserve">наїзд транспортного засобу </w:t>
      </w:r>
      <w:r w:rsidRPr="00B843C7">
        <w:rPr>
          <w:rFonts w:ascii="Times New Roman" w:hAnsi="Times New Roman"/>
          <w:color w:val="000000"/>
          <w:lang w:val="uk-UA"/>
        </w:rPr>
        <w:t>– наїзд, зіткне</w:t>
      </w:r>
      <w:r w:rsidRPr="00B843C7">
        <w:rPr>
          <w:rFonts w:ascii="Times New Roman" w:hAnsi="Times New Roman"/>
          <w:lang w:val="uk-UA"/>
        </w:rPr>
        <w:t>ння між собою наземних транспортних засобів і подальше знищення, пошкодження застрахованого майна, крім збитків, заподіяних Страхувальнику внаслідок наїзду транспортного засобу, що експлуатується Страхувальником (або Вигодонабувачем) або особами, що знаходяться з ними в трудових відносинах чи є членами їх сімей</w:t>
      </w:r>
      <w:bookmarkEnd w:id="129"/>
      <w:r w:rsidRPr="00B843C7">
        <w:rPr>
          <w:rFonts w:ascii="Times New Roman" w:hAnsi="Times New Roman"/>
          <w:color w:val="000000"/>
          <w:lang w:val="uk-UA"/>
        </w:rPr>
        <w:t>.</w:t>
      </w:r>
      <w:bookmarkEnd w:id="130"/>
    </w:p>
    <w:p w14:paraId="565302C7" w14:textId="1B2AAC83" w:rsidR="004139CC" w:rsidRPr="00B843C7" w:rsidRDefault="004139CC" w:rsidP="0095009E">
      <w:pPr>
        <w:widowControl w:val="0"/>
        <w:numPr>
          <w:ilvl w:val="2"/>
          <w:numId w:val="20"/>
        </w:numPr>
        <w:tabs>
          <w:tab w:val="left" w:pos="360"/>
        </w:tabs>
        <w:suppressAutoHyphens/>
        <w:spacing w:after="0" w:line="240" w:lineRule="auto"/>
        <w:ind w:left="-180" w:firstLine="0"/>
        <w:jc w:val="both"/>
        <w:rPr>
          <w:rFonts w:ascii="Times New Roman" w:hAnsi="Times New Roman"/>
          <w:bCs/>
          <w:color w:val="000000"/>
          <w:lang w:val="uk-UA"/>
        </w:rPr>
      </w:pPr>
      <w:r w:rsidRPr="00B843C7">
        <w:rPr>
          <w:rFonts w:ascii="Times New Roman" w:hAnsi="Times New Roman"/>
          <w:bCs/>
          <w:lang w:val="uk-UA"/>
        </w:rPr>
        <w:t xml:space="preserve">За  Договором застрахованими є ризики (групи ризиків), обрані Страхувальником з переліку згідно з п. </w:t>
      </w:r>
      <w:r w:rsidRPr="00B843C7">
        <w:rPr>
          <w:rFonts w:ascii="Times New Roman" w:hAnsi="Times New Roman"/>
          <w:bCs/>
          <w:lang w:val="uk-UA"/>
        </w:rPr>
        <w:fldChar w:fldCharType="begin"/>
      </w:r>
      <w:r w:rsidRPr="00B843C7">
        <w:rPr>
          <w:rFonts w:ascii="Times New Roman" w:hAnsi="Times New Roman"/>
          <w:bCs/>
          <w:lang w:val="uk-UA"/>
        </w:rPr>
        <w:instrText xml:space="preserve"> REF _Ref106599887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2.2.2.1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_Ref134523685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2.2.2.5</w:t>
      </w:r>
      <w:r w:rsidRPr="00B843C7">
        <w:rPr>
          <w:rFonts w:ascii="Times New Roman" w:hAnsi="Times New Roman"/>
          <w:bCs/>
          <w:lang w:val="uk-UA"/>
        </w:rPr>
        <w:fldChar w:fldCharType="end"/>
      </w:r>
      <w:r w:rsidRPr="00B843C7">
        <w:rPr>
          <w:rFonts w:ascii="Times New Roman" w:hAnsi="Times New Roman"/>
          <w:bCs/>
          <w:lang w:val="uk-UA"/>
        </w:rPr>
        <w:t xml:space="preserve"> Договору та які належним чином зазначені в п.  </w:t>
      </w:r>
      <w:r w:rsidRPr="00B843C7">
        <w:rPr>
          <w:rFonts w:ascii="Times New Roman" w:hAnsi="Times New Roman"/>
          <w:bCs/>
          <w:lang w:val="uk-UA"/>
        </w:rPr>
        <w:fldChar w:fldCharType="begin"/>
      </w:r>
      <w:r w:rsidRPr="00B843C7">
        <w:rPr>
          <w:rFonts w:ascii="Times New Roman" w:hAnsi="Times New Roman"/>
          <w:bCs/>
          <w:lang w:val="uk-UA"/>
        </w:rPr>
        <w:instrText xml:space="preserve"> REF _Ref139766850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1.6.1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_Ref141595015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1.6.2</w:t>
      </w:r>
      <w:r w:rsidRPr="00B843C7">
        <w:rPr>
          <w:rFonts w:ascii="Times New Roman" w:hAnsi="Times New Roman"/>
          <w:bCs/>
          <w:lang w:val="uk-UA"/>
        </w:rPr>
        <w:fldChar w:fldCharType="end"/>
      </w:r>
      <w:r w:rsidRPr="00B843C7">
        <w:rPr>
          <w:rFonts w:ascii="Times New Roman" w:hAnsi="Times New Roman"/>
          <w:bCs/>
          <w:lang w:val="uk-UA"/>
        </w:rPr>
        <w:t xml:space="preserve"> Договору. </w:t>
      </w:r>
    </w:p>
    <w:p w14:paraId="499E5D37" w14:textId="5AC24F4A" w:rsidR="004139CC" w:rsidRPr="00B843C7" w:rsidRDefault="004139CC" w:rsidP="0095009E">
      <w:pPr>
        <w:widowControl w:val="0"/>
        <w:numPr>
          <w:ilvl w:val="2"/>
          <w:numId w:val="20"/>
        </w:numPr>
        <w:tabs>
          <w:tab w:val="left" w:pos="360"/>
        </w:tabs>
        <w:suppressAutoHyphens/>
        <w:spacing w:after="0" w:line="240" w:lineRule="auto"/>
        <w:ind w:left="-180" w:firstLine="0"/>
        <w:jc w:val="both"/>
        <w:rPr>
          <w:rFonts w:ascii="Times New Roman" w:hAnsi="Times New Roman"/>
          <w:bCs/>
          <w:color w:val="000000"/>
          <w:lang w:val="uk-UA"/>
        </w:rPr>
      </w:pPr>
      <w:r w:rsidRPr="00B843C7">
        <w:rPr>
          <w:rFonts w:ascii="Times New Roman" w:hAnsi="Times New Roman"/>
          <w:bCs/>
          <w:color w:val="000000"/>
          <w:lang w:val="uk-UA"/>
        </w:rPr>
        <w:t xml:space="preserve">Подія (події), зазначена (ні) в п. </w:t>
      </w:r>
      <w:r w:rsidRPr="00B843C7">
        <w:rPr>
          <w:rFonts w:ascii="Times New Roman" w:hAnsi="Times New Roman"/>
          <w:bCs/>
          <w:color w:val="000000"/>
          <w:lang w:val="uk-UA"/>
        </w:rPr>
        <w:fldChar w:fldCharType="begin"/>
      </w:r>
      <w:r w:rsidRPr="00B843C7">
        <w:rPr>
          <w:rFonts w:ascii="Times New Roman" w:hAnsi="Times New Roman"/>
          <w:bCs/>
          <w:color w:val="000000"/>
          <w:lang w:val="uk-UA"/>
        </w:rPr>
        <w:instrText xml:space="preserve"> REF _Ref106599887 \r \r \h </w:instrText>
      </w:r>
      <w:r w:rsidR="00B843C7" w:rsidRPr="00B843C7">
        <w:rPr>
          <w:rFonts w:ascii="Times New Roman" w:hAnsi="Times New Roman"/>
          <w:bCs/>
          <w:color w:val="000000"/>
          <w:lang w:val="uk-UA"/>
        </w:rPr>
        <w:instrText xml:space="preserve"> \* MERGEFORMAT </w:instrText>
      </w:r>
      <w:r w:rsidRPr="00B843C7">
        <w:rPr>
          <w:rFonts w:ascii="Times New Roman" w:hAnsi="Times New Roman"/>
          <w:bCs/>
          <w:color w:val="000000"/>
          <w:lang w:val="uk-UA"/>
        </w:rPr>
      </w:r>
      <w:r w:rsidRPr="00B843C7">
        <w:rPr>
          <w:rFonts w:ascii="Times New Roman" w:hAnsi="Times New Roman"/>
          <w:bCs/>
          <w:color w:val="000000"/>
          <w:lang w:val="uk-UA"/>
        </w:rPr>
        <w:fldChar w:fldCharType="separate"/>
      </w:r>
      <w:r w:rsidR="00A95474">
        <w:rPr>
          <w:rFonts w:ascii="Times New Roman" w:hAnsi="Times New Roman"/>
          <w:bCs/>
          <w:color w:val="000000"/>
          <w:lang w:val="uk-UA"/>
        </w:rPr>
        <w:t>2.2.2.1</w:t>
      </w:r>
      <w:r w:rsidRPr="00B843C7">
        <w:rPr>
          <w:rFonts w:ascii="Times New Roman" w:hAnsi="Times New Roman"/>
          <w:bCs/>
          <w:color w:val="000000"/>
          <w:lang w:val="uk-UA"/>
        </w:rPr>
        <w:fldChar w:fldCharType="end"/>
      </w:r>
      <w:r w:rsidRPr="00B843C7">
        <w:rPr>
          <w:rFonts w:ascii="Times New Roman" w:hAnsi="Times New Roman"/>
          <w:bCs/>
          <w:color w:val="000000"/>
          <w:lang w:val="uk-UA"/>
        </w:rPr>
        <w:t xml:space="preserve">- </w:t>
      </w:r>
      <w:r w:rsidRPr="00B843C7">
        <w:rPr>
          <w:rFonts w:ascii="Times New Roman" w:hAnsi="Times New Roman"/>
          <w:bCs/>
          <w:color w:val="000000"/>
          <w:lang w:val="uk-UA"/>
        </w:rPr>
        <w:fldChar w:fldCharType="begin"/>
      </w:r>
      <w:r w:rsidRPr="00B843C7">
        <w:rPr>
          <w:rFonts w:ascii="Times New Roman" w:hAnsi="Times New Roman"/>
          <w:bCs/>
          <w:color w:val="000000"/>
          <w:lang w:val="uk-UA"/>
        </w:rPr>
        <w:instrText xml:space="preserve"> REF _Ref134593698 \r \r \h </w:instrText>
      </w:r>
      <w:r w:rsidR="00B843C7" w:rsidRPr="00B843C7">
        <w:rPr>
          <w:rFonts w:ascii="Times New Roman" w:hAnsi="Times New Roman"/>
          <w:bCs/>
          <w:color w:val="000000"/>
          <w:lang w:val="uk-UA"/>
        </w:rPr>
        <w:instrText xml:space="preserve"> \* MERGEFORMAT </w:instrText>
      </w:r>
      <w:r w:rsidRPr="00B843C7">
        <w:rPr>
          <w:rFonts w:ascii="Times New Roman" w:hAnsi="Times New Roman"/>
          <w:bCs/>
          <w:color w:val="000000"/>
          <w:lang w:val="uk-UA"/>
        </w:rPr>
      </w:r>
      <w:r w:rsidRPr="00B843C7">
        <w:rPr>
          <w:rFonts w:ascii="Times New Roman" w:hAnsi="Times New Roman"/>
          <w:bCs/>
          <w:color w:val="000000"/>
          <w:lang w:val="uk-UA"/>
        </w:rPr>
        <w:fldChar w:fldCharType="separate"/>
      </w:r>
      <w:r w:rsidR="00A95474">
        <w:rPr>
          <w:rFonts w:ascii="Times New Roman" w:hAnsi="Times New Roman"/>
          <w:bCs/>
          <w:color w:val="000000"/>
          <w:lang w:val="uk-UA"/>
        </w:rPr>
        <w:t>2.2.2.5</w:t>
      </w:r>
      <w:r w:rsidRPr="00B843C7">
        <w:rPr>
          <w:rFonts w:ascii="Times New Roman" w:hAnsi="Times New Roman"/>
          <w:bCs/>
          <w:color w:val="000000"/>
          <w:lang w:val="uk-UA"/>
        </w:rPr>
        <w:fldChar w:fldCharType="end"/>
      </w:r>
      <w:r w:rsidRPr="00B843C7">
        <w:rPr>
          <w:rFonts w:ascii="Times New Roman" w:hAnsi="Times New Roman"/>
          <w:bCs/>
          <w:color w:val="000000"/>
          <w:lang w:val="uk-UA"/>
        </w:rPr>
        <w:t xml:space="preserve"> Договору, вважається страховим випадком, якщо є прямий, безпосередній зв’язок між настанням цієї події і загибеллю та/або пошкодженням, та/або втратою застрахованого майна. </w:t>
      </w:r>
    </w:p>
    <w:p w14:paraId="5B6AE769" w14:textId="77777777" w:rsidR="004139CC" w:rsidRPr="00B843C7" w:rsidRDefault="004139CC" w:rsidP="0095009E">
      <w:pPr>
        <w:pStyle w:val="a9"/>
        <w:widowControl w:val="0"/>
        <w:numPr>
          <w:ilvl w:val="1"/>
          <w:numId w:val="20"/>
        </w:numPr>
        <w:suppressAutoHyphens/>
        <w:spacing w:after="0"/>
        <w:ind w:left="-180" w:firstLine="0"/>
        <w:jc w:val="both"/>
        <w:rPr>
          <w:b/>
          <w:sz w:val="22"/>
          <w:szCs w:val="22"/>
        </w:rPr>
      </w:pPr>
      <w:r w:rsidRPr="00B843C7">
        <w:rPr>
          <w:b/>
          <w:caps/>
          <w:sz w:val="22"/>
          <w:szCs w:val="22"/>
        </w:rPr>
        <w:t>Права та обов’язки Сторін і відповідальність за невиконання або неналежне виконання умов Договору</w:t>
      </w:r>
    </w:p>
    <w:p w14:paraId="2F3C9E95"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
          <w:lang w:val="uk-UA"/>
        </w:rPr>
        <w:t>Страхувальник має право:</w:t>
      </w:r>
    </w:p>
    <w:p w14:paraId="439C8223"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призначити Вигодонабувача та змінювати його до настання страхового випадку;</w:t>
      </w:r>
    </w:p>
    <w:p w14:paraId="6639418B"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відновити за додаткову страхову премію, страхову суму (ліміт зобов’язань щодо виплати </w:t>
      </w:r>
      <w:r w:rsidRPr="00B843C7">
        <w:rPr>
          <w:rFonts w:ascii="Times New Roman" w:hAnsi="Times New Roman"/>
          <w:bCs/>
          <w:lang w:val="uk-UA"/>
        </w:rPr>
        <w:lastRenderedPageBreak/>
        <w:t xml:space="preserve">страхового відшкодування)  зі страхування майна до вартості відновленого майна, пошкодженого внаслідок страхового випадку; </w:t>
      </w:r>
    </w:p>
    <w:p w14:paraId="3D94609D"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у разі настання страхового випадку одержати страхове відшкодування в порядку, передбаченому Договором; </w:t>
      </w:r>
    </w:p>
    <w:p w14:paraId="004B4F31" w14:textId="708FD6FC"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ініціювати внесення змін та доповнень до  Договору відповідно до умов п.</w:t>
      </w:r>
      <w:r w:rsidRPr="00B843C7">
        <w:rPr>
          <w:rFonts w:ascii="Times New Roman" w:hAnsi="Times New Roman"/>
          <w:bCs/>
          <w:lang w:val="uk-UA"/>
        </w:rPr>
        <w:fldChar w:fldCharType="begin"/>
      </w:r>
      <w:r w:rsidRPr="00B843C7">
        <w:rPr>
          <w:rFonts w:ascii="Times New Roman" w:hAnsi="Times New Roman"/>
          <w:bCs/>
          <w:lang w:val="uk-UA"/>
        </w:rPr>
        <w:instrText xml:space="preserve"> REF _Ref139949640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2.9.1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_Ref139949657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2.9.2</w:t>
      </w:r>
      <w:r w:rsidRPr="00B843C7">
        <w:rPr>
          <w:rFonts w:ascii="Times New Roman" w:hAnsi="Times New Roman"/>
          <w:bCs/>
          <w:lang w:val="uk-UA"/>
        </w:rPr>
        <w:fldChar w:fldCharType="end"/>
      </w:r>
      <w:r w:rsidRPr="00B843C7">
        <w:rPr>
          <w:rFonts w:ascii="Times New Roman" w:hAnsi="Times New Roman"/>
          <w:bCs/>
          <w:lang w:val="uk-UA"/>
        </w:rPr>
        <w:t xml:space="preserve"> Договору; </w:t>
      </w:r>
    </w:p>
    <w:p w14:paraId="6429AA58"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звернутися до Страховика з письмовою заявою у разі втрати Договору в період його дії та отримати дублікат; </w:t>
      </w:r>
    </w:p>
    <w:p w14:paraId="2D78DDDE"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
          <w:bCs/>
          <w:lang w:val="uk-UA"/>
        </w:rPr>
      </w:pPr>
      <w:r w:rsidRPr="00B843C7">
        <w:rPr>
          <w:rFonts w:ascii="Times New Roman" w:hAnsi="Times New Roman"/>
          <w:bCs/>
          <w:lang w:val="uk-UA"/>
        </w:rPr>
        <w:t xml:space="preserve"> оскаржити відмову Страховика у здійсненні страхової виплати в судовому порядку.</w:t>
      </w:r>
    </w:p>
    <w:p w14:paraId="10E46518"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bCs/>
          <w:lang w:val="uk-UA"/>
        </w:rPr>
      </w:pPr>
      <w:bookmarkStart w:id="131" w:name="_Ref139361663"/>
      <w:r w:rsidRPr="00B843C7">
        <w:rPr>
          <w:rFonts w:ascii="Times New Roman" w:hAnsi="Times New Roman"/>
          <w:b/>
          <w:bCs/>
          <w:lang w:val="uk-UA"/>
        </w:rPr>
        <w:t>Страхувальник зобов'язаний:</w:t>
      </w:r>
      <w:bookmarkEnd w:id="131"/>
      <w:r w:rsidRPr="00B843C7">
        <w:rPr>
          <w:rFonts w:ascii="Times New Roman" w:hAnsi="Times New Roman"/>
          <w:b/>
          <w:bCs/>
          <w:lang w:val="uk-UA"/>
        </w:rPr>
        <w:t xml:space="preserve"> </w:t>
      </w:r>
    </w:p>
    <w:p w14:paraId="2506FC39"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ознайомитися з умовами Договору та Правилами;</w:t>
      </w:r>
    </w:p>
    <w:p w14:paraId="1806DA85"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своєчасно та в повному обсязі сплачувати страхові платежі;</w:t>
      </w:r>
    </w:p>
    <w:p w14:paraId="59F9E28D"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lang w:val="uk-UA"/>
        </w:rPr>
      </w:pPr>
      <w:r w:rsidRPr="00B843C7">
        <w:rPr>
          <w:rFonts w:ascii="Times New Roman" w:hAnsi="Times New Roman"/>
          <w:bCs/>
          <w:lang w:val="uk-UA"/>
        </w:rPr>
        <w:t>під час укладання Договору  надати Страховику інформацію про всі відомі йому обставини, що мають істотне значення для оцінки ступеня страхового ризику, та під час дії цього Договору повідомити Страховика про зміни обставин, що мають істотне значення для оцінки ступеня страхового ризику (в тому числі такі, які протягом дії Договору змінилися настільки, що, якби вони були відомі під час укладання Договору, то Договір взагалі не був би укладений Страховиком чи був би укладений на умовах, що  значно відрізнялися б)  протягом 2 ( двох) робочих днів з моменту, як про них стало відомо Страхувальнику. До обставин, що мають істотне значення для оцінки ступеня страхового ризику, зокрема відносяться:</w:t>
      </w:r>
    </w:p>
    <w:p w14:paraId="62752AF0"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rPr>
      </w:pPr>
      <w:r w:rsidRPr="00B843C7">
        <w:rPr>
          <w:rFonts w:ascii="Times New Roman" w:hAnsi="Times New Roman"/>
          <w:lang w:val="uk-UA"/>
        </w:rPr>
        <w:t>факти настання збитків Страхувальника, причиною яких були події, аналогічні подіям, на випадок настання яких укладається Договір, що виникали до укладення Договору;</w:t>
      </w:r>
    </w:p>
    <w:p w14:paraId="43FD32B9"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rPr>
      </w:pPr>
      <w:r w:rsidRPr="00B843C7">
        <w:rPr>
          <w:rFonts w:ascii="Times New Roman" w:hAnsi="Times New Roman"/>
          <w:lang w:val="uk-UA"/>
        </w:rPr>
        <w:t>знос, перебудова чи переустаткування будівель, ведення будівельних, ремонтних, монтажних робіт на несучих конструктивних елементах застрахованих будівлі (приміщення) або споруди;</w:t>
      </w:r>
    </w:p>
    <w:p w14:paraId="638FAE82"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rPr>
        <w:t>усунення чи заміна на менш надійні охоронні засоби, зміна умов збереження майна, обумовлених  під час укладення Договору;</w:t>
      </w:r>
    </w:p>
    <w:p w14:paraId="1A26A020"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bidi="ur-PK"/>
        </w:rPr>
        <w:t>наявність приміщень, що безпосередньо межують з місцем страхування (зверху, знизу чи збоку), що не використовуються час від часу чи протягом тривалого періоду;</w:t>
      </w:r>
    </w:p>
    <w:p w14:paraId="56D99882"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bidi="ur-PK"/>
        </w:rPr>
        <w:t>припинення господарської діяльності Страхувальника чи призупинення її на визначений час.</w:t>
      </w:r>
    </w:p>
    <w:p w14:paraId="74BC857F"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забезпечити безперебійне функціонування всіх охоронних та пожежних систем і пристроїв, що були в наявності при укладанні договору страхування,</w:t>
      </w:r>
      <w:r w:rsidRPr="00B843C7">
        <w:rPr>
          <w:rFonts w:ascii="Times New Roman" w:hAnsi="Times New Roman"/>
          <w:lang w:val="uk-UA"/>
        </w:rPr>
        <w:t xml:space="preserve"> а в разі виходу їх із ладу і нефункціонування повідомити Страховика протягом двох робочих днів про терміни такого не функціонування та відновлення робочого стану в цілях врахування цих обставин у разі настання страхового випадку і сплати страхового відшкодування згідно з умовами Договору</w:t>
      </w:r>
      <w:r w:rsidRPr="00B843C7">
        <w:rPr>
          <w:rFonts w:ascii="Times New Roman" w:hAnsi="Times New Roman"/>
          <w:lang w:val="uk-UA" w:bidi="ur-PK"/>
        </w:rPr>
        <w:t>;</w:t>
      </w:r>
    </w:p>
    <w:p w14:paraId="7F5A43E8"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lang w:val="uk-UA" w:bidi="ur-PK"/>
        </w:rPr>
        <w:t xml:space="preserve">використовувати майно за прямим його призначенням, утримувати та користуватись ним відповідно до Правил пожежної безпеки та інструкцій з експлуатації; </w:t>
      </w:r>
    </w:p>
    <w:p w14:paraId="44EC1557"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bCs/>
          <w:lang w:val="uk-UA"/>
        </w:rPr>
        <w:t>повідомити</w:t>
      </w:r>
      <w:r w:rsidRPr="00B843C7">
        <w:rPr>
          <w:rFonts w:ascii="Times New Roman" w:hAnsi="Times New Roman"/>
          <w:lang w:val="uk-UA" w:bidi="ur-PK"/>
        </w:rPr>
        <w:t xml:space="preserve"> Страховика про інші діючі договори страхування щодо Застрахованого  майна; </w:t>
      </w:r>
    </w:p>
    <w:p w14:paraId="2FFB8066" w14:textId="77777777" w:rsidR="004139CC" w:rsidRPr="00B843C7" w:rsidRDefault="004139CC" w:rsidP="0095009E">
      <w:pPr>
        <w:widowControl w:val="0"/>
        <w:numPr>
          <w:ilvl w:val="3"/>
          <w:numId w:val="20"/>
        </w:numPr>
        <w:tabs>
          <w:tab w:val="left" w:pos="540"/>
          <w:tab w:val="left" w:pos="72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сповіщати Страховика про всі випадки одержання компенсації, повернення чи відновлення третіми особами знищеного чи пошкодженого майна та повернути Страховику протягом 15 робочих днів отримане страхове відшкодування (чи його відповідну частину), якщо виявиться така обставина, що за Договором, Правилами чи законом цілком або частково позбавляє Страхувальника (або Вигодонабувача) права на страхове відшкодування;</w:t>
      </w:r>
    </w:p>
    <w:p w14:paraId="5E79A211" w14:textId="77777777" w:rsidR="004139CC" w:rsidRPr="00B843C7" w:rsidRDefault="004139CC" w:rsidP="0095009E">
      <w:pPr>
        <w:widowControl w:val="0"/>
        <w:numPr>
          <w:ilvl w:val="3"/>
          <w:numId w:val="20"/>
        </w:numPr>
        <w:tabs>
          <w:tab w:val="left" w:pos="540"/>
          <w:tab w:val="left" w:pos="720"/>
        </w:tabs>
        <w:suppressAutoHyphens/>
        <w:spacing w:after="0" w:line="240" w:lineRule="auto"/>
        <w:ind w:left="-180" w:firstLine="0"/>
        <w:jc w:val="both"/>
        <w:rPr>
          <w:rFonts w:ascii="Times New Roman" w:hAnsi="Times New Roman"/>
          <w:b/>
          <w:lang w:val="uk-UA" w:bidi="ur-PK"/>
        </w:rPr>
      </w:pPr>
      <w:r w:rsidRPr="00B843C7">
        <w:rPr>
          <w:rFonts w:ascii="Times New Roman" w:hAnsi="Times New Roman"/>
          <w:lang w:val="uk-UA" w:bidi="ur-PK"/>
        </w:rPr>
        <w:t>передати Страховику всі документи та докази і повідомити йому всі відомості, необхідні для здійснення Страховиком права вимоги до особи, винної в настанні страхового випадку.</w:t>
      </w:r>
    </w:p>
    <w:p w14:paraId="7B4B5E48" w14:textId="77777777" w:rsidR="004139CC" w:rsidRPr="00B843C7" w:rsidRDefault="004139CC" w:rsidP="0095009E">
      <w:pPr>
        <w:widowControl w:val="0"/>
        <w:numPr>
          <w:ilvl w:val="2"/>
          <w:numId w:val="20"/>
        </w:numPr>
        <w:suppressAutoHyphens/>
        <w:spacing w:after="0" w:line="240" w:lineRule="auto"/>
        <w:ind w:left="-180" w:firstLine="0"/>
        <w:jc w:val="both"/>
        <w:rPr>
          <w:rFonts w:ascii="Times New Roman" w:hAnsi="Times New Roman"/>
          <w:lang w:val="uk-UA" w:bidi="ur-PK"/>
        </w:rPr>
      </w:pPr>
      <w:r w:rsidRPr="00B843C7">
        <w:rPr>
          <w:rFonts w:ascii="Times New Roman" w:hAnsi="Times New Roman"/>
          <w:b/>
          <w:lang w:val="uk-UA" w:bidi="ur-PK"/>
        </w:rPr>
        <w:t>Страховик має право:</w:t>
      </w:r>
    </w:p>
    <w:p w14:paraId="156CF6E1"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перевіряти стан застрахованого майна під час укладання та дії Договору;</w:t>
      </w:r>
    </w:p>
    <w:p w14:paraId="1047DFFF"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у разі настання події, що може бути визнана страховим випадком, провести огляд місця події, в тому числі фото- та відеозйомку, і скласти акт огляду;</w:t>
      </w:r>
    </w:p>
    <w:p w14:paraId="3068ED57"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надсилати запити до компетентних органів з питань, пов'язаних із розслідуванням причин і визначенням розміру заподіяного збитку, або самостійно проводити розслідування з метою з’ясування причин та обставин страхового випадку;</w:t>
      </w:r>
    </w:p>
    <w:p w14:paraId="4465E2D2"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брати участь у  заходах щодо збереження  і рятування Застрахованого майна, а також спрямованих на зменшення збитків. Зазначені дії Страховика не є підставою для визнання з боку Страховика страхового випадку;</w:t>
      </w:r>
    </w:p>
    <w:p w14:paraId="13BB5F52" w14:textId="2CCBB31B"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 власною ініціативою і за власні кошти розпочати розслідування обставин настання події, що може бути визнана страховим випадком, залучати експертів до розслідування обставин настання такої події та її наслідків.;</w:t>
      </w:r>
    </w:p>
    <w:p w14:paraId="164475C7"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відстрочити здійснення страхової виплати у разі, якщо:</w:t>
      </w:r>
    </w:p>
    <w:p w14:paraId="5B67147B"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lastRenderedPageBreak/>
        <w:t>не повністю з’ясовано обставини події, яка може бути визнана страховим випадком, та розмір збитків – до з’ясування таких  обставин;</w:t>
      </w:r>
    </w:p>
    <w:p w14:paraId="1C898D93"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Страховик має вмотивовані сумніви в дійсності документів, що підтверджують страховий випадок, – поки не буде підтверджена дійсність таких документів, але в будь-якому разі на термін, що не перевищує шести місяців з дня подання заяви про страхову виплату;</w:t>
      </w:r>
    </w:p>
    <w:p w14:paraId="6409008A"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 xml:space="preserve">обставини страхового випадку перебувають на розгляді суду </w:t>
      </w:r>
      <w:r w:rsidRPr="00B843C7">
        <w:rPr>
          <w:rFonts w:ascii="Times New Roman" w:eastAsia="Symbol" w:hAnsi="Times New Roman"/>
          <w:lang w:val="uk-UA" w:bidi="ur-PK"/>
        </w:rPr>
        <w:t></w:t>
      </w:r>
      <w:r w:rsidRPr="00B843C7">
        <w:rPr>
          <w:rFonts w:ascii="Times New Roman" w:hAnsi="Times New Roman"/>
          <w:lang w:val="uk-UA" w:bidi="ur-PK"/>
        </w:rPr>
        <w:t xml:space="preserve"> до одержання Страховиком рішення суду, що набуло законної сили;</w:t>
      </w:r>
    </w:p>
    <w:p w14:paraId="48669A8E"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за фактом події, яка може бути визнана страховим випадком, проводиться досудове слідство або порушено кримінальну справу - до закінчення (тимчасового призупинення) досудового слідства або винесення судом вироку з кримінальної справи і надання Страховику відповідних документів;</w:t>
      </w:r>
    </w:p>
    <w:p w14:paraId="04B5B944" w14:textId="1DA2EA41" w:rsidR="004139CC" w:rsidRPr="00B843C7" w:rsidRDefault="004139CC" w:rsidP="0095009E">
      <w:pPr>
        <w:widowControl w:val="0"/>
        <w:numPr>
          <w:ilvl w:val="3"/>
          <w:numId w:val="20"/>
        </w:numPr>
        <w:tabs>
          <w:tab w:val="left" w:pos="720"/>
          <w:tab w:val="left" w:pos="900"/>
        </w:tabs>
        <w:suppressAutoHyphens/>
        <w:spacing w:after="0" w:line="240" w:lineRule="auto"/>
        <w:ind w:left="-181" w:firstLine="0"/>
        <w:jc w:val="both"/>
        <w:rPr>
          <w:rFonts w:ascii="Times New Roman" w:hAnsi="Times New Roman"/>
          <w:lang w:val="uk-UA" w:bidi="ur-PK"/>
        </w:rPr>
      </w:pPr>
      <w:r w:rsidRPr="00B843C7">
        <w:rPr>
          <w:rFonts w:ascii="Times New Roman" w:hAnsi="Times New Roman"/>
          <w:bCs/>
          <w:lang w:val="uk-UA"/>
        </w:rPr>
        <w:t xml:space="preserve">ініціювати внесення змін та доповнень до  Договору; </w:t>
      </w:r>
    </w:p>
    <w:p w14:paraId="3C2F237F"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b/>
          <w:lang w:val="uk-UA" w:bidi="ur-PK"/>
        </w:rPr>
        <w:t>Страховик зобов'язаний:</w:t>
      </w:r>
    </w:p>
    <w:p w14:paraId="77718352"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ознайомити Страхувальника з умовами Договору та Правил;</w:t>
      </w:r>
    </w:p>
    <w:p w14:paraId="58C7C5DE"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у разі настання страхового випадку здійснити виплату страхового відшкодування у передбачений Договором строк. Страховик несе майнову відповідальність за несвоєчасне здійснення страхового відшкодування шляхом сплати Страхувальнику пені у розмірі 0,1% простроченого платежу за кожний день прострочення, але не більше від подвійної облікової ставки НБУ, чинної в період, за який нараховано пеню;</w:t>
      </w:r>
    </w:p>
    <w:p w14:paraId="7FD2DDC0"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тримати в таємниці відомості про Страхувальника та його майновий стан, за винятком випадків, передбачених законодавством України.</w:t>
      </w:r>
    </w:p>
    <w:p w14:paraId="5792110D"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 невиконання або неналежне виконання своїх обов’язків за Договором  Сторони несуть відповідальність згідно з чинним законодавством України.</w:t>
      </w:r>
    </w:p>
    <w:p w14:paraId="19A50BB2"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lang w:bidi="ur-PK"/>
        </w:rPr>
      </w:pPr>
      <w:bookmarkStart w:id="132" w:name="_Ref139361672"/>
      <w:r w:rsidRPr="00B843C7">
        <w:rPr>
          <w:b/>
          <w:caps/>
          <w:sz w:val="22"/>
          <w:szCs w:val="22"/>
          <w:lang w:bidi="ur-PK"/>
        </w:rPr>
        <w:t>Дії  Страхувальника У РАЗі настаннЯ страхового випадку</w:t>
      </w:r>
      <w:bookmarkEnd w:id="132"/>
    </w:p>
    <w:p w14:paraId="6BBE7BAF"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lang w:val="uk-UA" w:bidi="ur-PK"/>
        </w:rPr>
      </w:pPr>
      <w:bookmarkStart w:id="133" w:name="_Ref106169875"/>
      <w:r w:rsidRPr="00B843C7">
        <w:rPr>
          <w:rFonts w:ascii="Times New Roman" w:hAnsi="Times New Roman"/>
          <w:lang w:val="uk-UA" w:bidi="ur-PK"/>
        </w:rPr>
        <w:t>У разі настання події, що за умовами Договору може бути визнана страховим випадком, Страхувальник зобов’язаний:</w:t>
      </w:r>
    </w:p>
    <w:p w14:paraId="059BE87B"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сповістити про це Страховика та  не пізніше 2-х робочих днів із дня настання події подати  письмову заяву про страхову виплату;</w:t>
      </w:r>
    </w:p>
    <w:p w14:paraId="49326C8F"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вжити можливих заходів щодо порятунку майна, запобігання подальшому пошкодженню й усунення причин, що сприяють виникненню додаткового збитку, у т.ч. забезпечити охорону пошкодженого майна і виконувати всі інструкції, отримані від Страховика;</w:t>
      </w:r>
    </w:p>
    <w:p w14:paraId="2E7B746E"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заявити про подію у відповідні компетентні державні органи (Міністерства внутрішніх справ, Державну службу з надзвичайних ситуацій України ( ДСНС України), Державну пожежну охорону, органи Державної аварійної служби тощо);</w:t>
      </w:r>
    </w:p>
    <w:p w14:paraId="512E6891"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зберегти до прибуття Страховика чи його уповноваженого представника та пред'явити пошкоджене майно чи залишки від нього в тому вигляді, в якому воно було після події. Зміна картини збитку припустима тільки в разі, якщо це диктується письмовими вказівками державних органів, розуміннями безпеки, зменшенням розміру збитку;</w:t>
      </w:r>
    </w:p>
    <w:p w14:paraId="7C6E5CE3"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забезпечити представнику Страховика можливість безперешкодного огляду пошкодженого майна та фіксування  картини події за допомогою фото-, відеозйомки, з'ясування причин, розмірів збитку, а також забезпечити участь представника Страховика в будь-яких комісіях, створюваних для встановлення причин і визначення розміру збитку;</w:t>
      </w:r>
    </w:p>
    <w:p w14:paraId="30EE64FB" w14:textId="40E3FB39"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надати Страховику документи відповідно до умов п.  </w:t>
      </w:r>
      <w:r w:rsidRPr="00B843C7">
        <w:rPr>
          <w:rFonts w:ascii="Times New Roman" w:hAnsi="Times New Roman"/>
          <w:lang w:val="uk-UA" w:bidi="ur-PK"/>
        </w:rPr>
        <w:fldChar w:fldCharType="begin"/>
      </w:r>
      <w:r w:rsidRPr="00B843C7">
        <w:rPr>
          <w:rFonts w:ascii="Times New Roman" w:hAnsi="Times New Roman"/>
          <w:lang w:val="uk-UA" w:bidi="ur-PK"/>
        </w:rPr>
        <w:instrText xml:space="preserve"> REF _Ref139337553 \r \r \h </w:instrText>
      </w:r>
      <w:r w:rsidR="00B843C7" w:rsidRPr="00B843C7">
        <w:rPr>
          <w:rFonts w:ascii="Times New Roman" w:hAnsi="Times New Roman"/>
          <w:lang w:val="uk-UA" w:bidi="ur-PK"/>
        </w:rPr>
        <w:instrText xml:space="preserve"> \* MERGEFORMAT </w:instrText>
      </w:r>
      <w:r w:rsidRPr="00B843C7">
        <w:rPr>
          <w:rFonts w:ascii="Times New Roman" w:hAnsi="Times New Roman"/>
          <w:lang w:val="uk-UA" w:bidi="ur-PK"/>
        </w:rPr>
      </w:r>
      <w:r w:rsidRPr="00B843C7">
        <w:rPr>
          <w:rFonts w:ascii="Times New Roman" w:hAnsi="Times New Roman"/>
          <w:lang w:val="uk-UA" w:bidi="ur-PK"/>
        </w:rPr>
        <w:fldChar w:fldCharType="separate"/>
      </w:r>
      <w:r w:rsidR="00A95474">
        <w:rPr>
          <w:rFonts w:ascii="Times New Roman" w:hAnsi="Times New Roman"/>
          <w:lang w:val="uk-UA" w:bidi="ur-PK"/>
        </w:rPr>
        <w:t>2.5</w:t>
      </w:r>
      <w:r w:rsidRPr="00B843C7">
        <w:rPr>
          <w:rFonts w:ascii="Times New Roman" w:hAnsi="Times New Roman"/>
          <w:lang w:val="uk-UA" w:bidi="ur-PK"/>
        </w:rPr>
        <w:fldChar w:fldCharType="end"/>
      </w:r>
      <w:r w:rsidRPr="00B843C7">
        <w:rPr>
          <w:rFonts w:ascii="Times New Roman" w:hAnsi="Times New Roman"/>
          <w:lang w:val="uk-UA" w:bidi="ur-PK"/>
        </w:rPr>
        <w:t xml:space="preserve">  Договору.</w:t>
      </w:r>
    </w:p>
    <w:p w14:paraId="44A4B60B" w14:textId="77777777" w:rsidR="004139CC" w:rsidRPr="00B843C7" w:rsidRDefault="004139CC" w:rsidP="00B843C7">
      <w:pPr>
        <w:widowControl w:val="0"/>
        <w:tabs>
          <w:tab w:val="left" w:pos="720"/>
        </w:tabs>
        <w:spacing w:after="0" w:line="240" w:lineRule="auto"/>
        <w:ind w:left="-180"/>
        <w:jc w:val="both"/>
        <w:rPr>
          <w:rFonts w:ascii="Times New Roman" w:hAnsi="Times New Roman"/>
          <w:lang w:val="uk-UA" w:bidi="ur-PK"/>
        </w:rPr>
      </w:pPr>
    </w:p>
    <w:p w14:paraId="7DE89B0F"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lang w:bidi="ur-PK"/>
        </w:rPr>
      </w:pPr>
      <w:bookmarkStart w:id="134" w:name="_Ref139337553"/>
      <w:r w:rsidRPr="00B843C7">
        <w:rPr>
          <w:b/>
          <w:caps/>
          <w:sz w:val="22"/>
          <w:szCs w:val="22"/>
        </w:rPr>
        <w:t>Перелік документів, необхідних для підтвердження настання страхового випадку та визначення розміру збитку, а також розрахунку страхового відшкодування</w:t>
      </w:r>
      <w:bookmarkEnd w:id="133"/>
      <w:bookmarkEnd w:id="134"/>
    </w:p>
    <w:p w14:paraId="5F919133" w14:textId="77777777" w:rsidR="004139CC" w:rsidRPr="00B843C7" w:rsidRDefault="004139CC" w:rsidP="0095009E">
      <w:pPr>
        <w:pStyle w:val="a9"/>
        <w:widowControl w:val="0"/>
        <w:numPr>
          <w:ilvl w:val="2"/>
          <w:numId w:val="20"/>
        </w:numPr>
        <w:tabs>
          <w:tab w:val="left" w:pos="360"/>
        </w:tabs>
        <w:suppressAutoHyphens/>
        <w:spacing w:after="0"/>
        <w:ind w:left="-180" w:firstLine="0"/>
        <w:jc w:val="both"/>
        <w:rPr>
          <w:sz w:val="22"/>
          <w:szCs w:val="22"/>
          <w:lang w:bidi="ur-PK"/>
        </w:rPr>
      </w:pPr>
      <w:bookmarkStart w:id="135" w:name="_Ref107212247"/>
      <w:r w:rsidRPr="00B843C7">
        <w:rPr>
          <w:sz w:val="22"/>
          <w:szCs w:val="22"/>
          <w:lang w:bidi="ur-PK"/>
        </w:rPr>
        <w:t>У разі пошкодження, загибелі чи втрати Застрахованого майна для прийняття рішення щодо причин, наслідків та визнання або невизнання події страховим випадком, визначення розміру збитків Страхувальника (або Вигодонабувача), розрахунку суми страхового відшкодування Страхувальник (або Вигодонабувач) повинен надати Страховику  такі  документи:</w:t>
      </w:r>
      <w:bookmarkEnd w:id="135"/>
    </w:p>
    <w:p w14:paraId="6E7C2A04"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136" w:name="_Ref106171422"/>
      <w:r w:rsidRPr="00B843C7">
        <w:rPr>
          <w:rFonts w:ascii="Times New Roman" w:hAnsi="Times New Roman"/>
          <w:lang w:val="uk-UA" w:bidi="ur-PK"/>
        </w:rPr>
        <w:t>заява про страхову виплату;</w:t>
      </w:r>
      <w:bookmarkEnd w:id="136"/>
    </w:p>
    <w:p w14:paraId="2C64C926"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137" w:name="_Ref106171427"/>
      <w:r w:rsidRPr="00B843C7">
        <w:rPr>
          <w:rFonts w:ascii="Times New Roman" w:hAnsi="Times New Roman"/>
          <w:lang w:val="uk-UA" w:bidi="ur-PK"/>
        </w:rPr>
        <w:t>Договір;</w:t>
      </w:r>
      <w:bookmarkEnd w:id="137"/>
    </w:p>
    <w:p w14:paraId="31858DA6"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документи, що підтверджують майновий інтерес Страхувальника (або Вигодонабувача) у загиблому (знищеному) та /або пошкодженому майні, а саме: договір купівлі-продажу, договір оренди, бухгалтерські документи та виписки,  інвентарні описи тощо;</w:t>
      </w:r>
    </w:p>
    <w:p w14:paraId="6B97E0C9"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перелік загиблого, пошкодженого чи втраченого майна;</w:t>
      </w:r>
    </w:p>
    <w:p w14:paraId="3C9763CC"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документи, які підтверджують розмір заподіяних збитків;</w:t>
      </w:r>
    </w:p>
    <w:p w14:paraId="16DC6ECA"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документи (балансові звіти та інші форми звітності, в тому числі статистичної; рахунки, квитанції та інші первинні документи, що мають відношення до застрахованого майна), що підтверджують вартість </w:t>
      </w:r>
      <w:r w:rsidRPr="00B843C7">
        <w:rPr>
          <w:rFonts w:ascii="Times New Roman" w:hAnsi="Times New Roman"/>
          <w:lang w:val="uk-UA" w:bidi="ur-PK"/>
        </w:rPr>
        <w:lastRenderedPageBreak/>
        <w:t>застрахованого майна;</w:t>
      </w:r>
    </w:p>
    <w:p w14:paraId="21930185"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138" w:name="_Ref108326714"/>
      <w:r w:rsidRPr="00B843C7">
        <w:rPr>
          <w:rFonts w:ascii="Times New Roman" w:hAnsi="Times New Roman"/>
          <w:lang w:val="uk-UA" w:bidi="ur-PK"/>
        </w:rPr>
        <w:t>документи, які підтверджують необхідні  витрати на відновлення, ремонт або заміну майна, якому заподіяно збиток</w:t>
      </w:r>
      <w:bookmarkEnd w:id="138"/>
      <w:r w:rsidRPr="00B843C7">
        <w:rPr>
          <w:rFonts w:ascii="Times New Roman" w:hAnsi="Times New Roman"/>
          <w:lang w:val="uk-UA" w:bidi="ur-PK"/>
        </w:rPr>
        <w:t>;</w:t>
      </w:r>
    </w:p>
    <w:p w14:paraId="1FADFF65"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139" w:name="_Ref106171430"/>
      <w:r w:rsidRPr="00B843C7">
        <w:rPr>
          <w:rFonts w:ascii="Times New Roman" w:hAnsi="Times New Roman"/>
          <w:lang w:val="uk-UA" w:bidi="ur-PK"/>
        </w:rPr>
        <w:t>висновок щодо факту, обставин, причин настання та характеру збитків від державних установ (у всіх випадках, коли це можливо) та/або інших компетентних органів (пожежного нагляду; органів гідрометслужби або сейсмослужби, органів внутрішніх справ України, органів ДСНС України або інших установ і організацій та  ін.) на вимогу Страховика;</w:t>
      </w:r>
      <w:bookmarkEnd w:id="139"/>
    </w:p>
    <w:p w14:paraId="712B8261"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140" w:name="_Ref106171432"/>
      <w:r w:rsidRPr="00B843C7">
        <w:rPr>
          <w:rFonts w:ascii="Times New Roman" w:hAnsi="Times New Roman"/>
          <w:lang w:val="uk-UA" w:bidi="ur-PK"/>
        </w:rPr>
        <w:t>висновок ремонтно-відновлювальних служб про час, місце, причини та розмір збитків, якщо збиток заподіяний  внаслідок пошкодження  майна рідиною;</w:t>
      </w:r>
      <w:bookmarkEnd w:id="140"/>
    </w:p>
    <w:p w14:paraId="2D35C863"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фотографії пошкодженого та/або знищеного майна; </w:t>
      </w:r>
    </w:p>
    <w:p w14:paraId="03554F44"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експертний висновок про  вартість пошкодженого майна, яке залишилось після страхової події, на вимогу Страховика;</w:t>
      </w:r>
    </w:p>
    <w:p w14:paraId="7ACE9A3F"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bidi="ur-PK"/>
        </w:rPr>
      </w:pPr>
      <w:r w:rsidRPr="00B843C7">
        <w:rPr>
          <w:rFonts w:ascii="Times New Roman" w:hAnsi="Times New Roman"/>
          <w:lang w:val="uk-UA" w:bidi="ur-PK"/>
        </w:rPr>
        <w:t>інші документи на запит Страховика, що стосуються факту та обставин настання страхового випадку</w:t>
      </w:r>
      <w:r w:rsidRPr="00B843C7">
        <w:rPr>
          <w:rFonts w:ascii="Times New Roman" w:hAnsi="Times New Roman"/>
          <w:lang w:bidi="ur-PK"/>
        </w:rPr>
        <w:t>.</w:t>
      </w:r>
      <w:r w:rsidRPr="00B843C7">
        <w:rPr>
          <w:rFonts w:ascii="Times New Roman" w:hAnsi="Times New Roman"/>
          <w:lang w:val="uk-UA" w:bidi="ur-PK"/>
        </w:rPr>
        <w:t xml:space="preserve"> </w:t>
      </w:r>
    </w:p>
    <w:p w14:paraId="63006C15" w14:textId="77777777" w:rsidR="004139CC" w:rsidRPr="00B843C7" w:rsidRDefault="004139CC" w:rsidP="0095009E">
      <w:pPr>
        <w:pStyle w:val="a9"/>
        <w:widowControl w:val="0"/>
        <w:numPr>
          <w:ilvl w:val="2"/>
          <w:numId w:val="20"/>
        </w:numPr>
        <w:tabs>
          <w:tab w:val="left" w:pos="360"/>
        </w:tabs>
        <w:suppressAutoHyphens/>
        <w:spacing w:after="0"/>
        <w:ind w:left="-180" w:firstLine="0"/>
        <w:jc w:val="both"/>
        <w:rPr>
          <w:i/>
          <w:sz w:val="22"/>
          <w:szCs w:val="22"/>
          <w:lang w:bidi="ur-PK"/>
        </w:rPr>
      </w:pPr>
      <w:r w:rsidRPr="00B843C7">
        <w:rPr>
          <w:sz w:val="22"/>
          <w:szCs w:val="22"/>
          <w:lang w:bidi="ur-PK"/>
        </w:rPr>
        <w:t>Зазначені у п. 2.5.1 Договору документи або визначені Страховиком залежно від характеру збитку надаються Страховику у формі: оригіналів, нотаріально засвідчених копій або ксерокопії за умови надання Страховику можливості звірки цих копій з оригіналами.</w:t>
      </w:r>
    </w:p>
    <w:p w14:paraId="223F4283" w14:textId="77777777" w:rsidR="004139CC" w:rsidRPr="00B843C7" w:rsidRDefault="004139CC" w:rsidP="00B843C7">
      <w:pPr>
        <w:pStyle w:val="a9"/>
        <w:widowControl w:val="0"/>
        <w:spacing w:after="0"/>
        <w:ind w:left="-180"/>
        <w:rPr>
          <w:i/>
          <w:sz w:val="22"/>
          <w:szCs w:val="22"/>
          <w:lang w:bidi="ur-PK"/>
        </w:rPr>
      </w:pPr>
    </w:p>
    <w:p w14:paraId="6FE7701B" w14:textId="77777777" w:rsidR="004139CC" w:rsidRPr="00B843C7" w:rsidRDefault="004139CC" w:rsidP="0095009E">
      <w:pPr>
        <w:pStyle w:val="a9"/>
        <w:widowControl w:val="0"/>
        <w:numPr>
          <w:ilvl w:val="1"/>
          <w:numId w:val="20"/>
        </w:numPr>
        <w:tabs>
          <w:tab w:val="left" w:pos="360"/>
        </w:tabs>
        <w:suppressAutoHyphens/>
        <w:spacing w:after="0"/>
        <w:ind w:left="-180" w:firstLine="0"/>
        <w:jc w:val="both"/>
        <w:rPr>
          <w:sz w:val="22"/>
          <w:szCs w:val="22"/>
        </w:rPr>
      </w:pPr>
      <w:r w:rsidRPr="00B843C7">
        <w:rPr>
          <w:b/>
          <w:caps/>
          <w:sz w:val="22"/>
          <w:szCs w:val="22"/>
          <w:lang w:bidi="ur-PK"/>
        </w:rPr>
        <w:t>Визначення  розміру страхового відшкодування/ страхової виплати</w:t>
      </w:r>
    </w:p>
    <w:p w14:paraId="1CC4B7D1" w14:textId="286DB276" w:rsidR="004139CC" w:rsidRPr="00B843C7" w:rsidRDefault="004139CC" w:rsidP="0095009E">
      <w:pPr>
        <w:pStyle w:val="a9"/>
        <w:widowControl w:val="0"/>
        <w:numPr>
          <w:ilvl w:val="2"/>
          <w:numId w:val="20"/>
        </w:numPr>
        <w:tabs>
          <w:tab w:val="left" w:pos="360"/>
        </w:tabs>
        <w:suppressAutoHyphens/>
        <w:spacing w:after="0"/>
        <w:ind w:left="-180" w:firstLine="0"/>
        <w:jc w:val="both"/>
        <w:rPr>
          <w:sz w:val="22"/>
          <w:szCs w:val="22"/>
        </w:rPr>
      </w:pPr>
      <w:r w:rsidRPr="00B843C7">
        <w:rPr>
          <w:sz w:val="22"/>
          <w:szCs w:val="22"/>
        </w:rPr>
        <w:t xml:space="preserve">Страхове відшкодування за Договором визначається Страховиком після отримання ним від Страхувальника заяви про страхову виплату і документів, що підтверджують факт настання страхового випадку, розмір, причини та обставини завданого збитку, зазначених у п. </w:t>
      </w:r>
      <w:r w:rsidRPr="00B843C7">
        <w:rPr>
          <w:sz w:val="22"/>
          <w:szCs w:val="22"/>
        </w:rPr>
        <w:fldChar w:fldCharType="begin"/>
      </w:r>
      <w:r w:rsidRPr="00B843C7">
        <w:rPr>
          <w:sz w:val="22"/>
          <w:szCs w:val="22"/>
        </w:rPr>
        <w:instrText xml:space="preserve"> REF _Ref139337553 \r \r \h </w:instrText>
      </w:r>
      <w:r w:rsidR="00B843C7" w:rsidRPr="00B843C7">
        <w:rPr>
          <w:sz w:val="22"/>
          <w:szCs w:val="22"/>
        </w:rPr>
        <w:instrText xml:space="preserve"> \* MERGEFORMAT </w:instrText>
      </w:r>
      <w:r w:rsidRPr="00B843C7">
        <w:rPr>
          <w:sz w:val="22"/>
          <w:szCs w:val="22"/>
        </w:rPr>
      </w:r>
      <w:r w:rsidRPr="00B843C7">
        <w:rPr>
          <w:sz w:val="22"/>
          <w:szCs w:val="22"/>
        </w:rPr>
        <w:fldChar w:fldCharType="separate"/>
      </w:r>
      <w:r w:rsidR="00A95474">
        <w:rPr>
          <w:sz w:val="22"/>
          <w:szCs w:val="22"/>
        </w:rPr>
        <w:t>2.5</w:t>
      </w:r>
      <w:r w:rsidRPr="00B843C7">
        <w:rPr>
          <w:sz w:val="22"/>
          <w:szCs w:val="22"/>
        </w:rPr>
        <w:fldChar w:fldCharType="end"/>
      </w:r>
      <w:r w:rsidRPr="00B843C7">
        <w:rPr>
          <w:sz w:val="22"/>
          <w:szCs w:val="22"/>
        </w:rPr>
        <w:t xml:space="preserve"> Договору.</w:t>
      </w:r>
    </w:p>
    <w:p w14:paraId="41CC9814" w14:textId="77777777" w:rsidR="004139CC" w:rsidRPr="00B843C7" w:rsidRDefault="004139CC" w:rsidP="0095009E">
      <w:pPr>
        <w:pStyle w:val="a9"/>
        <w:widowControl w:val="0"/>
        <w:numPr>
          <w:ilvl w:val="2"/>
          <w:numId w:val="20"/>
        </w:numPr>
        <w:tabs>
          <w:tab w:val="left" w:pos="360"/>
        </w:tabs>
        <w:suppressAutoHyphens/>
        <w:spacing w:after="0"/>
        <w:ind w:left="-180" w:firstLine="0"/>
        <w:jc w:val="both"/>
        <w:rPr>
          <w:b/>
          <w:i/>
          <w:sz w:val="22"/>
          <w:szCs w:val="22"/>
        </w:rPr>
      </w:pPr>
      <w:bookmarkStart w:id="141" w:name="_Ref106604650"/>
      <w:r w:rsidRPr="00B843C7">
        <w:rPr>
          <w:sz w:val="22"/>
          <w:szCs w:val="22"/>
        </w:rPr>
        <w:t>Розмір страхового  відшкодування  визначається:</w:t>
      </w:r>
      <w:bookmarkEnd w:id="141"/>
    </w:p>
    <w:p w14:paraId="60F31839" w14:textId="77777777" w:rsidR="004139CC" w:rsidRPr="00B843C7" w:rsidRDefault="004139CC" w:rsidP="0095009E">
      <w:pPr>
        <w:widowControl w:val="0"/>
        <w:numPr>
          <w:ilvl w:val="0"/>
          <w:numId w:val="11"/>
        </w:numPr>
        <w:tabs>
          <w:tab w:val="left" w:pos="360"/>
        </w:tabs>
        <w:suppressAutoHyphens/>
        <w:spacing w:after="0" w:line="240" w:lineRule="auto"/>
        <w:ind w:left="-180" w:firstLine="0"/>
        <w:jc w:val="both"/>
        <w:rPr>
          <w:rFonts w:ascii="Times New Roman" w:hAnsi="Times New Roman"/>
          <w:b/>
          <w:i/>
          <w:lang w:val="uk-UA"/>
        </w:rPr>
      </w:pPr>
      <w:r w:rsidRPr="00B843C7">
        <w:rPr>
          <w:rFonts w:ascii="Times New Roman" w:hAnsi="Times New Roman"/>
          <w:b/>
          <w:i/>
          <w:lang w:val="uk-UA"/>
        </w:rPr>
        <w:t>у разі загибелі, втрати застрахованого нерухомого майнового об’єкта (будівель, приміщень, споруд)</w:t>
      </w:r>
      <w:r w:rsidRPr="00B843C7">
        <w:rPr>
          <w:rFonts w:ascii="Times New Roman" w:hAnsi="Times New Roman"/>
          <w:lang w:val="uk-UA"/>
        </w:rPr>
        <w:t xml:space="preserve"> – у  розмірі  вартості витрат на відтворення або, за вибором Страховика, придбання подібного за функціональними та вартісними характеристиками майнового об’єкта до застрахованого загиблого або втраченого майнового об’єкта, із вирахуванням вартості залишків, придатних для подальшого використання чи реалізації, але не більше від страхової суми щодо застрахованого майнового об’єкта за Договором;</w:t>
      </w:r>
    </w:p>
    <w:p w14:paraId="68F51E31" w14:textId="77777777" w:rsidR="004139CC" w:rsidRPr="00B843C7" w:rsidRDefault="004139CC" w:rsidP="0095009E">
      <w:pPr>
        <w:widowControl w:val="0"/>
        <w:numPr>
          <w:ilvl w:val="0"/>
          <w:numId w:val="11"/>
        </w:numPr>
        <w:tabs>
          <w:tab w:val="left" w:pos="360"/>
        </w:tabs>
        <w:suppressAutoHyphens/>
        <w:spacing w:after="0" w:line="240" w:lineRule="auto"/>
        <w:ind w:left="-180" w:firstLine="0"/>
        <w:jc w:val="both"/>
        <w:rPr>
          <w:rFonts w:ascii="Times New Roman" w:hAnsi="Times New Roman"/>
        </w:rPr>
      </w:pPr>
      <w:r w:rsidRPr="00B843C7">
        <w:rPr>
          <w:rFonts w:ascii="Times New Roman" w:hAnsi="Times New Roman"/>
          <w:b/>
          <w:i/>
          <w:lang w:val="uk-UA"/>
        </w:rPr>
        <w:t xml:space="preserve">у разі пошкодження застрахованого нерухомого майнового об’єкта (будівель, приміщень, споруд) </w:t>
      </w:r>
      <w:r w:rsidRPr="00B843C7">
        <w:rPr>
          <w:rFonts w:ascii="Times New Roman" w:hAnsi="Times New Roman"/>
          <w:lang w:val="uk-UA"/>
        </w:rPr>
        <w:t>– у розмірі поточної вартості витрат на відтворення з урахуванням ступеня, характеру пошкодження, зафіксованого у відповідному Акті огляду знищеного або пошкодженого майна, але не більше від суми, необхідної для придбання подібного за функціональними та вартісними характеристиками майнового об’єкта, та розміру страхової суми щодо застрахованого майнового об’єкта за Договором.</w:t>
      </w:r>
    </w:p>
    <w:p w14:paraId="1E9435B0" w14:textId="77777777" w:rsidR="004139CC" w:rsidRPr="00B843C7" w:rsidRDefault="004139CC" w:rsidP="0095009E">
      <w:pPr>
        <w:pStyle w:val="a9"/>
        <w:widowControl w:val="0"/>
        <w:numPr>
          <w:ilvl w:val="3"/>
          <w:numId w:val="20"/>
        </w:numPr>
        <w:tabs>
          <w:tab w:val="left" w:pos="720"/>
          <w:tab w:val="left" w:pos="900"/>
        </w:tabs>
        <w:suppressAutoHyphens/>
        <w:spacing w:after="0"/>
        <w:ind w:left="-180" w:firstLine="0"/>
        <w:jc w:val="both"/>
        <w:rPr>
          <w:sz w:val="22"/>
          <w:szCs w:val="22"/>
        </w:rPr>
      </w:pPr>
      <w:r w:rsidRPr="00B843C7">
        <w:rPr>
          <w:sz w:val="22"/>
          <w:szCs w:val="22"/>
        </w:rPr>
        <w:t>Витрати на відтворення включають:</w:t>
      </w:r>
    </w:p>
    <w:p w14:paraId="36DC6C64" w14:textId="77777777" w:rsidR="004139CC" w:rsidRPr="00B843C7" w:rsidRDefault="004139CC" w:rsidP="0095009E">
      <w:pPr>
        <w:widowControl w:val="0"/>
        <w:numPr>
          <w:ilvl w:val="0"/>
          <w:numId w:val="2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вартість матеріалів і запасних частин для ремонту;</w:t>
      </w:r>
    </w:p>
    <w:p w14:paraId="41370ECC" w14:textId="77777777" w:rsidR="004139CC" w:rsidRPr="00B843C7" w:rsidRDefault="004139CC" w:rsidP="0095009E">
      <w:pPr>
        <w:widowControl w:val="0"/>
        <w:numPr>
          <w:ilvl w:val="0"/>
          <w:numId w:val="2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вартість  ремонтних робіт;</w:t>
      </w:r>
    </w:p>
    <w:p w14:paraId="783F731C" w14:textId="77777777" w:rsidR="004139CC" w:rsidRPr="00B843C7" w:rsidRDefault="004139CC" w:rsidP="0095009E">
      <w:pPr>
        <w:widowControl w:val="0"/>
        <w:numPr>
          <w:ilvl w:val="0"/>
          <w:numId w:val="23"/>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вартість доставки матеріалів до місця ремонту; інші видатки, необхідні для відновлення застрахованого майна до того стану, в якому воно знаходилося безпосередньо перед настанням страхового випадку.</w:t>
      </w:r>
    </w:p>
    <w:p w14:paraId="352FF28F" w14:textId="77777777" w:rsidR="004139CC" w:rsidRPr="00B843C7" w:rsidRDefault="004139CC" w:rsidP="0095009E">
      <w:pPr>
        <w:pStyle w:val="a9"/>
        <w:widowControl w:val="0"/>
        <w:numPr>
          <w:ilvl w:val="3"/>
          <w:numId w:val="20"/>
        </w:numPr>
        <w:tabs>
          <w:tab w:val="left" w:pos="720"/>
          <w:tab w:val="left" w:pos="900"/>
        </w:tabs>
        <w:suppressAutoHyphens/>
        <w:spacing w:after="0"/>
        <w:ind w:left="-180" w:firstLine="0"/>
        <w:jc w:val="both"/>
        <w:rPr>
          <w:sz w:val="22"/>
          <w:szCs w:val="22"/>
        </w:rPr>
      </w:pPr>
      <w:bookmarkStart w:id="142" w:name="_Ref108326874"/>
      <w:r w:rsidRPr="00B843C7">
        <w:rPr>
          <w:sz w:val="22"/>
          <w:szCs w:val="22"/>
        </w:rPr>
        <w:t>Розмір витрат на відтворення визначається за цінами на матеріали, запасні частини, вартістю доставки матеріалів, запасних частин до місця проведення робіт та оплатою ремонтних робіт на підставі:</w:t>
      </w:r>
      <w:bookmarkEnd w:id="142"/>
    </w:p>
    <w:p w14:paraId="0B791552" w14:textId="77777777" w:rsidR="004139CC" w:rsidRPr="00B843C7" w:rsidRDefault="004139CC" w:rsidP="0095009E">
      <w:pPr>
        <w:widowControl w:val="0"/>
        <w:numPr>
          <w:ilvl w:val="0"/>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 xml:space="preserve">калькуляції витрат на відтворення, складеної Страховиком, або калькуляції за висновком (актом) експертизи чи кошторису на ремонтні роботи, наряду-замовлення та інших документів, з якими згоден Страховик, або </w:t>
      </w:r>
    </w:p>
    <w:p w14:paraId="3F339533" w14:textId="77777777" w:rsidR="004139CC" w:rsidRPr="00B843C7" w:rsidRDefault="004139CC" w:rsidP="0095009E">
      <w:pPr>
        <w:widowControl w:val="0"/>
        <w:numPr>
          <w:ilvl w:val="0"/>
          <w:numId w:val="13"/>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актів виконаних робіт, рахунків за фактично виконаний ремонт пошкодженого майнового об’єкта організацією/ фірмою, узгодженою зі  Страховиком , яка виконала ремонтні  роботи.</w:t>
      </w:r>
    </w:p>
    <w:p w14:paraId="38EF9806" w14:textId="77777777" w:rsidR="004139CC" w:rsidRPr="00B843C7" w:rsidRDefault="004139CC" w:rsidP="00B843C7">
      <w:pPr>
        <w:pStyle w:val="a9"/>
        <w:widowControl w:val="0"/>
        <w:tabs>
          <w:tab w:val="left" w:pos="720"/>
        </w:tabs>
        <w:spacing w:after="0"/>
        <w:ind w:left="-180"/>
        <w:rPr>
          <w:sz w:val="22"/>
          <w:szCs w:val="22"/>
        </w:rPr>
      </w:pPr>
      <w:r w:rsidRPr="00B843C7">
        <w:rPr>
          <w:sz w:val="22"/>
          <w:szCs w:val="22"/>
        </w:rPr>
        <w:t>До вартості витрат на відтворення не включаються:</w:t>
      </w:r>
    </w:p>
    <w:p w14:paraId="5AA7F77E"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пов’язані з поліпшенням застрахованих майнових об’єктів Страхувальника та/ або третіх осіб;</w:t>
      </w:r>
    </w:p>
    <w:p w14:paraId="78CE8A64"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на тимчасовий, допоміжний ремонт;</w:t>
      </w:r>
    </w:p>
    <w:p w14:paraId="26A01491"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на терміновість;</w:t>
      </w:r>
    </w:p>
    <w:p w14:paraId="6641CA6D"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інші витрати, здійснені понад необхідні.</w:t>
      </w:r>
    </w:p>
    <w:p w14:paraId="04FFA9F1" w14:textId="77777777" w:rsidR="004139CC" w:rsidRPr="00B843C7" w:rsidRDefault="004139CC" w:rsidP="0095009E">
      <w:pPr>
        <w:pStyle w:val="a9"/>
        <w:widowControl w:val="0"/>
        <w:numPr>
          <w:ilvl w:val="3"/>
          <w:numId w:val="20"/>
        </w:numPr>
        <w:tabs>
          <w:tab w:val="left" w:pos="540"/>
          <w:tab w:val="left" w:pos="720"/>
        </w:tabs>
        <w:suppressAutoHyphens/>
        <w:spacing w:after="0"/>
        <w:ind w:left="-180" w:firstLine="0"/>
        <w:jc w:val="both"/>
        <w:rPr>
          <w:sz w:val="22"/>
          <w:szCs w:val="22"/>
        </w:rPr>
      </w:pPr>
      <w:r w:rsidRPr="00B843C7">
        <w:rPr>
          <w:sz w:val="22"/>
          <w:szCs w:val="22"/>
        </w:rPr>
        <w:t>Якщо витрати на відтворення, з урахуванням вартості залишків, придатних для подальшого використання, дорівнюють або перевищують вартість майнового об’єкта безпосередньо перед настанням страхового випадку, об’єкт вважається загиблим.</w:t>
      </w:r>
    </w:p>
    <w:p w14:paraId="5F273D11" w14:textId="77777777" w:rsidR="004139CC" w:rsidRPr="00B843C7" w:rsidRDefault="004139CC" w:rsidP="0095009E">
      <w:pPr>
        <w:pStyle w:val="a9"/>
        <w:widowControl w:val="0"/>
        <w:numPr>
          <w:ilvl w:val="3"/>
          <w:numId w:val="20"/>
        </w:numPr>
        <w:tabs>
          <w:tab w:val="left" w:pos="540"/>
          <w:tab w:val="left" w:pos="720"/>
        </w:tabs>
        <w:suppressAutoHyphens/>
        <w:spacing w:after="0"/>
        <w:ind w:left="-180" w:firstLine="0"/>
        <w:jc w:val="both"/>
        <w:rPr>
          <w:sz w:val="22"/>
          <w:szCs w:val="22"/>
        </w:rPr>
      </w:pPr>
      <w:r w:rsidRPr="00B843C7">
        <w:rPr>
          <w:sz w:val="22"/>
          <w:szCs w:val="22"/>
        </w:rPr>
        <w:t xml:space="preserve">Розмір суми, необхідної для придбання майна, подібного за функціональними та вартісними характеристиками до застрахованого, з урахуванням особливостей фізичного стану (зносу) майна на момент настання страхового випадку, визначається виходячи із середньоринкових цін на таке майно на </w:t>
      </w:r>
      <w:r w:rsidRPr="00B843C7">
        <w:rPr>
          <w:sz w:val="22"/>
          <w:szCs w:val="22"/>
        </w:rPr>
        <w:lastRenderedPageBreak/>
        <w:t>момент настання страхового випадку на підставі:</w:t>
      </w:r>
    </w:p>
    <w:p w14:paraId="7F5EB00E" w14:textId="77777777" w:rsidR="004139CC" w:rsidRPr="00B843C7" w:rsidRDefault="004139CC" w:rsidP="0095009E">
      <w:pPr>
        <w:widowControl w:val="0"/>
        <w:numPr>
          <w:ilvl w:val="0"/>
          <w:numId w:val="22"/>
        </w:numPr>
        <w:tabs>
          <w:tab w:val="left" w:pos="36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 xml:space="preserve">висновку (акта) експертизи, з яким згоден Страховик, або </w:t>
      </w:r>
    </w:p>
    <w:p w14:paraId="6E950517" w14:textId="77777777" w:rsidR="004139CC" w:rsidRPr="00B843C7" w:rsidRDefault="004139CC" w:rsidP="0095009E">
      <w:pPr>
        <w:widowControl w:val="0"/>
        <w:numPr>
          <w:ilvl w:val="0"/>
          <w:numId w:val="22"/>
        </w:numPr>
        <w:tabs>
          <w:tab w:val="left" w:pos="360"/>
        </w:tabs>
        <w:suppressAutoHyphens/>
        <w:spacing w:after="0" w:line="240" w:lineRule="auto"/>
        <w:ind w:left="-180" w:firstLine="0"/>
        <w:jc w:val="both"/>
        <w:rPr>
          <w:rFonts w:ascii="Times New Roman" w:hAnsi="Times New Roman"/>
          <w:lang w:bidi="ur-PK"/>
        </w:rPr>
      </w:pPr>
      <w:r w:rsidRPr="00B843C7">
        <w:rPr>
          <w:rFonts w:ascii="Times New Roman" w:hAnsi="Times New Roman"/>
          <w:lang w:val="uk-UA"/>
        </w:rPr>
        <w:t>за домовленістю між Страховиком та Страхувальником.</w:t>
      </w:r>
    </w:p>
    <w:p w14:paraId="65F134DF" w14:textId="77777777" w:rsidR="004139CC" w:rsidRPr="00B843C7" w:rsidRDefault="004139CC" w:rsidP="0095009E">
      <w:pPr>
        <w:pStyle w:val="a9"/>
        <w:widowControl w:val="0"/>
        <w:numPr>
          <w:ilvl w:val="3"/>
          <w:numId w:val="20"/>
        </w:numPr>
        <w:tabs>
          <w:tab w:val="left" w:pos="540"/>
          <w:tab w:val="left" w:pos="900"/>
        </w:tabs>
        <w:suppressAutoHyphens/>
        <w:spacing w:after="0"/>
        <w:ind w:left="-180" w:firstLine="0"/>
        <w:jc w:val="both"/>
        <w:rPr>
          <w:sz w:val="22"/>
          <w:szCs w:val="22"/>
          <w:lang w:bidi="ur-PK"/>
        </w:rPr>
      </w:pPr>
      <w:r w:rsidRPr="00B843C7">
        <w:rPr>
          <w:sz w:val="22"/>
          <w:szCs w:val="22"/>
          <w:lang w:bidi="ur-PK"/>
        </w:rPr>
        <w:t>Якщо страхова сума виявиться більшою від вартості майна, прийнятого на страхування, Договір діє у тій частині страхової суми, що не перевищує його вартості, а сплачена зайва частина страхової премії поверненню не підлягає.</w:t>
      </w:r>
    </w:p>
    <w:p w14:paraId="7186300B" w14:textId="77777777" w:rsidR="004139CC" w:rsidRPr="00B843C7" w:rsidRDefault="004139CC" w:rsidP="0095009E">
      <w:pPr>
        <w:pStyle w:val="a9"/>
        <w:widowControl w:val="0"/>
        <w:numPr>
          <w:ilvl w:val="3"/>
          <w:numId w:val="20"/>
        </w:numPr>
        <w:tabs>
          <w:tab w:val="left" w:pos="540"/>
          <w:tab w:val="left" w:pos="900"/>
        </w:tabs>
        <w:suppressAutoHyphens/>
        <w:spacing w:after="0"/>
        <w:ind w:left="-180" w:firstLine="0"/>
        <w:jc w:val="both"/>
        <w:rPr>
          <w:sz w:val="22"/>
          <w:szCs w:val="22"/>
        </w:rPr>
      </w:pPr>
      <w:r w:rsidRPr="00B843C7">
        <w:rPr>
          <w:sz w:val="22"/>
          <w:szCs w:val="22"/>
          <w:lang w:bidi="ur-PK"/>
        </w:rPr>
        <w:t>Якщо на момент страхового випадку виявиться, що  страхова сума є меншою від вартості майна, прийнятого на страхування, Страховик  зобов'язаний відшкодувати Страхувальнику (Вигодонабувачу) понесені збитки пропорційно відношенню страхової суми, встановленої для такого майна в Договорі, до вартості майна.</w:t>
      </w:r>
    </w:p>
    <w:p w14:paraId="43EDF874" w14:textId="77777777" w:rsidR="004139CC" w:rsidRPr="00B843C7" w:rsidRDefault="004139CC" w:rsidP="0095009E">
      <w:pPr>
        <w:pStyle w:val="a9"/>
        <w:widowControl w:val="0"/>
        <w:numPr>
          <w:ilvl w:val="3"/>
          <w:numId w:val="20"/>
        </w:numPr>
        <w:tabs>
          <w:tab w:val="left" w:pos="540"/>
          <w:tab w:val="left" w:pos="900"/>
        </w:tabs>
        <w:suppressAutoHyphens/>
        <w:spacing w:after="0"/>
        <w:ind w:left="-180" w:firstLine="0"/>
        <w:jc w:val="both"/>
        <w:rPr>
          <w:sz w:val="22"/>
          <w:szCs w:val="22"/>
          <w:lang w:bidi="ur-PK"/>
        </w:rPr>
      </w:pPr>
      <w:r w:rsidRPr="00B843C7">
        <w:rPr>
          <w:sz w:val="22"/>
          <w:szCs w:val="22"/>
        </w:rPr>
        <w:t>Якщо протягом дії Договору  вартість Застрахованого майна збільшилася, то Страховик несе зобов’язання пропорційно відношенню страхової суми, встановленої для такого майна в Договорі, до нової вартості майна.</w:t>
      </w:r>
    </w:p>
    <w:p w14:paraId="1B6147B2" w14:textId="02C6E04A"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rPr>
      </w:pPr>
      <w:r w:rsidRPr="00B843C7">
        <w:rPr>
          <w:sz w:val="22"/>
          <w:szCs w:val="22"/>
          <w:lang w:bidi="ur-PK"/>
        </w:rPr>
        <w:t>За кожним страховим випадком у разі пошкодження, загибелі чи втрати майнових об’єктів, страхове відшкодування виплачується Страховиком за вирахуванням розміру безумовної франшизи, зазначеної у п.</w:t>
      </w:r>
      <w:r w:rsidRPr="00B843C7">
        <w:rPr>
          <w:sz w:val="22"/>
          <w:szCs w:val="22"/>
          <w:lang w:bidi="ur-PK"/>
        </w:rPr>
        <w:fldChar w:fldCharType="begin"/>
      </w:r>
      <w:r w:rsidRPr="00B843C7">
        <w:rPr>
          <w:sz w:val="22"/>
          <w:szCs w:val="22"/>
          <w:lang w:bidi="ur-PK"/>
        </w:rPr>
        <w:instrText xml:space="preserve"> REF _Ref139360484 \r \r \h </w:instrText>
      </w:r>
      <w:r w:rsidR="00B843C7" w:rsidRPr="00B843C7">
        <w:rPr>
          <w:sz w:val="22"/>
          <w:szCs w:val="22"/>
          <w:lang w:bidi="ur-PK"/>
        </w:rPr>
        <w:instrText xml:space="preserve"> \* MERGEFORMAT </w:instrText>
      </w:r>
      <w:r w:rsidRPr="00B843C7">
        <w:rPr>
          <w:sz w:val="22"/>
          <w:szCs w:val="22"/>
          <w:lang w:bidi="ur-PK"/>
        </w:rPr>
      </w:r>
      <w:r w:rsidRPr="00B843C7">
        <w:rPr>
          <w:sz w:val="22"/>
          <w:szCs w:val="22"/>
          <w:lang w:bidi="ur-PK"/>
        </w:rPr>
        <w:fldChar w:fldCharType="separate"/>
      </w:r>
      <w:r w:rsidR="00A95474">
        <w:rPr>
          <w:sz w:val="22"/>
          <w:szCs w:val="22"/>
          <w:lang w:bidi="ur-PK"/>
        </w:rPr>
        <w:t>1.7</w:t>
      </w:r>
      <w:r w:rsidRPr="00B843C7">
        <w:rPr>
          <w:sz w:val="22"/>
          <w:szCs w:val="22"/>
          <w:lang w:bidi="ur-PK"/>
        </w:rPr>
        <w:fldChar w:fldCharType="end"/>
      </w:r>
      <w:r w:rsidRPr="00B843C7">
        <w:rPr>
          <w:sz w:val="22"/>
          <w:szCs w:val="22"/>
          <w:lang w:bidi="ur-PK"/>
        </w:rPr>
        <w:t xml:space="preserve">  Договору.</w:t>
      </w:r>
    </w:p>
    <w:p w14:paraId="7E082B10" w14:textId="77777777"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rPr>
      </w:pPr>
      <w:r w:rsidRPr="00B843C7">
        <w:rPr>
          <w:sz w:val="22"/>
          <w:szCs w:val="22"/>
        </w:rPr>
        <w:t>Якщо на момент страхового випадку щодо об’єкта страхування діяли також інші договори страхування, Страховик виплачує страхове відшкодування в розмірі частки розрахованого страхового відшкодування за страховим випадком, яка визначається як відношення страхової суми, встановленої Договором, до сукупної страхової суми за всіма укладеними договорами страхування, за якими мають бути здійснені виплати страхового відшкодування за цим страховим випадком.</w:t>
      </w:r>
    </w:p>
    <w:p w14:paraId="1A68F5E2" w14:textId="77777777" w:rsidR="004139CC" w:rsidRPr="00B843C7" w:rsidRDefault="004139CC" w:rsidP="0095009E">
      <w:pPr>
        <w:widowControl w:val="0"/>
        <w:numPr>
          <w:ilvl w:val="2"/>
          <w:numId w:val="20"/>
        </w:numPr>
        <w:tabs>
          <w:tab w:val="left" w:pos="-142"/>
          <w:tab w:val="left" w:pos="567"/>
        </w:tabs>
        <w:suppressAutoHyphens/>
        <w:spacing w:after="0" w:line="240" w:lineRule="auto"/>
        <w:ind w:left="-142" w:firstLine="0"/>
        <w:jc w:val="both"/>
        <w:rPr>
          <w:rFonts w:ascii="Times New Roman" w:hAnsi="Times New Roman"/>
          <w:lang w:val="uk-UA"/>
        </w:rPr>
      </w:pPr>
      <w:r w:rsidRPr="00B843C7">
        <w:rPr>
          <w:rFonts w:ascii="Times New Roman" w:hAnsi="Times New Roman"/>
          <w:lang w:val="uk-UA"/>
        </w:rPr>
        <w:t>У разі виплати страхового відшкодування страхова сума зменшується на розмір виплаченого страхового відшкодування. Страхова сума вважається зменшеною з дати настання страхового випадку. У разі відновлення або заміни пошкодженого майна Страхувальник має право за додатковий страховий платіж відновити (змінити) страхові суми в межах дійсної вартості майна.</w:t>
      </w:r>
    </w:p>
    <w:p w14:paraId="47AD9653" w14:textId="77777777" w:rsidR="004139CC" w:rsidRPr="00B843C7" w:rsidRDefault="004139CC" w:rsidP="00B843C7">
      <w:pPr>
        <w:widowControl w:val="0"/>
        <w:spacing w:after="0" w:line="240" w:lineRule="auto"/>
        <w:ind w:left="-142"/>
        <w:jc w:val="both"/>
        <w:rPr>
          <w:rFonts w:ascii="Times New Roman" w:hAnsi="Times New Roman"/>
          <w:lang w:val="uk-UA"/>
        </w:rPr>
      </w:pPr>
    </w:p>
    <w:p w14:paraId="696CC2F8"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lang w:bidi="ur-PK"/>
        </w:rPr>
      </w:pPr>
      <w:r w:rsidRPr="00B843C7">
        <w:rPr>
          <w:b/>
          <w:caps/>
          <w:sz w:val="22"/>
          <w:szCs w:val="22"/>
        </w:rPr>
        <w:t>Умови виплати страхового відшкодування</w:t>
      </w:r>
    </w:p>
    <w:p w14:paraId="0C80959D" w14:textId="77777777"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lang w:bidi="ur-PK"/>
        </w:rPr>
      </w:pPr>
      <w:r w:rsidRPr="00B843C7">
        <w:rPr>
          <w:sz w:val="22"/>
          <w:szCs w:val="22"/>
          <w:lang w:bidi="ur-PK"/>
        </w:rPr>
        <w:t>Виплата страхового відшкодування здійснюється Страховиком згідно з Договором та законодавством України на підставі заяви Страхувальника і страхового акта, який складається Страховиком або уповноваженою ним особою у формі, що визначається Страховиком.</w:t>
      </w:r>
    </w:p>
    <w:p w14:paraId="3BF862A1" w14:textId="19F9575A"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lang w:bidi="ur-PK"/>
        </w:rPr>
      </w:pPr>
      <w:r w:rsidRPr="00B843C7">
        <w:rPr>
          <w:sz w:val="22"/>
          <w:szCs w:val="22"/>
          <w:lang w:bidi="ur-PK"/>
        </w:rPr>
        <w:t xml:space="preserve">Страховий акт складається Страховиком або уповноваженою ним особою протягом 30 днів після отримання Страховиком усіх необхідних документів, зазначених у п. </w:t>
      </w:r>
      <w:r w:rsidRPr="00B843C7">
        <w:rPr>
          <w:sz w:val="22"/>
          <w:szCs w:val="22"/>
          <w:lang w:bidi="ur-PK"/>
        </w:rPr>
        <w:fldChar w:fldCharType="begin"/>
      </w:r>
      <w:r w:rsidRPr="00B843C7">
        <w:rPr>
          <w:sz w:val="22"/>
          <w:szCs w:val="22"/>
          <w:lang w:bidi="ur-PK"/>
        </w:rPr>
        <w:instrText xml:space="preserve"> REF _Ref139337553 \r \r \h </w:instrText>
      </w:r>
      <w:r w:rsidR="00B843C7" w:rsidRPr="00B843C7">
        <w:rPr>
          <w:sz w:val="22"/>
          <w:szCs w:val="22"/>
          <w:lang w:bidi="ur-PK"/>
        </w:rPr>
        <w:instrText xml:space="preserve"> \* MERGEFORMAT </w:instrText>
      </w:r>
      <w:r w:rsidRPr="00B843C7">
        <w:rPr>
          <w:sz w:val="22"/>
          <w:szCs w:val="22"/>
          <w:lang w:bidi="ur-PK"/>
        </w:rPr>
      </w:r>
      <w:r w:rsidRPr="00B843C7">
        <w:rPr>
          <w:sz w:val="22"/>
          <w:szCs w:val="22"/>
          <w:lang w:bidi="ur-PK"/>
        </w:rPr>
        <w:fldChar w:fldCharType="separate"/>
      </w:r>
      <w:r w:rsidR="00A95474">
        <w:rPr>
          <w:sz w:val="22"/>
          <w:szCs w:val="22"/>
          <w:lang w:bidi="ur-PK"/>
        </w:rPr>
        <w:t>2.5</w:t>
      </w:r>
      <w:r w:rsidRPr="00B843C7">
        <w:rPr>
          <w:sz w:val="22"/>
          <w:szCs w:val="22"/>
          <w:lang w:bidi="ur-PK"/>
        </w:rPr>
        <w:fldChar w:fldCharType="end"/>
      </w:r>
      <w:r w:rsidRPr="00B843C7">
        <w:rPr>
          <w:sz w:val="22"/>
          <w:szCs w:val="22"/>
          <w:lang w:bidi="ur-PK"/>
        </w:rPr>
        <w:t xml:space="preserve"> Договору, що підтверджують причини настання страхового випадку і розмір збитку.</w:t>
      </w:r>
    </w:p>
    <w:p w14:paraId="42EC95FA" w14:textId="77777777"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Страхове відшкодування виплачується протягом 10-ти робочих днів з дати складання страхового акта.</w:t>
      </w:r>
    </w:p>
    <w:p w14:paraId="09426959" w14:textId="3BFBCE88"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 xml:space="preserve">Рішення про відмову у виплаті страхового відшкодування приймається Страховиком протягом  30 днів після отримання Страховиком від Страхувальника усіх необхідних документів, зазначених у п. </w:t>
      </w:r>
      <w:r w:rsidRPr="00B843C7">
        <w:rPr>
          <w:sz w:val="22"/>
          <w:szCs w:val="22"/>
          <w:lang w:bidi="ur-PK"/>
        </w:rPr>
        <w:fldChar w:fldCharType="begin"/>
      </w:r>
      <w:r w:rsidRPr="00B843C7">
        <w:rPr>
          <w:sz w:val="22"/>
          <w:szCs w:val="22"/>
          <w:lang w:bidi="ur-PK"/>
        </w:rPr>
        <w:instrText xml:space="preserve"> REF _Ref139337553 \r \r \h </w:instrText>
      </w:r>
      <w:r w:rsidR="00B843C7" w:rsidRPr="00B843C7">
        <w:rPr>
          <w:sz w:val="22"/>
          <w:szCs w:val="22"/>
          <w:lang w:bidi="ur-PK"/>
        </w:rPr>
        <w:instrText xml:space="preserve"> \* MERGEFORMAT </w:instrText>
      </w:r>
      <w:r w:rsidRPr="00B843C7">
        <w:rPr>
          <w:sz w:val="22"/>
          <w:szCs w:val="22"/>
          <w:lang w:bidi="ur-PK"/>
        </w:rPr>
      </w:r>
      <w:r w:rsidRPr="00B843C7">
        <w:rPr>
          <w:sz w:val="22"/>
          <w:szCs w:val="22"/>
          <w:lang w:bidi="ur-PK"/>
        </w:rPr>
        <w:fldChar w:fldCharType="separate"/>
      </w:r>
      <w:r w:rsidR="00A95474">
        <w:rPr>
          <w:sz w:val="22"/>
          <w:szCs w:val="22"/>
          <w:lang w:bidi="ur-PK"/>
        </w:rPr>
        <w:t>2.5</w:t>
      </w:r>
      <w:r w:rsidRPr="00B843C7">
        <w:rPr>
          <w:sz w:val="22"/>
          <w:szCs w:val="22"/>
          <w:lang w:bidi="ur-PK"/>
        </w:rPr>
        <w:fldChar w:fldCharType="end"/>
      </w:r>
      <w:r w:rsidRPr="00B843C7">
        <w:rPr>
          <w:sz w:val="22"/>
          <w:szCs w:val="22"/>
          <w:lang w:bidi="ur-PK"/>
        </w:rPr>
        <w:t xml:space="preserve"> Договору, що підтверджують причини і розмір збитку, та повідомляється Страхувальнику в письмовій формі з обґрунтуванням причин відмови протягом десяти робочих днів з дня його прийняття.</w:t>
      </w:r>
    </w:p>
    <w:p w14:paraId="53D0206C" w14:textId="6883ACB5"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У випадку виникнення спорів між Сторонами про причини настання страхового випадку і розмір збитку кожна зі Сторін має право зажадати проведення експертизи. Експертиза проводиться за рахунок Сторони, що зажадала її проведення.</w:t>
      </w:r>
    </w:p>
    <w:p w14:paraId="7278A5B3" w14:textId="77777777"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 xml:space="preserve">Після сплати страхового відшкодування за пошкоджене, загибле чи втрачене Застраховане майно до Страховика переходить, у межах виплаченої суми, право вимоги до особи, відповідальної за нанесення збитку. </w:t>
      </w:r>
    </w:p>
    <w:p w14:paraId="58BD8A7F" w14:textId="77777777" w:rsidR="004139CC" w:rsidRPr="00B843C7" w:rsidRDefault="004139CC" w:rsidP="0095009E">
      <w:pPr>
        <w:pStyle w:val="a9"/>
        <w:widowControl w:val="0"/>
        <w:numPr>
          <w:ilvl w:val="2"/>
          <w:numId w:val="20"/>
        </w:numPr>
        <w:tabs>
          <w:tab w:val="left" w:pos="540"/>
          <w:tab w:val="left" w:pos="900"/>
        </w:tabs>
        <w:suppressAutoHyphens/>
        <w:spacing w:after="0"/>
        <w:ind w:left="-180" w:firstLine="0"/>
        <w:jc w:val="both"/>
        <w:rPr>
          <w:sz w:val="22"/>
          <w:szCs w:val="22"/>
        </w:rPr>
      </w:pPr>
      <w:r w:rsidRPr="00B843C7">
        <w:rPr>
          <w:sz w:val="22"/>
          <w:szCs w:val="22"/>
        </w:rPr>
        <w:t>Страхувальник (або Вигодонабувач) зобов’язаний повернути Страховику виплачену суму страхового відшкодування, якщо протягом установлених законодавством України строків позовної давності виявиться така обставина, яка є підставою для відмови у виплаті страхового відшкодування.</w:t>
      </w:r>
    </w:p>
    <w:p w14:paraId="26DF92B2"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rPr>
      </w:pPr>
      <w:bookmarkStart w:id="143" w:name="_Ref106170732"/>
      <w:r w:rsidRPr="00B843C7">
        <w:rPr>
          <w:b/>
          <w:caps/>
          <w:sz w:val="22"/>
          <w:szCs w:val="22"/>
        </w:rPr>
        <w:t>Підстави для відмови у здійсненні страхової виплати та  обмеження страхування</w:t>
      </w:r>
      <w:bookmarkEnd w:id="143"/>
    </w:p>
    <w:p w14:paraId="6A0B85A3" w14:textId="77777777" w:rsidR="004139CC" w:rsidRPr="00B843C7" w:rsidRDefault="004139CC" w:rsidP="0095009E">
      <w:pPr>
        <w:pStyle w:val="a9"/>
        <w:widowControl w:val="0"/>
        <w:numPr>
          <w:ilvl w:val="2"/>
          <w:numId w:val="20"/>
        </w:numPr>
        <w:tabs>
          <w:tab w:val="left" w:pos="-142"/>
          <w:tab w:val="left" w:pos="540"/>
          <w:tab w:val="left" w:pos="1080"/>
        </w:tabs>
        <w:suppressAutoHyphens/>
        <w:spacing w:after="0"/>
        <w:ind w:left="-142" w:firstLine="0"/>
        <w:jc w:val="both"/>
        <w:rPr>
          <w:sz w:val="22"/>
          <w:szCs w:val="22"/>
        </w:rPr>
      </w:pPr>
      <w:r w:rsidRPr="00B843C7">
        <w:rPr>
          <w:sz w:val="22"/>
          <w:szCs w:val="22"/>
        </w:rPr>
        <w:t>Підставою для відмови Страховика у здійсненні страхової виплати є:</w:t>
      </w:r>
    </w:p>
    <w:p w14:paraId="5712A949" w14:textId="77777777" w:rsidR="004139CC" w:rsidRPr="00B843C7" w:rsidRDefault="004139CC" w:rsidP="0095009E">
      <w:pPr>
        <w:pStyle w:val="a9"/>
        <w:widowControl w:val="0"/>
        <w:numPr>
          <w:ilvl w:val="3"/>
          <w:numId w:val="17"/>
        </w:numPr>
        <w:tabs>
          <w:tab w:val="left" w:pos="-142"/>
          <w:tab w:val="left" w:pos="540"/>
          <w:tab w:val="left" w:pos="1080"/>
        </w:tabs>
        <w:suppressAutoHyphens/>
        <w:spacing w:after="0"/>
        <w:ind w:left="-142" w:firstLine="0"/>
        <w:jc w:val="both"/>
        <w:rPr>
          <w:sz w:val="22"/>
          <w:szCs w:val="22"/>
        </w:rPr>
      </w:pPr>
      <w:r w:rsidRPr="00B843C7">
        <w:rPr>
          <w:sz w:val="22"/>
          <w:szCs w:val="22"/>
        </w:rPr>
        <w:t>навмисні дії, намір або необережність осіб, що перебувають із Страхувальником та Вигодонабувачем у трудових відносинах, їх повноважних представників, спрямовані на настання страхового випадку. 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цих дій встановлюється відповідно до законодавства України;</w:t>
      </w:r>
    </w:p>
    <w:p w14:paraId="01F54504"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вчинення особами, що перебувають із Страхувальником та Вигодонабувачем у трудових відносинах, їх повноважними представниками  умисного злочину, що призвів до страхового випадку; </w:t>
      </w:r>
    </w:p>
    <w:p w14:paraId="396568B8"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lastRenderedPageBreak/>
        <w:t>порушення Страхувальником та Вигодонабувачем, а також особами, що перебувають із Страхувальником та Вигодонабувачем у трудових відносинах, їх повноважними представниками встановлених законом або іншими нормативними актами правил та норм пожежної й охоронної безпеки, норм по безпечному проведенню робіт, будівельних норм та правил, правил та інструкцій, що регламентують експлуатацію, зберігання та утримання майна, в т.ч. електро-, газових приладів, опалювального обладнання, вогненебезпечних або вибухових речовин та предметів, а також використання Застрахованого майна з іншою метою, ніж та, для якої воно призначено, інших встановлених правил та нормативів використання і збереження майна, умови технологічних процесів, техніки безпеки, що призвело до загибелі, пошкодження чи втрати застрахованого майна;</w:t>
      </w:r>
    </w:p>
    <w:p w14:paraId="026F3284"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зміна місцезнаходження застрахованого майна без погодження зі Страховиком;</w:t>
      </w:r>
    </w:p>
    <w:p w14:paraId="7EF1A9FF"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подання Страхувальником свідомо неправдивих відомостей про предмет Договору або про факт, причини та обставини настання страхового випадку; </w:t>
      </w:r>
    </w:p>
    <w:p w14:paraId="181396C0"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неповідомлення Страхувальником Страховика під час укладання Договору про факти настання збитків Страхувальника, причиною яких були події, аналогічні подіям, на випадок настання яких укладений Договір та які виникали до укладення Договору; </w:t>
      </w:r>
    </w:p>
    <w:p w14:paraId="428AF893" w14:textId="4722CD3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невиконання Страхувальником своїх обов'язків, у   Договор</w:t>
      </w:r>
      <w:r w:rsidR="00B843C7" w:rsidRPr="00B843C7">
        <w:rPr>
          <w:sz w:val="22"/>
          <w:szCs w:val="22"/>
        </w:rPr>
        <w:t>і</w:t>
      </w:r>
      <w:r w:rsidRPr="00B843C7">
        <w:rPr>
          <w:sz w:val="22"/>
          <w:szCs w:val="22"/>
        </w:rPr>
        <w:t>;</w:t>
      </w:r>
    </w:p>
    <w:p w14:paraId="686EFB6A"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якщо у випадку викрадення майна, пошкодження чи знищення внаслідок дій третіх осіб слідчими органами відмовлено у порушенні кримінальної справи або якщо порушену кримінальну справу закрито за відсутністю складу злочину;</w:t>
      </w:r>
    </w:p>
    <w:p w14:paraId="04AFED73"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інші випадки, передбачені законодавством України. </w:t>
      </w:r>
    </w:p>
    <w:p w14:paraId="6C350361" w14:textId="77777777" w:rsidR="004139CC" w:rsidRPr="00B843C7" w:rsidRDefault="004139CC" w:rsidP="0095009E">
      <w:pPr>
        <w:pStyle w:val="a9"/>
        <w:widowControl w:val="0"/>
        <w:numPr>
          <w:ilvl w:val="2"/>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Не підлягає відшкодуванню збиток Страхувальника, що виник внаслідок: </w:t>
      </w:r>
    </w:p>
    <w:p w14:paraId="48CF9FB1"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зносу, корозії, окислювання, гниття, бродіння, мимовільним самозайманням, нагріванням, спонтанною ферментацією, пиловим вибухом  або іншими природними властивостями (процесами), що притаманні  Застрахованому майну, а також пошкодженням майна шкідниками, комахами, цвіллю, грибком.</w:t>
      </w:r>
    </w:p>
    <w:p w14:paraId="602E2217"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впливу водяної пари, конденсату, відпрівання тощо;</w:t>
      </w:r>
    </w:p>
    <w:p w14:paraId="64DEAF8F"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знищення або пошкодження електричного устаткування (включаючи електропроводку), в тому числі, яке стало джерелом пожежі або вибуху в результаті порушення ізоляції, короткого замикання, замикання в обмотці, замикання на корпус або на землю, іскріння, відмовлення вимірювальних, регулюючих приладів і приладів, що гарантують безпеку; </w:t>
      </w:r>
    </w:p>
    <w:p w14:paraId="4E01EDAB"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несанкціонованого переобладнання газоопалювальної системи, систем водо-, енергопостачання, каналізації та перебудови конструктивних елементів застрахованого нерухомого майна;</w:t>
      </w:r>
    </w:p>
    <w:p w14:paraId="3B07A877" w14:textId="77777777" w:rsidR="004139CC" w:rsidRPr="00B843C7" w:rsidRDefault="004139CC" w:rsidP="0095009E">
      <w:pPr>
        <w:pStyle w:val="a9"/>
        <w:widowControl w:val="0"/>
        <w:numPr>
          <w:ilvl w:val="3"/>
          <w:numId w:val="21"/>
        </w:numPr>
        <w:tabs>
          <w:tab w:val="left" w:pos="540"/>
          <w:tab w:val="left" w:pos="1080"/>
        </w:tabs>
        <w:suppressAutoHyphens/>
        <w:spacing w:after="0"/>
        <w:ind w:left="-142" w:firstLine="0"/>
        <w:jc w:val="both"/>
        <w:rPr>
          <w:sz w:val="22"/>
          <w:szCs w:val="22"/>
        </w:rPr>
      </w:pPr>
      <w:r w:rsidRPr="00B843C7">
        <w:rPr>
          <w:sz w:val="22"/>
          <w:szCs w:val="22"/>
        </w:rPr>
        <w:t xml:space="preserve">пошкодження або знищення застрахованого майна: </w:t>
      </w:r>
    </w:p>
    <w:p w14:paraId="2FD6B3E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внаслідок ведення будівельних, ремонтних, монтажних робіт у застрахованій будівлі  (приміщенні) або споруді, а також у будівлі (приміщенні) або споруді, у якому знаходиться застраховане майно, та/або</w:t>
      </w:r>
    </w:p>
    <w:p w14:paraId="5AC144A4"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внаслідок проведення зварювальних або інших подібних робіт у місцях, спеціально не призначених для проведення таких робіт, або проведення таких робіт без спеціальних дозволів відповідних служб (органів), якщо інше письмово не погоджено зі Страховиком;</w:t>
      </w:r>
    </w:p>
    <w:p w14:paraId="43733499"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руйнування  будівель (споруд) або їх частин, якщо руйнування не викликане страховим випадком;</w:t>
      </w:r>
    </w:p>
    <w:p w14:paraId="35B5B670"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обвалу чи просідання ґрунту, що сталися в результаті проведення земляних робіт, переміщення або будь-якої іншої діяльності людини;</w:t>
      </w:r>
    </w:p>
    <w:p w14:paraId="1724ACE6"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обвалом, руйнуванням, пошкодженням Застрахованих будівель і споруд (в т.ч. майна, що знаходиться в них), якщо це не викликано страховим випадком, а саме: через їхню старість, ветхість, знос, помилки в проектуванні, неспроможністю Страхувальника підтримувати Застраховане майно в належному стані;</w:t>
      </w:r>
    </w:p>
    <w:p w14:paraId="7509AE98"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неготовності до експлуатації будівель і майна, що знаходиться в цих будівлях. Будівля вважається не готовою до експлуатації, якщо не закінчене будівництво чи ремонт даху, зовнішніх стін, цілком не закриті віконні і дверні прорізи і не розібрано будівельне риштування й огородження;</w:t>
      </w:r>
    </w:p>
    <w:p w14:paraId="0F7C0285"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використання та встановлення машин і устаткування під час будівництва і монтажних робіт;</w:t>
      </w:r>
    </w:p>
    <w:p w14:paraId="23796130"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навмисних дій або необережності, недбалості Страхувальника, Вигодонабувача, чи їх представників, штатного персоналу та третіх осіб, які відповідно до договорів зі Страхувальником несуть зобов’язання щодо збереження застрахованого майна;</w:t>
      </w:r>
    </w:p>
    <w:p w14:paraId="0292431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втрати або пошкодження коштовних металів у злитках і коштовних каменів, виробів з коштовних металів, коштовних та напівкоштовних каменів, колекцій, антикварних речей або творів мистецтва, предметів релігійного культу, готівки у будь-якій валюті, цінних паперів, страхових полісів, ощадних книжок, банківських чеків тощо, хутрових виробів;</w:t>
      </w:r>
    </w:p>
    <w:p w14:paraId="40254663"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lastRenderedPageBreak/>
        <w:t>викрадення  майна під час або безпосередньо після страхового випадку, якщо Страхувальником не було здійснено заходів для забезпечення збереження  майна, яке залишилося  після події, що має ознаки страхової;</w:t>
      </w:r>
    </w:p>
    <w:p w14:paraId="710A2D2A"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забруднення або зараження довкілля, а також виникнення будь-якої відповідальності перед третіми особами;</w:t>
      </w:r>
    </w:p>
    <w:p w14:paraId="2E739600"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нез’ясовного зникнення майна;</w:t>
      </w:r>
    </w:p>
    <w:p w14:paraId="234E4DA7"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попадання в середину будівлі води під час зливи, граду, снігу через незачинені вікна, двері та інші технічні отвори, якщо ці отвори або прорізи не виникли внаслідок подій, на випадок настання яких укладений Договір, а також якщо такі отвори та прорізи виникли у результаті технічних недоліків конструктивних елементів будівель та споруд.</w:t>
      </w:r>
    </w:p>
    <w:p w14:paraId="0E05B65E"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Страховик не  відшкодовує будь-які збитки Страхувальника,  заподіяні майну, проданому або переданому в повне господарське відання або оперативне управління третій особі, що не є Вигодонабувачем.</w:t>
      </w:r>
    </w:p>
    <w:p w14:paraId="0C31FE8E"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Договором не відшкодовуються будь-які непрямі збитки, випадки заподіяння моральної шкоди, непрямі збитки або виникнення відповідальності (зобов'язань) Страхувальника - будь-якого роду штрафи, пені й інші стягнення внаслідок прострочень, порушень строків, відміни договору, упущеної вигоди.</w:t>
      </w:r>
    </w:p>
    <w:p w14:paraId="74FF4F38"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    Не відшкодовується будь-який збиток, шкода, вартість або витрати будь-якої природи прямо заподіяні, в результаті або у зв'язку з будь-якою з наступних причин, незалежно від будь-якої іншої причини або події, що діють спільно або у будь-якій іншій послідовності до збитку, і незалежно від будь-якого положення протилежного за значенням у межах даного Договору або будь-якого доповнення:</w:t>
      </w:r>
    </w:p>
    <w:p w14:paraId="018F1C0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війна, вторгнення, дії іноземних ворогів, ворожі чи військово-подібні операції (незалежно від того оголошена війна чи ні), громадянська війна;</w:t>
      </w:r>
    </w:p>
    <w:p w14:paraId="6A339FD8"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постійна чи тимчасова втрата власності внаслідок конфіскації, експропріації для військових потреб чи реквізиції будь-якою законно встановленою владою.</w:t>
      </w:r>
    </w:p>
    <w:p w14:paraId="5988171B"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заколот, військове чи громадянське повстання, бунт, повстання, революція, військова диктатура або узурпована влада, військовий закон чи стан блокади або будь-яка з подій чи причин, що визначають проголошення чи встановлення військового закону чи стану блокади.</w:t>
      </w:r>
    </w:p>
    <w:p w14:paraId="54EB52DB"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страйки, заворушення, громадянські хвилювання, локаути.</w:t>
      </w:r>
    </w:p>
    <w:p w14:paraId="62D6728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будь-який акт тероризму, а також будь-яке біологічне або хімічне забруднення, пускові установки, бомби, гранати, які можуть бути вибухонебезпечними внаслідок будь-якого акту тероризму. Для цілей цього положення під «актом тероризму» розуміється акт, що включає, але не обмежений використанням сили або насильства та/або загрози будь-якої особи або групи (груп) осіб, що діють наодинці або від імені або у зв'язку з якоюсь організацією(ями) або урядом(ами), що діють за політичними, релігійними, ідеологічними чи етнічними цілями або причинами, включаючи намір впливати на уряд та/або привести суспільство або будь-яку його частину до страху. Для цілей цього положення «забруднення» означає забруднення, отруєння чи запобігання та/або обмеження використання об'єктів внаслідок дії хімічних та/або біологічних субстанцій. Будь-який збиток або шкода, заподіяні отруєнням та/або забрудненням; це означає пошкодження та витрати, понесені в результаті очищення природного середовища, наприклад, землі, води та повітря або видалення речовин, що проникли в них.</w:t>
      </w:r>
    </w:p>
    <w:p w14:paraId="57F560A4"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розпоряджень військової чи цивільної влади, конфіскації, реквізиції, примусової націоналізації;</w:t>
      </w:r>
    </w:p>
    <w:p w14:paraId="7B89501C"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Страхових не виплачує страхове відшкодування, якщо збиток був спричинений:</w:t>
      </w:r>
    </w:p>
    <w:p w14:paraId="5DD34EE3" w14:textId="77777777" w:rsidR="004139CC" w:rsidRPr="00B843C7" w:rsidRDefault="004139CC" w:rsidP="00B843C7">
      <w:pPr>
        <w:pStyle w:val="a9"/>
        <w:widowControl w:val="0"/>
        <w:tabs>
          <w:tab w:val="left" w:pos="-142"/>
          <w:tab w:val="left" w:pos="540"/>
          <w:tab w:val="left" w:pos="1080"/>
        </w:tabs>
        <w:spacing w:after="0"/>
        <w:ind w:left="-142"/>
        <w:rPr>
          <w:sz w:val="22"/>
          <w:szCs w:val="22"/>
        </w:rPr>
      </w:pPr>
      <w:r w:rsidRPr="00B843C7">
        <w:rPr>
          <w:sz w:val="22"/>
          <w:szCs w:val="22"/>
        </w:rPr>
        <w:t>2.8.6.1 ризиками, пов’язаними з дією ядерної енергії, радіації  та  радіоактивного забруднення: прямим або непрямим впливом ядерної  енергії у будь-якій формі – атомного вибуху, радіації або радіоактивного зараження, пов’язаних із будь-яким застосуванням атомної енергії та використанням матеріалів, що розщеплюються;</w:t>
      </w:r>
    </w:p>
    <w:p w14:paraId="0E86391A" w14:textId="77777777" w:rsidR="004139CC" w:rsidRPr="00B843C7" w:rsidRDefault="004139CC" w:rsidP="0095009E">
      <w:pPr>
        <w:pStyle w:val="a9"/>
        <w:widowControl w:val="0"/>
        <w:numPr>
          <w:ilvl w:val="3"/>
          <w:numId w:val="15"/>
        </w:numPr>
        <w:tabs>
          <w:tab w:val="left" w:pos="-142"/>
          <w:tab w:val="left" w:pos="540"/>
          <w:tab w:val="left" w:pos="1080"/>
        </w:tabs>
        <w:suppressAutoHyphens/>
        <w:spacing w:after="0"/>
        <w:ind w:left="-142" w:firstLine="0"/>
        <w:jc w:val="both"/>
        <w:rPr>
          <w:sz w:val="22"/>
          <w:szCs w:val="22"/>
        </w:rPr>
      </w:pPr>
      <w:r w:rsidRPr="00B843C7">
        <w:rPr>
          <w:sz w:val="22"/>
          <w:szCs w:val="22"/>
        </w:rPr>
        <w:t xml:space="preserve"> Не відшкодовуються збитки від пошкодження та/або знищення майна безпосередньо або опосередковано спричинені, заподіяні або збільшені внаслідок:</w:t>
      </w:r>
    </w:p>
    <w:p w14:paraId="4E495DBB" w14:textId="77777777" w:rsidR="004139CC" w:rsidRPr="00B843C7" w:rsidRDefault="004139CC" w:rsidP="00B843C7">
      <w:pPr>
        <w:pStyle w:val="a9"/>
        <w:widowControl w:val="0"/>
        <w:tabs>
          <w:tab w:val="left" w:pos="540"/>
          <w:tab w:val="left" w:pos="720"/>
          <w:tab w:val="left" w:pos="1080"/>
        </w:tabs>
        <w:spacing w:after="0"/>
        <w:rPr>
          <w:sz w:val="22"/>
          <w:szCs w:val="22"/>
        </w:rPr>
      </w:pPr>
      <w:r w:rsidRPr="00B843C7">
        <w:rPr>
          <w:sz w:val="22"/>
          <w:szCs w:val="22"/>
        </w:rPr>
        <w:t xml:space="preserve">         -</w:t>
      </w:r>
      <w:r w:rsidRPr="00B843C7">
        <w:rPr>
          <w:sz w:val="22"/>
          <w:szCs w:val="22"/>
        </w:rPr>
        <w:tab/>
        <w:t xml:space="preserve"> дії іонізуючого випромінювання або забруднення від радіоактивності будь-якого ядерного палива, або відходів, або згоряння ядерного палива;</w:t>
      </w:r>
    </w:p>
    <w:p w14:paraId="6F9DAD1E" w14:textId="77777777" w:rsidR="004139CC" w:rsidRPr="00B843C7" w:rsidRDefault="004139CC" w:rsidP="00B843C7">
      <w:pPr>
        <w:pStyle w:val="a9"/>
        <w:widowControl w:val="0"/>
        <w:tabs>
          <w:tab w:val="left" w:pos="540"/>
          <w:tab w:val="left" w:pos="720"/>
          <w:tab w:val="left" w:pos="1080"/>
        </w:tabs>
        <w:spacing w:after="0"/>
        <w:ind w:left="-142"/>
        <w:rPr>
          <w:sz w:val="22"/>
          <w:szCs w:val="22"/>
        </w:rPr>
      </w:pPr>
      <w:r w:rsidRPr="00B843C7">
        <w:rPr>
          <w:sz w:val="22"/>
          <w:szCs w:val="22"/>
        </w:rPr>
        <w:t xml:space="preserve">          -</w:t>
      </w:r>
      <w:r w:rsidRPr="00B843C7">
        <w:rPr>
          <w:sz w:val="22"/>
          <w:szCs w:val="22"/>
        </w:rPr>
        <w:tab/>
        <w:t xml:space="preserve"> дії радіоактивних, токсичних, вибухових або інших небезпечних або забруднюючих властивостей будь - якого ядерного реактора або інших ядерних агрегатів або їх ядерних компонентів;</w:t>
      </w:r>
    </w:p>
    <w:p w14:paraId="0F073E1B" w14:textId="77777777" w:rsidR="004139CC" w:rsidRPr="00B843C7" w:rsidRDefault="004139CC" w:rsidP="00B843C7">
      <w:pPr>
        <w:pStyle w:val="a9"/>
        <w:widowControl w:val="0"/>
        <w:tabs>
          <w:tab w:val="left" w:pos="540"/>
          <w:tab w:val="left" w:pos="720"/>
          <w:tab w:val="left" w:pos="1080"/>
        </w:tabs>
        <w:spacing w:after="0"/>
        <w:ind w:left="-142"/>
        <w:rPr>
          <w:sz w:val="22"/>
          <w:szCs w:val="22"/>
        </w:rPr>
      </w:pPr>
      <w:r w:rsidRPr="00B843C7">
        <w:rPr>
          <w:sz w:val="22"/>
          <w:szCs w:val="22"/>
        </w:rPr>
        <w:t>-</w:t>
      </w:r>
      <w:r w:rsidRPr="00B843C7">
        <w:rPr>
          <w:sz w:val="22"/>
          <w:szCs w:val="22"/>
        </w:rPr>
        <w:tab/>
        <w:t xml:space="preserve"> дії будь-якої військової зброї, де використовується атомне або ядерне розщеплення та/або синтез або інші подібні реакції або радіоактивні сили або матеріали.</w:t>
      </w:r>
    </w:p>
    <w:p w14:paraId="23E63BFF" w14:textId="77777777" w:rsidR="004139CC" w:rsidRPr="00B843C7" w:rsidRDefault="004139CC" w:rsidP="0095009E">
      <w:pPr>
        <w:pStyle w:val="a9"/>
        <w:widowControl w:val="0"/>
        <w:numPr>
          <w:ilvl w:val="3"/>
          <w:numId w:val="15"/>
        </w:numPr>
        <w:tabs>
          <w:tab w:val="left" w:pos="540"/>
          <w:tab w:val="left" w:pos="720"/>
          <w:tab w:val="left" w:pos="1080"/>
        </w:tabs>
        <w:suppressAutoHyphens/>
        <w:spacing w:after="0"/>
        <w:ind w:left="-142" w:firstLine="0"/>
        <w:jc w:val="both"/>
        <w:rPr>
          <w:sz w:val="22"/>
          <w:szCs w:val="22"/>
        </w:rPr>
      </w:pPr>
      <w:r w:rsidRPr="00B843C7">
        <w:rPr>
          <w:sz w:val="22"/>
          <w:szCs w:val="22"/>
        </w:rPr>
        <w:t xml:space="preserve">IT – ризиками, тобто руйнуванням, пошкодженням, знищенням або спотворенням інформації, електронних даних, кодів, програм або програмного забезпечення, а також будь-які збої у роботі комп'ютерного обладнання, програмного забезпечення або вбудованих мікросхем, а також прямих або непрямих наслідків попадання будь-якого вірусу у програмне забезпечення або електронну базу даних, </w:t>
      </w:r>
      <w:r w:rsidRPr="00B843C7">
        <w:rPr>
          <w:sz w:val="22"/>
          <w:szCs w:val="22"/>
        </w:rPr>
        <w:lastRenderedPageBreak/>
        <w:t>та/або злочину у сфері використання комп'ютерних систем, комп’ютерних мереж і мереж електрозв'язку внаслідок дій третіх осіб, які  можуть бути кваліфікованими за статтею 361 Кримінального  кодексу України;</w:t>
      </w:r>
    </w:p>
    <w:p w14:paraId="5298633A" w14:textId="77777777" w:rsidR="004139CC" w:rsidRPr="00B843C7" w:rsidRDefault="004139CC" w:rsidP="0095009E">
      <w:pPr>
        <w:pStyle w:val="a9"/>
        <w:widowControl w:val="0"/>
        <w:numPr>
          <w:ilvl w:val="3"/>
          <w:numId w:val="15"/>
        </w:numPr>
        <w:tabs>
          <w:tab w:val="left" w:pos="540"/>
          <w:tab w:val="left" w:pos="720"/>
          <w:tab w:val="left" w:pos="1080"/>
        </w:tabs>
        <w:suppressAutoHyphens/>
        <w:spacing w:after="0"/>
        <w:ind w:left="-142" w:firstLine="0"/>
        <w:jc w:val="both"/>
        <w:rPr>
          <w:sz w:val="22"/>
          <w:szCs w:val="22"/>
        </w:rPr>
      </w:pPr>
      <w:r w:rsidRPr="00B843C7">
        <w:rPr>
          <w:sz w:val="22"/>
          <w:szCs w:val="22"/>
        </w:rPr>
        <w:t>ризиками, пов’язаними з виготовленням, виробництвом, зберіганням, поставкою, застосуванням Страхувальником або з відома Страхувальника вибухових речовин (динаміт, тротил тощо), феєрверків, боєприпасів та інших хімічних сполук або суміші речовин, здатних до швидкої екзотермічної реакції тощо.</w:t>
      </w:r>
    </w:p>
    <w:p w14:paraId="3B238DC0" w14:textId="77777777" w:rsidR="004139CC" w:rsidRPr="00B843C7" w:rsidRDefault="004139CC" w:rsidP="0095009E">
      <w:pPr>
        <w:pStyle w:val="a9"/>
        <w:widowControl w:val="0"/>
        <w:numPr>
          <w:ilvl w:val="2"/>
          <w:numId w:val="15"/>
        </w:numPr>
        <w:tabs>
          <w:tab w:val="left" w:pos="540"/>
          <w:tab w:val="left" w:pos="720"/>
          <w:tab w:val="left" w:pos="1080"/>
        </w:tabs>
        <w:suppressAutoHyphens/>
        <w:spacing w:after="0"/>
        <w:ind w:left="-142" w:firstLine="0"/>
        <w:jc w:val="both"/>
        <w:rPr>
          <w:sz w:val="22"/>
          <w:szCs w:val="22"/>
        </w:rPr>
      </w:pPr>
      <w:r w:rsidRPr="00B843C7">
        <w:rPr>
          <w:sz w:val="22"/>
          <w:szCs w:val="22"/>
        </w:rPr>
        <w:t>Страховик не несе відповідальності за будь-якими збитками, що відбулися на території, непідконтрольній офіційній українській владі відповідно до постанови КМУ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 1085-р від 07.11.2014р. чи інших нормативних документів зі всіма подальшими змінами і оновленнями в чинному на день настання таких збитків законодавстві України.</w:t>
      </w:r>
    </w:p>
    <w:p w14:paraId="5E01C4E2" w14:textId="77777777" w:rsidR="004139CC" w:rsidRPr="00B843C7" w:rsidRDefault="004139CC" w:rsidP="0095009E">
      <w:pPr>
        <w:pStyle w:val="a9"/>
        <w:widowControl w:val="0"/>
        <w:numPr>
          <w:ilvl w:val="2"/>
          <w:numId w:val="15"/>
        </w:numPr>
        <w:tabs>
          <w:tab w:val="left" w:pos="540"/>
          <w:tab w:val="left" w:pos="720"/>
          <w:tab w:val="left" w:pos="1080"/>
        </w:tabs>
        <w:suppressAutoHyphens/>
        <w:spacing w:after="0"/>
        <w:ind w:left="-142" w:firstLine="0"/>
        <w:jc w:val="both"/>
        <w:rPr>
          <w:sz w:val="22"/>
          <w:szCs w:val="22"/>
        </w:rPr>
      </w:pPr>
      <w:r w:rsidRPr="00B843C7">
        <w:rPr>
          <w:sz w:val="22"/>
          <w:szCs w:val="22"/>
        </w:rPr>
        <w:t>Страховик не несе відповідальності за будь-якими збитками, прямо або побічно викликаними внаслідок військових дій і супутніми ризиками на територіях, безпосередньо прилеглих (віддалення &lt;30 кілометрів) території, непідконтрольній офіційній українській владі відповідно до постанови КМУ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 1085-р від 07.11.2014р. чи інших нормативних документів зі всіма подальшими змінами і оновленнями в чинному на день настання таких збитків законодавстві України.</w:t>
      </w:r>
    </w:p>
    <w:p w14:paraId="04EAEC8B" w14:textId="77777777" w:rsidR="004139CC" w:rsidRPr="00B843C7" w:rsidRDefault="004139CC" w:rsidP="0095009E">
      <w:pPr>
        <w:pStyle w:val="a9"/>
        <w:widowControl w:val="0"/>
        <w:numPr>
          <w:ilvl w:val="2"/>
          <w:numId w:val="15"/>
        </w:numPr>
        <w:tabs>
          <w:tab w:val="left" w:pos="540"/>
          <w:tab w:val="left" w:pos="720"/>
          <w:tab w:val="left" w:pos="1080"/>
        </w:tabs>
        <w:suppressAutoHyphens/>
        <w:spacing w:after="0"/>
        <w:ind w:left="-142" w:firstLine="0"/>
        <w:jc w:val="both"/>
        <w:rPr>
          <w:sz w:val="22"/>
          <w:szCs w:val="22"/>
        </w:rPr>
      </w:pPr>
      <w:r w:rsidRPr="00B843C7">
        <w:rPr>
          <w:sz w:val="22"/>
          <w:szCs w:val="22"/>
        </w:rPr>
        <w:t>Застереження про виключення інфекційних захворювань:</w:t>
      </w:r>
    </w:p>
    <w:p w14:paraId="43814D30" w14:textId="77777777" w:rsidR="004139CC" w:rsidRPr="00B843C7" w:rsidRDefault="004139CC" w:rsidP="0095009E">
      <w:pPr>
        <w:pStyle w:val="a9"/>
        <w:widowControl w:val="0"/>
        <w:numPr>
          <w:ilvl w:val="3"/>
          <w:numId w:val="16"/>
        </w:numPr>
        <w:tabs>
          <w:tab w:val="left" w:pos="540"/>
          <w:tab w:val="left" w:pos="720"/>
          <w:tab w:val="left" w:pos="1080"/>
        </w:tabs>
        <w:suppressAutoHyphens/>
        <w:spacing w:after="0"/>
        <w:ind w:left="-142" w:firstLine="0"/>
        <w:jc w:val="both"/>
        <w:rPr>
          <w:sz w:val="22"/>
          <w:szCs w:val="22"/>
        </w:rPr>
      </w:pPr>
      <w:r w:rsidRPr="00B843C7">
        <w:rPr>
          <w:sz w:val="22"/>
          <w:szCs w:val="22"/>
        </w:rPr>
        <w:t>Незважаючи на будь-які інші положення цього Договору, не покривається будь-яка шкода/збитки, витрати, будь- якого походження, прямо чи не прямо спричинені, відносяться до або виникають одночасно або в будь-якій іншій послідовності із інфекційного захворювання, чи загрози (явної чи уявної) інфекційного захворювання не зважаючи на будь-яку причину чи події, що призвели до цього.</w:t>
      </w:r>
    </w:p>
    <w:p w14:paraId="527B0939" w14:textId="77777777" w:rsidR="004139CC" w:rsidRPr="00B843C7" w:rsidRDefault="004139CC" w:rsidP="0095009E">
      <w:pPr>
        <w:pStyle w:val="a9"/>
        <w:widowControl w:val="0"/>
        <w:numPr>
          <w:ilvl w:val="4"/>
          <w:numId w:val="16"/>
        </w:numPr>
        <w:tabs>
          <w:tab w:val="left" w:pos="540"/>
          <w:tab w:val="left" w:pos="720"/>
          <w:tab w:val="left" w:pos="1080"/>
        </w:tabs>
        <w:suppressAutoHyphens/>
        <w:spacing w:after="0"/>
        <w:ind w:left="-142" w:firstLine="0"/>
        <w:jc w:val="both"/>
        <w:rPr>
          <w:sz w:val="22"/>
          <w:szCs w:val="22"/>
        </w:rPr>
      </w:pPr>
      <w:r w:rsidRPr="00B843C7">
        <w:rPr>
          <w:sz w:val="22"/>
          <w:szCs w:val="22"/>
        </w:rPr>
        <w:t>Під «Інфекційним захворюванням» розуміється будь-яке захворювання, яке може передаватися будь-якою речовиною або носієм від будь-якого організму до іншого організму, де:</w:t>
      </w:r>
    </w:p>
    <w:p w14:paraId="551DA0EE" w14:textId="77777777" w:rsidR="004139CC" w:rsidRPr="00B843C7" w:rsidRDefault="004139CC" w:rsidP="0095009E">
      <w:pPr>
        <w:pStyle w:val="a9"/>
        <w:widowControl w:val="0"/>
        <w:numPr>
          <w:ilvl w:val="2"/>
          <w:numId w:val="19"/>
        </w:numPr>
        <w:tabs>
          <w:tab w:val="left" w:pos="540"/>
          <w:tab w:val="left" w:pos="720"/>
          <w:tab w:val="left" w:pos="1080"/>
        </w:tabs>
        <w:suppressAutoHyphens/>
        <w:spacing w:after="0"/>
        <w:ind w:left="-142" w:firstLine="0"/>
        <w:jc w:val="both"/>
        <w:rPr>
          <w:sz w:val="22"/>
          <w:szCs w:val="22"/>
        </w:rPr>
      </w:pPr>
      <w:r w:rsidRPr="00B843C7">
        <w:rPr>
          <w:sz w:val="22"/>
          <w:szCs w:val="22"/>
        </w:rPr>
        <w:t>така речовина або носій включає, але не обмежується вірусом, бактерією, паразитами або іншими організмами або іншими їх варіаціями, незалежно від того, вважаються вони живими чи ні; та</w:t>
      </w:r>
    </w:p>
    <w:p w14:paraId="6CB3A067" w14:textId="77777777" w:rsidR="004139CC" w:rsidRPr="00B843C7" w:rsidRDefault="004139CC" w:rsidP="0095009E">
      <w:pPr>
        <w:pStyle w:val="a9"/>
        <w:widowControl w:val="0"/>
        <w:numPr>
          <w:ilvl w:val="2"/>
          <w:numId w:val="19"/>
        </w:numPr>
        <w:tabs>
          <w:tab w:val="left" w:pos="540"/>
          <w:tab w:val="left" w:pos="720"/>
          <w:tab w:val="left" w:pos="1080"/>
        </w:tabs>
        <w:suppressAutoHyphens/>
        <w:spacing w:after="0"/>
        <w:ind w:left="-142" w:firstLine="0"/>
        <w:jc w:val="both"/>
        <w:rPr>
          <w:sz w:val="22"/>
          <w:szCs w:val="22"/>
        </w:rPr>
      </w:pPr>
      <w:r w:rsidRPr="00B843C7">
        <w:rPr>
          <w:sz w:val="22"/>
          <w:szCs w:val="22"/>
        </w:rPr>
        <w:t>незалежно від способу передачі, прямого чи опосередкованого, включаючи, але не обмежуючись повітряно-крапельним шляхом, через тілесні рідини, передачу через поверхні предмета в твердому, рідкому чи газоподібному стані або між організмами; та</w:t>
      </w:r>
    </w:p>
    <w:p w14:paraId="421D765F" w14:textId="77777777" w:rsidR="004139CC" w:rsidRPr="00B843C7" w:rsidRDefault="004139CC" w:rsidP="0095009E">
      <w:pPr>
        <w:pStyle w:val="a9"/>
        <w:widowControl w:val="0"/>
        <w:numPr>
          <w:ilvl w:val="2"/>
          <w:numId w:val="19"/>
        </w:numPr>
        <w:tabs>
          <w:tab w:val="left" w:pos="540"/>
          <w:tab w:val="left" w:pos="720"/>
          <w:tab w:val="left" w:pos="1080"/>
        </w:tabs>
        <w:suppressAutoHyphens/>
        <w:spacing w:after="0"/>
        <w:ind w:left="-142" w:firstLine="0"/>
        <w:jc w:val="both"/>
        <w:rPr>
          <w:sz w:val="22"/>
          <w:szCs w:val="22"/>
        </w:rPr>
      </w:pPr>
      <w:r w:rsidRPr="00B843C7">
        <w:rPr>
          <w:sz w:val="22"/>
          <w:szCs w:val="22"/>
        </w:rPr>
        <w:t>таке захворювання, речовина або носій може спричинити шкоду чи загрожувати життю та здоров’ю людини, або може спричинити чи загрожувати пошкодженням, знеціненням, втратою ринкової вартості або втратою можливості використання Застрахованого майна.</w:t>
      </w:r>
    </w:p>
    <w:p w14:paraId="2A080E4E" w14:textId="77777777" w:rsidR="004139CC" w:rsidRPr="00B843C7" w:rsidRDefault="004139CC" w:rsidP="0095009E">
      <w:pPr>
        <w:pStyle w:val="a9"/>
        <w:widowControl w:val="0"/>
        <w:numPr>
          <w:ilvl w:val="2"/>
          <w:numId w:val="16"/>
        </w:numPr>
        <w:tabs>
          <w:tab w:val="left" w:pos="540"/>
          <w:tab w:val="left" w:pos="720"/>
          <w:tab w:val="left" w:pos="1080"/>
        </w:tabs>
        <w:suppressAutoHyphens/>
        <w:spacing w:after="0"/>
        <w:ind w:left="-142" w:firstLine="0"/>
        <w:jc w:val="both"/>
        <w:rPr>
          <w:sz w:val="22"/>
          <w:szCs w:val="22"/>
        </w:rPr>
      </w:pPr>
      <w:r w:rsidRPr="00B843C7">
        <w:rPr>
          <w:sz w:val="22"/>
          <w:szCs w:val="22"/>
        </w:rPr>
        <w:t>За цим Договором не відшкодовуються збитки, заподіяні:</w:t>
      </w:r>
    </w:p>
    <w:p w14:paraId="1219814F"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передавальним та розподільчим лініям;</w:t>
      </w:r>
    </w:p>
    <w:p w14:paraId="7782654C"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майну, що знаходиться нижче рівня землі, у тому числі у шахтах;</w:t>
      </w:r>
    </w:p>
    <w:p w14:paraId="60751E40"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нафтогазовими ризиками, включаючи очистку газу, нафти та обробку газу;</w:t>
      </w:r>
    </w:p>
    <w:p w14:paraId="08167105"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транспортним засобам, в тому числі які зберігаються як товари;</w:t>
      </w:r>
    </w:p>
    <w:p w14:paraId="5FFA7247"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 xml:space="preserve">майну в процесі перевезення; </w:t>
      </w:r>
    </w:p>
    <w:p w14:paraId="25FF071B"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майну, що розташоване на ринках; об’єктам, які є некапітальними (не титульними, тимчасовими) будівлями та спорудами (намети, кіоски, зупинні комплекси, навіси й т.п.);</w:t>
      </w:r>
    </w:p>
    <w:p w14:paraId="43C04D35"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тепловим станція, турбінам, атомним станціям;</w:t>
      </w:r>
    </w:p>
    <w:p w14:paraId="435EBF26"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мостам, дамбам, тунелям;</w:t>
      </w:r>
    </w:p>
    <w:p w14:paraId="24D7E6EE"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товарам в ломбардах.</w:t>
      </w:r>
    </w:p>
    <w:p w14:paraId="09C2EEF0" w14:textId="77777777" w:rsidR="004139CC" w:rsidRPr="00B843C7" w:rsidRDefault="004139CC" w:rsidP="0095009E">
      <w:pPr>
        <w:pStyle w:val="a9"/>
        <w:widowControl w:val="0"/>
        <w:numPr>
          <w:ilvl w:val="2"/>
          <w:numId w:val="16"/>
        </w:numPr>
        <w:tabs>
          <w:tab w:val="left" w:pos="540"/>
          <w:tab w:val="left" w:pos="720"/>
          <w:tab w:val="left" w:pos="1080"/>
        </w:tabs>
        <w:suppressAutoHyphens/>
        <w:spacing w:after="0"/>
        <w:ind w:left="-142" w:firstLine="0"/>
        <w:jc w:val="both"/>
        <w:rPr>
          <w:b/>
          <w:sz w:val="22"/>
          <w:szCs w:val="22"/>
        </w:rPr>
      </w:pPr>
      <w:r w:rsidRPr="00B843C7">
        <w:rPr>
          <w:sz w:val="22"/>
          <w:szCs w:val="22"/>
        </w:rPr>
        <w:t xml:space="preserve">Страховик не надає страховий захист, не виплачує страхове відшкодування та не здійснює інші платежі за цим Договором, якщо це порушує будь-які санкції, заборони або обмеження, запроваджені резолюціями ООН або торговельними чи економічними санкціями, законами або нормативними актами Європейського Союзу, Сполученого Королівства Великої Британії та Північної Ірландії, Сполучених Штатів Америки, Канади, України, та якщо Страхувальник (Вигодонабувач) є особою та/або організацією, яка включена до переліку осіб, пов’язаних із провадженням терористичної діяльності, або стосовно яких застосовано міжнародні санкції, та/або які діють від імені таких осіб, та/або якими прямо чи опосередковано володіють чи кінцевими бенефіціарними власниками яких є зазначені вище особи. Страховик здійснює виплату страхового відшкодування за страховими випадками, за якими виплата страхового відшкодування не була здійснена на виконання умов першого речення цього пункту Договору, після того як зазначені в цьому пункті Договору санкції, заборони та обмеження будуть скасовані. Таке саме правило діє для видаткових операцій, які не були здійснені на виконання умов </w:t>
      </w:r>
      <w:r w:rsidRPr="00B843C7">
        <w:rPr>
          <w:sz w:val="22"/>
          <w:szCs w:val="22"/>
        </w:rPr>
        <w:lastRenderedPageBreak/>
        <w:t>першого речення цього пункту Договору.</w:t>
      </w:r>
    </w:p>
    <w:p w14:paraId="165522B0" w14:textId="77777777" w:rsidR="004139CC" w:rsidRPr="00B843C7" w:rsidRDefault="004139CC" w:rsidP="00B843C7">
      <w:pPr>
        <w:pStyle w:val="a9"/>
        <w:widowControl w:val="0"/>
        <w:tabs>
          <w:tab w:val="left" w:pos="540"/>
          <w:tab w:val="left" w:pos="720"/>
          <w:tab w:val="left" w:pos="1080"/>
        </w:tabs>
        <w:spacing w:after="0"/>
        <w:ind w:left="-180"/>
        <w:rPr>
          <w:b/>
          <w:sz w:val="22"/>
          <w:szCs w:val="22"/>
        </w:rPr>
      </w:pPr>
    </w:p>
    <w:p w14:paraId="5B2087F0" w14:textId="77777777" w:rsidR="004139CC" w:rsidRPr="00B843C7" w:rsidRDefault="004139CC" w:rsidP="0095009E">
      <w:pPr>
        <w:pStyle w:val="a9"/>
        <w:widowControl w:val="0"/>
        <w:numPr>
          <w:ilvl w:val="1"/>
          <w:numId w:val="16"/>
        </w:numPr>
        <w:tabs>
          <w:tab w:val="left" w:pos="540"/>
        </w:tabs>
        <w:suppressAutoHyphens/>
        <w:spacing w:after="0"/>
        <w:ind w:left="-180" w:firstLine="0"/>
        <w:jc w:val="both"/>
        <w:rPr>
          <w:sz w:val="22"/>
          <w:szCs w:val="22"/>
        </w:rPr>
      </w:pPr>
      <w:r w:rsidRPr="00B843C7">
        <w:rPr>
          <w:b/>
          <w:caps/>
          <w:sz w:val="22"/>
          <w:szCs w:val="22"/>
        </w:rPr>
        <w:t>Порядок зміни і припинення дії Договору</w:t>
      </w:r>
    </w:p>
    <w:p w14:paraId="0A0BDF67" w14:textId="77777777" w:rsidR="004139CC" w:rsidRPr="00B843C7" w:rsidRDefault="004139CC" w:rsidP="0095009E">
      <w:pPr>
        <w:pStyle w:val="a9"/>
        <w:widowControl w:val="0"/>
        <w:numPr>
          <w:ilvl w:val="2"/>
          <w:numId w:val="6"/>
        </w:numPr>
        <w:suppressAutoHyphens/>
        <w:spacing w:after="0"/>
        <w:ind w:left="-142" w:hanging="38"/>
        <w:jc w:val="both"/>
        <w:rPr>
          <w:sz w:val="22"/>
          <w:szCs w:val="22"/>
        </w:rPr>
      </w:pPr>
      <w:bookmarkStart w:id="144" w:name="_Ref139949640"/>
      <w:r w:rsidRPr="00B843C7">
        <w:rPr>
          <w:sz w:val="22"/>
          <w:szCs w:val="22"/>
        </w:rPr>
        <w:t>Договір може бути змінений чи доповнений тільки за обопільною згодою Сторін шляхом укладання додаткової угоди до Договору, скріпленої підписами Сторін, що стає невід’ємною частиною Договору. Усі додаткові угоди до Договору оформляються Сторонами у письмовому вигляді у двох примірниках, що мають для обох Сторін рівну юридичну силу і розглядаються як невід'ємна частина Договору.</w:t>
      </w:r>
      <w:bookmarkEnd w:id="144"/>
    </w:p>
    <w:p w14:paraId="04862466" w14:textId="77777777" w:rsidR="004139CC" w:rsidRPr="00B843C7" w:rsidRDefault="004139CC" w:rsidP="0095009E">
      <w:pPr>
        <w:pStyle w:val="a9"/>
        <w:widowControl w:val="0"/>
        <w:numPr>
          <w:ilvl w:val="2"/>
          <w:numId w:val="6"/>
        </w:numPr>
        <w:suppressAutoHyphens/>
        <w:spacing w:after="0"/>
        <w:ind w:left="-142" w:hanging="38"/>
        <w:jc w:val="both"/>
        <w:rPr>
          <w:sz w:val="22"/>
          <w:szCs w:val="22"/>
        </w:rPr>
      </w:pPr>
      <w:bookmarkStart w:id="145" w:name="_Ref139949657"/>
      <w:r w:rsidRPr="00B843C7">
        <w:rPr>
          <w:sz w:val="22"/>
          <w:szCs w:val="22"/>
        </w:rPr>
        <w:t>Розгляд питання про внесення змін і доповнень до Договору здійснюється на письмову вимогу будь-якої зі Сторін протягом 10 днів з дати отримання іншою Стороною такої вимоги</w:t>
      </w:r>
      <w:bookmarkEnd w:id="145"/>
    </w:p>
    <w:p w14:paraId="292F1674" w14:textId="35D09ADA" w:rsidR="004139CC" w:rsidRDefault="004139CC" w:rsidP="0095009E">
      <w:pPr>
        <w:pStyle w:val="a9"/>
        <w:widowControl w:val="0"/>
        <w:numPr>
          <w:ilvl w:val="2"/>
          <w:numId w:val="6"/>
        </w:numPr>
        <w:suppressAutoHyphens/>
        <w:spacing w:after="0"/>
        <w:ind w:left="-142" w:hanging="38"/>
        <w:jc w:val="both"/>
        <w:rPr>
          <w:sz w:val="22"/>
          <w:szCs w:val="22"/>
          <w:lang w:eastAsia="zh-CN"/>
        </w:rPr>
      </w:pPr>
      <w:r w:rsidRPr="00EA2EDE">
        <w:rPr>
          <w:sz w:val="22"/>
          <w:szCs w:val="22"/>
        </w:rPr>
        <w:t>Істотні умови договору не можуть змінюватися після його підписання до виконання зобов’язань сторонами в повному обсязі, крім випадків:</w:t>
      </w:r>
    </w:p>
    <w:p w14:paraId="3F3A4E9F" w14:textId="77777777" w:rsidR="00A24F86" w:rsidRPr="00A24F86" w:rsidRDefault="00A24F86" w:rsidP="00A24F86">
      <w:pPr>
        <w:pStyle w:val="rvps2"/>
        <w:shd w:val="clear" w:color="auto" w:fill="FFFFFF"/>
        <w:spacing w:before="0" w:beforeAutospacing="0" w:after="150" w:afterAutospacing="0"/>
        <w:ind w:left="-142" w:firstLine="284"/>
        <w:jc w:val="both"/>
        <w:rPr>
          <w:sz w:val="22"/>
          <w:szCs w:val="22"/>
        </w:rPr>
      </w:pPr>
      <w:r w:rsidRPr="00A24F86">
        <w:rPr>
          <w:sz w:val="22"/>
          <w:szCs w:val="22"/>
        </w:rPr>
        <w:t>1) зменшення обсягів закупівлі, зокрема з урахуванням фактичного обсягу видатків замовника;</w:t>
      </w:r>
    </w:p>
    <w:p w14:paraId="3AE703FA" w14:textId="77777777" w:rsidR="00A24F86" w:rsidRPr="00A24F86" w:rsidRDefault="00A24F86" w:rsidP="00A24F86">
      <w:pPr>
        <w:pStyle w:val="rvps2"/>
        <w:shd w:val="clear" w:color="auto" w:fill="FFFFFF"/>
        <w:spacing w:before="0" w:beforeAutospacing="0" w:after="150" w:afterAutospacing="0"/>
        <w:ind w:left="-142" w:firstLine="284"/>
        <w:jc w:val="both"/>
        <w:rPr>
          <w:sz w:val="22"/>
          <w:szCs w:val="22"/>
        </w:rPr>
      </w:pPr>
      <w:bookmarkStart w:id="146" w:name="n511"/>
      <w:bookmarkEnd w:id="146"/>
      <w:r w:rsidRPr="00A24F86">
        <w:rPr>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7F979C89" w14:textId="77777777" w:rsidR="00A24F86" w:rsidRPr="00A24F86" w:rsidRDefault="00A24F86" w:rsidP="00A24F86">
      <w:pPr>
        <w:pStyle w:val="rvps2"/>
        <w:shd w:val="clear" w:color="auto" w:fill="FFFFFF"/>
        <w:spacing w:before="0" w:beforeAutospacing="0" w:after="150" w:afterAutospacing="0"/>
        <w:ind w:left="-142" w:firstLine="284"/>
        <w:jc w:val="both"/>
        <w:rPr>
          <w:sz w:val="22"/>
          <w:szCs w:val="22"/>
        </w:rPr>
      </w:pPr>
      <w:bookmarkStart w:id="147" w:name="n854"/>
      <w:bookmarkStart w:id="148" w:name="n512"/>
      <w:bookmarkEnd w:id="147"/>
      <w:bookmarkEnd w:id="148"/>
      <w:r w:rsidRPr="00A24F86">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765D2B0D" w14:textId="77777777" w:rsidR="00A24F86" w:rsidRPr="00A24F86" w:rsidRDefault="00A24F86" w:rsidP="00A24F86">
      <w:pPr>
        <w:pStyle w:val="rvps2"/>
        <w:shd w:val="clear" w:color="auto" w:fill="FFFFFF"/>
        <w:spacing w:before="0" w:beforeAutospacing="0" w:after="150" w:afterAutospacing="0"/>
        <w:ind w:left="-142" w:firstLine="284"/>
        <w:jc w:val="both"/>
        <w:rPr>
          <w:sz w:val="22"/>
          <w:szCs w:val="22"/>
        </w:rPr>
      </w:pPr>
      <w:bookmarkStart w:id="149" w:name="n513"/>
      <w:bookmarkEnd w:id="149"/>
      <w:r w:rsidRPr="00A24F86">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F499884" w14:textId="77777777" w:rsidR="00A24F86" w:rsidRPr="00A24F86" w:rsidRDefault="00A24F86" w:rsidP="00A24F86">
      <w:pPr>
        <w:pStyle w:val="rvps2"/>
        <w:shd w:val="clear" w:color="auto" w:fill="FFFFFF"/>
        <w:spacing w:before="0" w:beforeAutospacing="0" w:after="150" w:afterAutospacing="0"/>
        <w:ind w:left="-142" w:firstLine="284"/>
        <w:jc w:val="both"/>
        <w:rPr>
          <w:sz w:val="22"/>
          <w:szCs w:val="22"/>
        </w:rPr>
      </w:pPr>
      <w:bookmarkStart w:id="150" w:name="n514"/>
      <w:bookmarkEnd w:id="150"/>
      <w:r w:rsidRPr="00A24F86">
        <w:rPr>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705E5F47" w14:textId="77777777" w:rsidR="00A24F86" w:rsidRPr="00A24F86" w:rsidRDefault="00A24F86" w:rsidP="00A24F86">
      <w:pPr>
        <w:pStyle w:val="rvps2"/>
        <w:shd w:val="clear" w:color="auto" w:fill="FFFFFF"/>
        <w:spacing w:before="0" w:beforeAutospacing="0" w:after="150" w:afterAutospacing="0"/>
        <w:ind w:left="-142" w:firstLine="284"/>
        <w:jc w:val="both"/>
        <w:rPr>
          <w:sz w:val="22"/>
          <w:szCs w:val="22"/>
        </w:rPr>
      </w:pPr>
      <w:bookmarkStart w:id="151" w:name="n855"/>
      <w:bookmarkStart w:id="152" w:name="n515"/>
      <w:bookmarkEnd w:id="151"/>
      <w:bookmarkEnd w:id="152"/>
      <w:r w:rsidRPr="00A24F86">
        <w:rPr>
          <w:sz w:val="22"/>
          <w:szCs w:val="22"/>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1ED168E0" w14:textId="653B583D" w:rsidR="00A24F86" w:rsidRPr="00A24F86" w:rsidRDefault="00A24F86" w:rsidP="00A24F86">
      <w:pPr>
        <w:pStyle w:val="rvps2"/>
        <w:shd w:val="clear" w:color="auto" w:fill="FFFFFF"/>
        <w:spacing w:before="0" w:beforeAutospacing="0" w:after="150" w:afterAutospacing="0"/>
        <w:ind w:left="-142" w:firstLine="284"/>
        <w:jc w:val="both"/>
        <w:rPr>
          <w:sz w:val="22"/>
          <w:szCs w:val="22"/>
          <w:lang w:val="uk-UA"/>
        </w:rPr>
      </w:pPr>
      <w:bookmarkStart w:id="153" w:name="n516"/>
      <w:bookmarkEnd w:id="153"/>
      <w:r w:rsidRPr="00A24F86">
        <w:rPr>
          <w:sz w:val="22"/>
          <w:szCs w:val="22"/>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Pr="00A24F86">
        <w:rPr>
          <w:sz w:val="22"/>
          <w:szCs w:val="22"/>
          <w:lang w:val="uk-UA"/>
        </w:rPr>
        <w:t>.</w:t>
      </w:r>
    </w:p>
    <w:p w14:paraId="5076FB8E" w14:textId="1276E6EB" w:rsidR="004139CC" w:rsidRPr="00EA2EDE" w:rsidRDefault="004139CC" w:rsidP="0095009E">
      <w:pPr>
        <w:pStyle w:val="a9"/>
        <w:widowControl w:val="0"/>
        <w:numPr>
          <w:ilvl w:val="2"/>
          <w:numId w:val="6"/>
        </w:numPr>
        <w:suppressAutoHyphens/>
        <w:spacing w:after="0"/>
        <w:ind w:left="-142" w:hanging="38"/>
        <w:jc w:val="both"/>
        <w:rPr>
          <w:bCs/>
          <w:sz w:val="22"/>
          <w:szCs w:val="22"/>
        </w:rPr>
      </w:pPr>
      <w:bookmarkStart w:id="154" w:name="n510"/>
      <w:bookmarkEnd w:id="154"/>
      <w:r w:rsidRPr="00EA2EDE">
        <w:rPr>
          <w:sz w:val="22"/>
          <w:szCs w:val="22"/>
        </w:rPr>
        <w:t xml:space="preserve">У разі недосягнення згоди щодо внесення до Договору змін і доповнень Сторона, яка ініціювала внесення цих змін, може вимагати дострокового припинення дії Договору в порядку, встановленому Договором. </w:t>
      </w:r>
    </w:p>
    <w:p w14:paraId="7F9D5AE9" w14:textId="77777777" w:rsidR="004139CC" w:rsidRPr="00EA2EDE" w:rsidRDefault="004139CC" w:rsidP="0095009E">
      <w:pPr>
        <w:pStyle w:val="a9"/>
        <w:widowControl w:val="0"/>
        <w:numPr>
          <w:ilvl w:val="2"/>
          <w:numId w:val="6"/>
        </w:numPr>
        <w:suppressAutoHyphens/>
        <w:spacing w:after="0"/>
        <w:ind w:left="-142" w:hanging="38"/>
        <w:jc w:val="both"/>
        <w:rPr>
          <w:sz w:val="22"/>
          <w:szCs w:val="22"/>
          <w:lang w:bidi="ur-PK"/>
        </w:rPr>
      </w:pPr>
      <w:r w:rsidRPr="00EA2EDE">
        <w:rPr>
          <w:bCs/>
          <w:sz w:val="22"/>
          <w:szCs w:val="22"/>
        </w:rPr>
        <w:t>Договір припиняється за згодою Сторін, а також у разі:</w:t>
      </w:r>
    </w:p>
    <w:p w14:paraId="52B5A52A"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закінчення терміну дії Договору;</w:t>
      </w:r>
    </w:p>
    <w:p w14:paraId="1D8E144D"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 xml:space="preserve"> виконання Страховиком зобов’язань перед Страхувальником у повному обсязі;</w:t>
      </w:r>
    </w:p>
    <w:p w14:paraId="6EAD91DB"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 xml:space="preserve"> ліквідації Страховика у порядку, встановленому законодавством України;</w:t>
      </w:r>
    </w:p>
    <w:p w14:paraId="13C16E21"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прийняття судового рішення про визнання Договору недійсним – з дати, зазначеної в рішенні суду;</w:t>
      </w:r>
    </w:p>
    <w:p w14:paraId="7EAAAD4B"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rPr>
      </w:pPr>
      <w:r w:rsidRPr="00EA2EDE">
        <w:rPr>
          <w:sz w:val="22"/>
          <w:szCs w:val="22"/>
          <w:lang w:bidi="ur-PK"/>
        </w:rPr>
        <w:t>в інших випадках, передбачених законодавством України.</w:t>
      </w:r>
    </w:p>
    <w:p w14:paraId="74C7171F"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bookmarkStart w:id="155" w:name="_Ref106782522"/>
      <w:r w:rsidRPr="00EA2EDE">
        <w:rPr>
          <w:sz w:val="22"/>
          <w:szCs w:val="22"/>
        </w:rPr>
        <w:lastRenderedPageBreak/>
        <w:t>Дію Договору  може бути припинено на вимогу Страхувальника або Страховика.</w:t>
      </w:r>
      <w:bookmarkEnd w:id="155"/>
    </w:p>
    <w:p w14:paraId="14CEEA4A"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r w:rsidRPr="00EA2EDE">
        <w:rPr>
          <w:sz w:val="22"/>
          <w:szCs w:val="22"/>
        </w:rPr>
        <w:t xml:space="preserve">Про намір достроково припинити дію цього Договору будь-яка Сторона зобов’язана письмово повідомити другу Сторону не пізніше як за 30 днів до дати припинення дії Договору. </w:t>
      </w:r>
    </w:p>
    <w:p w14:paraId="60FECD42"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r w:rsidRPr="00EA2EDE">
        <w:rPr>
          <w:sz w:val="22"/>
          <w:szCs w:val="22"/>
        </w:rPr>
        <w:t>Спори, що виникають за Договором страхування під час його дії, вирішуються Сторонами шляхом переговорів, а у разі недосягнення згоди – в судовому  порядку відповідно до законодавства  України.</w:t>
      </w:r>
    </w:p>
    <w:p w14:paraId="2A15358B"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r w:rsidRPr="00EA2EDE">
        <w:rPr>
          <w:sz w:val="22"/>
          <w:szCs w:val="22"/>
        </w:rPr>
        <w:t>Договір складений у двох примірниках, що мають однакову юридичну силу, по одному для кожної зі Сторін.</w:t>
      </w:r>
    </w:p>
    <w:p w14:paraId="0AB3E3CD" w14:textId="77777777" w:rsidR="004139CC" w:rsidRPr="00EA2EDE" w:rsidRDefault="004139CC" w:rsidP="0095009E">
      <w:pPr>
        <w:pStyle w:val="a9"/>
        <w:widowControl w:val="0"/>
        <w:numPr>
          <w:ilvl w:val="1"/>
          <w:numId w:val="6"/>
        </w:numPr>
        <w:suppressAutoHyphens/>
        <w:spacing w:after="0"/>
        <w:ind w:left="0" w:firstLine="0"/>
        <w:jc w:val="both"/>
        <w:rPr>
          <w:sz w:val="22"/>
          <w:szCs w:val="22"/>
        </w:rPr>
      </w:pPr>
      <w:r w:rsidRPr="00EA2EDE">
        <w:rPr>
          <w:b/>
          <w:caps/>
          <w:sz w:val="22"/>
          <w:szCs w:val="22"/>
        </w:rPr>
        <w:t>ІНШІ УМОВИ ДОГОВОРУ</w:t>
      </w:r>
    </w:p>
    <w:p w14:paraId="3236DBD5" w14:textId="77777777" w:rsidR="004139CC" w:rsidRPr="00EA2EDE" w:rsidRDefault="004139CC" w:rsidP="0095009E">
      <w:pPr>
        <w:widowControl w:val="0"/>
        <w:numPr>
          <w:ilvl w:val="1"/>
          <w:numId w:val="7"/>
        </w:numPr>
        <w:suppressAutoHyphens/>
        <w:spacing w:after="0" w:line="240" w:lineRule="auto"/>
        <w:jc w:val="both"/>
        <w:rPr>
          <w:rFonts w:ascii="Times New Roman" w:hAnsi="Times New Roman"/>
          <w:i/>
          <w:lang w:val="uk-UA"/>
        </w:rPr>
      </w:pPr>
      <w:r w:rsidRPr="00EA2EDE">
        <w:rPr>
          <w:rFonts w:ascii="Times New Roman" w:hAnsi="Times New Roman"/>
          <w:lang w:val="uk-UA"/>
        </w:rPr>
        <w:t>Страхувальник відповідно до Закону України «Про захист персональних даних»:</w:t>
      </w:r>
    </w:p>
    <w:p w14:paraId="7D9C423B" w14:textId="77777777" w:rsidR="004139CC" w:rsidRPr="00EA2EDE" w:rsidRDefault="004139CC" w:rsidP="0095009E">
      <w:pPr>
        <w:widowControl w:val="0"/>
        <w:numPr>
          <w:ilvl w:val="1"/>
          <w:numId w:val="2"/>
        </w:numPr>
        <w:tabs>
          <w:tab w:val="clear" w:pos="1080"/>
          <w:tab w:val="num" w:pos="495"/>
        </w:tabs>
        <w:suppressAutoHyphens/>
        <w:spacing w:after="0" w:line="240" w:lineRule="auto"/>
        <w:ind w:left="0" w:firstLine="0"/>
        <w:jc w:val="both"/>
        <w:rPr>
          <w:rFonts w:ascii="Times New Roman" w:hAnsi="Times New Roman"/>
          <w:lang w:val="uk-UA"/>
        </w:rPr>
      </w:pPr>
      <w:r w:rsidRPr="00EA2EDE">
        <w:rPr>
          <w:rFonts w:ascii="Times New Roman" w:hAnsi="Times New Roman"/>
          <w:i/>
          <w:lang w:val="uk-UA"/>
        </w:rPr>
        <w:t>стосується страхувальників -  фізичних осіб:</w:t>
      </w:r>
    </w:p>
    <w:p w14:paraId="6EA5D90D" w14:textId="77777777" w:rsidR="004139CC" w:rsidRPr="00EA2EDE" w:rsidRDefault="004139CC" w:rsidP="0095009E">
      <w:pPr>
        <w:widowControl w:val="0"/>
        <w:numPr>
          <w:ilvl w:val="0"/>
          <w:numId w:val="3"/>
        </w:numPr>
        <w:tabs>
          <w:tab w:val="left" w:pos="851"/>
        </w:tabs>
        <w:suppressAutoHyphens/>
        <w:spacing w:after="0" w:line="240" w:lineRule="auto"/>
        <w:jc w:val="both"/>
        <w:rPr>
          <w:rFonts w:ascii="Times New Roman" w:hAnsi="Times New Roman"/>
          <w:lang w:val="uk-UA"/>
        </w:rPr>
      </w:pPr>
      <w:r w:rsidRPr="00EA2EDE">
        <w:rPr>
          <w:rFonts w:ascii="Times New Roman" w:hAnsi="Times New Roman"/>
          <w:lang w:val="uk-UA"/>
        </w:rPr>
        <w:t>надає Страховику згоду на здійснення обробки своїх персональних даних з метою реалізації цивільно-правових та адміністративно – правових відносин у обсязі та на строк, що необхідні для реалізації мети, а також на передачу своїх персональних даних третім особам та/або розпорядникам, які залучаються Страховиком;</w:t>
      </w:r>
    </w:p>
    <w:p w14:paraId="6B84BF3B" w14:textId="77777777" w:rsidR="004139CC" w:rsidRPr="00EA2EDE" w:rsidRDefault="004139CC" w:rsidP="0095009E">
      <w:pPr>
        <w:widowControl w:val="0"/>
        <w:numPr>
          <w:ilvl w:val="0"/>
          <w:numId w:val="3"/>
        </w:numPr>
        <w:tabs>
          <w:tab w:val="left" w:pos="851"/>
        </w:tabs>
        <w:suppressAutoHyphens/>
        <w:spacing w:after="0" w:line="240" w:lineRule="auto"/>
        <w:jc w:val="both"/>
        <w:rPr>
          <w:rFonts w:ascii="Times New Roman" w:hAnsi="Times New Roman"/>
          <w:i/>
          <w:lang w:val="uk-UA"/>
        </w:rPr>
      </w:pPr>
      <w:r w:rsidRPr="00EA2EDE">
        <w:rPr>
          <w:rFonts w:ascii="Times New Roman" w:hAnsi="Times New Roman"/>
          <w:lang w:val="uk-UA"/>
        </w:rPr>
        <w:t>засвідчує, що ознайомлений зі ст. 8 вказаного закону щодо своїх прав як суб’єкта персональних даних та підтверджує, що повідомлений про включення інформації про нього до бази персональних даних Страховика;</w:t>
      </w:r>
    </w:p>
    <w:p w14:paraId="5EA92FD8" w14:textId="77777777" w:rsidR="004139CC" w:rsidRPr="00EA2EDE" w:rsidRDefault="004139CC" w:rsidP="0095009E">
      <w:pPr>
        <w:widowControl w:val="0"/>
        <w:numPr>
          <w:ilvl w:val="1"/>
          <w:numId w:val="2"/>
        </w:numPr>
        <w:tabs>
          <w:tab w:val="clear" w:pos="1080"/>
          <w:tab w:val="num" w:pos="495"/>
        </w:tabs>
        <w:suppressAutoHyphens/>
        <w:spacing w:after="0" w:line="240" w:lineRule="auto"/>
        <w:ind w:left="0" w:firstLine="0"/>
        <w:jc w:val="both"/>
        <w:rPr>
          <w:rFonts w:ascii="Times New Roman" w:hAnsi="Times New Roman"/>
          <w:lang w:val="uk-UA"/>
        </w:rPr>
      </w:pPr>
      <w:r w:rsidRPr="00EA2EDE">
        <w:rPr>
          <w:rFonts w:ascii="Times New Roman" w:hAnsi="Times New Roman"/>
          <w:i/>
          <w:lang w:val="uk-UA"/>
        </w:rPr>
        <w:t xml:space="preserve">стосується страхувальників - юридичних та фізичних осіб у випадку зазначення персональних даних вигодонабувача – фізичної особи, щодо якої відсутня можливість безпосереднього отримання згоди: </w:t>
      </w:r>
    </w:p>
    <w:p w14:paraId="1B9D6396" w14:textId="77777777" w:rsidR="004139CC" w:rsidRPr="00EA2EDE" w:rsidRDefault="004139CC" w:rsidP="0095009E">
      <w:pPr>
        <w:widowControl w:val="0"/>
        <w:numPr>
          <w:ilvl w:val="0"/>
          <w:numId w:val="12"/>
        </w:numPr>
        <w:tabs>
          <w:tab w:val="left" w:pos="993"/>
        </w:tabs>
        <w:suppressAutoHyphens/>
        <w:spacing w:after="0" w:line="240" w:lineRule="auto"/>
        <w:jc w:val="both"/>
        <w:rPr>
          <w:rFonts w:ascii="Times New Roman" w:hAnsi="Times New Roman"/>
          <w:lang w:val="uk-UA"/>
        </w:rPr>
      </w:pPr>
      <w:r w:rsidRPr="00EA2EDE">
        <w:rPr>
          <w:rFonts w:ascii="Times New Roman" w:hAnsi="Times New Roman"/>
          <w:lang w:val="uk-UA"/>
        </w:rPr>
        <w:t xml:space="preserve">гарантує, що ним виконано всі необхідні дії відповідно до Закону України «Про захист персональних даних», зокрема: </w:t>
      </w:r>
    </w:p>
    <w:p w14:paraId="00023D79" w14:textId="77777777" w:rsidR="004139CC" w:rsidRPr="00EA2EDE" w:rsidRDefault="004139CC" w:rsidP="0095009E">
      <w:pPr>
        <w:widowControl w:val="0"/>
        <w:numPr>
          <w:ilvl w:val="0"/>
          <w:numId w:val="18"/>
        </w:numPr>
        <w:tabs>
          <w:tab w:val="left" w:pos="993"/>
          <w:tab w:val="left" w:pos="1134"/>
        </w:tabs>
        <w:suppressAutoHyphens/>
        <w:spacing w:after="0" w:line="240" w:lineRule="auto"/>
        <w:jc w:val="both"/>
        <w:rPr>
          <w:rFonts w:ascii="Times New Roman" w:hAnsi="Times New Roman"/>
          <w:lang w:val="uk-UA"/>
        </w:rPr>
      </w:pPr>
      <w:r w:rsidRPr="00EA2EDE">
        <w:rPr>
          <w:rFonts w:ascii="Times New Roman" w:hAnsi="Times New Roman"/>
          <w:lang w:val="uk-UA"/>
        </w:rPr>
        <w:t>отримано згоду суб’єкта персональних даних на здійснення Страховиком обробки персональних даних, які надаються, з метою реалізації цивільно-правових та адміністративно – правових відносин у обсязі та на строк, що необхідні для реалізації мети, а також на передачу його персональних даних третім особам та/або розпорядникам, які залучаються Страховиком;</w:t>
      </w:r>
    </w:p>
    <w:p w14:paraId="70FD0579" w14:textId="77777777" w:rsidR="004139CC" w:rsidRPr="00EA2EDE" w:rsidRDefault="004139CC" w:rsidP="0095009E">
      <w:pPr>
        <w:widowControl w:val="0"/>
        <w:numPr>
          <w:ilvl w:val="0"/>
          <w:numId w:val="18"/>
        </w:numPr>
        <w:tabs>
          <w:tab w:val="left" w:pos="993"/>
          <w:tab w:val="left" w:pos="1134"/>
        </w:tabs>
        <w:suppressAutoHyphens/>
        <w:spacing w:after="0" w:line="240" w:lineRule="auto"/>
        <w:jc w:val="both"/>
        <w:rPr>
          <w:rFonts w:ascii="Times New Roman" w:hAnsi="Times New Roman"/>
          <w:lang w:val="uk-UA"/>
        </w:rPr>
      </w:pPr>
      <w:r w:rsidRPr="00EA2EDE">
        <w:rPr>
          <w:rFonts w:ascii="Times New Roman" w:hAnsi="Times New Roman"/>
          <w:lang w:val="uk-UA"/>
        </w:rPr>
        <w:t>повідомлено суб’єкта персональних даних про права як суб’єкта персональних даних відповідно до ст. 8 вказаного закону та про включення інформації про нього до бази персональних даних Страховика.</w:t>
      </w:r>
    </w:p>
    <w:p w14:paraId="35C7EDD7" w14:textId="77777777" w:rsidR="004139CC" w:rsidRPr="00EA2EDE" w:rsidRDefault="004139CC" w:rsidP="0095009E">
      <w:pPr>
        <w:widowControl w:val="0"/>
        <w:numPr>
          <w:ilvl w:val="1"/>
          <w:numId w:val="7"/>
        </w:numPr>
        <w:suppressAutoHyphens/>
        <w:spacing w:after="0" w:line="240" w:lineRule="auto"/>
        <w:jc w:val="both"/>
        <w:rPr>
          <w:rFonts w:ascii="Times New Roman" w:hAnsi="Times New Roman"/>
          <w:b/>
          <w:lang w:val="uk-UA"/>
        </w:rPr>
      </w:pPr>
      <w:r w:rsidRPr="00EA2EDE">
        <w:rPr>
          <w:rFonts w:ascii="Times New Roman" w:hAnsi="Times New Roman"/>
          <w:lang w:val="uk-UA"/>
        </w:rPr>
        <w:t>Керуючись</w:t>
      </w:r>
      <w:r w:rsidRPr="00EA2EDE">
        <w:rPr>
          <w:rFonts w:ascii="Times New Roman" w:hAnsi="Times New Roman"/>
          <w:color w:val="FF0000"/>
          <w:lang w:val="uk-UA"/>
        </w:rPr>
        <w:t xml:space="preserve"> </w:t>
      </w:r>
      <w:r w:rsidRPr="00EA2EDE">
        <w:rPr>
          <w:rFonts w:ascii="Times New Roman" w:hAnsi="Times New Roman"/>
          <w:lang w:val="uk-UA"/>
        </w:rPr>
        <w:t>ст. 18 Закону України «Про фінансові послуги та державне регулювання ринків фінансових послуг» при укладанні Договору Страховик проводить заходи з ідентифікації особи Страхувальника, його представника та Вигодонабувача в порядку, передбаченому законодавством України та внутрішніми документами Страховика, на підставі наданих особою оригіналів документів, копій документів, посвідчених нотаріально, або копій документів, що засвідчені підприємством (установою, організацією), яке їх видало. При наданні фінансових послуг Страховик має право витребувати, а Страхувальник зобов’язаний надати документи та передбачені законодавством відомості, необхідні для з’ясування його особи, особи його представника та Вигодонабувача.</w:t>
      </w:r>
    </w:p>
    <w:p w14:paraId="51FC34AF"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b/>
          <w:lang w:val="uk-UA"/>
        </w:rPr>
        <w:t>2.11. ДОДАТКОВІ УМОВИ ДО ДОГОВОРУ</w:t>
      </w:r>
    </w:p>
    <w:p w14:paraId="537E06C6"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2.11.1. Перелік та опис страхових ризиків зазначений у пп.2.2 Договору.</w:t>
      </w:r>
    </w:p>
    <w:p w14:paraId="24D6B4AB"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2.11.3. Предметом Договору є передача Страхувальником за плату ризику, пов’язаного з об’єктом страхування, Страховику на умовах, визначених Договором або законодавством України.</w:t>
      </w:r>
    </w:p>
    <w:p w14:paraId="5BDDDCAF"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2.11.4. Об’єкт страхування: майно на праві володіння, користування і розпорядження майном та/або можливі збитки чи витрати, а саме:  майно (майнові об’єкти, групи майна), яке зазначене в Договорі</w:t>
      </w:r>
    </w:p>
    <w:p w14:paraId="69681A3C"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2.11.5. Сторони зобов’язані забезпечувати збереження інформації, що становить таємницю страхування, з урахуванням вимог Закону. За розголошення інформації, що становить таємницю страхування, сторони несуть відповідальність згідно з чинним законодавством України.</w:t>
      </w:r>
    </w:p>
    <w:p w14:paraId="59C368E1" w14:textId="33C1B2DF"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2.11.6. Усі спори і розбіжності, що можуть виникнути між Сторонами у ході реалізації Договору, вирішуються шляхом переговорів. Якщо спір неможливо вирішити шляхом переговорів, він вирішується в судовому порядку за встановленою підвідомчістю та підсудністю тако</w:t>
      </w:r>
      <w:r w:rsidR="00EA11B8">
        <w:rPr>
          <w:rFonts w:ascii="Times New Roman" w:hAnsi="Times New Roman"/>
          <w:lang w:val="uk-UA"/>
        </w:rPr>
        <w:t>АА</w:t>
      </w:r>
      <w:r w:rsidRPr="00EA2EDE">
        <w:rPr>
          <w:rFonts w:ascii="Times New Roman" w:hAnsi="Times New Roman"/>
          <w:lang w:val="uk-UA"/>
        </w:rPr>
        <w:t>го спору у порядку, визначеному чинним законодавством України.</w:t>
      </w:r>
    </w:p>
    <w:p w14:paraId="389B6DF5"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2.11.7. Страхувальник для захисту своїх прав може звернутися з відповідною заявою (скаргою) безпосередньо до Страховика шляхом направлення відповідного письмового звернення </w:t>
      </w:r>
      <w:r w:rsidRPr="00EA11B8">
        <w:rPr>
          <w:rFonts w:ascii="Times New Roman" w:hAnsi="Times New Roman"/>
          <w:lang w:val="uk-UA"/>
        </w:rPr>
        <w:t xml:space="preserve">за адресою </w:t>
      </w:r>
      <w:r w:rsidRPr="00EA2EDE">
        <w:rPr>
          <w:rFonts w:ascii="Times New Roman" w:hAnsi="Times New Roman"/>
          <w:color w:val="FF0000"/>
          <w:lang w:val="uk-UA"/>
        </w:rPr>
        <w:t xml:space="preserve">______________________________ </w:t>
      </w:r>
      <w:r w:rsidRPr="00EA2EDE">
        <w:rPr>
          <w:rFonts w:ascii="Times New Roman" w:hAnsi="Times New Roman"/>
          <w:lang w:val="uk-UA"/>
        </w:rPr>
        <w:t xml:space="preserve">або шляхом особистого відвідування Страховика з попереднім записом на прийом до уповноважених осіб, зателефонувавши за номером телефону </w:t>
      </w:r>
      <w:r w:rsidRPr="00EA2EDE">
        <w:rPr>
          <w:rFonts w:ascii="Times New Roman" w:hAnsi="Times New Roman"/>
          <w:color w:val="FF0000"/>
          <w:lang w:val="uk-UA"/>
        </w:rPr>
        <w:t>______________</w:t>
      </w:r>
      <w:r w:rsidRPr="00EA2EDE">
        <w:rPr>
          <w:rFonts w:ascii="Times New Roman" w:hAnsi="Times New Roman"/>
          <w:lang w:val="uk-UA"/>
        </w:rPr>
        <w:t>.Страховик розглядає та надає відповідь у строки та в порядку, передбаченими чинним законодавством. У випадку недосягнення згоди щодо врегулювання спірних питань клієнт також має право звернутися за захистом своїх прав безпосередньо до Державної служби України з питань безпечності харчових продуктів та захисту споживачів за адресою та/або Національного банку України.</w:t>
      </w:r>
    </w:p>
    <w:p w14:paraId="3DD63143"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lastRenderedPageBreak/>
        <w:t>2.11.8. Страхувальник зобов’язаний повідомити в будь-який спосіб, за умови можливості підтвердження факту здійснення такого повідомлення, застраховану особу про укладений на її користь Договір. Якщо застрахована особа протягом 30 календарних днів не повідомить Страховика про наявність заперечень проти укладення Договору, такий Договір вважається укладеним на її користь.</w:t>
      </w:r>
    </w:p>
    <w:p w14:paraId="5D2CA856"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2.11.9. Якщо іншого не визначено Договором, всі повідомлення, заяви, листи та інші документи, які подаються для виконання Договору (в тому числі документи, що підтверджують факт та обставини настання страхового випадку і розмір заподіяної шкоди (збитку), повідомлення про дострокове припинення дії Договору, повідомлення про відмову від Договору тощо) мають юридичну силу, якщо вони надані письмово (в паперовій або в електронній формі) і доведені до відома іншої Сторони нарочним (кур’єром) під розписку, рекомендованим листом або через електронну пошту (при цьому, електронна пошта Страховика - </w:t>
      </w:r>
      <w:hyperlink r:id="rId78" w:history="1">
        <w:r w:rsidRPr="00EA2EDE">
          <w:rPr>
            <w:rStyle w:val="a4"/>
            <w:rFonts w:ascii="Times New Roman" w:hAnsi="Times New Roman"/>
            <w:color w:val="FF0000"/>
            <w:lang w:val="uk-UA"/>
          </w:rPr>
          <w:t>____________</w:t>
        </w:r>
      </w:hyperlink>
      <w:r w:rsidRPr="00EA2EDE">
        <w:rPr>
          <w:rFonts w:ascii="Times New Roman" w:hAnsi="Times New Roman"/>
          <w:lang w:val="uk-UA"/>
        </w:rPr>
        <w:t>, електронна пошта Страхувальника використовується, якщо інформація про неї надана Страхувальником у Договорі) за умови підписання документу власноручним підписом або кваліфікованим електронним підписом Сторони (уповноваженого представника).</w:t>
      </w:r>
    </w:p>
    <w:p w14:paraId="1542D2A5"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2.11.10. У разі сплати страхової премії частинами Страховик зобов’язується повідомляти Страхувальника про зміну своїх банківських реквізитів, зазначених у цьому Додатку, протягом десяти календарних днів з дати таких змін. </w:t>
      </w:r>
    </w:p>
    <w:p w14:paraId="3F97D0E5" w14:textId="77777777" w:rsidR="004139CC" w:rsidRPr="00EA2EDE" w:rsidRDefault="004139CC" w:rsidP="00B843C7">
      <w:pPr>
        <w:widowControl w:val="0"/>
        <w:spacing w:after="0" w:line="240" w:lineRule="auto"/>
        <w:jc w:val="both"/>
        <w:rPr>
          <w:rFonts w:ascii="Times New Roman" w:hAnsi="Times New Roman"/>
          <w:lang w:val="uk-UA"/>
        </w:rPr>
      </w:pPr>
    </w:p>
    <w:p w14:paraId="3E35A993" w14:textId="77777777" w:rsidR="004139CC" w:rsidRPr="00EA2EDE" w:rsidRDefault="004139CC" w:rsidP="00B843C7">
      <w:pPr>
        <w:widowControl w:val="0"/>
        <w:spacing w:after="0" w:line="240" w:lineRule="auto"/>
        <w:jc w:val="both"/>
        <w:rPr>
          <w:rFonts w:ascii="Times New Roman" w:hAnsi="Times New Roman"/>
          <w:b/>
          <w:caps/>
          <w:lang w:val="uk-UA"/>
        </w:rPr>
      </w:pPr>
      <w:r w:rsidRPr="00EA2EDE">
        <w:rPr>
          <w:rFonts w:ascii="Times New Roman" w:hAnsi="Times New Roman"/>
          <w:b/>
          <w:lang w:val="uk-UA"/>
        </w:rPr>
        <w:t xml:space="preserve">2.12. </w:t>
      </w:r>
      <w:r w:rsidRPr="00EA2EDE">
        <w:rPr>
          <w:rFonts w:ascii="Times New Roman" w:hAnsi="Times New Roman"/>
          <w:b/>
          <w:caps/>
          <w:lang w:val="uk-UA"/>
        </w:rPr>
        <w:t>підписи сторін</w:t>
      </w:r>
    </w:p>
    <w:p w14:paraId="2BB731B6" w14:textId="77777777" w:rsidR="004139CC" w:rsidRPr="00EA2EDE" w:rsidRDefault="004139CC" w:rsidP="00B843C7">
      <w:pPr>
        <w:pStyle w:val="a9"/>
        <w:widowControl w:val="0"/>
        <w:tabs>
          <w:tab w:val="left" w:pos="1260"/>
        </w:tabs>
        <w:spacing w:after="0"/>
        <w:ind w:left="-168"/>
        <w:rPr>
          <w:b/>
          <w:caps/>
          <w:sz w:val="22"/>
          <w:szCs w:val="22"/>
        </w:rPr>
      </w:pPr>
    </w:p>
    <w:tbl>
      <w:tblPr>
        <w:tblW w:w="0" w:type="auto"/>
        <w:tblInd w:w="284" w:type="dxa"/>
        <w:tblLayout w:type="fixed"/>
        <w:tblLook w:val="0000" w:firstRow="0" w:lastRow="0" w:firstColumn="0" w:lastColumn="0" w:noHBand="0" w:noVBand="0"/>
      </w:tblPr>
      <w:tblGrid>
        <w:gridCol w:w="210"/>
        <w:gridCol w:w="671"/>
        <w:gridCol w:w="210"/>
        <w:gridCol w:w="2661"/>
        <w:gridCol w:w="210"/>
        <w:gridCol w:w="2134"/>
        <w:gridCol w:w="210"/>
        <w:gridCol w:w="3353"/>
        <w:gridCol w:w="210"/>
      </w:tblGrid>
      <w:tr w:rsidR="004139CC" w:rsidRPr="00EA2EDE" w14:paraId="34DEFDA3" w14:textId="77777777" w:rsidTr="007A3B0D">
        <w:tc>
          <w:tcPr>
            <w:tcW w:w="210" w:type="dxa"/>
            <w:shd w:val="clear" w:color="auto" w:fill="auto"/>
            <w:tcMar>
              <w:left w:w="0" w:type="dxa"/>
              <w:right w:w="0" w:type="dxa"/>
            </w:tcMar>
          </w:tcPr>
          <w:p w14:paraId="2DFAEDA2" w14:textId="77777777" w:rsidR="004139CC" w:rsidRPr="00EA2EDE" w:rsidRDefault="004139CC" w:rsidP="00B843C7">
            <w:pPr>
              <w:pStyle w:val="TableHeading"/>
              <w:rPr>
                <w:sz w:val="22"/>
                <w:szCs w:val="22"/>
                <w:lang w:val="uk-UA"/>
              </w:rPr>
            </w:pPr>
          </w:p>
        </w:tc>
        <w:tc>
          <w:tcPr>
            <w:tcW w:w="3752" w:type="dxa"/>
            <w:gridSpan w:val="4"/>
            <w:shd w:val="clear" w:color="auto" w:fill="auto"/>
          </w:tcPr>
          <w:p w14:paraId="0E7B2384" w14:textId="77777777" w:rsidR="004139CC" w:rsidRPr="00EA2EDE" w:rsidRDefault="004139CC" w:rsidP="00B843C7">
            <w:pPr>
              <w:widowControl w:val="0"/>
              <w:spacing w:after="0" w:line="240" w:lineRule="auto"/>
              <w:ind w:left="-168"/>
              <w:jc w:val="center"/>
              <w:rPr>
                <w:rFonts w:ascii="Times New Roman" w:hAnsi="Times New Roman"/>
                <w:b/>
                <w:color w:val="231F20"/>
                <w:lang w:val="uk-UA"/>
              </w:rPr>
            </w:pPr>
            <w:r w:rsidRPr="00EA2EDE">
              <w:rPr>
                <w:rFonts w:ascii="Times New Roman" w:hAnsi="Times New Roman"/>
                <w:b/>
                <w:spacing w:val="8"/>
                <w:lang w:val="uk-UA"/>
              </w:rPr>
              <w:t>СТРАХОВИК</w:t>
            </w:r>
          </w:p>
          <w:p w14:paraId="250E3341" w14:textId="77777777" w:rsidR="004139CC" w:rsidRPr="00EA2EDE" w:rsidRDefault="004139CC" w:rsidP="00B843C7">
            <w:pPr>
              <w:widowControl w:val="0"/>
              <w:spacing w:after="0" w:line="240" w:lineRule="auto"/>
              <w:ind w:left="-168"/>
              <w:jc w:val="center"/>
              <w:rPr>
                <w:rFonts w:ascii="Times New Roman" w:hAnsi="Times New Roman"/>
                <w:b/>
                <w:color w:val="231F20"/>
                <w:spacing w:val="8"/>
                <w:lang w:val="uk-UA"/>
              </w:rPr>
            </w:pPr>
          </w:p>
        </w:tc>
        <w:tc>
          <w:tcPr>
            <w:tcW w:w="2344" w:type="dxa"/>
            <w:gridSpan w:val="2"/>
            <w:shd w:val="clear" w:color="auto" w:fill="auto"/>
          </w:tcPr>
          <w:p w14:paraId="2CD11636" w14:textId="77777777" w:rsidR="004139CC" w:rsidRPr="00EA2EDE"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shd w:val="clear" w:color="auto" w:fill="auto"/>
          </w:tcPr>
          <w:p w14:paraId="6C4DE809" w14:textId="77777777" w:rsidR="004139CC" w:rsidRPr="00EA2EDE" w:rsidRDefault="004139CC" w:rsidP="00B843C7">
            <w:pPr>
              <w:widowControl w:val="0"/>
              <w:spacing w:after="0" w:line="240" w:lineRule="auto"/>
              <w:ind w:left="-168"/>
              <w:jc w:val="center"/>
              <w:rPr>
                <w:rFonts w:ascii="Times New Roman" w:hAnsi="Times New Roman"/>
                <w:color w:val="000000"/>
                <w:spacing w:val="-3"/>
                <w:lang w:val="uk-UA"/>
              </w:rPr>
            </w:pPr>
            <w:r w:rsidRPr="00EA2EDE">
              <w:rPr>
                <w:rFonts w:ascii="Times New Roman" w:hAnsi="Times New Roman"/>
                <w:b/>
                <w:spacing w:val="8"/>
                <w:lang w:val="uk-UA"/>
              </w:rPr>
              <w:t>СТРАХУВАЛЬНИК</w:t>
            </w:r>
          </w:p>
          <w:p w14:paraId="03CB99FC" w14:textId="77777777" w:rsidR="004139CC" w:rsidRPr="00EA2EDE" w:rsidRDefault="004139CC" w:rsidP="00B843C7">
            <w:pPr>
              <w:widowControl w:val="0"/>
              <w:spacing w:after="0" w:line="240" w:lineRule="auto"/>
              <w:ind w:left="-21"/>
              <w:jc w:val="center"/>
              <w:rPr>
                <w:rFonts w:ascii="Times New Roman" w:hAnsi="Times New Roman"/>
                <w:lang w:val="uk-UA"/>
              </w:rPr>
            </w:pPr>
          </w:p>
        </w:tc>
      </w:tr>
      <w:tr w:rsidR="004139CC" w:rsidRPr="00B843C7" w14:paraId="46EDF72D" w14:textId="77777777" w:rsidTr="007A3B0D">
        <w:tblPrEx>
          <w:tblCellMar>
            <w:left w:w="0" w:type="dxa"/>
            <w:right w:w="0" w:type="dxa"/>
          </w:tblCellMar>
        </w:tblPrEx>
        <w:tc>
          <w:tcPr>
            <w:tcW w:w="881" w:type="dxa"/>
            <w:gridSpan w:val="2"/>
            <w:shd w:val="clear" w:color="auto" w:fill="auto"/>
            <w:tcMar>
              <w:left w:w="108" w:type="dxa"/>
              <w:right w:w="108" w:type="dxa"/>
            </w:tcMar>
          </w:tcPr>
          <w:p w14:paraId="69B52CAE" w14:textId="3481468F" w:rsidR="004139CC" w:rsidRPr="00B843C7" w:rsidRDefault="004139CC" w:rsidP="00B843C7">
            <w:pPr>
              <w:widowControl w:val="0"/>
              <w:spacing w:after="0" w:line="240" w:lineRule="auto"/>
              <w:ind w:left="-155"/>
              <w:rPr>
                <w:rFonts w:ascii="Times New Roman" w:hAnsi="Times New Roman"/>
              </w:rPr>
            </w:pPr>
          </w:p>
        </w:tc>
        <w:tc>
          <w:tcPr>
            <w:tcW w:w="2871" w:type="dxa"/>
            <w:gridSpan w:val="2"/>
            <w:tcBorders>
              <w:bottom w:val="single" w:sz="4" w:space="0" w:color="000000"/>
            </w:tcBorders>
            <w:shd w:val="clear" w:color="auto" w:fill="auto"/>
            <w:tcMar>
              <w:left w:w="108" w:type="dxa"/>
              <w:right w:w="108" w:type="dxa"/>
            </w:tcMar>
          </w:tcPr>
          <w:p w14:paraId="66800093" w14:textId="77777777" w:rsidR="004139CC" w:rsidRPr="00B843C7" w:rsidRDefault="004139CC" w:rsidP="00EA2EDE">
            <w:pPr>
              <w:widowControl w:val="0"/>
              <w:snapToGrid w:val="0"/>
              <w:spacing w:after="0" w:line="240" w:lineRule="auto"/>
              <w:rPr>
                <w:rFonts w:ascii="Times New Roman" w:hAnsi="Times New Roman"/>
                <w:spacing w:val="8"/>
                <w:lang w:val="uk-UA"/>
              </w:rPr>
            </w:pPr>
          </w:p>
        </w:tc>
        <w:tc>
          <w:tcPr>
            <w:tcW w:w="2344" w:type="dxa"/>
            <w:gridSpan w:val="2"/>
            <w:shd w:val="clear" w:color="auto" w:fill="auto"/>
            <w:tcMar>
              <w:left w:w="108" w:type="dxa"/>
              <w:right w:w="108" w:type="dxa"/>
            </w:tcMar>
          </w:tcPr>
          <w:p w14:paraId="57A300C9"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Mar>
              <w:left w:w="108" w:type="dxa"/>
              <w:right w:w="108" w:type="dxa"/>
            </w:tcMar>
          </w:tcPr>
          <w:p w14:paraId="236202C0"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10" w:type="dxa"/>
            <w:shd w:val="clear" w:color="auto" w:fill="auto"/>
          </w:tcPr>
          <w:p w14:paraId="02105087" w14:textId="77777777" w:rsidR="004139CC" w:rsidRPr="00B843C7" w:rsidRDefault="004139CC" w:rsidP="00B843C7">
            <w:pPr>
              <w:snapToGrid w:val="0"/>
              <w:spacing w:after="0" w:line="240" w:lineRule="auto"/>
              <w:rPr>
                <w:rFonts w:ascii="Times New Roman" w:hAnsi="Times New Roman"/>
                <w:spacing w:val="8"/>
                <w:lang w:val="uk-UA"/>
              </w:rPr>
            </w:pPr>
          </w:p>
        </w:tc>
      </w:tr>
      <w:tr w:rsidR="004139CC" w:rsidRPr="00B843C7" w14:paraId="075C028D" w14:textId="77777777" w:rsidTr="007A3B0D">
        <w:trPr>
          <w:trHeight w:val="57"/>
        </w:trPr>
        <w:tc>
          <w:tcPr>
            <w:tcW w:w="210" w:type="dxa"/>
            <w:shd w:val="clear" w:color="auto" w:fill="auto"/>
            <w:tcMar>
              <w:left w:w="0" w:type="dxa"/>
              <w:right w:w="0" w:type="dxa"/>
            </w:tcMar>
          </w:tcPr>
          <w:p w14:paraId="323052AA" w14:textId="77777777" w:rsidR="004139CC" w:rsidRPr="00B843C7" w:rsidRDefault="004139CC" w:rsidP="00B843C7">
            <w:pPr>
              <w:pStyle w:val="TableContents"/>
              <w:rPr>
                <w:sz w:val="22"/>
                <w:szCs w:val="22"/>
              </w:rPr>
            </w:pPr>
          </w:p>
        </w:tc>
        <w:tc>
          <w:tcPr>
            <w:tcW w:w="881" w:type="dxa"/>
            <w:gridSpan w:val="2"/>
            <w:shd w:val="clear" w:color="auto" w:fill="auto"/>
          </w:tcPr>
          <w:p w14:paraId="02E02206"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871" w:type="dxa"/>
            <w:gridSpan w:val="2"/>
            <w:tcBorders>
              <w:top w:val="single" w:sz="4" w:space="0" w:color="000000"/>
            </w:tcBorders>
            <w:shd w:val="clear" w:color="auto" w:fill="auto"/>
          </w:tcPr>
          <w:p w14:paraId="6B85E09F" w14:textId="77777777" w:rsidR="004139CC" w:rsidRPr="00B843C7" w:rsidRDefault="004139CC" w:rsidP="00B843C7">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c>
          <w:tcPr>
            <w:tcW w:w="2344" w:type="dxa"/>
            <w:gridSpan w:val="2"/>
            <w:shd w:val="clear" w:color="auto" w:fill="auto"/>
          </w:tcPr>
          <w:p w14:paraId="0A07268F" w14:textId="77777777" w:rsidR="004139CC" w:rsidRPr="00B843C7" w:rsidRDefault="004139CC" w:rsidP="00B843C7">
            <w:pPr>
              <w:widowControl w:val="0"/>
              <w:snapToGrid w:val="0"/>
              <w:spacing w:after="0" w:line="240" w:lineRule="auto"/>
              <w:ind w:left="-168"/>
              <w:jc w:val="center"/>
              <w:rPr>
                <w:rFonts w:ascii="Times New Roman" w:hAnsi="Times New Roman"/>
                <w:spacing w:val="8"/>
                <w:lang w:val="uk-UA"/>
              </w:rPr>
            </w:pPr>
          </w:p>
        </w:tc>
        <w:tc>
          <w:tcPr>
            <w:tcW w:w="3563" w:type="dxa"/>
            <w:gridSpan w:val="2"/>
            <w:tcBorders>
              <w:top w:val="single" w:sz="4" w:space="0" w:color="000000"/>
            </w:tcBorders>
            <w:shd w:val="clear" w:color="auto" w:fill="auto"/>
          </w:tcPr>
          <w:p w14:paraId="4F5EEAA1" w14:textId="77777777" w:rsidR="004139CC" w:rsidRPr="00B843C7" w:rsidRDefault="004139CC" w:rsidP="00B843C7">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r>
      <w:tr w:rsidR="004139CC" w:rsidRPr="00B843C7" w14:paraId="0911F002" w14:textId="77777777" w:rsidTr="007A3B0D">
        <w:tc>
          <w:tcPr>
            <w:tcW w:w="210" w:type="dxa"/>
            <w:shd w:val="clear" w:color="auto" w:fill="auto"/>
            <w:tcMar>
              <w:left w:w="0" w:type="dxa"/>
              <w:right w:w="0" w:type="dxa"/>
            </w:tcMar>
          </w:tcPr>
          <w:p w14:paraId="6FDA8973" w14:textId="77777777" w:rsidR="004139CC" w:rsidRPr="00B843C7" w:rsidRDefault="004139CC" w:rsidP="00B843C7">
            <w:pPr>
              <w:spacing w:after="0" w:line="240" w:lineRule="auto"/>
              <w:rPr>
                <w:rFonts w:ascii="Times New Roman" w:hAnsi="Times New Roman"/>
                <w:spacing w:val="8"/>
                <w:lang w:val="uk-UA"/>
              </w:rPr>
            </w:pPr>
          </w:p>
        </w:tc>
        <w:tc>
          <w:tcPr>
            <w:tcW w:w="3752" w:type="dxa"/>
            <w:gridSpan w:val="4"/>
            <w:tcBorders>
              <w:bottom w:val="single" w:sz="4" w:space="0" w:color="000000"/>
            </w:tcBorders>
            <w:shd w:val="clear" w:color="auto" w:fill="auto"/>
          </w:tcPr>
          <w:p w14:paraId="2DD803C1"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344" w:type="dxa"/>
            <w:gridSpan w:val="2"/>
            <w:shd w:val="clear" w:color="auto" w:fill="auto"/>
          </w:tcPr>
          <w:p w14:paraId="5314CA12"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Pr>
          <w:p w14:paraId="5F98EEE7"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r>
      <w:tr w:rsidR="004139CC" w14:paraId="456760E0" w14:textId="77777777" w:rsidTr="007A3B0D">
        <w:trPr>
          <w:trHeight w:val="169"/>
        </w:trPr>
        <w:tc>
          <w:tcPr>
            <w:tcW w:w="210" w:type="dxa"/>
            <w:shd w:val="clear" w:color="auto" w:fill="auto"/>
            <w:tcMar>
              <w:left w:w="0" w:type="dxa"/>
              <w:right w:w="0" w:type="dxa"/>
            </w:tcMar>
          </w:tcPr>
          <w:p w14:paraId="10313946" w14:textId="77777777" w:rsidR="004139CC" w:rsidRDefault="004139CC" w:rsidP="007A3B0D">
            <w:pPr>
              <w:rPr>
                <w:spacing w:val="8"/>
                <w:sz w:val="20"/>
                <w:szCs w:val="20"/>
                <w:lang w:val="uk-UA"/>
              </w:rPr>
            </w:pPr>
          </w:p>
        </w:tc>
        <w:tc>
          <w:tcPr>
            <w:tcW w:w="3752" w:type="dxa"/>
            <w:gridSpan w:val="4"/>
            <w:tcBorders>
              <w:top w:val="single" w:sz="4" w:space="0" w:color="000000"/>
            </w:tcBorders>
            <w:shd w:val="clear" w:color="auto" w:fill="auto"/>
          </w:tcPr>
          <w:p w14:paraId="4B6EDCEA" w14:textId="77777777" w:rsidR="004139CC" w:rsidRDefault="004139CC" w:rsidP="007A3B0D">
            <w:pPr>
              <w:widowControl w:val="0"/>
              <w:ind w:left="-168"/>
              <w:jc w:val="center"/>
            </w:pPr>
            <w:r>
              <w:rPr>
                <w:spacing w:val="8"/>
                <w:sz w:val="20"/>
                <w:szCs w:val="20"/>
                <w:lang w:val="uk-UA"/>
              </w:rPr>
              <w:t>підпис</w:t>
            </w:r>
          </w:p>
        </w:tc>
        <w:tc>
          <w:tcPr>
            <w:tcW w:w="2344" w:type="dxa"/>
            <w:gridSpan w:val="2"/>
            <w:shd w:val="clear" w:color="auto" w:fill="auto"/>
          </w:tcPr>
          <w:p w14:paraId="771DD678" w14:textId="77777777" w:rsidR="004139CC" w:rsidRDefault="004139CC" w:rsidP="007A3B0D">
            <w:pPr>
              <w:widowControl w:val="0"/>
              <w:snapToGrid w:val="0"/>
              <w:ind w:left="-168"/>
              <w:jc w:val="center"/>
              <w:rPr>
                <w:spacing w:val="8"/>
                <w:sz w:val="20"/>
                <w:szCs w:val="20"/>
                <w:lang w:val="uk-UA"/>
              </w:rPr>
            </w:pPr>
          </w:p>
        </w:tc>
        <w:tc>
          <w:tcPr>
            <w:tcW w:w="3563" w:type="dxa"/>
            <w:gridSpan w:val="2"/>
            <w:shd w:val="clear" w:color="auto" w:fill="auto"/>
          </w:tcPr>
          <w:p w14:paraId="4EB9B526" w14:textId="77777777" w:rsidR="004139CC" w:rsidRDefault="004139CC" w:rsidP="007A3B0D">
            <w:pPr>
              <w:widowControl w:val="0"/>
              <w:ind w:left="-168"/>
              <w:jc w:val="center"/>
            </w:pPr>
            <w:r>
              <w:rPr>
                <w:spacing w:val="8"/>
                <w:sz w:val="20"/>
                <w:szCs w:val="20"/>
                <w:lang w:val="uk-UA"/>
              </w:rPr>
              <w:t>підпис</w:t>
            </w:r>
          </w:p>
        </w:tc>
      </w:tr>
    </w:tbl>
    <w:p w14:paraId="55AA86AF" w14:textId="77777777" w:rsidR="00C66EE3" w:rsidRPr="004140D6"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en-US"/>
        </w:rPr>
      </w:pPr>
    </w:p>
    <w:p w14:paraId="6986F36F"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3724300A" w14:textId="2C5A8979" w:rsidR="00EA2EDE" w:rsidRDefault="004A660B" w:rsidP="004A660B">
      <w:pPr>
        <w:widowControl w:val="0"/>
        <w:suppressAutoHyphens/>
        <w:autoSpaceDE w:val="0"/>
        <w:autoSpaceDN w:val="0"/>
        <w:adjustRightInd w:val="0"/>
        <w:spacing w:after="0" w:line="240" w:lineRule="auto"/>
        <w:jc w:val="both"/>
        <w:rPr>
          <w:rFonts w:ascii="Times New Roman" w:hAnsi="Times New Roman"/>
          <w:b/>
          <w:bCs/>
          <w:kern w:val="1"/>
          <w:sz w:val="24"/>
          <w:szCs w:val="24"/>
          <w:lang w:val="uk-UA"/>
        </w:rPr>
      </w:pPr>
      <w:r w:rsidRPr="004A660B">
        <w:rPr>
          <w:rFonts w:ascii="Times New Roman" w:hAnsi="Times New Roman"/>
          <w:b/>
          <w:bCs/>
          <w:kern w:val="1"/>
          <w:sz w:val="24"/>
          <w:szCs w:val="24"/>
          <w:lang w:val="uk-UA"/>
        </w:rPr>
        <w:t>*Про</w:t>
      </w:r>
      <w:r w:rsidR="00A24F86">
        <w:rPr>
          <w:rFonts w:ascii="Times New Roman" w:hAnsi="Times New Roman"/>
          <w:b/>
          <w:bCs/>
          <w:kern w:val="1"/>
          <w:sz w:val="24"/>
          <w:szCs w:val="24"/>
          <w:lang w:val="uk-UA"/>
        </w:rPr>
        <w:t>є</w:t>
      </w:r>
      <w:r w:rsidRPr="004A660B">
        <w:rPr>
          <w:rFonts w:ascii="Times New Roman" w:hAnsi="Times New Roman"/>
          <w:b/>
          <w:bCs/>
          <w:kern w:val="1"/>
          <w:sz w:val="24"/>
          <w:szCs w:val="24"/>
          <w:lang w:val="uk-UA"/>
        </w:rPr>
        <w:t xml:space="preserve">кт договору не є остаточним та може бути скоригований під час його укладання за взаємною згодою сторін відповідно до чинного законодавства, </w:t>
      </w:r>
      <w:r w:rsidRPr="00EA11B8">
        <w:rPr>
          <w:rFonts w:ascii="Times New Roman" w:hAnsi="Times New Roman"/>
          <w:b/>
          <w:bCs/>
          <w:kern w:val="1"/>
          <w:sz w:val="24"/>
          <w:szCs w:val="24"/>
          <w:u w:val="single"/>
          <w:lang w:val="uk-UA"/>
        </w:rPr>
        <w:t>при цьому умови про</w:t>
      </w:r>
      <w:r w:rsidR="00A24F86" w:rsidRPr="00EA11B8">
        <w:rPr>
          <w:rFonts w:ascii="Times New Roman" w:hAnsi="Times New Roman"/>
          <w:b/>
          <w:bCs/>
          <w:kern w:val="1"/>
          <w:sz w:val="24"/>
          <w:szCs w:val="24"/>
          <w:u w:val="single"/>
          <w:lang w:val="uk-UA"/>
        </w:rPr>
        <w:t>є</w:t>
      </w:r>
      <w:r w:rsidRPr="00EA11B8">
        <w:rPr>
          <w:rFonts w:ascii="Times New Roman" w:hAnsi="Times New Roman"/>
          <w:b/>
          <w:bCs/>
          <w:kern w:val="1"/>
          <w:sz w:val="24"/>
          <w:szCs w:val="24"/>
          <w:u w:val="single"/>
          <w:lang w:val="uk-UA"/>
        </w:rPr>
        <w:t>кту договору залишаються незмінними</w:t>
      </w:r>
      <w:r w:rsidRPr="004A660B">
        <w:rPr>
          <w:rFonts w:ascii="Times New Roman" w:hAnsi="Times New Roman"/>
          <w:b/>
          <w:bCs/>
          <w:kern w:val="1"/>
          <w:sz w:val="24"/>
          <w:szCs w:val="24"/>
          <w:lang w:val="uk-UA"/>
        </w:rPr>
        <w:t>. Коригування про</w:t>
      </w:r>
      <w:r w:rsidR="00A70C18">
        <w:rPr>
          <w:rFonts w:ascii="Times New Roman" w:hAnsi="Times New Roman"/>
          <w:b/>
          <w:bCs/>
          <w:kern w:val="1"/>
          <w:sz w:val="24"/>
          <w:szCs w:val="24"/>
          <w:lang w:val="uk-UA"/>
        </w:rPr>
        <w:t>є</w:t>
      </w:r>
      <w:r w:rsidRPr="004A660B">
        <w:rPr>
          <w:rFonts w:ascii="Times New Roman" w:hAnsi="Times New Roman"/>
          <w:b/>
          <w:bCs/>
          <w:kern w:val="1"/>
          <w:sz w:val="24"/>
          <w:szCs w:val="24"/>
          <w:lang w:val="uk-UA"/>
        </w:rPr>
        <w:t>кту договору стосується лише випадків необхідності конкретизації</w:t>
      </w:r>
      <w:r w:rsidR="00A24F86">
        <w:rPr>
          <w:rFonts w:ascii="Times New Roman" w:hAnsi="Times New Roman"/>
          <w:b/>
          <w:bCs/>
          <w:kern w:val="1"/>
          <w:sz w:val="24"/>
          <w:szCs w:val="24"/>
          <w:lang w:val="uk-UA"/>
        </w:rPr>
        <w:t xml:space="preserve"> </w:t>
      </w:r>
      <w:r w:rsidRPr="004A660B">
        <w:rPr>
          <w:rFonts w:ascii="Times New Roman" w:hAnsi="Times New Roman"/>
          <w:b/>
          <w:bCs/>
          <w:kern w:val="1"/>
          <w:sz w:val="24"/>
          <w:szCs w:val="24"/>
          <w:lang w:val="uk-UA"/>
        </w:rPr>
        <w:t xml:space="preserve">/деталізації тих чи інших вимог, таким чином, щоб не змінювалися предмет закупівлі, істотні умови договору, термін </w:t>
      </w:r>
      <w:r w:rsidR="002821C2">
        <w:rPr>
          <w:rFonts w:ascii="Times New Roman" w:hAnsi="Times New Roman"/>
          <w:b/>
          <w:bCs/>
          <w:kern w:val="1"/>
          <w:sz w:val="24"/>
          <w:szCs w:val="24"/>
          <w:lang w:val="uk-UA"/>
        </w:rPr>
        <w:t>надання послуг</w:t>
      </w:r>
      <w:r w:rsidRPr="004A660B">
        <w:rPr>
          <w:rFonts w:ascii="Times New Roman" w:hAnsi="Times New Roman"/>
          <w:b/>
          <w:bCs/>
          <w:kern w:val="1"/>
          <w:sz w:val="24"/>
          <w:szCs w:val="24"/>
          <w:lang w:val="uk-UA"/>
        </w:rPr>
        <w:t>, термін дії договору.</w:t>
      </w:r>
    </w:p>
    <w:p w14:paraId="448BDE80" w14:textId="77777777" w:rsidR="00EA2EDE" w:rsidRDefault="00EA2EDE">
      <w:pPr>
        <w:rPr>
          <w:rFonts w:ascii="Times New Roman" w:hAnsi="Times New Roman"/>
          <w:b/>
          <w:bCs/>
          <w:kern w:val="1"/>
          <w:sz w:val="24"/>
          <w:szCs w:val="24"/>
          <w:lang w:val="uk-UA"/>
        </w:rPr>
      </w:pPr>
      <w:r>
        <w:rPr>
          <w:rFonts w:ascii="Times New Roman" w:hAnsi="Times New Roman"/>
          <w:b/>
          <w:bCs/>
          <w:kern w:val="1"/>
          <w:sz w:val="24"/>
          <w:szCs w:val="24"/>
          <w:lang w:val="uk-UA"/>
        </w:rPr>
        <w:br w:type="page"/>
      </w:r>
    </w:p>
    <w:p w14:paraId="1C6C4415" w14:textId="77777777" w:rsidR="004A660B" w:rsidRPr="004A660B" w:rsidRDefault="004A660B" w:rsidP="004A660B">
      <w:pPr>
        <w:widowControl w:val="0"/>
        <w:suppressAutoHyphens/>
        <w:autoSpaceDE w:val="0"/>
        <w:autoSpaceDN w:val="0"/>
        <w:adjustRightInd w:val="0"/>
        <w:spacing w:after="0" w:line="240" w:lineRule="auto"/>
        <w:jc w:val="both"/>
        <w:rPr>
          <w:rFonts w:ascii="Times New Roman" w:eastAsia="Times New Roman" w:hAnsi="Times New Roman"/>
          <w:b/>
          <w:sz w:val="24"/>
          <w:szCs w:val="24"/>
          <w:lang w:val="uk-UA"/>
        </w:rPr>
      </w:pPr>
    </w:p>
    <w:p w14:paraId="0C43EA2A" w14:textId="33987889" w:rsidR="00EA2EDE" w:rsidRDefault="00EA2EDE" w:rsidP="00EA2EDE">
      <w:pPr>
        <w:spacing w:after="0" w:line="240" w:lineRule="auto"/>
        <w:jc w:val="right"/>
        <w:rPr>
          <w:rFonts w:ascii="Times New Roman" w:hAnsi="Times New Roman"/>
          <w:lang w:val="uk-UA"/>
        </w:rPr>
      </w:pPr>
      <w:r w:rsidRPr="00B843C7">
        <w:rPr>
          <w:rFonts w:ascii="Times New Roman" w:hAnsi="Times New Roman"/>
          <w:lang w:val="uk-UA"/>
        </w:rPr>
        <w:t>Додаток 2 до Договору</w:t>
      </w:r>
      <w:r>
        <w:rPr>
          <w:rFonts w:ascii="Times New Roman" w:hAnsi="Times New Roman"/>
          <w:lang w:val="uk-UA"/>
        </w:rPr>
        <w:t xml:space="preserve"> №______ від _____________</w:t>
      </w:r>
    </w:p>
    <w:p w14:paraId="704B4392" w14:textId="77777777" w:rsidR="00EA2EDE" w:rsidRDefault="00EA2EDE" w:rsidP="00EA2EDE">
      <w:pPr>
        <w:spacing w:after="0" w:line="240" w:lineRule="auto"/>
        <w:jc w:val="center"/>
        <w:rPr>
          <w:rFonts w:ascii="Times New Roman" w:hAnsi="Times New Roman"/>
          <w:lang w:val="uk-UA"/>
        </w:rPr>
      </w:pPr>
    </w:p>
    <w:p w14:paraId="419F7487" w14:textId="05718D6D" w:rsidR="00715EBB" w:rsidRPr="00EA2EDE" w:rsidRDefault="00EA2EDE" w:rsidP="00EA2EDE">
      <w:pPr>
        <w:spacing w:after="0" w:line="240" w:lineRule="auto"/>
        <w:jc w:val="center"/>
        <w:rPr>
          <w:rFonts w:ascii="Times New Roman" w:eastAsia="Times New Roman" w:hAnsi="Times New Roman"/>
          <w:b/>
          <w:bCs/>
          <w:i/>
          <w:sz w:val="24"/>
          <w:szCs w:val="24"/>
          <w:lang w:val="uk-UA" w:eastAsia="uk-UA"/>
        </w:rPr>
      </w:pPr>
      <w:r w:rsidRPr="00EA2EDE">
        <w:rPr>
          <w:rFonts w:ascii="Times New Roman" w:hAnsi="Times New Roman"/>
          <w:b/>
          <w:bCs/>
          <w:lang w:val="uk-UA"/>
        </w:rPr>
        <w:t>Перелік застрахованого майна</w:t>
      </w:r>
    </w:p>
    <w:p w14:paraId="1D4640C0" w14:textId="77777777" w:rsidR="00715EBB" w:rsidRDefault="00715EBB" w:rsidP="00715EBB">
      <w:pPr>
        <w:spacing w:after="0" w:line="240" w:lineRule="auto"/>
        <w:ind w:left="-540"/>
        <w:jc w:val="center"/>
        <w:rPr>
          <w:rFonts w:ascii="Times New Roman" w:eastAsia="Times New Roman" w:hAnsi="Times New Roman"/>
          <w:b/>
          <w:sz w:val="24"/>
          <w:szCs w:val="24"/>
          <w:lang w:val="uk-UA" w:eastAsia="ru-RU"/>
        </w:rPr>
      </w:pPr>
    </w:p>
    <w:p w14:paraId="270394C2" w14:textId="77777777" w:rsidR="00EA2EDE" w:rsidRPr="007D2842" w:rsidRDefault="00EA2EDE" w:rsidP="00715EBB">
      <w:pPr>
        <w:spacing w:after="0" w:line="240" w:lineRule="auto"/>
        <w:ind w:left="-540"/>
        <w:jc w:val="center"/>
        <w:rPr>
          <w:rFonts w:ascii="Times New Roman" w:eastAsia="Times New Roman" w:hAnsi="Times New Roman"/>
          <w:b/>
          <w:sz w:val="24"/>
          <w:szCs w:val="24"/>
          <w:lang w:val="uk-UA" w:eastAsia="ru-RU"/>
        </w:rPr>
      </w:pPr>
    </w:p>
    <w:tbl>
      <w:tblPr>
        <w:tblW w:w="9346" w:type="dxa"/>
        <w:tblInd w:w="118" w:type="dxa"/>
        <w:tblLook w:val="04A0" w:firstRow="1" w:lastRow="0" w:firstColumn="1" w:lastColumn="0" w:noHBand="0" w:noVBand="1"/>
      </w:tblPr>
      <w:tblGrid>
        <w:gridCol w:w="379"/>
        <w:gridCol w:w="747"/>
        <w:gridCol w:w="1100"/>
        <w:gridCol w:w="1249"/>
        <w:gridCol w:w="1608"/>
        <w:gridCol w:w="865"/>
        <w:gridCol w:w="865"/>
        <w:gridCol w:w="831"/>
        <w:gridCol w:w="724"/>
        <w:gridCol w:w="978"/>
      </w:tblGrid>
      <w:tr w:rsidR="00EA2EDE" w:rsidRPr="0022091D" w14:paraId="0224B0A7" w14:textId="5BF878EB" w:rsidTr="00EA2EDE">
        <w:trPr>
          <w:trHeight w:val="735"/>
        </w:trPr>
        <w:tc>
          <w:tcPr>
            <w:tcW w:w="3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C2A9EC"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74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AFD7FA6"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Назва</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16F6FE" w14:textId="77777777" w:rsidR="00EA2EDE" w:rsidRPr="0022091D" w:rsidRDefault="00EA2EDE" w:rsidP="007A3B0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Підстава володіння (власність, оренда, позичка)</w:t>
            </w:r>
          </w:p>
        </w:tc>
        <w:tc>
          <w:tcPr>
            <w:tcW w:w="12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0E597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Орендодавець</w:t>
            </w:r>
          </w:p>
        </w:tc>
        <w:tc>
          <w:tcPr>
            <w:tcW w:w="16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8C3434"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Балансоутримувач</w:t>
            </w:r>
          </w:p>
        </w:tc>
        <w:tc>
          <w:tcPr>
            <w:tcW w:w="8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BB8B6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Дата договору</w:t>
            </w:r>
          </w:p>
        </w:tc>
        <w:tc>
          <w:tcPr>
            <w:tcW w:w="8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E0BAF2"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Номер договору</w:t>
            </w:r>
          </w:p>
        </w:tc>
        <w:tc>
          <w:tcPr>
            <w:tcW w:w="8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70DAC3"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Площа</w:t>
            </w:r>
          </w:p>
        </w:tc>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546A1"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Адреса</w:t>
            </w:r>
          </w:p>
        </w:tc>
        <w:tc>
          <w:tcPr>
            <w:tcW w:w="9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F35586"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Вартість майна</w:t>
            </w:r>
          </w:p>
        </w:tc>
      </w:tr>
      <w:tr w:rsidR="00EA2EDE" w:rsidRPr="0022091D" w14:paraId="28F10F08" w14:textId="77777777" w:rsidTr="00EA2EDE">
        <w:trPr>
          <w:trHeight w:val="735"/>
        </w:trPr>
        <w:tc>
          <w:tcPr>
            <w:tcW w:w="379" w:type="dxa"/>
            <w:tcBorders>
              <w:top w:val="single" w:sz="8" w:space="0" w:color="auto"/>
              <w:left w:val="single" w:sz="8" w:space="0" w:color="auto"/>
              <w:bottom w:val="single" w:sz="8" w:space="0" w:color="000000"/>
              <w:right w:val="single" w:sz="8" w:space="0" w:color="auto"/>
            </w:tcBorders>
            <w:shd w:val="clear" w:color="auto" w:fill="auto"/>
            <w:vAlign w:val="center"/>
          </w:tcPr>
          <w:p w14:paraId="726D80E7"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747" w:type="dxa"/>
            <w:tcBorders>
              <w:top w:val="single" w:sz="8" w:space="0" w:color="auto"/>
              <w:left w:val="single" w:sz="8" w:space="0" w:color="auto"/>
              <w:bottom w:val="single" w:sz="8" w:space="0" w:color="000000"/>
              <w:right w:val="single" w:sz="8" w:space="0" w:color="000000"/>
            </w:tcBorders>
            <w:shd w:val="clear" w:color="auto" w:fill="auto"/>
            <w:vAlign w:val="center"/>
          </w:tcPr>
          <w:p w14:paraId="6DF7205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1100" w:type="dxa"/>
            <w:tcBorders>
              <w:top w:val="single" w:sz="8" w:space="0" w:color="auto"/>
              <w:left w:val="single" w:sz="8" w:space="0" w:color="auto"/>
              <w:bottom w:val="single" w:sz="8" w:space="0" w:color="000000"/>
              <w:right w:val="single" w:sz="8" w:space="0" w:color="auto"/>
            </w:tcBorders>
            <w:shd w:val="clear" w:color="auto" w:fill="auto"/>
            <w:vAlign w:val="center"/>
          </w:tcPr>
          <w:p w14:paraId="3CA1A4AB" w14:textId="77777777" w:rsidR="00EA2EDE" w:rsidRPr="0022091D" w:rsidRDefault="00EA2EDE" w:rsidP="007A3B0D">
            <w:pPr>
              <w:spacing w:after="0" w:line="240" w:lineRule="auto"/>
              <w:rPr>
                <w:rFonts w:ascii="Times New Roman" w:eastAsia="Times New Roman" w:hAnsi="Times New Roman"/>
                <w:b/>
                <w:bCs/>
                <w:color w:val="000000"/>
                <w:sz w:val="16"/>
                <w:szCs w:val="16"/>
                <w:lang w:val="uk-UA" w:eastAsia="uk-UA"/>
              </w:rPr>
            </w:pPr>
          </w:p>
        </w:tc>
        <w:tc>
          <w:tcPr>
            <w:tcW w:w="1249" w:type="dxa"/>
            <w:tcBorders>
              <w:top w:val="single" w:sz="8" w:space="0" w:color="auto"/>
              <w:left w:val="single" w:sz="8" w:space="0" w:color="auto"/>
              <w:bottom w:val="single" w:sz="8" w:space="0" w:color="000000"/>
              <w:right w:val="single" w:sz="8" w:space="0" w:color="auto"/>
            </w:tcBorders>
            <w:shd w:val="clear" w:color="auto" w:fill="auto"/>
            <w:vAlign w:val="center"/>
          </w:tcPr>
          <w:p w14:paraId="20370AF7"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1608" w:type="dxa"/>
            <w:tcBorders>
              <w:top w:val="single" w:sz="8" w:space="0" w:color="auto"/>
              <w:left w:val="single" w:sz="8" w:space="0" w:color="auto"/>
              <w:bottom w:val="single" w:sz="8" w:space="0" w:color="000000"/>
              <w:right w:val="single" w:sz="8" w:space="0" w:color="auto"/>
            </w:tcBorders>
            <w:shd w:val="clear" w:color="auto" w:fill="auto"/>
            <w:vAlign w:val="center"/>
          </w:tcPr>
          <w:p w14:paraId="7AAC6D35"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865" w:type="dxa"/>
            <w:tcBorders>
              <w:top w:val="single" w:sz="8" w:space="0" w:color="auto"/>
              <w:left w:val="single" w:sz="8" w:space="0" w:color="auto"/>
              <w:bottom w:val="single" w:sz="8" w:space="0" w:color="000000"/>
              <w:right w:val="single" w:sz="8" w:space="0" w:color="auto"/>
            </w:tcBorders>
            <w:shd w:val="clear" w:color="auto" w:fill="auto"/>
            <w:vAlign w:val="center"/>
          </w:tcPr>
          <w:p w14:paraId="43E69565"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865" w:type="dxa"/>
            <w:tcBorders>
              <w:top w:val="single" w:sz="8" w:space="0" w:color="auto"/>
              <w:left w:val="single" w:sz="8" w:space="0" w:color="auto"/>
              <w:bottom w:val="single" w:sz="8" w:space="0" w:color="000000"/>
              <w:right w:val="single" w:sz="8" w:space="0" w:color="auto"/>
            </w:tcBorders>
            <w:shd w:val="clear" w:color="auto" w:fill="auto"/>
            <w:vAlign w:val="center"/>
          </w:tcPr>
          <w:p w14:paraId="7FFE295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831" w:type="dxa"/>
            <w:tcBorders>
              <w:top w:val="single" w:sz="8" w:space="0" w:color="auto"/>
              <w:left w:val="single" w:sz="8" w:space="0" w:color="auto"/>
              <w:bottom w:val="single" w:sz="8" w:space="0" w:color="000000"/>
              <w:right w:val="single" w:sz="8" w:space="0" w:color="auto"/>
            </w:tcBorders>
            <w:shd w:val="clear" w:color="auto" w:fill="auto"/>
            <w:vAlign w:val="center"/>
          </w:tcPr>
          <w:p w14:paraId="5485E7A5"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724" w:type="dxa"/>
            <w:tcBorders>
              <w:top w:val="single" w:sz="8" w:space="0" w:color="auto"/>
              <w:left w:val="single" w:sz="8" w:space="0" w:color="auto"/>
              <w:bottom w:val="single" w:sz="8" w:space="0" w:color="000000"/>
              <w:right w:val="single" w:sz="8" w:space="0" w:color="auto"/>
            </w:tcBorders>
            <w:shd w:val="clear" w:color="auto" w:fill="auto"/>
            <w:vAlign w:val="center"/>
          </w:tcPr>
          <w:p w14:paraId="30147F62"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978" w:type="dxa"/>
            <w:tcBorders>
              <w:top w:val="single" w:sz="8" w:space="0" w:color="auto"/>
              <w:left w:val="single" w:sz="8" w:space="0" w:color="auto"/>
              <w:bottom w:val="single" w:sz="8" w:space="0" w:color="000000"/>
              <w:right w:val="single" w:sz="8" w:space="0" w:color="auto"/>
            </w:tcBorders>
            <w:shd w:val="clear" w:color="auto" w:fill="auto"/>
            <w:vAlign w:val="center"/>
          </w:tcPr>
          <w:p w14:paraId="1D678F4C"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r>
    </w:tbl>
    <w:p w14:paraId="2B2EDA32" w14:textId="77777777" w:rsidR="00715EBB" w:rsidRPr="007D2842" w:rsidRDefault="00715EBB" w:rsidP="00715EBB">
      <w:pPr>
        <w:spacing w:after="0" w:line="240" w:lineRule="auto"/>
        <w:ind w:left="-540"/>
        <w:jc w:val="center"/>
        <w:rPr>
          <w:rFonts w:ascii="Times New Roman" w:eastAsia="Times New Roman" w:hAnsi="Times New Roman"/>
          <w:b/>
          <w:sz w:val="24"/>
          <w:szCs w:val="24"/>
          <w:lang w:val="uk-UA" w:eastAsia="ru-RU"/>
        </w:rPr>
      </w:pPr>
    </w:p>
    <w:bookmarkEnd w:id="113"/>
    <w:bookmarkEnd w:id="114"/>
    <w:p w14:paraId="6E3ACDB2" w14:textId="77777777" w:rsidR="00CB24DD" w:rsidRPr="007D2842" w:rsidRDefault="00CB24DD" w:rsidP="00CB24DD">
      <w:pPr>
        <w:spacing w:after="0" w:line="240" w:lineRule="auto"/>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t xml:space="preserve">     </w:t>
      </w:r>
    </w:p>
    <w:p w14:paraId="37A234BD"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0DE4C798" w14:textId="77777777" w:rsidR="00EA2EDE" w:rsidRPr="00EA2EDE" w:rsidRDefault="00EA2EDE" w:rsidP="00EA2EDE">
      <w:pPr>
        <w:widowControl w:val="0"/>
        <w:spacing w:after="0" w:line="240" w:lineRule="auto"/>
        <w:jc w:val="center"/>
        <w:rPr>
          <w:rFonts w:ascii="Times New Roman" w:hAnsi="Times New Roman"/>
          <w:b/>
          <w:caps/>
          <w:lang w:val="uk-UA"/>
        </w:rPr>
      </w:pPr>
      <w:r w:rsidRPr="00EA2EDE">
        <w:rPr>
          <w:rFonts w:ascii="Times New Roman" w:hAnsi="Times New Roman"/>
          <w:b/>
          <w:caps/>
          <w:lang w:val="uk-UA"/>
        </w:rPr>
        <w:t>підписи сторін</w:t>
      </w:r>
    </w:p>
    <w:p w14:paraId="1CC9D821" w14:textId="77777777" w:rsidR="00EA2EDE" w:rsidRPr="00EA2EDE" w:rsidRDefault="00EA2EDE" w:rsidP="00EA2EDE">
      <w:pPr>
        <w:pStyle w:val="a9"/>
        <w:widowControl w:val="0"/>
        <w:tabs>
          <w:tab w:val="left" w:pos="1260"/>
        </w:tabs>
        <w:spacing w:after="0"/>
        <w:ind w:left="-168"/>
        <w:rPr>
          <w:b/>
          <w:caps/>
          <w:sz w:val="22"/>
          <w:szCs w:val="22"/>
        </w:rPr>
      </w:pPr>
    </w:p>
    <w:tbl>
      <w:tblPr>
        <w:tblW w:w="0" w:type="auto"/>
        <w:tblInd w:w="284" w:type="dxa"/>
        <w:tblLayout w:type="fixed"/>
        <w:tblLook w:val="0000" w:firstRow="0" w:lastRow="0" w:firstColumn="0" w:lastColumn="0" w:noHBand="0" w:noVBand="0"/>
      </w:tblPr>
      <w:tblGrid>
        <w:gridCol w:w="210"/>
        <w:gridCol w:w="671"/>
        <w:gridCol w:w="210"/>
        <w:gridCol w:w="2661"/>
        <w:gridCol w:w="210"/>
        <w:gridCol w:w="2134"/>
        <w:gridCol w:w="210"/>
        <w:gridCol w:w="3353"/>
        <w:gridCol w:w="210"/>
      </w:tblGrid>
      <w:tr w:rsidR="00EA2EDE" w:rsidRPr="00EA2EDE" w14:paraId="64D8C7DA" w14:textId="77777777" w:rsidTr="007A3B0D">
        <w:tc>
          <w:tcPr>
            <w:tcW w:w="210" w:type="dxa"/>
            <w:shd w:val="clear" w:color="auto" w:fill="auto"/>
            <w:tcMar>
              <w:left w:w="0" w:type="dxa"/>
              <w:right w:w="0" w:type="dxa"/>
            </w:tcMar>
          </w:tcPr>
          <w:p w14:paraId="06752F87" w14:textId="77777777" w:rsidR="00EA2EDE" w:rsidRPr="00EA2EDE" w:rsidRDefault="00EA2EDE" w:rsidP="007A3B0D">
            <w:pPr>
              <w:pStyle w:val="TableHeading"/>
              <w:rPr>
                <w:sz w:val="22"/>
                <w:szCs w:val="22"/>
                <w:lang w:val="uk-UA"/>
              </w:rPr>
            </w:pPr>
          </w:p>
        </w:tc>
        <w:tc>
          <w:tcPr>
            <w:tcW w:w="3752" w:type="dxa"/>
            <w:gridSpan w:val="4"/>
            <w:shd w:val="clear" w:color="auto" w:fill="auto"/>
          </w:tcPr>
          <w:p w14:paraId="58ACF0BC" w14:textId="77777777" w:rsidR="00EA2EDE" w:rsidRPr="00EA2EDE" w:rsidRDefault="00EA2EDE" w:rsidP="007A3B0D">
            <w:pPr>
              <w:widowControl w:val="0"/>
              <w:spacing w:after="0" w:line="240" w:lineRule="auto"/>
              <w:ind w:left="-168"/>
              <w:jc w:val="center"/>
              <w:rPr>
                <w:rFonts w:ascii="Times New Roman" w:hAnsi="Times New Roman"/>
                <w:b/>
                <w:color w:val="231F20"/>
                <w:lang w:val="uk-UA"/>
              </w:rPr>
            </w:pPr>
            <w:r w:rsidRPr="00EA2EDE">
              <w:rPr>
                <w:rFonts w:ascii="Times New Roman" w:hAnsi="Times New Roman"/>
                <w:b/>
                <w:spacing w:val="8"/>
                <w:lang w:val="uk-UA"/>
              </w:rPr>
              <w:t>СТРАХОВИК</w:t>
            </w:r>
          </w:p>
          <w:p w14:paraId="7D9C39F4" w14:textId="77777777" w:rsidR="00EA2EDE" w:rsidRPr="00EA2EDE" w:rsidRDefault="00EA2EDE" w:rsidP="007A3B0D">
            <w:pPr>
              <w:widowControl w:val="0"/>
              <w:spacing w:after="0" w:line="240" w:lineRule="auto"/>
              <w:ind w:left="-168"/>
              <w:jc w:val="center"/>
              <w:rPr>
                <w:rFonts w:ascii="Times New Roman" w:hAnsi="Times New Roman"/>
                <w:b/>
                <w:color w:val="231F20"/>
                <w:spacing w:val="8"/>
                <w:lang w:val="uk-UA"/>
              </w:rPr>
            </w:pPr>
          </w:p>
        </w:tc>
        <w:tc>
          <w:tcPr>
            <w:tcW w:w="2344" w:type="dxa"/>
            <w:gridSpan w:val="2"/>
            <w:shd w:val="clear" w:color="auto" w:fill="auto"/>
          </w:tcPr>
          <w:p w14:paraId="6D6847CA" w14:textId="77777777" w:rsidR="00EA2EDE" w:rsidRPr="00EA2EDE"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shd w:val="clear" w:color="auto" w:fill="auto"/>
          </w:tcPr>
          <w:p w14:paraId="5496FDDA" w14:textId="77777777" w:rsidR="00EA2EDE" w:rsidRPr="00EA2EDE" w:rsidRDefault="00EA2EDE" w:rsidP="007A3B0D">
            <w:pPr>
              <w:widowControl w:val="0"/>
              <w:spacing w:after="0" w:line="240" w:lineRule="auto"/>
              <w:ind w:left="-168"/>
              <w:jc w:val="center"/>
              <w:rPr>
                <w:rFonts w:ascii="Times New Roman" w:hAnsi="Times New Roman"/>
                <w:color w:val="000000"/>
                <w:spacing w:val="-3"/>
                <w:lang w:val="uk-UA"/>
              </w:rPr>
            </w:pPr>
            <w:r w:rsidRPr="00EA2EDE">
              <w:rPr>
                <w:rFonts w:ascii="Times New Roman" w:hAnsi="Times New Roman"/>
                <w:b/>
                <w:spacing w:val="8"/>
                <w:lang w:val="uk-UA"/>
              </w:rPr>
              <w:t>СТРАХУВАЛЬНИК</w:t>
            </w:r>
          </w:p>
          <w:p w14:paraId="3F957C92" w14:textId="77777777" w:rsidR="00EA2EDE" w:rsidRPr="00EA2EDE" w:rsidRDefault="00EA2EDE" w:rsidP="007A3B0D">
            <w:pPr>
              <w:widowControl w:val="0"/>
              <w:spacing w:after="0" w:line="240" w:lineRule="auto"/>
              <w:ind w:left="-21"/>
              <w:jc w:val="center"/>
              <w:rPr>
                <w:rFonts w:ascii="Times New Roman" w:hAnsi="Times New Roman"/>
                <w:lang w:val="uk-UA"/>
              </w:rPr>
            </w:pPr>
          </w:p>
        </w:tc>
      </w:tr>
      <w:tr w:rsidR="00EA2EDE" w:rsidRPr="00B843C7" w14:paraId="7A671085" w14:textId="77777777" w:rsidTr="007A3B0D">
        <w:tblPrEx>
          <w:tblCellMar>
            <w:left w:w="0" w:type="dxa"/>
            <w:right w:w="0" w:type="dxa"/>
          </w:tblCellMar>
        </w:tblPrEx>
        <w:tc>
          <w:tcPr>
            <w:tcW w:w="881" w:type="dxa"/>
            <w:gridSpan w:val="2"/>
            <w:shd w:val="clear" w:color="auto" w:fill="auto"/>
            <w:tcMar>
              <w:left w:w="108" w:type="dxa"/>
              <w:right w:w="108" w:type="dxa"/>
            </w:tcMar>
          </w:tcPr>
          <w:p w14:paraId="6B77D5BA" w14:textId="77777777" w:rsidR="00EA2EDE" w:rsidRPr="00B843C7" w:rsidRDefault="00EA2EDE" w:rsidP="007A3B0D">
            <w:pPr>
              <w:widowControl w:val="0"/>
              <w:spacing w:after="0" w:line="240" w:lineRule="auto"/>
              <w:ind w:left="-155"/>
              <w:rPr>
                <w:rFonts w:ascii="Times New Roman" w:hAnsi="Times New Roman"/>
              </w:rPr>
            </w:pPr>
          </w:p>
        </w:tc>
        <w:tc>
          <w:tcPr>
            <w:tcW w:w="2871" w:type="dxa"/>
            <w:gridSpan w:val="2"/>
            <w:tcBorders>
              <w:bottom w:val="single" w:sz="4" w:space="0" w:color="000000"/>
            </w:tcBorders>
            <w:shd w:val="clear" w:color="auto" w:fill="auto"/>
            <w:tcMar>
              <w:left w:w="108" w:type="dxa"/>
              <w:right w:w="108" w:type="dxa"/>
            </w:tcMar>
          </w:tcPr>
          <w:p w14:paraId="6F4F311C" w14:textId="77777777" w:rsidR="00EA2EDE" w:rsidRPr="00B843C7" w:rsidRDefault="00EA2EDE" w:rsidP="007A3B0D">
            <w:pPr>
              <w:widowControl w:val="0"/>
              <w:snapToGrid w:val="0"/>
              <w:spacing w:after="0" w:line="240" w:lineRule="auto"/>
              <w:rPr>
                <w:rFonts w:ascii="Times New Roman" w:hAnsi="Times New Roman"/>
                <w:spacing w:val="8"/>
                <w:lang w:val="uk-UA"/>
              </w:rPr>
            </w:pPr>
          </w:p>
        </w:tc>
        <w:tc>
          <w:tcPr>
            <w:tcW w:w="2344" w:type="dxa"/>
            <w:gridSpan w:val="2"/>
            <w:shd w:val="clear" w:color="auto" w:fill="auto"/>
            <w:tcMar>
              <w:left w:w="108" w:type="dxa"/>
              <w:right w:w="108" w:type="dxa"/>
            </w:tcMar>
          </w:tcPr>
          <w:p w14:paraId="4C1BF8C8"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Mar>
              <w:left w:w="108" w:type="dxa"/>
              <w:right w:w="108" w:type="dxa"/>
            </w:tcMar>
          </w:tcPr>
          <w:p w14:paraId="6823E300"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10" w:type="dxa"/>
            <w:shd w:val="clear" w:color="auto" w:fill="auto"/>
          </w:tcPr>
          <w:p w14:paraId="43C868BE" w14:textId="77777777" w:rsidR="00EA2EDE" w:rsidRPr="00B843C7" w:rsidRDefault="00EA2EDE" w:rsidP="007A3B0D">
            <w:pPr>
              <w:snapToGrid w:val="0"/>
              <w:spacing w:after="0" w:line="240" w:lineRule="auto"/>
              <w:rPr>
                <w:rFonts w:ascii="Times New Roman" w:hAnsi="Times New Roman"/>
                <w:spacing w:val="8"/>
                <w:lang w:val="uk-UA"/>
              </w:rPr>
            </w:pPr>
          </w:p>
        </w:tc>
      </w:tr>
      <w:tr w:rsidR="00EA2EDE" w:rsidRPr="00B843C7" w14:paraId="79E684AD" w14:textId="77777777" w:rsidTr="007A3B0D">
        <w:trPr>
          <w:trHeight w:val="57"/>
        </w:trPr>
        <w:tc>
          <w:tcPr>
            <w:tcW w:w="210" w:type="dxa"/>
            <w:shd w:val="clear" w:color="auto" w:fill="auto"/>
            <w:tcMar>
              <w:left w:w="0" w:type="dxa"/>
              <w:right w:w="0" w:type="dxa"/>
            </w:tcMar>
          </w:tcPr>
          <w:p w14:paraId="5EF1B3CD" w14:textId="77777777" w:rsidR="00EA2EDE" w:rsidRPr="00B843C7" w:rsidRDefault="00EA2EDE" w:rsidP="007A3B0D">
            <w:pPr>
              <w:pStyle w:val="TableContents"/>
              <w:rPr>
                <w:sz w:val="22"/>
                <w:szCs w:val="22"/>
              </w:rPr>
            </w:pPr>
          </w:p>
        </w:tc>
        <w:tc>
          <w:tcPr>
            <w:tcW w:w="881" w:type="dxa"/>
            <w:gridSpan w:val="2"/>
            <w:shd w:val="clear" w:color="auto" w:fill="auto"/>
          </w:tcPr>
          <w:p w14:paraId="798BB87B"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871" w:type="dxa"/>
            <w:gridSpan w:val="2"/>
            <w:tcBorders>
              <w:top w:val="single" w:sz="4" w:space="0" w:color="000000"/>
            </w:tcBorders>
            <w:shd w:val="clear" w:color="auto" w:fill="auto"/>
          </w:tcPr>
          <w:p w14:paraId="00312DF0" w14:textId="77777777" w:rsidR="00EA2EDE" w:rsidRPr="00B843C7" w:rsidRDefault="00EA2EDE" w:rsidP="007A3B0D">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c>
          <w:tcPr>
            <w:tcW w:w="2344" w:type="dxa"/>
            <w:gridSpan w:val="2"/>
            <w:shd w:val="clear" w:color="auto" w:fill="auto"/>
          </w:tcPr>
          <w:p w14:paraId="79BC0F59" w14:textId="77777777" w:rsidR="00EA2EDE" w:rsidRPr="00B843C7" w:rsidRDefault="00EA2EDE" w:rsidP="007A3B0D">
            <w:pPr>
              <w:widowControl w:val="0"/>
              <w:snapToGrid w:val="0"/>
              <w:spacing w:after="0" w:line="240" w:lineRule="auto"/>
              <w:ind w:left="-168"/>
              <w:jc w:val="center"/>
              <w:rPr>
                <w:rFonts w:ascii="Times New Roman" w:hAnsi="Times New Roman"/>
                <w:spacing w:val="8"/>
                <w:lang w:val="uk-UA"/>
              </w:rPr>
            </w:pPr>
          </w:p>
        </w:tc>
        <w:tc>
          <w:tcPr>
            <w:tcW w:w="3563" w:type="dxa"/>
            <w:gridSpan w:val="2"/>
            <w:tcBorders>
              <w:top w:val="single" w:sz="4" w:space="0" w:color="000000"/>
            </w:tcBorders>
            <w:shd w:val="clear" w:color="auto" w:fill="auto"/>
          </w:tcPr>
          <w:p w14:paraId="3EA5CE42" w14:textId="77777777" w:rsidR="00EA2EDE" w:rsidRPr="00B843C7" w:rsidRDefault="00EA2EDE" w:rsidP="007A3B0D">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r>
      <w:tr w:rsidR="00EA2EDE" w:rsidRPr="00B843C7" w14:paraId="74BD7E64" w14:textId="77777777" w:rsidTr="007A3B0D">
        <w:tc>
          <w:tcPr>
            <w:tcW w:w="210" w:type="dxa"/>
            <w:shd w:val="clear" w:color="auto" w:fill="auto"/>
            <w:tcMar>
              <w:left w:w="0" w:type="dxa"/>
              <w:right w:w="0" w:type="dxa"/>
            </w:tcMar>
          </w:tcPr>
          <w:p w14:paraId="1B7CE4B9" w14:textId="77777777" w:rsidR="00EA2EDE" w:rsidRPr="00B843C7" w:rsidRDefault="00EA2EDE" w:rsidP="007A3B0D">
            <w:pPr>
              <w:spacing w:after="0" w:line="240" w:lineRule="auto"/>
              <w:rPr>
                <w:rFonts w:ascii="Times New Roman" w:hAnsi="Times New Roman"/>
                <w:spacing w:val="8"/>
                <w:lang w:val="uk-UA"/>
              </w:rPr>
            </w:pPr>
          </w:p>
        </w:tc>
        <w:tc>
          <w:tcPr>
            <w:tcW w:w="3752" w:type="dxa"/>
            <w:gridSpan w:val="4"/>
            <w:tcBorders>
              <w:bottom w:val="single" w:sz="4" w:space="0" w:color="000000"/>
            </w:tcBorders>
            <w:shd w:val="clear" w:color="auto" w:fill="auto"/>
          </w:tcPr>
          <w:p w14:paraId="215F5B0F"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344" w:type="dxa"/>
            <w:gridSpan w:val="2"/>
            <w:shd w:val="clear" w:color="auto" w:fill="auto"/>
          </w:tcPr>
          <w:p w14:paraId="62351DB9"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Pr>
          <w:p w14:paraId="2AC222CB"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r>
      <w:tr w:rsidR="00EA2EDE" w14:paraId="7A656385" w14:textId="77777777" w:rsidTr="007A3B0D">
        <w:trPr>
          <w:trHeight w:val="169"/>
        </w:trPr>
        <w:tc>
          <w:tcPr>
            <w:tcW w:w="210" w:type="dxa"/>
            <w:shd w:val="clear" w:color="auto" w:fill="auto"/>
            <w:tcMar>
              <w:left w:w="0" w:type="dxa"/>
              <w:right w:w="0" w:type="dxa"/>
            </w:tcMar>
          </w:tcPr>
          <w:p w14:paraId="24A6A875" w14:textId="77777777" w:rsidR="00EA2EDE" w:rsidRDefault="00EA2EDE" w:rsidP="007A3B0D">
            <w:pPr>
              <w:rPr>
                <w:spacing w:val="8"/>
                <w:sz w:val="20"/>
                <w:szCs w:val="20"/>
                <w:lang w:val="uk-UA"/>
              </w:rPr>
            </w:pPr>
          </w:p>
        </w:tc>
        <w:tc>
          <w:tcPr>
            <w:tcW w:w="3752" w:type="dxa"/>
            <w:gridSpan w:val="4"/>
            <w:tcBorders>
              <w:top w:val="single" w:sz="4" w:space="0" w:color="000000"/>
            </w:tcBorders>
            <w:shd w:val="clear" w:color="auto" w:fill="auto"/>
          </w:tcPr>
          <w:p w14:paraId="28995A29" w14:textId="77777777" w:rsidR="00EA2EDE" w:rsidRPr="00A24F86" w:rsidRDefault="00EA2EDE" w:rsidP="007A3B0D">
            <w:pPr>
              <w:widowControl w:val="0"/>
              <w:ind w:left="-168"/>
              <w:jc w:val="center"/>
              <w:rPr>
                <w:rFonts w:ascii="Times New Roman" w:hAnsi="Times New Roman"/>
              </w:rPr>
            </w:pPr>
            <w:r w:rsidRPr="00A24F86">
              <w:rPr>
                <w:rFonts w:ascii="Times New Roman" w:hAnsi="Times New Roman"/>
                <w:spacing w:val="8"/>
                <w:sz w:val="20"/>
                <w:szCs w:val="20"/>
                <w:lang w:val="uk-UA"/>
              </w:rPr>
              <w:t>підпис</w:t>
            </w:r>
          </w:p>
        </w:tc>
        <w:tc>
          <w:tcPr>
            <w:tcW w:w="2344" w:type="dxa"/>
            <w:gridSpan w:val="2"/>
            <w:shd w:val="clear" w:color="auto" w:fill="auto"/>
          </w:tcPr>
          <w:p w14:paraId="1E249F94" w14:textId="77777777" w:rsidR="00EA2EDE" w:rsidRPr="00A24F86" w:rsidRDefault="00EA2EDE" w:rsidP="007A3B0D">
            <w:pPr>
              <w:widowControl w:val="0"/>
              <w:snapToGrid w:val="0"/>
              <w:ind w:left="-168"/>
              <w:jc w:val="center"/>
              <w:rPr>
                <w:rFonts w:ascii="Times New Roman" w:hAnsi="Times New Roman"/>
                <w:spacing w:val="8"/>
                <w:sz w:val="20"/>
                <w:szCs w:val="20"/>
                <w:lang w:val="uk-UA"/>
              </w:rPr>
            </w:pPr>
          </w:p>
        </w:tc>
        <w:tc>
          <w:tcPr>
            <w:tcW w:w="3563" w:type="dxa"/>
            <w:gridSpan w:val="2"/>
            <w:shd w:val="clear" w:color="auto" w:fill="auto"/>
          </w:tcPr>
          <w:p w14:paraId="7E0AAB95" w14:textId="77777777" w:rsidR="00EA2EDE" w:rsidRPr="00A24F86" w:rsidRDefault="00EA2EDE" w:rsidP="007A3B0D">
            <w:pPr>
              <w:widowControl w:val="0"/>
              <w:ind w:left="-168"/>
              <w:jc w:val="center"/>
              <w:rPr>
                <w:rFonts w:ascii="Times New Roman" w:hAnsi="Times New Roman"/>
              </w:rPr>
            </w:pPr>
            <w:r w:rsidRPr="00A24F86">
              <w:rPr>
                <w:rFonts w:ascii="Times New Roman" w:hAnsi="Times New Roman"/>
                <w:spacing w:val="8"/>
                <w:sz w:val="20"/>
                <w:szCs w:val="20"/>
                <w:lang w:val="uk-UA"/>
              </w:rPr>
              <w:t>підпис</w:t>
            </w:r>
          </w:p>
        </w:tc>
      </w:tr>
    </w:tbl>
    <w:p w14:paraId="64CDFB84"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7D2842" w:rsidRDefault="004E22BC" w:rsidP="004E22BC">
      <w:pPr>
        <w:pStyle w:val="af1"/>
        <w:rPr>
          <w:rFonts w:ascii="Times New Roman" w:hAnsi="Times New Roman"/>
          <w:sz w:val="24"/>
          <w:szCs w:val="24"/>
          <w:lang w:val="uk-UA"/>
        </w:rPr>
      </w:pPr>
    </w:p>
    <w:p w14:paraId="4C85B8E2" w14:textId="77777777" w:rsidR="00520936" w:rsidRDefault="00E21CD1" w:rsidP="00520936">
      <w:pPr>
        <w:shd w:val="clear" w:color="auto" w:fill="FFFFFF"/>
        <w:spacing w:after="0"/>
        <w:ind w:right="-1"/>
        <w:jc w:val="both"/>
        <w:rPr>
          <w:rFonts w:ascii="Times New Roman" w:eastAsia="Times New Roman" w:hAnsi="Times New Roman"/>
          <w:i/>
        </w:rPr>
      </w:pPr>
      <w:r w:rsidRPr="007D2842">
        <w:rPr>
          <w:rFonts w:ascii="Times New Roman" w:eastAsia="Times New Roman" w:hAnsi="Times New Roman"/>
          <w:b/>
          <w:i/>
          <w:sz w:val="24"/>
          <w:szCs w:val="24"/>
          <w:lang w:val="uk-UA" w:eastAsia="uk-UA"/>
        </w:rPr>
        <w:br w:type="page"/>
      </w:r>
    </w:p>
    <w:p w14:paraId="411281DB" w14:textId="77777777" w:rsidR="00520936" w:rsidRPr="00EF5CC3" w:rsidRDefault="00520936" w:rsidP="00520936">
      <w:pPr>
        <w:pStyle w:val="afe"/>
        <w:tabs>
          <w:tab w:val="clear" w:pos="4677"/>
          <w:tab w:val="clear" w:pos="9355"/>
        </w:tabs>
        <w:jc w:val="right"/>
        <w:rPr>
          <w:rFonts w:ascii="Times New Roman" w:eastAsia="Times New Roman" w:hAnsi="Times New Roman"/>
          <w:b/>
          <w:i/>
          <w:lang w:val="uk-UA" w:eastAsia="uk-UA"/>
        </w:rPr>
      </w:pPr>
      <w:bookmarkStart w:id="156" w:name="_Hlk225331594"/>
      <w:bookmarkEnd w:id="112"/>
      <w:r w:rsidRPr="00EF5CC3">
        <w:rPr>
          <w:rFonts w:ascii="Times New Roman" w:eastAsia="Times New Roman" w:hAnsi="Times New Roman"/>
          <w:b/>
          <w:i/>
          <w:lang w:val="uk-UA" w:eastAsia="uk-UA"/>
        </w:rPr>
        <w:lastRenderedPageBreak/>
        <w:t>Додаток № 4 до ТД</w:t>
      </w:r>
    </w:p>
    <w:p w14:paraId="7E0C7A88" w14:textId="77777777" w:rsidR="00520936" w:rsidRPr="00EF5CC3" w:rsidRDefault="00520936" w:rsidP="00520936">
      <w:pPr>
        <w:pStyle w:val="afe"/>
        <w:tabs>
          <w:tab w:val="clear" w:pos="4677"/>
          <w:tab w:val="clear" w:pos="9355"/>
        </w:tabs>
        <w:jc w:val="right"/>
        <w:rPr>
          <w:rFonts w:ascii="Times New Roman" w:eastAsia="Times New Roman" w:hAnsi="Times New Roman"/>
          <w:b/>
          <w:i/>
          <w:lang w:val="uk-UA" w:eastAsia="uk-UA"/>
        </w:rPr>
      </w:pPr>
    </w:p>
    <w:p w14:paraId="3FC5BAA7" w14:textId="77777777" w:rsidR="00520936" w:rsidRPr="00EF5CC3" w:rsidRDefault="00520936" w:rsidP="00520936">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1F966D44" w14:textId="77777777" w:rsidR="00520936" w:rsidRPr="00EF5CC3" w:rsidRDefault="00520936" w:rsidP="00520936">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8EA7FF3"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73B7A9A"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0FDB19F3"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37F3500"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9" w:anchor="n52" w:tgtFrame="_blank" w:history="1">
        <w:r w:rsidRPr="00402448">
          <w:rPr>
            <w:rStyle w:val="a4"/>
            <w:lang w:val="uk-UA"/>
          </w:rPr>
          <w:t>пунктом</w:t>
        </w:r>
      </w:hyperlink>
      <w:hyperlink r:id="rId80" w:anchor="n52" w:tgtFrame="_blank" w:history="1">
        <w:r w:rsidRPr="00402448">
          <w:rPr>
            <w:rStyle w:val="a4"/>
            <w:lang w:val="uk-UA"/>
          </w:rPr>
          <w:t> 4</w:t>
        </w:r>
      </w:hyperlink>
      <w:r w:rsidRPr="00402448">
        <w:rPr>
          <w:lang w:val="uk-UA"/>
        </w:rPr>
        <w:t> частини другої статті 6, </w:t>
      </w:r>
      <w:hyperlink r:id="rId81" w:anchor="n456" w:tgtFrame="_blank" w:history="1">
        <w:r w:rsidRPr="00402448">
          <w:rPr>
            <w:rStyle w:val="a4"/>
            <w:lang w:val="uk-UA"/>
          </w:rPr>
          <w:t>пунктом 1</w:t>
        </w:r>
      </w:hyperlink>
      <w:r w:rsidRPr="00402448">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222123E8"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C6B4C20"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B546773"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011A27C"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F9344B0" w14:textId="77777777" w:rsidR="00520936" w:rsidRPr="00940686" w:rsidRDefault="00520936" w:rsidP="00520936">
      <w:pPr>
        <w:pStyle w:val="rvps2"/>
        <w:shd w:val="clear" w:color="auto" w:fill="FFFFFF"/>
        <w:spacing w:before="0" w:beforeAutospacing="0" w:after="0" w:afterAutospacing="0"/>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2" w:anchor="n174" w:tgtFrame="_blank" w:history="1">
        <w:r w:rsidRPr="00402448">
          <w:rPr>
            <w:rStyle w:val="a4"/>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lang w:val="uk-UA"/>
        </w:rPr>
        <w:t>”</w:t>
      </w:r>
      <w:r w:rsidRPr="00940686">
        <w:rPr>
          <w:shd w:val="clear" w:color="auto" w:fill="FFFFFF"/>
          <w:lang w:val="uk-UA"/>
        </w:rPr>
        <w:t>(для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p>
    <w:p w14:paraId="2FBF0561"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E3E343A"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3" w:tgtFrame="_blank" w:history="1">
        <w:r w:rsidRPr="00402448">
          <w:rPr>
            <w:rStyle w:val="a4"/>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436674AE"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97085C" w14:textId="77777777" w:rsidR="00520936" w:rsidRPr="00402448" w:rsidRDefault="00520936" w:rsidP="00520936">
      <w:pPr>
        <w:pStyle w:val="af5"/>
        <w:spacing w:before="0" w:beforeAutospacing="0" w:after="0" w:afterAutospacing="0"/>
        <w:ind w:firstLine="567"/>
        <w:jc w:val="both"/>
        <w:rPr>
          <w:lang w:val="uk-UA"/>
        </w:rPr>
      </w:pPr>
      <w:bookmarkStart w:id="157" w:name="n628"/>
      <w:bookmarkStart w:id="158" w:name="n629"/>
      <w:bookmarkEnd w:id="157"/>
      <w:bookmarkEnd w:id="158"/>
      <w:r w:rsidRPr="00402448">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84" w:anchor="n618" w:history="1">
        <w:r w:rsidRPr="00402448">
          <w:rPr>
            <w:rStyle w:val="a4"/>
            <w:lang w:val="uk-UA"/>
          </w:rPr>
          <w:t>підпунктах 3</w:t>
        </w:r>
      </w:hyperlink>
      <w:r w:rsidRPr="00402448">
        <w:rPr>
          <w:lang w:val="uk-UA"/>
        </w:rPr>
        <w:t>, </w:t>
      </w:r>
      <w:hyperlink r:id="rId85" w:anchor="n620" w:history="1">
        <w:r w:rsidRPr="00402448">
          <w:rPr>
            <w:rStyle w:val="a4"/>
            <w:lang w:val="uk-UA"/>
          </w:rPr>
          <w:t>5</w:t>
        </w:r>
      </w:hyperlink>
      <w:r w:rsidRPr="00402448">
        <w:rPr>
          <w:lang w:val="uk-UA"/>
        </w:rPr>
        <w:t>, </w:t>
      </w:r>
      <w:hyperlink r:id="rId86" w:anchor="n621" w:history="1">
        <w:r w:rsidRPr="00402448">
          <w:rPr>
            <w:rStyle w:val="a4"/>
            <w:lang w:val="uk-UA"/>
          </w:rPr>
          <w:t>6</w:t>
        </w:r>
      </w:hyperlink>
      <w:r w:rsidRPr="00402448">
        <w:rPr>
          <w:lang w:val="uk-UA"/>
        </w:rPr>
        <w:t> і </w:t>
      </w:r>
      <w:hyperlink r:id="rId87" w:anchor="n627" w:history="1">
        <w:r w:rsidRPr="00402448">
          <w:rPr>
            <w:rStyle w:val="a4"/>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88" w:tgtFrame="_blank" w:history="1">
        <w:r w:rsidRPr="00402448">
          <w:rPr>
            <w:rStyle w:val="a4"/>
            <w:lang w:val="uk-UA"/>
          </w:rPr>
          <w:t>Законом України</w:t>
        </w:r>
      </w:hyperlink>
      <w:r w:rsidRPr="00402448">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9288065"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89" w:anchor="n616" w:history="1">
        <w:r w:rsidRPr="00402448">
          <w:rPr>
            <w:rStyle w:val="a4"/>
            <w:lang w:val="uk-UA"/>
          </w:rPr>
          <w:t>підпунктів 1</w:t>
        </w:r>
      </w:hyperlink>
      <w:r w:rsidRPr="00402448">
        <w:rPr>
          <w:lang w:val="uk-UA"/>
        </w:rPr>
        <w:t> і </w:t>
      </w:r>
      <w:hyperlink r:id="rId90" w:anchor="n622" w:history="1">
        <w:r w:rsidRPr="00402448">
          <w:rPr>
            <w:rStyle w:val="a4"/>
            <w:lang w:val="uk-UA"/>
          </w:rPr>
          <w:t>7</w:t>
        </w:r>
      </w:hyperlink>
      <w:r w:rsidRPr="00402448">
        <w:rPr>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01D28DC5" w14:textId="77777777" w:rsidR="00520936" w:rsidRPr="00402448" w:rsidRDefault="00520936" w:rsidP="00520936">
      <w:pPr>
        <w:pStyle w:val="af5"/>
        <w:spacing w:before="0" w:beforeAutospacing="0" w:after="0" w:afterAutospacing="0"/>
        <w:ind w:firstLine="567"/>
        <w:jc w:val="both"/>
        <w:rPr>
          <w:lang w:val="uk-UA"/>
        </w:rPr>
      </w:pPr>
      <w:bookmarkStart w:id="159" w:name="n799"/>
      <w:bookmarkStart w:id="160" w:name="n631"/>
      <w:bookmarkEnd w:id="159"/>
      <w:bookmarkEnd w:id="160"/>
      <w:r w:rsidRPr="00402448">
        <w:rPr>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91" w:anchor="n630" w:history="1">
        <w:r w:rsidRPr="00402448">
          <w:rPr>
            <w:rStyle w:val="a4"/>
            <w:lang w:val="uk-UA"/>
          </w:rPr>
          <w:t>абзацу шістнадцятого</w:t>
        </w:r>
      </w:hyperlink>
      <w:r w:rsidRPr="00402448">
        <w:rPr>
          <w:lang w:val="uk-UA"/>
        </w:rPr>
        <w:t> цього пункту.</w:t>
      </w:r>
    </w:p>
    <w:p w14:paraId="05956156" w14:textId="77777777" w:rsidR="00520936" w:rsidRPr="00402448" w:rsidRDefault="00520936" w:rsidP="00520936">
      <w:pPr>
        <w:pStyle w:val="af5"/>
        <w:spacing w:before="0" w:beforeAutospacing="0" w:after="0" w:afterAutospacing="0"/>
        <w:ind w:firstLine="567"/>
        <w:jc w:val="both"/>
        <w:rPr>
          <w:lang w:val="uk-UA"/>
        </w:rPr>
      </w:pPr>
      <w:bookmarkStart w:id="161" w:name="n800"/>
      <w:bookmarkStart w:id="162" w:name="n632"/>
      <w:bookmarkEnd w:id="161"/>
      <w:bookmarkEnd w:id="162"/>
      <w:r w:rsidRPr="00402448">
        <w:rPr>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2" w:anchor="n616" w:history="1">
        <w:r w:rsidRPr="00402448">
          <w:rPr>
            <w:rStyle w:val="a4"/>
            <w:lang w:val="uk-UA"/>
          </w:rPr>
          <w:t>підпунктами 1</w:t>
        </w:r>
      </w:hyperlink>
      <w:r w:rsidRPr="00402448">
        <w:rPr>
          <w:lang w:val="uk-UA"/>
        </w:rPr>
        <w:t> і </w:t>
      </w:r>
      <w:hyperlink r:id="rId93" w:anchor="n622" w:history="1">
        <w:r w:rsidRPr="00402448">
          <w:rPr>
            <w:rStyle w:val="a4"/>
            <w:lang w:val="uk-UA"/>
          </w:rPr>
          <w:t>7</w:t>
        </w:r>
      </w:hyperlink>
      <w:r w:rsidRPr="00402448">
        <w:rPr>
          <w:lang w:val="uk-UA"/>
        </w:rPr>
        <w:t> цього пункту.</w:t>
      </w:r>
    </w:p>
    <w:p w14:paraId="4EC3DE82" w14:textId="77777777" w:rsidR="00520936" w:rsidRPr="00402448" w:rsidRDefault="00520936" w:rsidP="00520936">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4" w:anchor="n1257" w:tgtFrame="_blank" w:history="1">
        <w:r w:rsidRPr="00402448">
          <w:rPr>
            <w:rStyle w:val="a4"/>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4B3C0FE3" w14:textId="77777777" w:rsidR="00520936" w:rsidRPr="00EF5CC3" w:rsidRDefault="00520936" w:rsidP="00520936">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5A3A4CE2"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09A456A4"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збитків не було;</w:t>
      </w:r>
    </w:p>
    <w:p w14:paraId="009C9192"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1189462A" w14:textId="77777777" w:rsidR="00520936" w:rsidRPr="00EF5CC3" w:rsidRDefault="00520936" w:rsidP="00520936">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1A81223D" w14:textId="4622A2EA" w:rsidR="00520936" w:rsidRDefault="00520936" w:rsidP="00EC75ED">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lastRenderedPageBreak/>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9D0D508" w14:textId="77777777" w:rsidR="00EC75ED" w:rsidRPr="00EC75ED" w:rsidRDefault="00EC75ED" w:rsidP="00EC75ED">
      <w:pPr>
        <w:suppressAutoHyphens/>
        <w:spacing w:after="0" w:line="240" w:lineRule="auto"/>
        <w:jc w:val="both"/>
        <w:rPr>
          <w:rFonts w:ascii="Times New Roman" w:eastAsia="Times New Roman" w:hAnsi="Times New Roman"/>
          <w:bCs/>
          <w:sz w:val="24"/>
          <w:szCs w:val="24"/>
          <w:lang w:val="uk-UA" w:eastAsia="ru-RU"/>
        </w:rPr>
      </w:pPr>
    </w:p>
    <w:p w14:paraId="670B4BEF" w14:textId="77777777" w:rsidR="00520936" w:rsidRPr="00EF5CC3" w:rsidRDefault="00520936" w:rsidP="00520936">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76CFE7F" w14:textId="77777777" w:rsidR="00520936" w:rsidRPr="00EF5CC3" w:rsidRDefault="00520936" w:rsidP="00520936">
      <w:pPr>
        <w:pStyle w:val="af5"/>
        <w:spacing w:before="0" w:beforeAutospacing="0" w:after="0" w:afterAutospacing="0"/>
        <w:jc w:val="both"/>
        <w:rPr>
          <w:lang w:val="uk-UA"/>
        </w:rPr>
      </w:pPr>
      <w:bookmarkStart w:id="163" w:name="_Hlk159847279"/>
      <w:r w:rsidRPr="00EF5CC3">
        <w:rPr>
          <w:lang w:val="uk-UA"/>
        </w:rPr>
        <w:t>П</w:t>
      </w:r>
      <w:r w:rsidRPr="00E40664">
        <w:rPr>
          <w:lang w:val="uk-UA"/>
        </w:rPr>
        <w:t>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w:t>
      </w:r>
      <w:r w:rsidRPr="00EF5CC3">
        <w:t> </w:t>
      </w:r>
      <w:hyperlink r:id="rId95" w:anchor="n618" w:history="1">
        <w:r w:rsidRPr="00E40664">
          <w:rPr>
            <w:rStyle w:val="a4"/>
            <w:lang w:val="uk-UA"/>
          </w:rPr>
          <w:t>підпунктах 3</w:t>
        </w:r>
      </w:hyperlink>
      <w:r w:rsidRPr="00E40664">
        <w:rPr>
          <w:lang w:val="uk-UA"/>
        </w:rPr>
        <w:t>,</w:t>
      </w:r>
      <w:r w:rsidRPr="00EF5CC3">
        <w:t> </w:t>
      </w:r>
      <w:hyperlink r:id="rId96" w:anchor="n620" w:history="1">
        <w:r w:rsidRPr="00E40664">
          <w:rPr>
            <w:rStyle w:val="a4"/>
            <w:lang w:val="uk-UA"/>
          </w:rPr>
          <w:t>5</w:t>
        </w:r>
      </w:hyperlink>
      <w:r w:rsidRPr="00E40664">
        <w:rPr>
          <w:lang w:val="uk-UA"/>
        </w:rPr>
        <w:t>,</w:t>
      </w:r>
      <w:r w:rsidRPr="00EF5CC3">
        <w:t> </w:t>
      </w:r>
      <w:hyperlink r:id="rId97" w:anchor="n621" w:history="1">
        <w:r w:rsidRPr="00E40664">
          <w:rPr>
            <w:rStyle w:val="a4"/>
            <w:lang w:val="uk-UA"/>
          </w:rPr>
          <w:t>6</w:t>
        </w:r>
      </w:hyperlink>
      <w:r w:rsidRPr="00EF5CC3">
        <w:t> </w:t>
      </w:r>
      <w:r w:rsidRPr="00E40664">
        <w:rPr>
          <w:lang w:val="uk-UA"/>
        </w:rPr>
        <w:t>і</w:t>
      </w:r>
      <w:r w:rsidRPr="00EF5CC3">
        <w:t> </w:t>
      </w:r>
      <w:hyperlink r:id="rId98" w:anchor="n627" w:history="1">
        <w:r w:rsidRPr="00E40664">
          <w:rPr>
            <w:rStyle w:val="a4"/>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99" w:tgtFrame="_blank" w:history="1">
        <w:r w:rsidRPr="00E40664">
          <w:rPr>
            <w:rStyle w:val="a4"/>
            <w:lang w:val="uk-UA"/>
          </w:rPr>
          <w:t>Законом України</w:t>
        </w:r>
      </w:hyperlink>
      <w:r w:rsidRPr="00EF5CC3">
        <w:t> </w:t>
      </w:r>
      <w:r w:rsidRPr="00E40664">
        <w:rPr>
          <w:lang w:val="uk-UA"/>
        </w:rPr>
        <w:t>“Про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6B6C0C7A" w14:textId="77777777" w:rsidR="00520936" w:rsidRPr="00EF5CC3" w:rsidRDefault="00520936" w:rsidP="00520936">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B2782F5" w14:textId="77777777" w:rsidR="00520936" w:rsidRPr="00EF5CC3" w:rsidRDefault="00520936" w:rsidP="00520936">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25D7B45E" w14:textId="77777777" w:rsidR="00520936" w:rsidRPr="00EF5CC3" w:rsidRDefault="00520936" w:rsidP="00520936">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F2F38F0" w14:textId="77777777" w:rsidR="00520936" w:rsidRPr="00EF5CC3" w:rsidRDefault="00520936" w:rsidP="00520936">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1A83145"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1C76F4FE"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1AA16E58" w14:textId="77777777" w:rsidR="00520936" w:rsidRPr="00EF5CC3" w:rsidRDefault="00520936" w:rsidP="00520936">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89C2900" w14:textId="45FA2E08" w:rsidR="00520936" w:rsidRPr="00EC75ED" w:rsidRDefault="00520936" w:rsidP="00520936">
      <w:pPr>
        <w:jc w:val="right"/>
        <w:rPr>
          <w:rFonts w:ascii="Times New Roman" w:hAnsi="Times New Roman"/>
          <w:b/>
          <w:bCs/>
          <w:i/>
          <w:iCs/>
          <w:lang w:val="uk-UA"/>
        </w:rPr>
      </w:pPr>
      <w:bookmarkStart w:id="164" w:name="_Hlk225331921"/>
      <w:bookmarkStart w:id="165" w:name="_Hlk221197298"/>
      <w:bookmarkEnd w:id="156"/>
      <w:bookmarkEnd w:id="163"/>
      <w:r w:rsidRPr="00EC75ED">
        <w:rPr>
          <w:rFonts w:ascii="Times New Roman" w:hAnsi="Times New Roman"/>
          <w:b/>
          <w:bCs/>
          <w:i/>
          <w:iCs/>
          <w:lang w:val="uk-UA"/>
        </w:rPr>
        <w:lastRenderedPageBreak/>
        <w:t xml:space="preserve">Додаток </w:t>
      </w:r>
      <w:r w:rsidR="00EC75ED">
        <w:rPr>
          <w:rFonts w:ascii="Times New Roman" w:hAnsi="Times New Roman"/>
          <w:b/>
          <w:bCs/>
          <w:i/>
          <w:iCs/>
          <w:lang w:val="uk-UA"/>
        </w:rPr>
        <w:t>№</w:t>
      </w:r>
      <w:r w:rsidRPr="00EC75ED">
        <w:rPr>
          <w:rFonts w:ascii="Times New Roman" w:hAnsi="Times New Roman"/>
          <w:b/>
          <w:bCs/>
          <w:i/>
          <w:iCs/>
          <w:lang w:val="uk-UA"/>
        </w:rPr>
        <w:t>5</w:t>
      </w:r>
      <w:r w:rsidR="00EC75ED" w:rsidRPr="00EC75ED">
        <w:rPr>
          <w:rFonts w:ascii="Times New Roman" w:hAnsi="Times New Roman"/>
          <w:b/>
          <w:bCs/>
          <w:i/>
          <w:iCs/>
          <w:lang w:val="uk-UA"/>
        </w:rPr>
        <w:t xml:space="preserve"> до ТД</w:t>
      </w:r>
    </w:p>
    <w:p w14:paraId="19DDD432" w14:textId="77777777" w:rsidR="00520936" w:rsidRPr="00EF5CC3" w:rsidRDefault="00520936" w:rsidP="00520936">
      <w:pPr>
        <w:jc w:val="center"/>
        <w:rPr>
          <w:rFonts w:ascii="Times New Roman" w:hAnsi="Times New Roman"/>
          <w:lang w:val="uk-UA"/>
        </w:rPr>
      </w:pPr>
      <w:r w:rsidRPr="00EF5CC3">
        <w:rPr>
          <w:rFonts w:ascii="Times New Roman" w:eastAsia="Times New Roman" w:hAnsi="Times New Roman"/>
          <w:u w:val="single"/>
          <w:lang w:val="uk-UA" w:eastAsia="uk-UA"/>
        </w:rPr>
        <w:t>«П</w:t>
      </w:r>
      <w:r w:rsidRPr="00EF5CC3">
        <w:rPr>
          <w:rFonts w:ascii="Times New Roman" w:eastAsia="Times New Roman" w:hAnsi="Times New Roman"/>
          <w:u w:val="single"/>
          <w:lang w:eastAsia="uk-UA"/>
        </w:rPr>
        <w:t>ерелік документів та/або інформації, які подаються учасником процедури закупівлі у складі тендерної пропозиції</w:t>
      </w:r>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520936" w:rsidRPr="00EF5CC3" w14:paraId="072C16BB" w14:textId="77777777" w:rsidTr="00A70C18">
        <w:trPr>
          <w:trHeight w:val="274"/>
          <w:jc w:val="center"/>
        </w:trPr>
        <w:tc>
          <w:tcPr>
            <w:tcW w:w="7351" w:type="dxa"/>
          </w:tcPr>
          <w:p w14:paraId="6E224AEB" w14:textId="77777777" w:rsidR="00520936" w:rsidRPr="00EF5CC3" w:rsidRDefault="00520936" w:rsidP="00A70C18">
            <w:pPr>
              <w:spacing w:after="0" w:line="240" w:lineRule="auto"/>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4A10186" w14:textId="77777777" w:rsidR="00520936" w:rsidRPr="00EF5CC3" w:rsidRDefault="00520936" w:rsidP="00A70C18">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FC437BD" w14:textId="77777777" w:rsidR="00520936" w:rsidRPr="00EF5CC3" w:rsidRDefault="00520936" w:rsidP="00A70C18">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(ів)</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6C427032" w14:textId="29C4BB8E" w:rsidR="00A70C18" w:rsidRPr="003A4867" w:rsidRDefault="00A70C18" w:rsidP="00A70C18">
            <w:pPr>
              <w:pStyle w:val="af1"/>
              <w:jc w:val="both"/>
              <w:rPr>
                <w:rFonts w:ascii="Times New Roman" w:hAnsi="Times New Roman"/>
                <w:i/>
                <w:shd w:val="clear" w:color="auto" w:fill="FFFFFF"/>
                <w:lang w:val="uk-UA"/>
              </w:rPr>
            </w:pPr>
            <w:r w:rsidRPr="003A4867">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3A4867">
              <w:rPr>
                <w:rFonts w:ascii="Times New Roman" w:eastAsia="Times New Roman" w:hAnsi="Times New Roman"/>
                <w:i/>
                <w:lang w:val="uk-UA" w:eastAsia="uk-UA"/>
              </w:rPr>
              <w:t xml:space="preserve">2015: </w:t>
            </w:r>
            <w:r w:rsidRPr="003A4867">
              <w:rPr>
                <w:rFonts w:ascii="Times New Roman" w:hAnsi="Times New Roman"/>
                <w:i/>
                <w:lang w:val="uk-UA"/>
              </w:rPr>
              <w:t xml:space="preserve">66510000-8: </w:t>
            </w:r>
            <w:r w:rsidRPr="00085F65">
              <w:rPr>
                <w:rFonts w:ascii="Times New Roman" w:hAnsi="Times New Roman"/>
                <w:i/>
              </w:rPr>
              <w:t>“</w:t>
            </w:r>
            <w:r w:rsidRPr="003A4867">
              <w:rPr>
                <w:rFonts w:ascii="Times New Roman" w:hAnsi="Times New Roman"/>
                <w:i/>
                <w:lang w:val="uk-UA"/>
              </w:rPr>
              <w:t>Страхові послуги</w:t>
            </w:r>
            <w:r w:rsidRPr="00085F65">
              <w:rPr>
                <w:rFonts w:ascii="Times New Roman" w:hAnsi="Times New Roman"/>
                <w:i/>
              </w:rPr>
              <w:t>”</w:t>
            </w:r>
            <w:r w:rsidR="00EC75ED">
              <w:rPr>
                <w:rFonts w:ascii="Times New Roman" w:hAnsi="Times New Roman"/>
                <w:i/>
                <w:lang w:val="uk-UA"/>
              </w:rPr>
              <w:t>.</w:t>
            </w:r>
            <w:r w:rsidRPr="003A4867">
              <w:rPr>
                <w:rFonts w:ascii="Times New Roman" w:eastAsia="Times New Roman" w:hAnsi="Times New Roman"/>
                <w:i/>
                <w:lang w:val="uk-UA" w:eastAsia="uk-UA"/>
              </w:rPr>
              <w:t xml:space="preserve"> </w:t>
            </w:r>
          </w:p>
          <w:p w14:paraId="6B52D62A" w14:textId="77777777" w:rsidR="00520936" w:rsidRPr="00D11282" w:rsidRDefault="00520936" w:rsidP="00A70C18">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520936" w:rsidRPr="00D11282" w14:paraId="1FB870D1" w14:textId="77777777" w:rsidTr="00A70C18">
              <w:tc>
                <w:tcPr>
                  <w:tcW w:w="567" w:type="dxa"/>
                  <w:tcBorders>
                    <w:top w:val="single" w:sz="4" w:space="0" w:color="000000"/>
                    <w:left w:val="single" w:sz="4" w:space="0" w:color="000000"/>
                    <w:bottom w:val="single" w:sz="4" w:space="0" w:color="000000"/>
                  </w:tcBorders>
                  <w:vAlign w:val="center"/>
                </w:tcPr>
                <w:p w14:paraId="63EEE7AA" w14:textId="77777777" w:rsidR="00520936" w:rsidRPr="00D11282" w:rsidRDefault="00520936" w:rsidP="00A70C18">
                  <w:pPr>
                    <w:pStyle w:val="a9"/>
                    <w:snapToGrid w:val="0"/>
                    <w:rPr>
                      <w:sz w:val="16"/>
                      <w:szCs w:val="16"/>
                    </w:rPr>
                  </w:pPr>
                  <w:r w:rsidRPr="00D11282">
                    <w:rPr>
                      <w:sz w:val="16"/>
                      <w:szCs w:val="16"/>
                    </w:rPr>
                    <w:t>№</w:t>
                  </w:r>
                </w:p>
                <w:p w14:paraId="5F3A5FDD" w14:textId="77777777" w:rsidR="00520936" w:rsidRPr="00D11282" w:rsidRDefault="00520936" w:rsidP="00A70C18">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5D7C8BD5" w14:textId="77777777" w:rsidR="00520936" w:rsidRPr="00D11282" w:rsidRDefault="00520936" w:rsidP="00A70C18">
                  <w:pPr>
                    <w:pStyle w:val="a9"/>
                    <w:rPr>
                      <w:sz w:val="16"/>
                      <w:szCs w:val="16"/>
                    </w:rPr>
                  </w:pPr>
                  <w:r w:rsidRPr="00D11282">
                    <w:rPr>
                      <w:sz w:val="16"/>
                      <w:szCs w:val="16"/>
                    </w:rPr>
                    <w:t xml:space="preserve">Предмет виконаного договору </w:t>
                  </w:r>
                </w:p>
                <w:p w14:paraId="0E0D4F76" w14:textId="77777777" w:rsidR="00520936" w:rsidRPr="00D11282" w:rsidRDefault="00520936" w:rsidP="00A70C18">
                  <w:pPr>
                    <w:pStyle w:val="a9"/>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2FAE169E" w14:textId="77777777" w:rsidR="00520936" w:rsidRPr="00D11282" w:rsidRDefault="00520936" w:rsidP="00A70C18">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44A68071" w14:textId="77777777" w:rsidR="00520936" w:rsidRPr="00D11282" w:rsidRDefault="00520936" w:rsidP="00A70C18">
                  <w:pPr>
                    <w:pStyle w:val="a9"/>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429A4F1C" w14:textId="77777777" w:rsidR="00520936" w:rsidRPr="00D11282" w:rsidRDefault="00520936" w:rsidP="00A70C18">
                  <w:pPr>
                    <w:pStyle w:val="a9"/>
                    <w:snapToGrid w:val="0"/>
                    <w:rPr>
                      <w:sz w:val="16"/>
                      <w:szCs w:val="16"/>
                    </w:rPr>
                  </w:pPr>
                  <w:r w:rsidRPr="00D11282">
                    <w:rPr>
                      <w:sz w:val="16"/>
                      <w:szCs w:val="16"/>
                    </w:rPr>
                    <w:t>Замовник</w:t>
                  </w:r>
                </w:p>
                <w:p w14:paraId="34D9B9C4" w14:textId="77777777" w:rsidR="00520936" w:rsidRPr="00D11282" w:rsidRDefault="00520936" w:rsidP="00A70C18">
                  <w:pPr>
                    <w:pStyle w:val="a9"/>
                    <w:rPr>
                      <w:sz w:val="16"/>
                      <w:szCs w:val="16"/>
                    </w:rPr>
                  </w:pPr>
                  <w:r w:rsidRPr="00D11282">
                    <w:rPr>
                      <w:sz w:val="16"/>
                      <w:szCs w:val="16"/>
                    </w:rPr>
                    <w:t>(повна назва, адреса, контактний телефон)</w:t>
                  </w:r>
                </w:p>
              </w:tc>
            </w:tr>
            <w:tr w:rsidR="00520936" w:rsidRPr="00D11282" w14:paraId="1666799F" w14:textId="77777777" w:rsidTr="00A70C18">
              <w:tc>
                <w:tcPr>
                  <w:tcW w:w="567" w:type="dxa"/>
                  <w:tcBorders>
                    <w:left w:val="single" w:sz="4" w:space="0" w:color="000000"/>
                    <w:bottom w:val="single" w:sz="4" w:space="0" w:color="000000"/>
                  </w:tcBorders>
                  <w:vAlign w:val="center"/>
                </w:tcPr>
                <w:p w14:paraId="01CCC8E3" w14:textId="77777777" w:rsidR="00520936" w:rsidRPr="00D11282" w:rsidRDefault="00520936" w:rsidP="00A70C18">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28436078" w14:textId="77777777" w:rsidR="00520936" w:rsidRPr="00D11282" w:rsidRDefault="00520936" w:rsidP="00A70C18">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3BD89152" w14:textId="77777777" w:rsidR="00520936" w:rsidRPr="00D11282" w:rsidRDefault="00520936" w:rsidP="00A70C18">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7E4BCA55" w14:textId="77777777" w:rsidR="00520936" w:rsidRPr="00D11282" w:rsidRDefault="00520936" w:rsidP="00A70C18">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3C9E0D06" w14:textId="77777777" w:rsidR="00520936" w:rsidRPr="00D11282" w:rsidRDefault="00520936" w:rsidP="00A70C18">
                  <w:pPr>
                    <w:pStyle w:val="a9"/>
                    <w:snapToGrid w:val="0"/>
                    <w:rPr>
                      <w:sz w:val="16"/>
                      <w:szCs w:val="16"/>
                    </w:rPr>
                  </w:pPr>
                  <w:r w:rsidRPr="00D11282">
                    <w:rPr>
                      <w:sz w:val="16"/>
                      <w:szCs w:val="16"/>
                    </w:rPr>
                    <w:t>5</w:t>
                  </w:r>
                </w:p>
              </w:tc>
            </w:tr>
            <w:tr w:rsidR="00520936" w:rsidRPr="00D11282" w14:paraId="55B43B3F" w14:textId="77777777" w:rsidTr="00A70C18">
              <w:tc>
                <w:tcPr>
                  <w:tcW w:w="567" w:type="dxa"/>
                  <w:tcBorders>
                    <w:left w:val="single" w:sz="4" w:space="0" w:color="000000"/>
                    <w:bottom w:val="single" w:sz="4" w:space="0" w:color="000000"/>
                  </w:tcBorders>
                  <w:vAlign w:val="center"/>
                </w:tcPr>
                <w:p w14:paraId="74548573" w14:textId="77777777" w:rsidR="00520936" w:rsidRPr="00D11282" w:rsidRDefault="00520936" w:rsidP="00A70C18">
                  <w:pPr>
                    <w:pStyle w:val="a9"/>
                    <w:snapToGrid w:val="0"/>
                    <w:rPr>
                      <w:sz w:val="16"/>
                      <w:szCs w:val="16"/>
                    </w:rPr>
                  </w:pPr>
                </w:p>
              </w:tc>
              <w:tc>
                <w:tcPr>
                  <w:tcW w:w="2694" w:type="dxa"/>
                  <w:tcBorders>
                    <w:left w:val="single" w:sz="4" w:space="0" w:color="000000"/>
                    <w:bottom w:val="single" w:sz="4" w:space="0" w:color="000000"/>
                  </w:tcBorders>
                  <w:vAlign w:val="center"/>
                </w:tcPr>
                <w:p w14:paraId="699091EC" w14:textId="77777777" w:rsidR="00520936" w:rsidRPr="00D11282" w:rsidRDefault="00520936" w:rsidP="00A70C18">
                  <w:pPr>
                    <w:pStyle w:val="a9"/>
                    <w:snapToGrid w:val="0"/>
                    <w:rPr>
                      <w:sz w:val="16"/>
                      <w:szCs w:val="16"/>
                    </w:rPr>
                  </w:pPr>
                </w:p>
              </w:tc>
              <w:tc>
                <w:tcPr>
                  <w:tcW w:w="2268" w:type="dxa"/>
                  <w:tcBorders>
                    <w:left w:val="single" w:sz="4" w:space="0" w:color="000000"/>
                    <w:bottom w:val="single" w:sz="4" w:space="0" w:color="000000"/>
                  </w:tcBorders>
                  <w:vAlign w:val="center"/>
                </w:tcPr>
                <w:p w14:paraId="6A3B0265" w14:textId="77777777" w:rsidR="00520936" w:rsidRPr="00D11282" w:rsidRDefault="00520936" w:rsidP="00A70C18">
                  <w:pPr>
                    <w:pStyle w:val="a9"/>
                    <w:snapToGrid w:val="0"/>
                    <w:rPr>
                      <w:sz w:val="16"/>
                      <w:szCs w:val="16"/>
                    </w:rPr>
                  </w:pPr>
                </w:p>
              </w:tc>
              <w:tc>
                <w:tcPr>
                  <w:tcW w:w="1685" w:type="dxa"/>
                  <w:tcBorders>
                    <w:left w:val="single" w:sz="4" w:space="0" w:color="000000"/>
                    <w:bottom w:val="single" w:sz="4" w:space="0" w:color="000000"/>
                  </w:tcBorders>
                  <w:vAlign w:val="center"/>
                </w:tcPr>
                <w:p w14:paraId="74D7B999" w14:textId="77777777" w:rsidR="00520936" w:rsidRPr="00D11282" w:rsidRDefault="00520936" w:rsidP="00A70C1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12F82BC7" w14:textId="77777777" w:rsidR="00520936" w:rsidRPr="00D11282" w:rsidRDefault="00520936" w:rsidP="00A70C18">
                  <w:pPr>
                    <w:pStyle w:val="a9"/>
                    <w:snapToGrid w:val="0"/>
                    <w:rPr>
                      <w:sz w:val="16"/>
                      <w:szCs w:val="16"/>
                    </w:rPr>
                  </w:pPr>
                </w:p>
              </w:tc>
            </w:tr>
            <w:tr w:rsidR="00520936" w:rsidRPr="00D11282" w14:paraId="3E412E06" w14:textId="77777777" w:rsidTr="00A70C18">
              <w:tc>
                <w:tcPr>
                  <w:tcW w:w="567" w:type="dxa"/>
                  <w:tcBorders>
                    <w:left w:val="single" w:sz="4" w:space="0" w:color="000000"/>
                    <w:bottom w:val="single" w:sz="4" w:space="0" w:color="000000"/>
                  </w:tcBorders>
                  <w:vAlign w:val="center"/>
                </w:tcPr>
                <w:p w14:paraId="7E51C470" w14:textId="77777777" w:rsidR="00520936" w:rsidRPr="00D11282" w:rsidRDefault="00520936" w:rsidP="00A70C18">
                  <w:pPr>
                    <w:pStyle w:val="a9"/>
                    <w:snapToGrid w:val="0"/>
                    <w:rPr>
                      <w:sz w:val="16"/>
                      <w:szCs w:val="16"/>
                    </w:rPr>
                  </w:pPr>
                </w:p>
              </w:tc>
              <w:tc>
                <w:tcPr>
                  <w:tcW w:w="2694" w:type="dxa"/>
                  <w:tcBorders>
                    <w:left w:val="single" w:sz="4" w:space="0" w:color="000000"/>
                    <w:bottom w:val="single" w:sz="4" w:space="0" w:color="000000"/>
                  </w:tcBorders>
                  <w:vAlign w:val="center"/>
                </w:tcPr>
                <w:p w14:paraId="21E9F3C0" w14:textId="77777777" w:rsidR="00520936" w:rsidRPr="00D11282" w:rsidRDefault="00520936" w:rsidP="00A70C18">
                  <w:pPr>
                    <w:pStyle w:val="a9"/>
                    <w:snapToGrid w:val="0"/>
                    <w:rPr>
                      <w:sz w:val="16"/>
                      <w:szCs w:val="16"/>
                    </w:rPr>
                  </w:pPr>
                </w:p>
              </w:tc>
              <w:tc>
                <w:tcPr>
                  <w:tcW w:w="2268" w:type="dxa"/>
                  <w:tcBorders>
                    <w:left w:val="single" w:sz="4" w:space="0" w:color="000000"/>
                    <w:bottom w:val="single" w:sz="4" w:space="0" w:color="000000"/>
                  </w:tcBorders>
                  <w:vAlign w:val="center"/>
                </w:tcPr>
                <w:p w14:paraId="2738D85B" w14:textId="77777777" w:rsidR="00520936" w:rsidRPr="00D11282" w:rsidRDefault="00520936" w:rsidP="00A70C18">
                  <w:pPr>
                    <w:pStyle w:val="a9"/>
                    <w:snapToGrid w:val="0"/>
                    <w:rPr>
                      <w:sz w:val="16"/>
                      <w:szCs w:val="16"/>
                    </w:rPr>
                  </w:pPr>
                </w:p>
              </w:tc>
              <w:tc>
                <w:tcPr>
                  <w:tcW w:w="1685" w:type="dxa"/>
                  <w:tcBorders>
                    <w:left w:val="single" w:sz="4" w:space="0" w:color="000000"/>
                    <w:bottom w:val="single" w:sz="4" w:space="0" w:color="000000"/>
                  </w:tcBorders>
                  <w:vAlign w:val="center"/>
                </w:tcPr>
                <w:p w14:paraId="4AD0D919" w14:textId="77777777" w:rsidR="00520936" w:rsidRPr="00D11282" w:rsidRDefault="00520936" w:rsidP="00A70C1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9257D35" w14:textId="77777777" w:rsidR="00520936" w:rsidRPr="00D11282" w:rsidRDefault="00520936" w:rsidP="00A70C18">
                  <w:pPr>
                    <w:pStyle w:val="a9"/>
                    <w:snapToGrid w:val="0"/>
                    <w:rPr>
                      <w:sz w:val="16"/>
                      <w:szCs w:val="16"/>
                    </w:rPr>
                  </w:pPr>
                </w:p>
              </w:tc>
            </w:tr>
          </w:tbl>
          <w:p w14:paraId="658F78DD" w14:textId="77777777" w:rsidR="00520936" w:rsidRPr="006E43ED" w:rsidRDefault="00520936" w:rsidP="00A70C18">
            <w:pPr>
              <w:spacing w:after="0" w:line="240" w:lineRule="auto"/>
              <w:outlineLvl w:val="0"/>
              <w:rPr>
                <w:rFonts w:ascii="Times New Roman" w:hAnsi="Times New Roman"/>
                <w:b/>
                <w:i/>
              </w:rPr>
            </w:pPr>
          </w:p>
          <w:p w14:paraId="4C1CAA93" w14:textId="77777777" w:rsidR="00520936" w:rsidRPr="00EF5CC3" w:rsidRDefault="00520936" w:rsidP="00A70C18">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02C89FA6" w14:textId="77777777" w:rsidR="00520936" w:rsidRPr="00EF5CC3" w:rsidRDefault="00520936" w:rsidP="00A70C18">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5A15967" w14:textId="77777777" w:rsidR="00520936" w:rsidRPr="00EF5CC3" w:rsidRDefault="00520936" w:rsidP="00A70C18">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79EFA3CD" w14:textId="77777777" w:rsidR="00520936" w:rsidRPr="00EF5CC3" w:rsidRDefault="00520936" w:rsidP="00A70C18">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796BE914" w14:textId="77777777" w:rsidR="00520936" w:rsidRDefault="00520936" w:rsidP="00A70C18">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3BD99CFA" w14:textId="77777777" w:rsidR="00520936" w:rsidRPr="00EF5CC3" w:rsidRDefault="00520936" w:rsidP="00A70C18">
            <w:pPr>
              <w:widowControl w:val="0"/>
              <w:spacing w:after="0" w:line="240" w:lineRule="auto"/>
              <w:jc w:val="both"/>
              <w:rPr>
                <w:rFonts w:ascii="Times New Roman" w:hAnsi="Times New Roman"/>
                <w:b/>
                <w:lang w:val="uk-UA" w:eastAsia="uk-UA"/>
              </w:rPr>
            </w:pPr>
            <w:r>
              <w:rPr>
                <w:rFonts w:ascii="Times New Roman" w:hAnsi="Times New Roman"/>
                <w:b/>
                <w:lang w:val="uk-UA" w:eastAsia="uk-UA"/>
              </w:rPr>
              <w:t>-ЦІНОВУ ПРОПОЗИЦІЮ;</w:t>
            </w:r>
          </w:p>
          <w:p w14:paraId="2667EE46" w14:textId="77777777" w:rsidR="00520936" w:rsidRPr="00EF5CC3" w:rsidRDefault="00520936" w:rsidP="00520936">
            <w:pPr>
              <w:pStyle w:val="af"/>
              <w:widowControl w:val="0"/>
              <w:numPr>
                <w:ilvl w:val="0"/>
                <w:numId w:val="1"/>
              </w:numPr>
              <w:spacing w:after="0" w:line="240" w:lineRule="auto"/>
              <w:ind w:left="439"/>
              <w:jc w:val="both"/>
              <w:rPr>
                <w:rStyle w:val="af2"/>
                <w:rFonts w:ascii="Times New Roman" w:hAnsi="Times New Roman"/>
              </w:rPr>
            </w:pPr>
            <w:r w:rsidRPr="00EF5CC3">
              <w:rPr>
                <w:rFonts w:ascii="Times New Roman" w:hAnsi="Times New Roman"/>
                <w:bCs/>
              </w:rPr>
              <w:t xml:space="preserve"> </w:t>
            </w:r>
            <w:r w:rsidRPr="00EF5CC3">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520936" w:rsidRPr="00EF5CC3" w14:paraId="3E277012" w14:textId="77777777" w:rsidTr="00A70C18">
              <w:tc>
                <w:tcPr>
                  <w:tcW w:w="1978" w:type="pct"/>
                  <w:tcBorders>
                    <w:top w:val="single" w:sz="4" w:space="0" w:color="auto"/>
                    <w:left w:val="single" w:sz="4" w:space="0" w:color="auto"/>
                    <w:bottom w:val="single" w:sz="4" w:space="0" w:color="auto"/>
                    <w:right w:val="single" w:sz="4" w:space="0" w:color="auto"/>
                  </w:tcBorders>
                  <w:shd w:val="clear" w:color="auto" w:fill="D6E3BC"/>
                </w:tcPr>
                <w:p w14:paraId="7C2CC9E5" w14:textId="77777777" w:rsidR="00520936" w:rsidRPr="00EF5CC3" w:rsidRDefault="00520936" w:rsidP="00A70C18">
                  <w:pPr>
                    <w:pStyle w:val="af1"/>
                    <w:jc w:val="center"/>
                    <w:rPr>
                      <w:rFonts w:ascii="Times New Roman" w:hAnsi="Times New Roman"/>
                      <w:b/>
                      <w:sz w:val="18"/>
                      <w:szCs w:val="18"/>
                      <w:lang w:val="uk-UA"/>
                    </w:rPr>
                  </w:pPr>
                </w:p>
                <w:p w14:paraId="5D4A478E"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5A80C0C"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AE2ECB2"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E9F3552"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0CCD374D"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7CF3467"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Е-mail </w:t>
                  </w:r>
                </w:p>
                <w:p w14:paraId="231A2C6F"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520936" w:rsidRPr="00EF5CC3" w14:paraId="2F8CD1FF" w14:textId="77777777" w:rsidTr="00A70C18">
              <w:tc>
                <w:tcPr>
                  <w:tcW w:w="1978" w:type="pct"/>
                  <w:tcBorders>
                    <w:top w:val="single" w:sz="4" w:space="0" w:color="auto"/>
                    <w:left w:val="single" w:sz="4" w:space="0" w:color="auto"/>
                    <w:bottom w:val="single" w:sz="4" w:space="0" w:color="auto"/>
                    <w:right w:val="single" w:sz="4" w:space="0" w:color="auto"/>
                  </w:tcBorders>
                </w:tcPr>
                <w:p w14:paraId="0A0342E7"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A2A3BA9" w14:textId="77777777" w:rsidR="00520936" w:rsidRPr="00EF5CC3" w:rsidRDefault="00520936" w:rsidP="00A70C1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13F8E87" w14:textId="77777777" w:rsidR="00520936" w:rsidRPr="00EF5CC3" w:rsidRDefault="00520936" w:rsidP="00A70C1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7E4B7322" w14:textId="77777777" w:rsidR="00520936" w:rsidRPr="00EF5CC3" w:rsidRDefault="00520936" w:rsidP="00A70C18">
                  <w:pPr>
                    <w:pStyle w:val="af1"/>
                    <w:rPr>
                      <w:rFonts w:ascii="Times New Roman" w:hAnsi="Times New Roman"/>
                      <w:b/>
                      <w:sz w:val="18"/>
                      <w:szCs w:val="18"/>
                      <w:lang w:val="uk-UA"/>
                    </w:rPr>
                  </w:pPr>
                </w:p>
              </w:tc>
            </w:tr>
            <w:tr w:rsidR="00520936" w:rsidRPr="00EF5CC3" w14:paraId="23EB743A" w14:textId="77777777" w:rsidTr="00A70C18">
              <w:tc>
                <w:tcPr>
                  <w:tcW w:w="1978" w:type="pct"/>
                  <w:tcBorders>
                    <w:top w:val="single" w:sz="4" w:space="0" w:color="auto"/>
                    <w:left w:val="single" w:sz="4" w:space="0" w:color="auto"/>
                    <w:bottom w:val="single" w:sz="4" w:space="0" w:color="auto"/>
                    <w:right w:val="single" w:sz="4" w:space="0" w:color="auto"/>
                  </w:tcBorders>
                </w:tcPr>
                <w:p w14:paraId="4860DF34"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475FB73D" w14:textId="77777777" w:rsidR="00520936" w:rsidRPr="00EF5CC3" w:rsidRDefault="00520936" w:rsidP="00A70C1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E0587D6" w14:textId="77777777" w:rsidR="00520936" w:rsidRPr="00EF5CC3" w:rsidRDefault="00520936" w:rsidP="00A70C1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7538ED10" w14:textId="77777777" w:rsidR="00520936" w:rsidRPr="00EF5CC3" w:rsidRDefault="00520936" w:rsidP="00A70C18">
                  <w:pPr>
                    <w:pStyle w:val="af1"/>
                    <w:rPr>
                      <w:rFonts w:ascii="Times New Roman" w:hAnsi="Times New Roman"/>
                      <w:b/>
                      <w:sz w:val="18"/>
                      <w:szCs w:val="18"/>
                      <w:lang w:val="uk-UA"/>
                    </w:rPr>
                  </w:pPr>
                </w:p>
              </w:tc>
            </w:tr>
            <w:tr w:rsidR="00520936" w:rsidRPr="00EF5CC3" w14:paraId="357AB08D" w14:textId="77777777" w:rsidTr="00A70C18">
              <w:tc>
                <w:tcPr>
                  <w:tcW w:w="1978" w:type="pct"/>
                  <w:tcBorders>
                    <w:top w:val="single" w:sz="4" w:space="0" w:color="auto"/>
                    <w:left w:val="single" w:sz="4" w:space="0" w:color="auto"/>
                    <w:bottom w:val="single" w:sz="4" w:space="0" w:color="auto"/>
                    <w:right w:val="single" w:sz="4" w:space="0" w:color="auto"/>
                  </w:tcBorders>
                </w:tcPr>
                <w:p w14:paraId="1AD6A0D3" w14:textId="77777777" w:rsidR="00520936" w:rsidRPr="00EF5CC3" w:rsidRDefault="00520936" w:rsidP="00A70C18">
                  <w:pPr>
                    <w:pStyle w:val="af1"/>
                    <w:jc w:val="center"/>
                    <w:rPr>
                      <w:rFonts w:ascii="Times New Roman" w:hAnsi="Times New Roman"/>
                      <w:sz w:val="18"/>
                      <w:szCs w:val="18"/>
                      <w:lang w:val="uk-UA"/>
                    </w:rPr>
                  </w:pPr>
                </w:p>
              </w:tc>
              <w:tc>
                <w:tcPr>
                  <w:tcW w:w="954" w:type="pct"/>
                  <w:tcBorders>
                    <w:top w:val="single" w:sz="4" w:space="0" w:color="auto"/>
                    <w:left w:val="single" w:sz="4" w:space="0" w:color="auto"/>
                    <w:bottom w:val="single" w:sz="4" w:space="0" w:color="auto"/>
                    <w:right w:val="single" w:sz="4" w:space="0" w:color="auto"/>
                  </w:tcBorders>
                </w:tcPr>
                <w:p w14:paraId="36E48AA1" w14:textId="77777777" w:rsidR="00520936" w:rsidRPr="00EF5CC3" w:rsidRDefault="00520936" w:rsidP="00A70C1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8A7235E" w14:textId="77777777" w:rsidR="00520936" w:rsidRPr="00EF5CC3" w:rsidRDefault="00520936" w:rsidP="00A70C1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F04C808" w14:textId="77777777" w:rsidR="00520936" w:rsidRPr="00EF5CC3" w:rsidRDefault="00520936" w:rsidP="00A70C18">
                  <w:pPr>
                    <w:pStyle w:val="af1"/>
                    <w:rPr>
                      <w:rFonts w:ascii="Times New Roman" w:hAnsi="Times New Roman"/>
                      <w:b/>
                      <w:sz w:val="18"/>
                      <w:szCs w:val="18"/>
                      <w:lang w:val="uk-UA"/>
                    </w:rPr>
                  </w:pPr>
                </w:p>
              </w:tc>
            </w:tr>
          </w:tbl>
          <w:p w14:paraId="3ED3DC4D"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60B74FF6"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73836FF9" w14:textId="77777777" w:rsidR="00520936" w:rsidRPr="00EF5CC3" w:rsidRDefault="00520936" w:rsidP="00A70C18">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146B9AF8"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w:t>
            </w:r>
            <w:r w:rsidRPr="00EF5CC3">
              <w:rPr>
                <w:rFonts w:ascii="Times New Roman" w:hAnsi="Times New Roman"/>
                <w:bCs/>
                <w:lang w:val="uk-UA"/>
              </w:rPr>
              <w:lastRenderedPageBreak/>
              <w:t xml:space="preserve">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F24EB24"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465DB61E"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1420886C" w14:textId="77777777" w:rsidR="00520936" w:rsidRPr="00EF5CC3" w:rsidRDefault="00520936" w:rsidP="00A70C18">
            <w:pPr>
              <w:pStyle w:val="af1"/>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3F1E63D0" w14:textId="77777777"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BE7EE78" w14:textId="168B3B62"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w:t>
            </w:r>
            <w:r w:rsidR="00A70C18">
              <w:rPr>
                <w:rFonts w:ascii="Times New Roman" w:hAnsi="Times New Roman"/>
                <w:lang w:val="uk-UA"/>
              </w:rPr>
              <w:t>є</w:t>
            </w:r>
            <w:r w:rsidRPr="00EF5CC3">
              <w:rPr>
                <w:rFonts w:ascii="Times New Roman" w:hAnsi="Times New Roman"/>
                <w:lang w:val="uk-UA"/>
              </w:rPr>
              <w:t>ктом договору про закупівлю, підписаний проект договору;</w:t>
            </w:r>
          </w:p>
          <w:p w14:paraId="5BB42525" w14:textId="77777777"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901D515" w14:textId="77777777"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46585BE6" w14:textId="77777777" w:rsidR="00520936" w:rsidRPr="00EF5CC3" w:rsidRDefault="00520936" w:rsidP="00520936">
            <w:pPr>
              <w:pStyle w:val="af1"/>
              <w:numPr>
                <w:ilvl w:val="0"/>
                <w:numId w:val="1"/>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46CA5528" w14:textId="77777777" w:rsidR="00520936" w:rsidRDefault="00520936" w:rsidP="00A70C18">
            <w:pPr>
              <w:pStyle w:val="af1"/>
              <w:jc w:val="both"/>
              <w:rPr>
                <w:rFonts w:ascii="Times New Roman" w:hAnsi="Times New Roman"/>
                <w:lang w:val="uk-UA"/>
              </w:rPr>
            </w:pPr>
            <w:r w:rsidRPr="00EF5CC3">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5B31A7C3" w14:textId="77777777" w:rsidR="00520936" w:rsidRPr="00872B6F" w:rsidRDefault="00520936" w:rsidP="00A70C18">
            <w:pPr>
              <w:pStyle w:val="af1"/>
              <w:ind w:firstLine="298"/>
              <w:jc w:val="both"/>
              <w:rPr>
                <w:rFonts w:ascii="Times New Roman" w:hAnsi="Times New Roman"/>
                <w:sz w:val="24"/>
                <w:szCs w:val="24"/>
                <w:lang w:val="uk-UA"/>
              </w:rPr>
            </w:pPr>
            <w:r w:rsidRPr="00872B6F">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872B6F">
              <w:rPr>
                <w:rFonts w:ascii="Times New Roman" w:hAnsi="Times New Roman"/>
                <w:sz w:val="24"/>
                <w:szCs w:val="24"/>
                <w:shd w:val="clear" w:color="auto" w:fill="FFFFFF"/>
                <w:lang w:val="uk-UA"/>
              </w:rPr>
              <w:t xml:space="preserve">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14:paraId="1AFDC194"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13F80729" w14:textId="7671EB7A" w:rsidR="00520936" w:rsidRPr="00EF5CC3" w:rsidRDefault="00520936" w:rsidP="00A70C18">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зазначену в оприлюдненому оголошенні про проведення торгів</w:t>
            </w:r>
            <w:r w:rsidRPr="00A70C18">
              <w:rPr>
                <w:rFonts w:ascii="Times New Roman" w:hAnsi="Times New Roman"/>
                <w:b/>
                <w:lang w:val="uk-UA"/>
              </w:rPr>
              <w:t>.</w:t>
            </w:r>
          </w:p>
          <w:p w14:paraId="2D3772CF" w14:textId="77777777" w:rsidR="00520936" w:rsidRPr="00EF5CC3" w:rsidRDefault="00520936" w:rsidP="00A70C18">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433C2A8B"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638EAF0"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099EE3B"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C54F66C"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lastRenderedPageBreak/>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27E4E6C" w14:textId="77777777" w:rsidR="00520936" w:rsidRPr="00EF5CC3" w:rsidRDefault="00520936" w:rsidP="00A70C18">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52936BA0" w14:textId="77777777" w:rsidR="00520936" w:rsidRPr="00EF5CC3" w:rsidRDefault="00520936" w:rsidP="00A70C1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C94A7F2" w14:textId="77777777" w:rsidR="00520936" w:rsidRPr="00EF5CC3" w:rsidRDefault="00520936" w:rsidP="00A70C1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DFBF269" w14:textId="77777777" w:rsidR="00520936" w:rsidRPr="00EF5CC3" w:rsidRDefault="00520936" w:rsidP="00A70C18">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758F9DF4" w14:textId="77777777" w:rsidR="00520936" w:rsidRPr="00EF5CC3" w:rsidRDefault="00520936" w:rsidP="00A70C18">
            <w:pPr>
              <w:pStyle w:val="af1"/>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21AB8491" w14:textId="77777777" w:rsidR="00520936" w:rsidRPr="00EF5CC3" w:rsidRDefault="00520936" w:rsidP="00520936">
            <w:pPr>
              <w:pStyle w:val="af1"/>
              <w:numPr>
                <w:ilvl w:val="0"/>
                <w:numId w:val="1"/>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100" w:anchor="d956fe21e4" w:tgtFrame="_blank" w:history="1">
              <w:r w:rsidRPr="00EF5CC3">
                <w:rPr>
                  <w:rStyle w:val="a4"/>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101" w:anchor="1918e86d41" w:tgtFrame="_blank" w:history="1">
              <w:r w:rsidRPr="00EF5CC3">
                <w:rPr>
                  <w:rStyle w:val="a4"/>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4C0969F2" w14:textId="77777777" w:rsidR="00520936" w:rsidRPr="00EF5CC3" w:rsidRDefault="00520936" w:rsidP="00520936">
            <w:pPr>
              <w:numPr>
                <w:ilvl w:val="0"/>
                <w:numId w:val="5"/>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20323664" w14:textId="77777777" w:rsidR="00520936" w:rsidRPr="00EF5CC3" w:rsidRDefault="00520936" w:rsidP="00A70C18">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15D6D20"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8303373" w14:textId="77777777" w:rsidR="00520936" w:rsidRPr="00EF5CC3" w:rsidRDefault="00520936" w:rsidP="00A70C18">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2C329FEA" w14:textId="77777777" w:rsidR="00520936" w:rsidRPr="00EF5CC3" w:rsidRDefault="00520936" w:rsidP="00A70C18">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2D2DA562" w14:textId="77777777" w:rsidR="00520936" w:rsidRPr="00EF5CC3" w:rsidRDefault="00520936" w:rsidP="00A70C18">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B2E5E1E"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4CDD839B"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690EC1EC" w14:textId="77777777" w:rsidR="00520936" w:rsidRPr="00B610F6" w:rsidRDefault="00520936" w:rsidP="00A70C18">
            <w:pPr>
              <w:tabs>
                <w:tab w:val="left" w:pos="10086"/>
              </w:tabs>
              <w:spacing w:after="0" w:line="240" w:lineRule="auto"/>
              <w:ind w:left="164"/>
              <w:jc w:val="both"/>
              <w:rPr>
                <w:rFonts w:ascii="Times New Roman" w:hAnsi="Times New Roman"/>
                <w:sz w:val="24"/>
                <w:szCs w:val="24"/>
                <w:shd w:val="clear" w:color="auto" w:fill="FFFFFF"/>
                <w:lang w:val="uk-UA"/>
              </w:rPr>
            </w:pPr>
            <w:r w:rsidRPr="00B610F6">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 </w:t>
            </w:r>
          </w:p>
          <w:p w14:paraId="76327B29" w14:textId="77777777" w:rsidR="00520936" w:rsidRPr="00EF5CC3" w:rsidRDefault="00520936" w:rsidP="00A70C18">
            <w:pPr>
              <w:pStyle w:val="11"/>
              <w:widowControl w:val="0"/>
              <w:tabs>
                <w:tab w:val="left" w:pos="10086"/>
              </w:tabs>
              <w:spacing w:line="240" w:lineRule="auto"/>
              <w:ind w:left="164"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w:t>
            </w:r>
            <w:r w:rsidRPr="00EF5CC3">
              <w:rPr>
                <w:rFonts w:ascii="Times New Roman" w:eastAsia="Times New Roman" w:hAnsi="Times New Roman" w:cs="Times New Roman"/>
                <w:b/>
                <w:bCs/>
                <w:color w:val="auto"/>
                <w:lang w:val="uk-UA"/>
              </w:rPr>
              <w:lastRenderedPageBreak/>
              <w:t>кількісним та іншим вимогам до предмета закупівлі, установленим замовником.</w:t>
            </w:r>
          </w:p>
          <w:p w14:paraId="09ABBA7A" w14:textId="77777777" w:rsidR="00520936" w:rsidRPr="00A70C18" w:rsidRDefault="00520936" w:rsidP="00520936">
            <w:pPr>
              <w:pStyle w:val="af"/>
              <w:numPr>
                <w:ilvl w:val="0"/>
                <w:numId w:val="3"/>
              </w:numPr>
              <w:tabs>
                <w:tab w:val="left" w:pos="10086"/>
              </w:tabs>
              <w:spacing w:after="0" w:line="240" w:lineRule="auto"/>
              <w:jc w:val="both"/>
              <w:rPr>
                <w:rFonts w:ascii="Times New Roman" w:hAnsi="Times New Roman"/>
                <w:b/>
                <w:sz w:val="24"/>
                <w:szCs w:val="24"/>
              </w:rPr>
            </w:pPr>
            <w:r w:rsidRPr="00A70C18">
              <w:rPr>
                <w:rFonts w:ascii="Times New Roman" w:hAnsi="Times New Roman"/>
                <w:sz w:val="24"/>
                <w:szCs w:val="24"/>
              </w:rPr>
              <w:t>Учасник повинен надати:</w:t>
            </w:r>
          </w:p>
          <w:p w14:paraId="5B510B01" w14:textId="77777777" w:rsidR="00A70C18" w:rsidRPr="00A70C18" w:rsidRDefault="00A70C18" w:rsidP="00A70C18">
            <w:pPr>
              <w:pStyle w:val="af5"/>
              <w:spacing w:before="0" w:beforeAutospacing="0" w:after="0" w:afterAutospacing="0"/>
              <w:jc w:val="both"/>
              <w:rPr>
                <w:color w:val="000000"/>
                <w:lang w:val="uk-UA"/>
              </w:rPr>
            </w:pPr>
            <w:r w:rsidRPr="00A70C18">
              <w:rPr>
                <w:color w:val="000000"/>
                <w:lang w:val="uk-UA"/>
              </w:rPr>
              <w:t>- копію діючої ліцензії на здійснення страхової діяльності у формі добровільного страхування 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p>
          <w:p w14:paraId="4F2017EE" w14:textId="77777777" w:rsidR="00A70C18" w:rsidRPr="00A70C18" w:rsidRDefault="00A70C18" w:rsidP="00A70C18">
            <w:pPr>
              <w:pStyle w:val="af5"/>
              <w:spacing w:before="0" w:beforeAutospacing="0" w:after="0" w:afterAutospacing="0"/>
              <w:jc w:val="both"/>
              <w:rPr>
                <w:color w:val="000000"/>
                <w:lang w:val="uk-UA"/>
              </w:rPr>
            </w:pPr>
            <w:r w:rsidRPr="00A70C18">
              <w:rPr>
                <w:color w:val="000000"/>
                <w:lang w:val="uk-UA"/>
              </w:rPr>
              <w:t>- копію діючої ліцензії на здійснення страхової діяльності у формі добровільного страхування від вогневих ризиків та ризиків стихійних явищ.</w:t>
            </w:r>
          </w:p>
          <w:p w14:paraId="1D42E05A" w14:textId="77777777" w:rsidR="00A70C18" w:rsidRPr="00A70C18" w:rsidRDefault="00A70C18" w:rsidP="00A70C18">
            <w:pPr>
              <w:pStyle w:val="af5"/>
              <w:jc w:val="both"/>
              <w:rPr>
                <w:color w:val="000000"/>
                <w:lang w:val="uk-UA"/>
              </w:rPr>
            </w:pPr>
            <w:r w:rsidRPr="00A70C18">
              <w:rPr>
                <w:color w:val="000000"/>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46BA9F9C" w14:textId="423B0893" w:rsidR="00520936" w:rsidRPr="00A70C18" w:rsidRDefault="00A70C18" w:rsidP="00A70C18">
            <w:pPr>
              <w:pStyle w:val="af5"/>
              <w:jc w:val="both"/>
              <w:rPr>
                <w:color w:val="000000"/>
                <w:lang w:val="uk-UA"/>
              </w:rPr>
            </w:pPr>
            <w:r w:rsidRPr="00A70C18">
              <w:rPr>
                <w:color w:val="000000"/>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 гарантійний лист із зазначенням адреси представництва та його контактних даних)</w:t>
            </w:r>
          </w:p>
          <w:p w14:paraId="0089EE9B" w14:textId="77777777" w:rsidR="00520936" w:rsidRPr="00EF5CC3" w:rsidRDefault="00520936" w:rsidP="00A70C18">
            <w:pPr>
              <w:pStyle w:val="rvps2"/>
              <w:shd w:val="clear" w:color="auto" w:fill="FFFFFF"/>
              <w:tabs>
                <w:tab w:val="left" w:pos="10086"/>
              </w:tabs>
              <w:spacing w:before="0" w:beforeAutospacing="0" w:after="0" w:afterAutospacing="0"/>
              <w:ind w:left="164" w:firstLine="450"/>
              <w:jc w:val="both"/>
              <w:rPr>
                <w:lang w:val="uk-UA"/>
              </w:rPr>
            </w:pPr>
            <w:r w:rsidRPr="00E40664">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EF5CC3">
              <w:rPr>
                <w:shd w:val="clear" w:color="auto" w:fill="FFFFFF"/>
              </w:rPr>
              <w:t> </w:t>
            </w:r>
            <w:hyperlink r:id="rId102" w:anchor="n1257" w:tgtFrame="_blank" w:history="1">
              <w:r w:rsidRPr="00E40664">
                <w:rPr>
                  <w:rStyle w:val="a4"/>
                  <w:shd w:val="clear" w:color="auto" w:fill="FFFFFF"/>
                  <w:lang w:val="uk-UA"/>
                </w:rPr>
                <w:t>частини третьої</w:t>
              </w:r>
            </w:hyperlink>
            <w:r w:rsidRPr="00EF5CC3">
              <w:rPr>
                <w:shd w:val="clear" w:color="auto" w:fill="FFFFFF"/>
              </w:rPr>
              <w:t> </w:t>
            </w:r>
            <w:r w:rsidRPr="00E40664">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EF5CC3">
              <w:rPr>
                <w:shd w:val="clear" w:color="auto" w:fill="FFFFFF"/>
                <w:lang w:val="uk-UA"/>
              </w:rPr>
              <w:t xml:space="preserve"> </w:t>
            </w:r>
            <w:r w:rsidRPr="00EF5CC3">
              <w:rPr>
                <w:lang w:val="uk-UA"/>
              </w:rPr>
              <w:t>визначених пунктом 47 Особливостей.</w:t>
            </w:r>
          </w:p>
          <w:p w14:paraId="469355FF" w14:textId="77777777" w:rsidR="00520936" w:rsidRPr="00EF5CC3" w:rsidRDefault="00520936" w:rsidP="00A70C18">
            <w:pPr>
              <w:pStyle w:val="af5"/>
              <w:tabs>
                <w:tab w:val="left" w:pos="10086"/>
              </w:tabs>
              <w:spacing w:before="0" w:beforeAutospacing="0" w:after="0" w:afterAutospacing="0"/>
              <w:ind w:left="164"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1D56FF7E" w14:textId="77777777" w:rsidR="00520936" w:rsidRPr="00EF5CC3" w:rsidRDefault="00520936" w:rsidP="00A70C18">
            <w:pPr>
              <w:pStyle w:val="af5"/>
              <w:tabs>
                <w:tab w:val="left" w:pos="10086"/>
              </w:tabs>
              <w:spacing w:before="0" w:beforeAutospacing="0" w:after="0" w:afterAutospacing="0"/>
              <w:ind w:left="164"/>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2D943A46" w14:textId="77777777" w:rsidR="00520936" w:rsidRPr="00EF5CC3" w:rsidRDefault="00520936" w:rsidP="00A70C18">
            <w:pPr>
              <w:pStyle w:val="af5"/>
              <w:tabs>
                <w:tab w:val="left" w:pos="10086"/>
              </w:tabs>
              <w:spacing w:before="0" w:beforeAutospacing="0" w:after="0" w:afterAutospacing="0"/>
              <w:ind w:left="164"/>
              <w:jc w:val="both"/>
              <w:rPr>
                <w:b/>
                <w:bCs/>
                <w:lang w:val="uk-UA"/>
              </w:rPr>
            </w:pPr>
            <w:r w:rsidRPr="00EF5CC3">
              <w:rPr>
                <w:b/>
                <w:bCs/>
                <w:lang w:val="uk-UA"/>
              </w:rPr>
              <w:t>збитків не було;</w:t>
            </w:r>
          </w:p>
          <w:p w14:paraId="2A8C5D6F" w14:textId="77777777" w:rsidR="00520936" w:rsidRPr="00EF5CC3" w:rsidRDefault="00520936" w:rsidP="00A70C18">
            <w:pPr>
              <w:pStyle w:val="af5"/>
              <w:tabs>
                <w:tab w:val="left" w:pos="10086"/>
              </w:tabs>
              <w:spacing w:before="0" w:beforeAutospacing="0" w:after="0" w:afterAutospacing="0"/>
              <w:ind w:left="164"/>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65E9222B" w14:textId="77777777" w:rsidR="00520936" w:rsidRPr="00EF5CC3" w:rsidRDefault="00520936" w:rsidP="00A70C18">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3BD0CA53" w14:textId="77777777" w:rsidR="00520936" w:rsidRPr="00EF5CC3" w:rsidRDefault="00520936" w:rsidP="00A70C18">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53EEB1E9" w14:textId="77777777" w:rsidR="00520936" w:rsidRPr="00EF5CC3" w:rsidRDefault="00520936" w:rsidP="00A70C18">
            <w:pPr>
              <w:pStyle w:val="af5"/>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bookmarkEnd w:id="164"/>
    </w:tbl>
    <w:p w14:paraId="4170CAAB" w14:textId="77777777" w:rsidR="00520936" w:rsidRPr="00EF5CC3" w:rsidRDefault="00520936" w:rsidP="00520936">
      <w:pPr>
        <w:rPr>
          <w:rFonts w:ascii="Times New Roman" w:hAnsi="Times New Roman"/>
          <w:lang w:val="uk-UA"/>
        </w:rPr>
      </w:pPr>
    </w:p>
    <w:p w14:paraId="1F1BC795" w14:textId="77777777" w:rsidR="00520936" w:rsidRPr="00EF5CC3" w:rsidRDefault="00520936" w:rsidP="00520936">
      <w:pPr>
        <w:rPr>
          <w:rFonts w:ascii="Times New Roman" w:hAnsi="Times New Roman"/>
          <w:lang w:val="uk-UA"/>
        </w:rPr>
      </w:pPr>
      <w:r w:rsidRPr="00EF5CC3">
        <w:rPr>
          <w:rFonts w:ascii="Times New Roman" w:hAnsi="Times New Roman"/>
          <w:lang w:val="uk-UA"/>
        </w:rPr>
        <w:br w:type="page"/>
      </w:r>
    </w:p>
    <w:p w14:paraId="07C46138" w14:textId="32117CDD" w:rsidR="00520936" w:rsidRPr="00EC75ED" w:rsidRDefault="00520936" w:rsidP="00520936">
      <w:pPr>
        <w:spacing w:after="0" w:line="240" w:lineRule="auto"/>
        <w:jc w:val="right"/>
        <w:rPr>
          <w:rFonts w:ascii="Times New Roman" w:hAnsi="Times New Roman"/>
          <w:b/>
          <w:bCs/>
          <w:i/>
          <w:iCs/>
          <w:lang w:val="uk-UA"/>
        </w:rPr>
      </w:pPr>
      <w:bookmarkStart w:id="166" w:name="_Hlk221197410"/>
      <w:bookmarkStart w:id="167" w:name="_Hlk225332220"/>
      <w:bookmarkEnd w:id="165"/>
      <w:r w:rsidRPr="00EC75ED">
        <w:rPr>
          <w:rFonts w:ascii="Times New Roman" w:hAnsi="Times New Roman"/>
          <w:b/>
          <w:bCs/>
          <w:i/>
          <w:iCs/>
          <w:lang w:val="uk-UA"/>
        </w:rPr>
        <w:lastRenderedPageBreak/>
        <w:t xml:space="preserve">Додаток </w:t>
      </w:r>
      <w:r w:rsidR="00EC75ED" w:rsidRPr="00EC75ED">
        <w:rPr>
          <w:rFonts w:ascii="Times New Roman" w:hAnsi="Times New Roman"/>
          <w:b/>
          <w:bCs/>
          <w:i/>
          <w:iCs/>
          <w:lang w:val="uk-UA"/>
        </w:rPr>
        <w:t xml:space="preserve">№ </w:t>
      </w:r>
      <w:r w:rsidRPr="00EC75ED">
        <w:rPr>
          <w:rFonts w:ascii="Times New Roman" w:hAnsi="Times New Roman"/>
          <w:b/>
          <w:bCs/>
          <w:i/>
          <w:iCs/>
          <w:lang w:val="uk-UA"/>
        </w:rPr>
        <w:t>6</w:t>
      </w:r>
      <w:r w:rsidR="00EC75ED" w:rsidRPr="00EC75ED">
        <w:rPr>
          <w:rFonts w:ascii="Times New Roman" w:hAnsi="Times New Roman"/>
          <w:b/>
          <w:bCs/>
          <w:i/>
          <w:iCs/>
          <w:lang w:val="uk-UA"/>
        </w:rPr>
        <w:t xml:space="preserve"> до ТД</w:t>
      </w:r>
    </w:p>
    <w:p w14:paraId="13D25CC4" w14:textId="77777777" w:rsidR="00520936" w:rsidRPr="00EF5CC3" w:rsidRDefault="00520936" w:rsidP="00520936">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r w:rsidRPr="00EF5CC3">
        <w:rPr>
          <w:rFonts w:ascii="Times New Roman" w:eastAsia="Times New Roman" w:hAnsi="Times New Roman"/>
          <w:b/>
          <w:bCs/>
          <w:u w:val="single"/>
          <w:lang w:eastAsia="uk-UA"/>
        </w:rPr>
        <w:t>ерелік документів та/або інформації, які подаються переможцем процедури закупівлі</w:t>
      </w:r>
    </w:p>
    <w:p w14:paraId="083D8042" w14:textId="6DC4D334" w:rsidR="00520936" w:rsidRPr="00EF5CC3" w:rsidRDefault="00520936" w:rsidP="0052093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3" w:anchor="n618" w:history="1">
        <w:r w:rsidRPr="00EF5CC3">
          <w:rPr>
            <w:rStyle w:val="a4"/>
            <w:sz w:val="22"/>
            <w:szCs w:val="22"/>
            <w:lang w:val="uk-UA"/>
          </w:rPr>
          <w:t>підпунктах 3</w:t>
        </w:r>
      </w:hyperlink>
      <w:r w:rsidRPr="00EF5CC3">
        <w:rPr>
          <w:sz w:val="22"/>
          <w:szCs w:val="22"/>
          <w:lang w:val="uk-UA"/>
        </w:rPr>
        <w:t>, </w:t>
      </w:r>
      <w:hyperlink r:id="rId104" w:anchor="n620" w:history="1">
        <w:r w:rsidRPr="00EF5CC3">
          <w:rPr>
            <w:rStyle w:val="a4"/>
            <w:sz w:val="22"/>
            <w:szCs w:val="22"/>
            <w:lang w:val="uk-UA"/>
          </w:rPr>
          <w:t>5</w:t>
        </w:r>
      </w:hyperlink>
      <w:r w:rsidRPr="00EF5CC3">
        <w:rPr>
          <w:sz w:val="22"/>
          <w:szCs w:val="22"/>
          <w:lang w:val="uk-UA"/>
        </w:rPr>
        <w:t>, </w:t>
      </w:r>
      <w:hyperlink r:id="rId105" w:anchor="n621" w:history="1">
        <w:r w:rsidRPr="00EF5CC3">
          <w:rPr>
            <w:rStyle w:val="a4"/>
            <w:sz w:val="22"/>
            <w:szCs w:val="22"/>
            <w:lang w:val="uk-UA"/>
          </w:rPr>
          <w:t>6</w:t>
        </w:r>
      </w:hyperlink>
      <w:r w:rsidRPr="00EF5CC3">
        <w:rPr>
          <w:sz w:val="22"/>
          <w:szCs w:val="22"/>
          <w:lang w:val="uk-UA"/>
        </w:rPr>
        <w:t> і 12</w:t>
      </w:r>
      <w:r w:rsidR="00A70C18">
        <w:rPr>
          <w:sz w:val="22"/>
          <w:szCs w:val="22"/>
          <w:lang w:val="uk-UA"/>
        </w:rPr>
        <w:t xml:space="preserve"> </w:t>
      </w:r>
      <w:r w:rsidRPr="00EF5CC3">
        <w:rPr>
          <w:sz w:val="22"/>
          <w:szCs w:val="22"/>
          <w:lang w:val="uk-UA"/>
        </w:rPr>
        <w:t>(в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106" w:tgtFrame="_blank" w:history="1">
        <w:r w:rsidRPr="00EF5CC3">
          <w:rPr>
            <w:rStyle w:val="a4"/>
            <w:sz w:val="22"/>
            <w:szCs w:val="22"/>
            <w:lang w:val="uk-UA"/>
          </w:rPr>
          <w:t>Законом України</w:t>
        </w:r>
      </w:hyperlink>
      <w:r w:rsidRPr="00EF5CC3">
        <w:rPr>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3A6E082B" w14:textId="77777777" w:rsidR="00520936" w:rsidRPr="00EF5CC3" w:rsidRDefault="00520936" w:rsidP="00520936">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A3C2932"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61053941" w14:textId="77777777" w:rsidR="00520936" w:rsidRPr="00EF5CC3" w:rsidRDefault="00520936" w:rsidP="00520936">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0726781"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FF98120"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01DB8A7C"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E5C7310" w14:textId="77777777" w:rsidR="00520936" w:rsidRPr="00EF5CC3" w:rsidRDefault="00520936" w:rsidP="00520936">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1BB7199D" w14:textId="77777777" w:rsidR="00520936" w:rsidRPr="00EF5CC3" w:rsidRDefault="00520936" w:rsidP="00520936">
      <w:pPr>
        <w:pStyle w:val="af5"/>
        <w:spacing w:before="0" w:beforeAutospacing="0" w:after="0" w:afterAutospacing="0"/>
        <w:jc w:val="both"/>
        <w:rPr>
          <w:i/>
          <w:iCs/>
          <w:sz w:val="22"/>
          <w:szCs w:val="22"/>
          <w:lang w:val="uk-UA"/>
        </w:rPr>
      </w:pPr>
    </w:p>
    <w:p w14:paraId="5A5E5C9F" w14:textId="77777777" w:rsidR="00520936" w:rsidRPr="00EF5CC3" w:rsidRDefault="00520936" w:rsidP="00520936">
      <w:pPr>
        <w:pStyle w:val="af5"/>
        <w:spacing w:before="0" w:beforeAutospacing="0" w:after="0" w:afterAutospacing="0"/>
        <w:jc w:val="both"/>
        <w:rPr>
          <w:i/>
          <w:iCs/>
          <w:sz w:val="22"/>
          <w:szCs w:val="22"/>
          <w:lang w:val="uk-UA"/>
        </w:rPr>
      </w:pPr>
      <w:r w:rsidRPr="00EF5CC3">
        <w:rPr>
          <w:i/>
          <w:iCs/>
          <w:sz w:val="22"/>
          <w:szCs w:val="22"/>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bookmarkEnd w:id="166"/>
    <w:p w14:paraId="71142FA1" w14:textId="77777777" w:rsidR="00520936" w:rsidRPr="00DF3648" w:rsidRDefault="00520936" w:rsidP="00520936">
      <w:pPr>
        <w:rPr>
          <w:lang w:val="uk-UA"/>
        </w:rPr>
      </w:pPr>
    </w:p>
    <w:bookmarkEnd w:id="167"/>
    <w:p w14:paraId="5B7979C5" w14:textId="2E741499" w:rsidR="00E21CD1" w:rsidRPr="007D2842" w:rsidRDefault="00E21CD1">
      <w:pPr>
        <w:rPr>
          <w:rFonts w:ascii="Times New Roman" w:eastAsia="Times New Roman" w:hAnsi="Times New Roman"/>
          <w:b/>
          <w:i/>
          <w:sz w:val="24"/>
          <w:szCs w:val="24"/>
          <w:lang w:val="uk-UA" w:eastAsia="uk-UA"/>
        </w:rPr>
      </w:pPr>
    </w:p>
    <w:sectPr w:rsidR="00E21CD1" w:rsidRPr="007D2842" w:rsidSect="00085F65">
      <w:footerReference w:type="default" r:id="rId107"/>
      <w:pgSz w:w="11906" w:h="16838"/>
      <w:pgMar w:top="426" w:right="1133"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D8470" w14:textId="77777777" w:rsidR="00C767DB" w:rsidRDefault="00C767DB">
      <w:pPr>
        <w:spacing w:after="0" w:line="240" w:lineRule="auto"/>
      </w:pPr>
      <w:r>
        <w:separator/>
      </w:r>
    </w:p>
  </w:endnote>
  <w:endnote w:type="continuationSeparator" w:id="0">
    <w:p w14:paraId="43C59501" w14:textId="77777777" w:rsidR="00C767DB" w:rsidRDefault="00C7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77777777" w:rsidR="00A70C18" w:rsidRDefault="00A70C18">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A70C18" w:rsidRDefault="00A70C1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32AA9" w14:textId="77777777" w:rsidR="00C767DB" w:rsidRDefault="00C767DB">
      <w:pPr>
        <w:spacing w:after="0" w:line="240" w:lineRule="auto"/>
      </w:pPr>
      <w:r>
        <w:separator/>
      </w:r>
    </w:p>
  </w:footnote>
  <w:footnote w:type="continuationSeparator" w:id="0">
    <w:p w14:paraId="2B52B7A0" w14:textId="77777777" w:rsidR="00C767DB" w:rsidRDefault="00C76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28"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0"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3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1"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2"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26"/>
  </w:num>
  <w:num w:numId="2">
    <w:abstractNumId w:val="1"/>
  </w:num>
  <w:num w:numId="3">
    <w:abstractNumId w:val="0"/>
  </w:num>
  <w:num w:numId="4">
    <w:abstractNumId w:val="2"/>
  </w:num>
  <w:num w:numId="5">
    <w:abstractNumId w:val="23"/>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32"/>
  </w:num>
  <w:num w:numId="27">
    <w:abstractNumId w:val="25"/>
  </w:num>
  <w:num w:numId="28">
    <w:abstractNumId w:val="34"/>
  </w:num>
  <w:num w:numId="29">
    <w:abstractNumId w:val="29"/>
  </w:num>
  <w:num w:numId="30">
    <w:abstractNumId w:val="31"/>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0"/>
  </w:num>
  <w:num w:numId="41">
    <w:abstractNumId w:val="38"/>
  </w:num>
  <w:num w:numId="42">
    <w:abstractNumId w:val="41"/>
  </w:num>
  <w:num w:numId="43">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45765"/>
    <w:rsid w:val="00055153"/>
    <w:rsid w:val="00066EF7"/>
    <w:rsid w:val="00067670"/>
    <w:rsid w:val="00072038"/>
    <w:rsid w:val="00074A04"/>
    <w:rsid w:val="00077395"/>
    <w:rsid w:val="00085F65"/>
    <w:rsid w:val="00090BF1"/>
    <w:rsid w:val="000956DA"/>
    <w:rsid w:val="000A5FB0"/>
    <w:rsid w:val="000B59E8"/>
    <w:rsid w:val="000B7D0A"/>
    <w:rsid w:val="000C09CB"/>
    <w:rsid w:val="000C1264"/>
    <w:rsid w:val="000C16F0"/>
    <w:rsid w:val="000C3C4A"/>
    <w:rsid w:val="000C5FF3"/>
    <w:rsid w:val="000D0214"/>
    <w:rsid w:val="000D182B"/>
    <w:rsid w:val="000D5391"/>
    <w:rsid w:val="000D5832"/>
    <w:rsid w:val="000D644F"/>
    <w:rsid w:val="000D7A88"/>
    <w:rsid w:val="000E532E"/>
    <w:rsid w:val="000F0E6A"/>
    <w:rsid w:val="000F72CA"/>
    <w:rsid w:val="001004DA"/>
    <w:rsid w:val="00110121"/>
    <w:rsid w:val="00116345"/>
    <w:rsid w:val="001200D2"/>
    <w:rsid w:val="00121144"/>
    <w:rsid w:val="0012669D"/>
    <w:rsid w:val="00126F99"/>
    <w:rsid w:val="0013109B"/>
    <w:rsid w:val="00133AC4"/>
    <w:rsid w:val="0014746D"/>
    <w:rsid w:val="001523C2"/>
    <w:rsid w:val="001532B5"/>
    <w:rsid w:val="001542C8"/>
    <w:rsid w:val="00155912"/>
    <w:rsid w:val="00162EB6"/>
    <w:rsid w:val="00165C48"/>
    <w:rsid w:val="00166082"/>
    <w:rsid w:val="00170C19"/>
    <w:rsid w:val="001773F7"/>
    <w:rsid w:val="001849BA"/>
    <w:rsid w:val="0018639A"/>
    <w:rsid w:val="0019210B"/>
    <w:rsid w:val="00194726"/>
    <w:rsid w:val="001975D7"/>
    <w:rsid w:val="001A244E"/>
    <w:rsid w:val="001A2CF5"/>
    <w:rsid w:val="001B11FD"/>
    <w:rsid w:val="001B1330"/>
    <w:rsid w:val="001B1AC9"/>
    <w:rsid w:val="001B553A"/>
    <w:rsid w:val="001B7DCD"/>
    <w:rsid w:val="001C77B1"/>
    <w:rsid w:val="001C7E89"/>
    <w:rsid w:val="001D390D"/>
    <w:rsid w:val="001D47FE"/>
    <w:rsid w:val="001D76CB"/>
    <w:rsid w:val="001E2BCA"/>
    <w:rsid w:val="001F2874"/>
    <w:rsid w:val="001F4433"/>
    <w:rsid w:val="00201264"/>
    <w:rsid w:val="0020210E"/>
    <w:rsid w:val="00207ADF"/>
    <w:rsid w:val="002104D9"/>
    <w:rsid w:val="00212858"/>
    <w:rsid w:val="002176E6"/>
    <w:rsid w:val="0022091D"/>
    <w:rsid w:val="00232637"/>
    <w:rsid w:val="00235F50"/>
    <w:rsid w:val="00241563"/>
    <w:rsid w:val="00242834"/>
    <w:rsid w:val="002469BF"/>
    <w:rsid w:val="00254221"/>
    <w:rsid w:val="002576FA"/>
    <w:rsid w:val="0026334A"/>
    <w:rsid w:val="00263B03"/>
    <w:rsid w:val="00274FE3"/>
    <w:rsid w:val="0028042F"/>
    <w:rsid w:val="002821C2"/>
    <w:rsid w:val="00282E3F"/>
    <w:rsid w:val="00287932"/>
    <w:rsid w:val="002A4A9B"/>
    <w:rsid w:val="002A5E20"/>
    <w:rsid w:val="002A647B"/>
    <w:rsid w:val="002B283F"/>
    <w:rsid w:val="002B4B69"/>
    <w:rsid w:val="002C0B95"/>
    <w:rsid w:val="002C2507"/>
    <w:rsid w:val="002C3B93"/>
    <w:rsid w:val="002D3C42"/>
    <w:rsid w:val="002D4836"/>
    <w:rsid w:val="002D7BFF"/>
    <w:rsid w:val="002E1D67"/>
    <w:rsid w:val="002F1CE0"/>
    <w:rsid w:val="002F6FBD"/>
    <w:rsid w:val="002F75C7"/>
    <w:rsid w:val="0030339A"/>
    <w:rsid w:val="00303916"/>
    <w:rsid w:val="00314C39"/>
    <w:rsid w:val="00323923"/>
    <w:rsid w:val="00324B8B"/>
    <w:rsid w:val="0032562D"/>
    <w:rsid w:val="00326C4E"/>
    <w:rsid w:val="00343913"/>
    <w:rsid w:val="00346E16"/>
    <w:rsid w:val="00353CB3"/>
    <w:rsid w:val="00357F46"/>
    <w:rsid w:val="00360E9C"/>
    <w:rsid w:val="00363F20"/>
    <w:rsid w:val="00364A2C"/>
    <w:rsid w:val="0036714A"/>
    <w:rsid w:val="00373124"/>
    <w:rsid w:val="003736B5"/>
    <w:rsid w:val="003767F2"/>
    <w:rsid w:val="00386245"/>
    <w:rsid w:val="00386944"/>
    <w:rsid w:val="0039213D"/>
    <w:rsid w:val="00396952"/>
    <w:rsid w:val="0039742B"/>
    <w:rsid w:val="003A4867"/>
    <w:rsid w:val="003A48FE"/>
    <w:rsid w:val="003A6F85"/>
    <w:rsid w:val="003B1563"/>
    <w:rsid w:val="003B1DB0"/>
    <w:rsid w:val="003B2C09"/>
    <w:rsid w:val="003B686A"/>
    <w:rsid w:val="003D1BEE"/>
    <w:rsid w:val="003D318A"/>
    <w:rsid w:val="003E315D"/>
    <w:rsid w:val="003E35CB"/>
    <w:rsid w:val="003E480D"/>
    <w:rsid w:val="003E5D41"/>
    <w:rsid w:val="003F0273"/>
    <w:rsid w:val="003F4DEE"/>
    <w:rsid w:val="003F533B"/>
    <w:rsid w:val="003F53D0"/>
    <w:rsid w:val="003F65D1"/>
    <w:rsid w:val="003F75A7"/>
    <w:rsid w:val="003F7AD7"/>
    <w:rsid w:val="00400D73"/>
    <w:rsid w:val="00401933"/>
    <w:rsid w:val="00403915"/>
    <w:rsid w:val="00403FC4"/>
    <w:rsid w:val="00405EDA"/>
    <w:rsid w:val="004062E7"/>
    <w:rsid w:val="00406B29"/>
    <w:rsid w:val="00412924"/>
    <w:rsid w:val="00412994"/>
    <w:rsid w:val="004139CC"/>
    <w:rsid w:val="004140D6"/>
    <w:rsid w:val="00415AA7"/>
    <w:rsid w:val="004200CB"/>
    <w:rsid w:val="00430A78"/>
    <w:rsid w:val="00430F28"/>
    <w:rsid w:val="004346C4"/>
    <w:rsid w:val="00434726"/>
    <w:rsid w:val="00446673"/>
    <w:rsid w:val="004557B6"/>
    <w:rsid w:val="00455A9A"/>
    <w:rsid w:val="004603BA"/>
    <w:rsid w:val="00460576"/>
    <w:rsid w:val="00464273"/>
    <w:rsid w:val="004651B4"/>
    <w:rsid w:val="0047768F"/>
    <w:rsid w:val="00483814"/>
    <w:rsid w:val="0048425A"/>
    <w:rsid w:val="0048762B"/>
    <w:rsid w:val="0049034D"/>
    <w:rsid w:val="0049249A"/>
    <w:rsid w:val="004938E0"/>
    <w:rsid w:val="0049673D"/>
    <w:rsid w:val="00497D42"/>
    <w:rsid w:val="004A00C8"/>
    <w:rsid w:val="004A660B"/>
    <w:rsid w:val="004A7659"/>
    <w:rsid w:val="004B5D28"/>
    <w:rsid w:val="004D0A0A"/>
    <w:rsid w:val="004D1948"/>
    <w:rsid w:val="004D2F02"/>
    <w:rsid w:val="004D53F1"/>
    <w:rsid w:val="004D6806"/>
    <w:rsid w:val="004D7024"/>
    <w:rsid w:val="004E22BC"/>
    <w:rsid w:val="004E2C0F"/>
    <w:rsid w:val="004E46C3"/>
    <w:rsid w:val="004F0241"/>
    <w:rsid w:val="00500139"/>
    <w:rsid w:val="00504365"/>
    <w:rsid w:val="005102F7"/>
    <w:rsid w:val="00510359"/>
    <w:rsid w:val="00511AEE"/>
    <w:rsid w:val="00511F4D"/>
    <w:rsid w:val="00520936"/>
    <w:rsid w:val="00520B76"/>
    <w:rsid w:val="0052435A"/>
    <w:rsid w:val="0052499A"/>
    <w:rsid w:val="00537D93"/>
    <w:rsid w:val="0054586C"/>
    <w:rsid w:val="005478E0"/>
    <w:rsid w:val="00570D32"/>
    <w:rsid w:val="00573A45"/>
    <w:rsid w:val="0057495C"/>
    <w:rsid w:val="00577C41"/>
    <w:rsid w:val="005828C6"/>
    <w:rsid w:val="00585694"/>
    <w:rsid w:val="0059282D"/>
    <w:rsid w:val="005930A2"/>
    <w:rsid w:val="00593AFA"/>
    <w:rsid w:val="0059687F"/>
    <w:rsid w:val="005A6586"/>
    <w:rsid w:val="005A6A4C"/>
    <w:rsid w:val="005B22B6"/>
    <w:rsid w:val="005B74D3"/>
    <w:rsid w:val="005C0BB0"/>
    <w:rsid w:val="005C2B85"/>
    <w:rsid w:val="005C4BBD"/>
    <w:rsid w:val="005C5B0C"/>
    <w:rsid w:val="005C718D"/>
    <w:rsid w:val="005D19C8"/>
    <w:rsid w:val="005D47A2"/>
    <w:rsid w:val="005D54DE"/>
    <w:rsid w:val="005E1705"/>
    <w:rsid w:val="005E398C"/>
    <w:rsid w:val="005F327F"/>
    <w:rsid w:val="00613643"/>
    <w:rsid w:val="006165A9"/>
    <w:rsid w:val="00626F91"/>
    <w:rsid w:val="00630B3B"/>
    <w:rsid w:val="00630E88"/>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15EBB"/>
    <w:rsid w:val="007236E3"/>
    <w:rsid w:val="0072429A"/>
    <w:rsid w:val="007407C4"/>
    <w:rsid w:val="0074427B"/>
    <w:rsid w:val="00746B43"/>
    <w:rsid w:val="00747FD6"/>
    <w:rsid w:val="0075133C"/>
    <w:rsid w:val="00753EF3"/>
    <w:rsid w:val="007554F3"/>
    <w:rsid w:val="00756EE7"/>
    <w:rsid w:val="007577B5"/>
    <w:rsid w:val="0076292A"/>
    <w:rsid w:val="007728A8"/>
    <w:rsid w:val="00772AF0"/>
    <w:rsid w:val="00773AA3"/>
    <w:rsid w:val="00774EC6"/>
    <w:rsid w:val="00775183"/>
    <w:rsid w:val="00775F8D"/>
    <w:rsid w:val="00780272"/>
    <w:rsid w:val="00780595"/>
    <w:rsid w:val="0079196E"/>
    <w:rsid w:val="007A26B9"/>
    <w:rsid w:val="007A3B0D"/>
    <w:rsid w:val="007A6C3B"/>
    <w:rsid w:val="007B1F7B"/>
    <w:rsid w:val="007B3D64"/>
    <w:rsid w:val="007B3F4D"/>
    <w:rsid w:val="007C0F75"/>
    <w:rsid w:val="007C71F9"/>
    <w:rsid w:val="007D039D"/>
    <w:rsid w:val="007D07A2"/>
    <w:rsid w:val="007D2842"/>
    <w:rsid w:val="007D4CBF"/>
    <w:rsid w:val="007E39AD"/>
    <w:rsid w:val="007E4E2F"/>
    <w:rsid w:val="007F36C7"/>
    <w:rsid w:val="0080195F"/>
    <w:rsid w:val="0080277F"/>
    <w:rsid w:val="00804D59"/>
    <w:rsid w:val="00811F2B"/>
    <w:rsid w:val="00814E77"/>
    <w:rsid w:val="008165D3"/>
    <w:rsid w:val="0082693D"/>
    <w:rsid w:val="00833EC2"/>
    <w:rsid w:val="00834CB7"/>
    <w:rsid w:val="00844EF6"/>
    <w:rsid w:val="00854C54"/>
    <w:rsid w:val="0086360F"/>
    <w:rsid w:val="00863849"/>
    <w:rsid w:val="00870531"/>
    <w:rsid w:val="00880043"/>
    <w:rsid w:val="0088335E"/>
    <w:rsid w:val="0089138B"/>
    <w:rsid w:val="008953B1"/>
    <w:rsid w:val="008961C8"/>
    <w:rsid w:val="008A5B1A"/>
    <w:rsid w:val="008A7079"/>
    <w:rsid w:val="008B2FB7"/>
    <w:rsid w:val="008B347B"/>
    <w:rsid w:val="008C7852"/>
    <w:rsid w:val="008D26DB"/>
    <w:rsid w:val="008D2FD2"/>
    <w:rsid w:val="008D2FD7"/>
    <w:rsid w:val="008D51C6"/>
    <w:rsid w:val="008D6DB0"/>
    <w:rsid w:val="008D752C"/>
    <w:rsid w:val="008E28E2"/>
    <w:rsid w:val="008E56D7"/>
    <w:rsid w:val="008F14AC"/>
    <w:rsid w:val="008F6D26"/>
    <w:rsid w:val="00911C5A"/>
    <w:rsid w:val="00913453"/>
    <w:rsid w:val="00915BA0"/>
    <w:rsid w:val="009307B9"/>
    <w:rsid w:val="009353DE"/>
    <w:rsid w:val="00936CAA"/>
    <w:rsid w:val="00940D41"/>
    <w:rsid w:val="009418C3"/>
    <w:rsid w:val="00945CC3"/>
    <w:rsid w:val="00945CE8"/>
    <w:rsid w:val="0095009E"/>
    <w:rsid w:val="00956000"/>
    <w:rsid w:val="00972298"/>
    <w:rsid w:val="00981FB8"/>
    <w:rsid w:val="00985123"/>
    <w:rsid w:val="00986375"/>
    <w:rsid w:val="00991219"/>
    <w:rsid w:val="00995B04"/>
    <w:rsid w:val="00996A49"/>
    <w:rsid w:val="009A4709"/>
    <w:rsid w:val="009A5587"/>
    <w:rsid w:val="009A56C0"/>
    <w:rsid w:val="009B0DA5"/>
    <w:rsid w:val="009B5087"/>
    <w:rsid w:val="009C4D21"/>
    <w:rsid w:val="009C6015"/>
    <w:rsid w:val="009D214B"/>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4F86"/>
    <w:rsid w:val="00A27C78"/>
    <w:rsid w:val="00A3315C"/>
    <w:rsid w:val="00A37FB1"/>
    <w:rsid w:val="00A525B7"/>
    <w:rsid w:val="00A574A7"/>
    <w:rsid w:val="00A576FB"/>
    <w:rsid w:val="00A63DC9"/>
    <w:rsid w:val="00A6435D"/>
    <w:rsid w:val="00A70C18"/>
    <w:rsid w:val="00A7120D"/>
    <w:rsid w:val="00A717CD"/>
    <w:rsid w:val="00A71EE6"/>
    <w:rsid w:val="00A72589"/>
    <w:rsid w:val="00A725F6"/>
    <w:rsid w:val="00A81DA3"/>
    <w:rsid w:val="00A8294B"/>
    <w:rsid w:val="00A83171"/>
    <w:rsid w:val="00A85B2E"/>
    <w:rsid w:val="00A95474"/>
    <w:rsid w:val="00A95E3F"/>
    <w:rsid w:val="00AA346C"/>
    <w:rsid w:val="00AA688B"/>
    <w:rsid w:val="00AB5581"/>
    <w:rsid w:val="00AB7DDD"/>
    <w:rsid w:val="00AC0325"/>
    <w:rsid w:val="00AC1DFB"/>
    <w:rsid w:val="00AC4627"/>
    <w:rsid w:val="00AD163B"/>
    <w:rsid w:val="00AD533E"/>
    <w:rsid w:val="00AF50CA"/>
    <w:rsid w:val="00B006AA"/>
    <w:rsid w:val="00B05BC3"/>
    <w:rsid w:val="00B07CA4"/>
    <w:rsid w:val="00B103FA"/>
    <w:rsid w:val="00B11BF8"/>
    <w:rsid w:val="00B1363E"/>
    <w:rsid w:val="00B265B8"/>
    <w:rsid w:val="00B26869"/>
    <w:rsid w:val="00B30786"/>
    <w:rsid w:val="00B31E25"/>
    <w:rsid w:val="00B36C3B"/>
    <w:rsid w:val="00B43607"/>
    <w:rsid w:val="00B43713"/>
    <w:rsid w:val="00B63268"/>
    <w:rsid w:val="00B63628"/>
    <w:rsid w:val="00B72CA5"/>
    <w:rsid w:val="00B77036"/>
    <w:rsid w:val="00B81F68"/>
    <w:rsid w:val="00B822FC"/>
    <w:rsid w:val="00B843C7"/>
    <w:rsid w:val="00B85AE0"/>
    <w:rsid w:val="00B86518"/>
    <w:rsid w:val="00B91C10"/>
    <w:rsid w:val="00B930B3"/>
    <w:rsid w:val="00BA5BB4"/>
    <w:rsid w:val="00BB301C"/>
    <w:rsid w:val="00BB7F8B"/>
    <w:rsid w:val="00BC1275"/>
    <w:rsid w:val="00BC1618"/>
    <w:rsid w:val="00BD121A"/>
    <w:rsid w:val="00BD1420"/>
    <w:rsid w:val="00BD79A3"/>
    <w:rsid w:val="00BE0029"/>
    <w:rsid w:val="00BE1B0D"/>
    <w:rsid w:val="00BE34BC"/>
    <w:rsid w:val="00BE4C3F"/>
    <w:rsid w:val="00BE4E59"/>
    <w:rsid w:val="00BE527C"/>
    <w:rsid w:val="00BF3F7B"/>
    <w:rsid w:val="00BF7447"/>
    <w:rsid w:val="00C00730"/>
    <w:rsid w:val="00C10E6F"/>
    <w:rsid w:val="00C11E99"/>
    <w:rsid w:val="00C24DD5"/>
    <w:rsid w:val="00C26DBF"/>
    <w:rsid w:val="00C324D7"/>
    <w:rsid w:val="00C4110E"/>
    <w:rsid w:val="00C44958"/>
    <w:rsid w:val="00C50C13"/>
    <w:rsid w:val="00C53039"/>
    <w:rsid w:val="00C5691A"/>
    <w:rsid w:val="00C653B9"/>
    <w:rsid w:val="00C65461"/>
    <w:rsid w:val="00C65616"/>
    <w:rsid w:val="00C66764"/>
    <w:rsid w:val="00C66EE3"/>
    <w:rsid w:val="00C7064B"/>
    <w:rsid w:val="00C716CE"/>
    <w:rsid w:val="00C7530D"/>
    <w:rsid w:val="00C767DB"/>
    <w:rsid w:val="00C8142E"/>
    <w:rsid w:val="00C854CF"/>
    <w:rsid w:val="00C85E3D"/>
    <w:rsid w:val="00C9285C"/>
    <w:rsid w:val="00C95645"/>
    <w:rsid w:val="00CA4E01"/>
    <w:rsid w:val="00CB24DD"/>
    <w:rsid w:val="00CB3C4E"/>
    <w:rsid w:val="00CB546D"/>
    <w:rsid w:val="00CB73B4"/>
    <w:rsid w:val="00CD52E7"/>
    <w:rsid w:val="00CD7808"/>
    <w:rsid w:val="00CD7BCE"/>
    <w:rsid w:val="00CE0111"/>
    <w:rsid w:val="00CE63FB"/>
    <w:rsid w:val="00CF0867"/>
    <w:rsid w:val="00CF1AA5"/>
    <w:rsid w:val="00CF29D3"/>
    <w:rsid w:val="00D02992"/>
    <w:rsid w:val="00D02A79"/>
    <w:rsid w:val="00D0339D"/>
    <w:rsid w:val="00D17DE7"/>
    <w:rsid w:val="00D21658"/>
    <w:rsid w:val="00D36678"/>
    <w:rsid w:val="00D463C4"/>
    <w:rsid w:val="00D51A6A"/>
    <w:rsid w:val="00D5209C"/>
    <w:rsid w:val="00D52585"/>
    <w:rsid w:val="00D553F0"/>
    <w:rsid w:val="00D569D4"/>
    <w:rsid w:val="00D56BC3"/>
    <w:rsid w:val="00D57729"/>
    <w:rsid w:val="00D6023E"/>
    <w:rsid w:val="00D66A06"/>
    <w:rsid w:val="00D77C48"/>
    <w:rsid w:val="00D80A03"/>
    <w:rsid w:val="00D866D6"/>
    <w:rsid w:val="00D91D80"/>
    <w:rsid w:val="00D92F2B"/>
    <w:rsid w:val="00D9770D"/>
    <w:rsid w:val="00DA0682"/>
    <w:rsid w:val="00DA22C9"/>
    <w:rsid w:val="00DA510D"/>
    <w:rsid w:val="00DC1EE7"/>
    <w:rsid w:val="00DC4835"/>
    <w:rsid w:val="00DD652E"/>
    <w:rsid w:val="00DF3D48"/>
    <w:rsid w:val="00DF4F01"/>
    <w:rsid w:val="00E0670A"/>
    <w:rsid w:val="00E12C59"/>
    <w:rsid w:val="00E14526"/>
    <w:rsid w:val="00E14D8D"/>
    <w:rsid w:val="00E15676"/>
    <w:rsid w:val="00E15D40"/>
    <w:rsid w:val="00E16A71"/>
    <w:rsid w:val="00E17040"/>
    <w:rsid w:val="00E21CD1"/>
    <w:rsid w:val="00E2482D"/>
    <w:rsid w:val="00E24C77"/>
    <w:rsid w:val="00E27AFD"/>
    <w:rsid w:val="00E325D8"/>
    <w:rsid w:val="00E37570"/>
    <w:rsid w:val="00E41308"/>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194"/>
    <w:rsid w:val="00E92EFA"/>
    <w:rsid w:val="00E94619"/>
    <w:rsid w:val="00E96107"/>
    <w:rsid w:val="00E96471"/>
    <w:rsid w:val="00E96888"/>
    <w:rsid w:val="00E96A8E"/>
    <w:rsid w:val="00EA11B8"/>
    <w:rsid w:val="00EA20D2"/>
    <w:rsid w:val="00EA2EDE"/>
    <w:rsid w:val="00EC735C"/>
    <w:rsid w:val="00EC75ED"/>
    <w:rsid w:val="00ED3241"/>
    <w:rsid w:val="00ED370B"/>
    <w:rsid w:val="00EE00B0"/>
    <w:rsid w:val="00EE2B07"/>
    <w:rsid w:val="00EE2EAC"/>
    <w:rsid w:val="00EF0119"/>
    <w:rsid w:val="00EF6BEB"/>
    <w:rsid w:val="00F01993"/>
    <w:rsid w:val="00F06765"/>
    <w:rsid w:val="00F20543"/>
    <w:rsid w:val="00F2099A"/>
    <w:rsid w:val="00F23545"/>
    <w:rsid w:val="00F26893"/>
    <w:rsid w:val="00F26A24"/>
    <w:rsid w:val="00F26F44"/>
    <w:rsid w:val="00F30A68"/>
    <w:rsid w:val="00F321C3"/>
    <w:rsid w:val="00F33568"/>
    <w:rsid w:val="00F3524E"/>
    <w:rsid w:val="00F3554C"/>
    <w:rsid w:val="00F637B2"/>
    <w:rsid w:val="00F72A3F"/>
    <w:rsid w:val="00F76CA1"/>
    <w:rsid w:val="00F876BA"/>
    <w:rsid w:val="00F921ED"/>
    <w:rsid w:val="00F948F0"/>
    <w:rsid w:val="00F968D5"/>
    <w:rsid w:val="00F9690B"/>
    <w:rsid w:val="00FA1841"/>
    <w:rsid w:val="00FA34A0"/>
    <w:rsid w:val="00FA57DF"/>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uiPriority w:val="99"/>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qFormat/>
    <w:rsid w:val="004E22BC"/>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link w:val="HTML"/>
    <w:uiPriority w:val="99"/>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uiPriority w:val="99"/>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4E22BC"/>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uiPriority w:val="99"/>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uiPriority w:val="99"/>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В таблице"/>
    <w:link w:val="af2"/>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В таблице Знак1"/>
    <w:link w:val="af1"/>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4E22BC"/>
    <w:rPr>
      <w:sz w:val="20"/>
      <w:szCs w:val="20"/>
    </w:rPr>
  </w:style>
  <w:style w:type="character" w:customStyle="1" w:styleId="afa">
    <w:name w:val="Текст примітки Знак"/>
    <w:basedOn w:val="a0"/>
    <w:link w:val="af9"/>
    <w:uiPriority w:val="99"/>
    <w:rsid w:val="004E22BC"/>
    <w:rPr>
      <w:rFonts w:ascii="Calibri" w:eastAsia="Calibri" w:hAnsi="Calibri" w:cs="Times New Roman"/>
      <w:sz w:val="20"/>
      <w:szCs w:val="20"/>
    </w:rPr>
  </w:style>
  <w:style w:type="character" w:customStyle="1" w:styleId="afb">
    <w:name w:val="Тема примітки Знак"/>
    <w:basedOn w:val="afa"/>
    <w:link w:val="afc"/>
    <w:uiPriority w:val="99"/>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4E22BC"/>
    <w:pPr>
      <w:spacing w:after="200" w:line="240" w:lineRule="auto"/>
    </w:pPr>
    <w:rPr>
      <w:b/>
      <w:bCs/>
      <w:lang w:val="uk-UA" w:eastAsia="x-none"/>
    </w:rPr>
  </w:style>
  <w:style w:type="paragraph" w:customStyle="1" w:styleId="23">
    <w:name w:val="Обычный2"/>
    <w:uiPriority w:val="99"/>
    <w:qFormat/>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qFormat/>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uiPriority w:val="99"/>
    <w:qFormat/>
    <w:rsid w:val="00520B76"/>
    <w:pPr>
      <w:spacing w:after="0" w:line="240" w:lineRule="auto"/>
    </w:pPr>
    <w:rPr>
      <w:rFonts w:ascii="Calibri" w:eastAsia="Times New Roman" w:hAnsi="Calibri" w:cs="Times New Roman"/>
    </w:rPr>
  </w:style>
  <w:style w:type="character" w:customStyle="1" w:styleId="aff0">
    <w:name w:val="Без интервала Знак"/>
    <w:aliases w:val="В таблице Знак"/>
    <w:link w:val="12"/>
    <w:uiPriority w:val="99"/>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uiPriority w:val="99"/>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uiPriority w:val="99"/>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uiPriority w:val="99"/>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uiPriority w:val="99"/>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20B76"/>
    <w:pPr>
      <w:ind w:left="720"/>
    </w:pPr>
    <w:rPr>
      <w:rFonts w:eastAsia="Times New Roman"/>
      <w:lang w:val="uk-UA"/>
    </w:rPr>
  </w:style>
  <w:style w:type="paragraph" w:customStyle="1" w:styleId="28">
    <w:name w:val="Без интервала2"/>
    <w:link w:val="NoSpacingChar1"/>
    <w:uiPriority w:val="99"/>
    <w:qFormat/>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520B76"/>
    <w:rPr>
      <w:rFonts w:ascii="Calibri" w:eastAsia="Times New Roman" w:hAnsi="Calibri" w:cs="Times New Roman"/>
      <w:szCs w:val="20"/>
      <w:lang w:val="uk-UA"/>
    </w:rPr>
  </w:style>
  <w:style w:type="character" w:styleId="affc">
    <w:name w:val="annotation reference"/>
    <w:uiPriority w:val="99"/>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uiPriority w:val="99"/>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uiPriority w:val="99"/>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uiPriority w:val="9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uiPriority w:val="9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uiPriority w:val="99"/>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character" w:customStyle="1" w:styleId="1fc">
    <w:name w:val="Текст у виносці Знак1"/>
    <w:basedOn w:val="a0"/>
    <w:uiPriority w:val="99"/>
    <w:semiHidden/>
    <w:rsid w:val="00E92194"/>
    <w:rPr>
      <w:rFonts w:ascii="Segoe UI" w:eastAsia="Calibri" w:hAnsi="Segoe UI" w:cs="Segoe UI"/>
      <w:sz w:val="18"/>
      <w:szCs w:val="18"/>
      <w:lang w:val="ru-RU"/>
    </w:rPr>
  </w:style>
  <w:style w:type="character" w:customStyle="1" w:styleId="1fd">
    <w:name w:val="Тема примечания Знак1"/>
    <w:basedOn w:val="afa"/>
    <w:semiHidden/>
    <w:rsid w:val="00E92194"/>
    <w:rPr>
      <w:rFonts w:ascii="Calibri" w:eastAsia="Calibri" w:hAnsi="Calibri" w:cs="Times New Roman"/>
      <w:b/>
      <w:bCs/>
      <w:sz w:val="20"/>
      <w:szCs w:val="20"/>
    </w:rPr>
  </w:style>
  <w:style w:type="character" w:customStyle="1" w:styleId="1fe">
    <w:name w:val="Тема примітки Знак1"/>
    <w:basedOn w:val="afa"/>
    <w:uiPriority w:val="99"/>
    <w:semiHidden/>
    <w:rsid w:val="00E92194"/>
    <w:rPr>
      <w:rFonts w:ascii="Calibri" w:eastAsia="Calibri" w:hAnsi="Calibri" w:cs="Times New Roman"/>
      <w:b/>
      <w:bCs/>
      <w:sz w:val="20"/>
      <w:szCs w:val="20"/>
      <w:lang w:val="ru-RU"/>
    </w:rPr>
  </w:style>
  <w:style w:type="paragraph" w:styleId="36">
    <w:name w:val="List 3"/>
    <w:basedOn w:val="a"/>
    <w:uiPriority w:val="99"/>
    <w:semiHidden/>
    <w:unhideWhenUsed/>
    <w:rsid w:val="00D5209C"/>
    <w:pPr>
      <w:ind w:left="849" w:hanging="283"/>
      <w:contextualSpacing/>
    </w:pPr>
  </w:style>
  <w:style w:type="character" w:customStyle="1" w:styleId="ng-binding">
    <w:name w:val="ng-binding"/>
    <w:basedOn w:val="a0"/>
    <w:rsid w:val="00D5209C"/>
  </w:style>
  <w:style w:type="paragraph" w:customStyle="1" w:styleId="definitionitem-sc-1pvflc2-0">
    <w:name w:val="definitionitem-sc-1pvflc2-0"/>
    <w:basedOn w:val="a"/>
    <w:rsid w:val="004D19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311">
    <w:name w:val="Список 31"/>
    <w:basedOn w:val="a"/>
    <w:rsid w:val="004139CC"/>
    <w:pPr>
      <w:suppressAutoHyphens/>
      <w:spacing w:after="0" w:line="240" w:lineRule="auto"/>
      <w:ind w:left="849" w:hanging="283"/>
    </w:pPr>
    <w:rPr>
      <w:rFonts w:ascii="Times New Roman" w:eastAsia="Times New Roman" w:hAnsi="Times New Roman"/>
      <w:sz w:val="20"/>
      <w:szCs w:val="20"/>
      <w:lang w:eastAsia="zh-CN"/>
    </w:rPr>
  </w:style>
  <w:style w:type="paragraph" w:customStyle="1" w:styleId="affff7">
    <w:name w:val="Оранта_Основний текст"/>
    <w:basedOn w:val="a9"/>
    <w:rsid w:val="004139CC"/>
    <w:pPr>
      <w:suppressAutoHyphens/>
      <w:spacing w:after="0"/>
      <w:ind w:firstLine="709"/>
      <w:jc w:val="both"/>
    </w:pPr>
    <w:rPr>
      <w:sz w:val="28"/>
      <w:lang w:val="en-US" w:eastAsia="zh-CN"/>
    </w:rPr>
  </w:style>
  <w:style w:type="paragraph" w:customStyle="1" w:styleId="TableContents">
    <w:name w:val="Table Contents"/>
    <w:basedOn w:val="a"/>
    <w:rsid w:val="004139CC"/>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rsid w:val="004139CC"/>
    <w:pPr>
      <w:jc w:val="center"/>
    </w:pPr>
    <w:rPr>
      <w:b/>
      <w:bCs/>
    </w:rPr>
  </w:style>
  <w:style w:type="paragraph" w:customStyle="1" w:styleId="42">
    <w:name w:val="Звичайний4"/>
    <w:rsid w:val="003A486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h-hidden">
    <w:name w:val="h-hidden"/>
    <w:basedOn w:val="a0"/>
    <w:rsid w:val="003A4867"/>
  </w:style>
  <w:style w:type="paragraph" w:customStyle="1" w:styleId="51">
    <w:name w:val="Обычный5"/>
    <w:rsid w:val="003A4867"/>
    <w:pPr>
      <w:spacing w:after="0" w:line="276" w:lineRule="auto"/>
    </w:pPr>
    <w:rPr>
      <w:rFonts w:ascii="Arial" w:eastAsia="Arial" w:hAnsi="Arial" w:cs="Arial"/>
      <w:color w:val="000000"/>
      <w:lang w:eastAsia="ru-RU"/>
    </w:rPr>
  </w:style>
  <w:style w:type="paragraph" w:customStyle="1" w:styleId="ParagraphStyle">
    <w:name w:val="Paragraph Style"/>
    <w:rsid w:val="003A4867"/>
    <w:pPr>
      <w:suppressAutoHyphens/>
      <w:autoSpaceDE w:val="0"/>
      <w:spacing w:after="0" w:line="240" w:lineRule="auto"/>
    </w:pPr>
    <w:rPr>
      <w:rFonts w:ascii="Courier New" w:eastAsia="Arial" w:hAnsi="Courier New" w:cs="Courier New"/>
      <w:sz w:val="24"/>
      <w:szCs w:val="24"/>
      <w:lang w:eastAsia="ar-SA"/>
    </w:rPr>
  </w:style>
  <w:style w:type="character" w:customStyle="1" w:styleId="FontStyle43">
    <w:name w:val="Font Style43"/>
    <w:basedOn w:val="a0"/>
    <w:uiPriority w:val="99"/>
    <w:rsid w:val="003A4867"/>
    <w:rPr>
      <w:rFonts w:ascii="Times New Roman" w:hAnsi="Times New Roman" w:cs="Times New Roman"/>
      <w:sz w:val="18"/>
      <w:szCs w:val="18"/>
    </w:rPr>
  </w:style>
  <w:style w:type="character" w:customStyle="1" w:styleId="FontStyle">
    <w:name w:val="Font Style"/>
    <w:rsid w:val="00B265B8"/>
    <w:rPr>
      <w:rFonts w:cs="Courier New"/>
      <w:color w:val="000000"/>
    </w:rPr>
  </w:style>
  <w:style w:type="character" w:styleId="affff8">
    <w:name w:val="Unresolved Mention"/>
    <w:basedOn w:val="a0"/>
    <w:uiPriority w:val="99"/>
    <w:semiHidden/>
    <w:unhideWhenUsed/>
    <w:rsid w:val="00B265B8"/>
    <w:rPr>
      <w:color w:val="605E5C"/>
      <w:shd w:val="clear" w:color="auto" w:fill="E1DFDD"/>
    </w:rPr>
  </w:style>
  <w:style w:type="character" w:customStyle="1" w:styleId="2f0">
    <w:name w:val="Без интервала Знак2"/>
    <w:uiPriority w:val="99"/>
    <w:rsid w:val="00B265B8"/>
    <w:rPr>
      <w:rFonts w:ascii="Calibri" w:eastAsia="Calibri" w:hAnsi="Calibri" w:cs="Times New Roman"/>
    </w:rPr>
  </w:style>
  <w:style w:type="character" w:customStyle="1" w:styleId="2f1">
    <w:name w:val="Нижний колонтитул Знак2"/>
    <w:basedOn w:val="a0"/>
    <w:rsid w:val="00B265B8"/>
    <w:rPr>
      <w:rFonts w:ascii="Calibri" w:eastAsia="Calibri" w:hAnsi="Calibri" w:cs="Times New Roman"/>
    </w:rPr>
  </w:style>
  <w:style w:type="numbering" w:customStyle="1" w:styleId="1ff">
    <w:name w:val="Нет списка1"/>
    <w:next w:val="a2"/>
    <w:uiPriority w:val="99"/>
    <w:semiHidden/>
    <w:unhideWhenUsed/>
    <w:rsid w:val="00B265B8"/>
  </w:style>
  <w:style w:type="paragraph" w:styleId="affff9">
    <w:name w:val="Document Map"/>
    <w:basedOn w:val="a"/>
    <w:link w:val="affffa"/>
    <w:uiPriority w:val="99"/>
    <w:semiHidden/>
    <w:rsid w:val="00B265B8"/>
    <w:pPr>
      <w:shd w:val="clear" w:color="auto" w:fill="000080"/>
      <w:spacing w:after="200" w:line="276" w:lineRule="auto"/>
    </w:pPr>
    <w:rPr>
      <w:rFonts w:ascii="Times New Roman" w:hAnsi="Times New Roman"/>
      <w:sz w:val="0"/>
      <w:szCs w:val="0"/>
      <w:lang w:val="x-none"/>
    </w:rPr>
  </w:style>
  <w:style w:type="character" w:customStyle="1" w:styleId="affffa">
    <w:name w:val="Схема документа Знак"/>
    <w:basedOn w:val="a0"/>
    <w:link w:val="affff9"/>
    <w:uiPriority w:val="99"/>
    <w:semiHidden/>
    <w:rsid w:val="00B265B8"/>
    <w:rPr>
      <w:rFonts w:ascii="Times New Roman" w:eastAsia="Calibri" w:hAnsi="Times New Roman" w:cs="Times New Roman"/>
      <w:sz w:val="0"/>
      <w:szCs w:val="0"/>
      <w:shd w:val="clear" w:color="auto" w:fill="000080"/>
      <w:lang w:val="x-none"/>
    </w:rPr>
  </w:style>
  <w:style w:type="character" w:customStyle="1" w:styleId="apple-style-span">
    <w:name w:val="apple-style-span"/>
    <w:rsid w:val="00B265B8"/>
  </w:style>
  <w:style w:type="paragraph" w:customStyle="1" w:styleId="111">
    <w:name w:val="Без интервала11"/>
    <w:uiPriority w:val="99"/>
    <w:rsid w:val="00B265B8"/>
    <w:pPr>
      <w:spacing w:after="0" w:line="240" w:lineRule="auto"/>
    </w:pPr>
    <w:rPr>
      <w:rFonts w:ascii="Calibri" w:eastAsia="Times New Roman" w:hAnsi="Calibri" w:cs="Times New Roman"/>
    </w:rPr>
  </w:style>
  <w:style w:type="character" w:customStyle="1" w:styleId="affffb">
    <w:name w:val="Обычный (Интернет) Знак"/>
    <w:uiPriority w:val="99"/>
    <w:semiHidden/>
    <w:locked/>
    <w:rsid w:val="00B265B8"/>
    <w:rPr>
      <w:sz w:val="24"/>
      <w:lang w:val="uk-UA"/>
    </w:rPr>
  </w:style>
  <w:style w:type="numbering" w:customStyle="1" w:styleId="112">
    <w:name w:val="Нет списка11"/>
    <w:next w:val="a2"/>
    <w:semiHidden/>
    <w:unhideWhenUsed/>
    <w:rsid w:val="00B265B8"/>
  </w:style>
  <w:style w:type="paragraph" w:customStyle="1" w:styleId="37">
    <w:name w:val="Без интервала3"/>
    <w:qFormat/>
    <w:rsid w:val="00B265B8"/>
    <w:pPr>
      <w:spacing w:after="0" w:line="240" w:lineRule="auto"/>
    </w:pPr>
    <w:rPr>
      <w:rFonts w:ascii="Calibri" w:eastAsia="Times New Roman" w:hAnsi="Calibri" w:cs="Times New Roman"/>
    </w:rPr>
  </w:style>
  <w:style w:type="paragraph" w:customStyle="1" w:styleId="120">
    <w:name w:val="Обычный12"/>
    <w:uiPriority w:val="99"/>
    <w:qFormat/>
    <w:rsid w:val="00B265B8"/>
    <w:pPr>
      <w:spacing w:after="0" w:line="276" w:lineRule="auto"/>
    </w:pPr>
    <w:rPr>
      <w:rFonts w:ascii="Arial" w:eastAsia="Times New Roman" w:hAnsi="Arial" w:cs="Arial"/>
      <w:color w:val="000000"/>
      <w:lang w:eastAsia="ru-RU"/>
    </w:rPr>
  </w:style>
  <w:style w:type="character" w:customStyle="1" w:styleId="b-tagtext">
    <w:name w:val="b-tag__text"/>
    <w:rsid w:val="00B265B8"/>
    <w:rPr>
      <w:rFonts w:cs="Times New Roman"/>
    </w:rPr>
  </w:style>
  <w:style w:type="character" w:customStyle="1" w:styleId="affffc">
    <w:name w:val="Непропорциональный текст"/>
    <w:rsid w:val="00B265B8"/>
    <w:rPr>
      <w:rFonts w:ascii="Courier New" w:eastAsia="Times New Roman" w:hAnsi="Courier New"/>
    </w:rPr>
  </w:style>
  <w:style w:type="paragraph" w:customStyle="1" w:styleId="113">
    <w:name w:val="Обычный11"/>
    <w:uiPriority w:val="99"/>
    <w:qFormat/>
    <w:rsid w:val="00B265B8"/>
    <w:pPr>
      <w:spacing w:after="0" w:line="276" w:lineRule="auto"/>
    </w:pPr>
    <w:rPr>
      <w:rFonts w:ascii="Arial" w:eastAsia="Times New Roman" w:hAnsi="Arial" w:cs="Arial"/>
      <w:color w:val="000000"/>
      <w:lang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B265B8"/>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B265B8"/>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B265B8"/>
  </w:style>
  <w:style w:type="character" w:customStyle="1" w:styleId="1ff0">
    <w:name w:val="Текст примечания Знак1"/>
    <w:basedOn w:val="a0"/>
    <w:semiHidden/>
    <w:rsid w:val="00B265B8"/>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B265B8"/>
    <w:pPr>
      <w:spacing w:after="0" w:line="240" w:lineRule="auto"/>
    </w:pPr>
    <w:rPr>
      <w:rFonts w:ascii="Calibri" w:eastAsia="Times New Roman" w:hAnsi="Calibri" w:cs="Times New Roman"/>
    </w:rPr>
  </w:style>
  <w:style w:type="paragraph" w:customStyle="1" w:styleId="38">
    <w:name w:val="Абзац списка3"/>
    <w:basedOn w:val="a"/>
    <w:uiPriority w:val="99"/>
    <w:qFormat/>
    <w:rsid w:val="00B265B8"/>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B265B8"/>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B265B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B265B8"/>
    <w:pPr>
      <w:widowControl/>
      <w:spacing w:line="240" w:lineRule="auto"/>
      <w:ind w:firstLine="0"/>
    </w:pPr>
    <w:rPr>
      <w:rFonts w:ascii="Times New Roman" w:hAnsi="Times New Roman"/>
      <w:snapToGrid/>
      <w:sz w:val="24"/>
    </w:rPr>
  </w:style>
  <w:style w:type="paragraph" w:customStyle="1" w:styleId="xl29">
    <w:name w:val="xl29"/>
    <w:basedOn w:val="a"/>
    <w:uiPriority w:val="99"/>
    <w:rsid w:val="00B265B8"/>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d">
    <w:name w:val="Знак Знак Знак Знак Знак Знак Знак Знак Знак"/>
    <w:basedOn w:val="a"/>
    <w:uiPriority w:val="99"/>
    <w:rsid w:val="00B265B8"/>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B265B8"/>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B265B8"/>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B265B8"/>
    <w:rPr>
      <w:sz w:val="24"/>
      <w:lang w:val="uk-UA" w:eastAsia="ru-RU"/>
    </w:rPr>
  </w:style>
  <w:style w:type="paragraph" w:customStyle="1" w:styleId="pchartsubheadcmt">
    <w:name w:val="pchart_subheadcmt"/>
    <w:basedOn w:val="a"/>
    <w:uiPriority w:val="99"/>
    <w:rsid w:val="00B265B8"/>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B265B8"/>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B265B8"/>
    <w:rPr>
      <w:sz w:val="24"/>
    </w:rPr>
  </w:style>
  <w:style w:type="paragraph" w:customStyle="1" w:styleId="BodyText21">
    <w:name w:val="Body Text 21"/>
    <w:basedOn w:val="a"/>
    <w:uiPriority w:val="99"/>
    <w:rsid w:val="00B265B8"/>
    <w:pPr>
      <w:spacing w:after="0" w:line="240" w:lineRule="auto"/>
      <w:jc w:val="center"/>
    </w:pPr>
    <w:rPr>
      <w:rFonts w:ascii="Times New Roman" w:eastAsia="Times New Roman" w:hAnsi="Times New Roman"/>
      <w:b/>
      <w:spacing w:val="16"/>
      <w:sz w:val="24"/>
      <w:szCs w:val="20"/>
      <w:lang w:val="uk-UA" w:eastAsia="ru-RU"/>
    </w:rPr>
  </w:style>
  <w:style w:type="character" w:customStyle="1" w:styleId="39">
    <w:name w:val="Знак Знак3"/>
    <w:uiPriority w:val="99"/>
    <w:locked/>
    <w:rsid w:val="00B265B8"/>
    <w:rPr>
      <w:sz w:val="24"/>
      <w:lang w:val="uk-UA" w:eastAsia="ru-RU"/>
    </w:rPr>
  </w:style>
  <w:style w:type="paragraph" w:customStyle="1" w:styleId="CharChar5CharCharCharChar">
    <w:name w:val="Char Char5 Знак Знак Char Char Знак Знак Char Char"/>
    <w:basedOn w:val="a"/>
    <w:uiPriority w:val="99"/>
    <w:rsid w:val="00B265B8"/>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B265B8"/>
    <w:rPr>
      <w:rFonts w:ascii="Courier New" w:hAnsi="Courier New"/>
      <w:sz w:val="24"/>
      <w:lang w:val="uk-UA" w:eastAsia="ru-RU"/>
    </w:rPr>
  </w:style>
  <w:style w:type="paragraph" w:customStyle="1" w:styleId="CharChar5CharChar">
    <w:name w:val="Char Char5 Знак Знак Char Char"/>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B265B8"/>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B265B8"/>
    <w:rPr>
      <w:sz w:val="24"/>
      <w:lang w:val="uk-UA" w:eastAsia="ru-RU"/>
    </w:rPr>
  </w:style>
  <w:style w:type="paragraph" w:customStyle="1" w:styleId="CharChar5">
    <w:name w:val="Char Char5 Знак Знак"/>
    <w:basedOn w:val="a"/>
    <w:uiPriority w:val="99"/>
    <w:rsid w:val="00B265B8"/>
    <w:pPr>
      <w:spacing w:after="0" w:line="240" w:lineRule="auto"/>
    </w:pPr>
    <w:rPr>
      <w:rFonts w:ascii="Verdana" w:eastAsia="Times New Roman" w:hAnsi="Verdana" w:cs="Verdana"/>
      <w:sz w:val="20"/>
      <w:szCs w:val="20"/>
      <w:lang w:val="en-US"/>
    </w:rPr>
  </w:style>
  <w:style w:type="paragraph" w:customStyle="1" w:styleId="312">
    <w:name w:val="Основной текст с отступом 31"/>
    <w:basedOn w:val="a"/>
    <w:uiPriority w:val="99"/>
    <w:rsid w:val="00B265B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B265B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B265B8"/>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B265B8"/>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B265B8"/>
    <w:rPr>
      <w:rFonts w:cs="Times New Roman"/>
      <w:sz w:val="24"/>
      <w:szCs w:val="24"/>
      <w:lang w:val="uk-UA" w:eastAsia="ru-RU" w:bidi="ar-SA"/>
    </w:rPr>
  </w:style>
  <w:style w:type="character" w:customStyle="1" w:styleId="313">
    <w:name w:val="Знак Знак31"/>
    <w:basedOn w:val="a0"/>
    <w:uiPriority w:val="99"/>
    <w:locked/>
    <w:rsid w:val="00B265B8"/>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B265B8"/>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B265B8"/>
    <w:rPr>
      <w:rFonts w:ascii="Courier New" w:hAnsi="Courier New"/>
      <w:sz w:val="24"/>
      <w:lang w:val="uk-UA" w:eastAsia="ru-RU"/>
    </w:rPr>
  </w:style>
  <w:style w:type="paragraph" w:customStyle="1" w:styleId="CharChar5CharChar5">
    <w:name w:val="Char Char5 Знак Знак Char Char5"/>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B265B8"/>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B265B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B265B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B265B8"/>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B265B8"/>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B265B8"/>
    <w:rPr>
      <w:rFonts w:ascii="Arial" w:hAnsi="Arial" w:cs="Arial"/>
      <w:color w:val="000000"/>
      <w:sz w:val="14"/>
      <w:szCs w:val="14"/>
    </w:rPr>
  </w:style>
  <w:style w:type="character" w:customStyle="1" w:styleId="FontStyle20">
    <w:name w:val="Font Style20"/>
    <w:uiPriority w:val="99"/>
    <w:rsid w:val="00B265B8"/>
    <w:rPr>
      <w:rFonts w:ascii="Arial" w:hAnsi="Arial"/>
      <w:color w:val="000000"/>
      <w:sz w:val="10"/>
    </w:rPr>
  </w:style>
  <w:style w:type="paragraph" w:customStyle="1" w:styleId="CharChar5CharChar10">
    <w:name w:val="Char Char5 Знак Знак Char Char1"/>
    <w:basedOn w:val="a"/>
    <w:uiPriority w:val="99"/>
    <w:rsid w:val="00B265B8"/>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B265B8"/>
    <w:rPr>
      <w:sz w:val="24"/>
      <w:szCs w:val="24"/>
      <w:lang w:eastAsia="zh-CN"/>
    </w:rPr>
  </w:style>
  <w:style w:type="character" w:customStyle="1" w:styleId="fontstyle01">
    <w:name w:val="fontstyle01"/>
    <w:basedOn w:val="a0"/>
    <w:rsid w:val="00B265B8"/>
    <w:rPr>
      <w:rFonts w:ascii="TimesNewRomanPS-BoldMT" w:hAnsi="TimesNewRomanPS-BoldMT" w:hint="default"/>
      <w:b/>
      <w:bCs/>
      <w:i w:val="0"/>
      <w:iCs w:val="0"/>
      <w:color w:val="000000"/>
      <w:sz w:val="18"/>
      <w:szCs w:val="18"/>
    </w:rPr>
  </w:style>
  <w:style w:type="table" w:styleId="-11">
    <w:name w:val="Grid Table 1 Light Accent 1"/>
    <w:basedOn w:val="a1"/>
    <w:uiPriority w:val="46"/>
    <w:rsid w:val="00B265B8"/>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60332460">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394426936">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19635021">
      <w:bodyDiv w:val="1"/>
      <w:marLeft w:val="0"/>
      <w:marRight w:val="0"/>
      <w:marTop w:val="0"/>
      <w:marBottom w:val="0"/>
      <w:divBdr>
        <w:top w:val="none" w:sz="0" w:space="0" w:color="auto"/>
        <w:left w:val="none" w:sz="0" w:space="0" w:color="auto"/>
        <w:bottom w:val="none" w:sz="0" w:space="0" w:color="auto"/>
        <w:right w:val="none" w:sz="0" w:space="0" w:color="auto"/>
      </w:divBdr>
    </w:div>
    <w:div w:id="529612594">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30283534">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77480476">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891697419">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97801795">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180832">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156845314">
      <w:bodyDiv w:val="1"/>
      <w:marLeft w:val="0"/>
      <w:marRight w:val="0"/>
      <w:marTop w:val="0"/>
      <w:marBottom w:val="0"/>
      <w:divBdr>
        <w:top w:val="none" w:sz="0" w:space="0" w:color="auto"/>
        <w:left w:val="none" w:sz="0" w:space="0" w:color="auto"/>
        <w:bottom w:val="none" w:sz="0" w:space="0" w:color="auto"/>
        <w:right w:val="none" w:sz="0" w:space="0" w:color="auto"/>
      </w:divBdr>
    </w:div>
    <w:div w:id="1170023593">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59357368">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15680656">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19036910">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1896966714">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28625042">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435-15"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07" Type="http://schemas.openxmlformats.org/officeDocument/2006/relationships/footer" Target="footer1.xm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2210-14" TargetMode="External"/><Relationship Id="rId102" Type="http://schemas.openxmlformats.org/officeDocument/2006/relationships/hyperlink" Target="https://zakon.rada.gov.ua/laws/show/922-19"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file:///C:\npd-doc%3fnpid=26604"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1178-2022-%D0%BF" TargetMode="External"/><Relationship Id="rId108" Type="http://schemas.openxmlformats.org/officeDocument/2006/relationships/fontTable" Target="fontTable.xml"/><Relationship Id="rId54" Type="http://schemas.openxmlformats.org/officeDocument/2006/relationships/hyperlink" Target="https://zakon.rada.gov.ua/laws/show/1178-2022-%D0%BF"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hyperlink" Target="https://zakon.rada.gov.ua/laws/show/2939-17"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2939-17"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mailto:oranta@oranta.ua"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922-19" TargetMode="External"/><Relationship Id="rId99" Type="http://schemas.openxmlformats.org/officeDocument/2006/relationships/hyperlink" Target="https://zakon.rada.gov.ua/laws/show/2939-17" TargetMode="External"/><Relationship Id="rId101" Type="http://schemas.openxmlformats.org/officeDocument/2006/relationships/hyperlink" Target="file:///C:\npd-doc%3fnpid=26604"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109" Type="http://schemas.openxmlformats.org/officeDocument/2006/relationships/theme" Target="theme/theme1.xm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1178-2022-%D0%BF" TargetMode="External"/><Relationship Id="rId104"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755-15"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922-19" TargetMode="External"/><Relationship Id="rId100" Type="http://schemas.openxmlformats.org/officeDocument/2006/relationships/hyperlink" Target="file:///C:\npd-doc%3fnpid=26604" TargetMode="External"/><Relationship Id="rId105"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1178-2022-%D0%BF"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62" Type="http://schemas.openxmlformats.org/officeDocument/2006/relationships/hyperlink" Target="https://zakon.rada.gov.ua/laws/show/922-19" TargetMode="External"/><Relationship Id="rId83" Type="http://schemas.openxmlformats.org/officeDocument/2006/relationships/hyperlink" Target="https://zakon.rada.gov.ua/laws/show/1644-18" TargetMode="External"/><Relationship Id="rId88"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E3D2A-E967-4BF1-BAEA-5900B512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57</Pages>
  <Words>30090</Words>
  <Characters>171513</Characters>
  <Application>Microsoft Office Word</Application>
  <DocSecurity>0</DocSecurity>
  <Lines>1429</Lines>
  <Paragraphs>402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201201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174</cp:revision>
  <cp:lastPrinted>2024-02-07T13:04:00Z</cp:lastPrinted>
  <dcterms:created xsi:type="dcterms:W3CDTF">2023-02-22T11:17:00Z</dcterms:created>
  <dcterms:modified xsi:type="dcterms:W3CDTF">2026-03-25T12:48:00Z</dcterms:modified>
</cp:coreProperties>
</file>